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D058C2" w:rsidRDefault="00EC1642" w:rsidP="00A460E9">
      <w:pPr>
        <w:pStyle w:val="Standarduser"/>
        <w:tabs>
          <w:tab w:val="left" w:pos="800"/>
          <w:tab w:val="left" w:pos="4350"/>
        </w:tabs>
        <w:spacing w:line="276" w:lineRule="auto"/>
        <w:jc w:val="left"/>
        <w:rPr>
          <w:rFonts w:ascii="Garamond" w:eastAsia="Garamond" w:hAnsi="Garamond" w:cs="Garamond"/>
          <w:b/>
          <w:sz w:val="20"/>
          <w:szCs w:val="20"/>
        </w:rPr>
      </w:pPr>
      <w:r w:rsidRPr="00D058C2">
        <w:rPr>
          <w:rFonts w:ascii="Garamond" w:eastAsia="Garamond" w:hAnsi="Garamond" w:cs="Garamond"/>
          <w:b/>
          <w:sz w:val="20"/>
          <w:szCs w:val="20"/>
        </w:rPr>
        <w:tab/>
      </w:r>
    </w:p>
    <w:p w14:paraId="35F78CEA" w14:textId="77777777" w:rsidR="009046AB" w:rsidRPr="00D058C2" w:rsidRDefault="009046AB" w:rsidP="00A460E9">
      <w:pPr>
        <w:spacing w:line="276" w:lineRule="auto"/>
        <w:jc w:val="both"/>
        <w:rPr>
          <w:rFonts w:ascii="Garamond" w:eastAsia="Garamond" w:hAnsi="Garamond" w:cs="Garamond"/>
          <w:b/>
          <w:bCs/>
          <w:sz w:val="20"/>
          <w:szCs w:val="20"/>
        </w:rPr>
      </w:pPr>
      <w:r w:rsidRPr="00D058C2">
        <w:rPr>
          <w:rFonts w:ascii="Garamond" w:eastAsia="Garamond" w:hAnsi="Garamond" w:cs="Garamond"/>
          <w:b/>
          <w:bCs/>
          <w:sz w:val="20"/>
          <w:szCs w:val="20"/>
        </w:rPr>
        <w:t>Zatwierdzam data</w:t>
      </w:r>
    </w:p>
    <w:p w14:paraId="74E5C845" w14:textId="599D6766" w:rsidR="009046AB" w:rsidRPr="00D058C2" w:rsidRDefault="001D44F2" w:rsidP="00A460E9">
      <w:pPr>
        <w:spacing w:line="276" w:lineRule="auto"/>
        <w:jc w:val="both"/>
        <w:rPr>
          <w:rFonts w:ascii="Garamond" w:hAnsi="Garamond" w:cs="Garamond"/>
          <w:sz w:val="20"/>
          <w:szCs w:val="20"/>
        </w:rPr>
      </w:pPr>
      <w:r w:rsidRPr="00D058C2">
        <w:rPr>
          <w:rFonts w:ascii="Garamond" w:hAnsi="Garamond" w:cs="Garamond"/>
          <w:sz w:val="20"/>
          <w:szCs w:val="20"/>
        </w:rPr>
        <w:t>1</w:t>
      </w:r>
      <w:r w:rsidR="004F24C9">
        <w:rPr>
          <w:rFonts w:ascii="Garamond" w:hAnsi="Garamond" w:cs="Garamond"/>
          <w:sz w:val="20"/>
          <w:szCs w:val="20"/>
        </w:rPr>
        <w:t>4</w:t>
      </w:r>
      <w:r w:rsidR="001026E9" w:rsidRPr="00D058C2">
        <w:rPr>
          <w:rFonts w:ascii="Garamond" w:hAnsi="Garamond" w:cs="Garamond"/>
          <w:sz w:val="20"/>
          <w:szCs w:val="20"/>
        </w:rPr>
        <w:t>.1</w:t>
      </w:r>
      <w:r w:rsidRPr="00D058C2">
        <w:rPr>
          <w:rFonts w:ascii="Garamond" w:hAnsi="Garamond" w:cs="Garamond"/>
          <w:sz w:val="20"/>
          <w:szCs w:val="20"/>
        </w:rPr>
        <w:t>1</w:t>
      </w:r>
      <w:r w:rsidR="001026E9" w:rsidRPr="00D058C2">
        <w:rPr>
          <w:rFonts w:ascii="Garamond" w:hAnsi="Garamond" w:cs="Garamond"/>
          <w:sz w:val="20"/>
          <w:szCs w:val="20"/>
        </w:rPr>
        <w:t>.2024 roku</w:t>
      </w:r>
    </w:p>
    <w:p w14:paraId="1D483DA0" w14:textId="77777777" w:rsidR="004F24C9" w:rsidRDefault="004F24C9" w:rsidP="00A460E9">
      <w:pPr>
        <w:suppressAutoHyphens w:val="0"/>
        <w:autoSpaceDN/>
        <w:spacing w:line="276" w:lineRule="auto"/>
        <w:textAlignment w:val="auto"/>
      </w:pPr>
      <w:r>
        <w:t>ocds-148610-89e2bc22-e6b1-4daa-adac-734c624a6fa3</w:t>
      </w:r>
    </w:p>
    <w:p w14:paraId="2E40ED83" w14:textId="7B12DA28" w:rsidR="009046AB" w:rsidRPr="00D058C2" w:rsidRDefault="009046AB" w:rsidP="00A460E9">
      <w:pPr>
        <w:suppressAutoHyphens w:val="0"/>
        <w:autoSpaceDN/>
        <w:spacing w:line="276" w:lineRule="auto"/>
        <w:textAlignment w:val="auto"/>
        <w:rPr>
          <w:rFonts w:ascii="Garamond" w:hAnsi="Garamond"/>
          <w:kern w:val="0"/>
          <w:sz w:val="20"/>
          <w:szCs w:val="20"/>
          <w:lang w:eastAsia="pl-PL"/>
        </w:rPr>
      </w:pPr>
      <w:r w:rsidRPr="00D058C2">
        <w:rPr>
          <w:rFonts w:ascii="Garamond" w:hAnsi="Garamond" w:cs="Garamond"/>
          <w:sz w:val="20"/>
          <w:szCs w:val="20"/>
        </w:rPr>
        <w:t>Identyfikator postępowania na EZAMÓWIENIA</w:t>
      </w:r>
    </w:p>
    <w:p w14:paraId="0BE48A8B" w14:textId="77777777" w:rsidR="009046AB" w:rsidRPr="00D058C2" w:rsidRDefault="009046AB" w:rsidP="00A460E9">
      <w:pPr>
        <w:spacing w:line="276" w:lineRule="auto"/>
        <w:jc w:val="both"/>
        <w:rPr>
          <w:rFonts w:ascii="Garamond" w:hAnsi="Garamond" w:cs="Garamond"/>
          <w:sz w:val="20"/>
          <w:szCs w:val="20"/>
        </w:rPr>
      </w:pPr>
    </w:p>
    <w:p w14:paraId="52D71338" w14:textId="77777777" w:rsidR="009A613A" w:rsidRPr="00D058C2" w:rsidRDefault="009A613A" w:rsidP="00A460E9">
      <w:pPr>
        <w:spacing w:line="276" w:lineRule="auto"/>
        <w:jc w:val="center"/>
        <w:rPr>
          <w:rFonts w:ascii="Garamond" w:eastAsia="Garamond" w:hAnsi="Garamond"/>
          <w:b/>
          <w:bCs/>
          <w:sz w:val="20"/>
          <w:szCs w:val="20"/>
        </w:rPr>
      </w:pPr>
      <w:r w:rsidRPr="00D058C2">
        <w:rPr>
          <w:rFonts w:ascii="Garamond" w:eastAsia="Garamond" w:hAnsi="Garamond"/>
          <w:b/>
          <w:bCs/>
          <w:sz w:val="20"/>
          <w:szCs w:val="20"/>
        </w:rPr>
        <w:t>Zaproszenie do negocjacji w trybie zamówienia z wolnej ręki :</w:t>
      </w:r>
    </w:p>
    <w:p w14:paraId="734FE3B9" w14:textId="7343BFD4" w:rsidR="009D128F" w:rsidRPr="00D058C2" w:rsidRDefault="00A460E9" w:rsidP="009D128F">
      <w:pPr>
        <w:spacing w:line="276" w:lineRule="auto"/>
        <w:jc w:val="center"/>
        <w:rPr>
          <w:rFonts w:ascii="Garamond" w:hAnsi="Garamond"/>
          <w:b/>
          <w:bCs/>
          <w:sz w:val="20"/>
          <w:szCs w:val="20"/>
        </w:rPr>
      </w:pPr>
      <w:r w:rsidRPr="00D058C2">
        <w:rPr>
          <w:rFonts w:ascii="Garamond" w:hAnsi="Garamond"/>
          <w:b/>
          <w:bCs/>
          <w:sz w:val="20"/>
          <w:szCs w:val="20"/>
        </w:rPr>
        <w:t xml:space="preserve">Dostawa </w:t>
      </w:r>
      <w:r w:rsidR="001D44F2" w:rsidRPr="00D058C2">
        <w:rPr>
          <w:rFonts w:ascii="Garamond" w:hAnsi="Garamond"/>
          <w:b/>
          <w:bCs/>
          <w:sz w:val="20"/>
          <w:szCs w:val="20"/>
        </w:rPr>
        <w:t xml:space="preserve">sprzętu do diagnostyki patomorfologicznej </w:t>
      </w:r>
    </w:p>
    <w:p w14:paraId="75A5B3AC" w14:textId="1E9965AA" w:rsidR="009046AB" w:rsidRPr="00D058C2" w:rsidRDefault="009046AB" w:rsidP="00A460E9">
      <w:pPr>
        <w:spacing w:line="276" w:lineRule="auto"/>
        <w:jc w:val="center"/>
        <w:rPr>
          <w:rFonts w:ascii="Garamond" w:eastAsia="Garamond" w:hAnsi="Garamond" w:cs="Garamond"/>
          <w:b/>
          <w:bCs/>
          <w:sz w:val="20"/>
          <w:szCs w:val="20"/>
        </w:rPr>
      </w:pPr>
      <w:r w:rsidRPr="00D058C2">
        <w:rPr>
          <w:rFonts w:ascii="Garamond" w:eastAsia="Garamond" w:hAnsi="Garamond" w:cs="Garamond"/>
          <w:b/>
          <w:bCs/>
          <w:sz w:val="20"/>
          <w:szCs w:val="20"/>
        </w:rPr>
        <w:t xml:space="preserve">Sprawa nr: </w:t>
      </w:r>
      <w:r w:rsidR="001D44F2" w:rsidRPr="00D058C2">
        <w:rPr>
          <w:rFonts w:ascii="Garamond" w:eastAsia="Garamond" w:hAnsi="Garamond" w:cs="Garamond"/>
          <w:b/>
          <w:bCs/>
          <w:sz w:val="20"/>
          <w:szCs w:val="20"/>
        </w:rPr>
        <w:t>92</w:t>
      </w:r>
      <w:r w:rsidRPr="00D058C2">
        <w:rPr>
          <w:rFonts w:ascii="Garamond" w:eastAsia="Garamond" w:hAnsi="Garamond" w:cs="Garamond"/>
          <w:b/>
          <w:bCs/>
          <w:sz w:val="20"/>
          <w:szCs w:val="20"/>
        </w:rPr>
        <w:t>/ZP/202</w:t>
      </w:r>
      <w:r w:rsidR="002F096B" w:rsidRPr="00D058C2">
        <w:rPr>
          <w:rFonts w:ascii="Garamond" w:eastAsia="Garamond" w:hAnsi="Garamond" w:cs="Garamond"/>
          <w:b/>
          <w:bCs/>
          <w:sz w:val="20"/>
          <w:szCs w:val="20"/>
        </w:rPr>
        <w:t>4</w:t>
      </w:r>
    </w:p>
    <w:p w14:paraId="70EAB6FB" w14:textId="77777777" w:rsidR="009046AB" w:rsidRPr="00D058C2" w:rsidRDefault="009046AB" w:rsidP="00A460E9">
      <w:pPr>
        <w:spacing w:line="276" w:lineRule="auto"/>
        <w:jc w:val="center"/>
        <w:rPr>
          <w:rFonts w:ascii="Garamond" w:hAnsi="Garamond"/>
          <w:sz w:val="20"/>
          <w:szCs w:val="20"/>
        </w:rPr>
      </w:pPr>
    </w:p>
    <w:p w14:paraId="777AB1CB" w14:textId="77777777" w:rsidR="009046AB" w:rsidRPr="00D058C2" w:rsidRDefault="009046AB" w:rsidP="00A460E9">
      <w:pPr>
        <w:spacing w:line="276" w:lineRule="auto"/>
        <w:jc w:val="both"/>
        <w:rPr>
          <w:rFonts w:ascii="Garamond" w:hAnsi="Garamond"/>
          <w:sz w:val="20"/>
          <w:szCs w:val="20"/>
        </w:rPr>
      </w:pPr>
      <w:r w:rsidRPr="00D058C2">
        <w:rPr>
          <w:rFonts w:ascii="Garamond" w:eastAsia="Garamond" w:hAnsi="Garamond" w:cs="Garamond"/>
          <w:b/>
          <w:bCs/>
          <w:sz w:val="20"/>
          <w:szCs w:val="20"/>
        </w:rPr>
        <w:t>1.           NAZWA ORAZ ADRES ZAMAWIAJĄCEGO :</w:t>
      </w:r>
    </w:p>
    <w:p w14:paraId="3903A744" w14:textId="77777777" w:rsidR="009046AB" w:rsidRPr="00D058C2" w:rsidRDefault="009046AB" w:rsidP="00A460E9">
      <w:pPr>
        <w:numPr>
          <w:ilvl w:val="0"/>
          <w:numId w:val="104"/>
        </w:numPr>
        <w:tabs>
          <w:tab w:val="left" w:pos="0"/>
        </w:tabs>
        <w:spacing w:line="276" w:lineRule="auto"/>
        <w:jc w:val="both"/>
        <w:textAlignment w:val="auto"/>
        <w:rPr>
          <w:rFonts w:ascii="Garamond" w:eastAsia="Garamond" w:hAnsi="Garamond" w:cs="Garamond"/>
          <w:sz w:val="20"/>
          <w:szCs w:val="20"/>
        </w:rPr>
      </w:pPr>
      <w:r w:rsidRPr="00D058C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D058C2" w:rsidRDefault="009046AB" w:rsidP="00A460E9">
      <w:pPr>
        <w:numPr>
          <w:ilvl w:val="1"/>
          <w:numId w:val="90"/>
        </w:numPr>
        <w:tabs>
          <w:tab w:val="left" w:pos="0"/>
        </w:tabs>
        <w:spacing w:line="276" w:lineRule="auto"/>
        <w:jc w:val="both"/>
        <w:rPr>
          <w:rFonts w:ascii="Garamond" w:hAnsi="Garamond" w:cs="Garamond"/>
          <w:sz w:val="20"/>
          <w:szCs w:val="20"/>
        </w:rPr>
      </w:pPr>
      <w:r w:rsidRPr="00D058C2">
        <w:rPr>
          <w:rFonts w:ascii="Garamond" w:hAnsi="Garamond" w:cs="Garamond"/>
          <w:sz w:val="20"/>
          <w:szCs w:val="20"/>
        </w:rPr>
        <w:t>REGON: 351506868, NIP: 677-20-81-964.</w:t>
      </w:r>
    </w:p>
    <w:p w14:paraId="6CB26C57" w14:textId="77777777" w:rsidR="009046AB" w:rsidRPr="00D058C2" w:rsidRDefault="009046AB" w:rsidP="00A460E9">
      <w:pPr>
        <w:numPr>
          <w:ilvl w:val="1"/>
          <w:numId w:val="90"/>
        </w:numPr>
        <w:tabs>
          <w:tab w:val="left" w:pos="0"/>
        </w:tabs>
        <w:spacing w:line="276" w:lineRule="auto"/>
        <w:jc w:val="both"/>
        <w:rPr>
          <w:rFonts w:ascii="Garamond" w:hAnsi="Garamond" w:cs="Garamond"/>
          <w:sz w:val="20"/>
          <w:szCs w:val="20"/>
        </w:rPr>
      </w:pPr>
      <w:r w:rsidRPr="00D058C2">
        <w:rPr>
          <w:rFonts w:ascii="Garamond" w:hAnsi="Garamond" w:cs="Garamond"/>
          <w:sz w:val="20"/>
          <w:szCs w:val="20"/>
        </w:rPr>
        <w:t>Godziny pracy: 7:30 do 15:05 od poniedziałku do piątku oprócz dni ustawowo wolnych od pracy.</w:t>
      </w:r>
    </w:p>
    <w:p w14:paraId="13F32A63" w14:textId="77777777" w:rsidR="009046AB" w:rsidRPr="00D058C2" w:rsidRDefault="009046AB" w:rsidP="00A460E9">
      <w:pPr>
        <w:numPr>
          <w:ilvl w:val="1"/>
          <w:numId w:val="90"/>
        </w:numPr>
        <w:tabs>
          <w:tab w:val="left" w:pos="0"/>
        </w:tabs>
        <w:spacing w:line="276" w:lineRule="auto"/>
        <w:jc w:val="both"/>
        <w:textAlignment w:val="auto"/>
        <w:rPr>
          <w:rFonts w:ascii="Garamond" w:hAnsi="Garamond"/>
          <w:sz w:val="20"/>
          <w:szCs w:val="20"/>
          <w:lang w:val="en-US"/>
        </w:rPr>
      </w:pPr>
      <w:r w:rsidRPr="00D058C2">
        <w:rPr>
          <w:rFonts w:ascii="Garamond" w:hAnsi="Garamond" w:cs="Garamond"/>
          <w:sz w:val="20"/>
          <w:szCs w:val="20"/>
          <w:lang w:val="en-US"/>
        </w:rPr>
        <w:t xml:space="preserve">Tel/fax +48 12-630-80-59; </w:t>
      </w:r>
      <w:r w:rsidRPr="00D058C2">
        <w:rPr>
          <w:rFonts w:ascii="Garamond" w:hAnsi="Garamond" w:cs="Garamond"/>
          <w:sz w:val="20"/>
          <w:szCs w:val="20"/>
          <w:lang w:val="pt-BR"/>
        </w:rPr>
        <w:t xml:space="preserve">e-mail: </w:t>
      </w:r>
      <w:r w:rsidRPr="00D058C2">
        <w:rPr>
          <w:rFonts w:ascii="Garamond" w:hAnsi="Garamond" w:cs="Garamond"/>
          <w:sz w:val="20"/>
          <w:szCs w:val="20"/>
          <w:lang w:val="en-US"/>
        </w:rPr>
        <w:t>zam@5wszk.com.pl</w:t>
      </w:r>
    </w:p>
    <w:p w14:paraId="45392EB6" w14:textId="2F01D294" w:rsidR="004F24C9" w:rsidRPr="004F24C9" w:rsidRDefault="009046AB" w:rsidP="004F24C9">
      <w:pPr>
        <w:numPr>
          <w:ilvl w:val="0"/>
          <w:numId w:val="90"/>
        </w:numPr>
        <w:tabs>
          <w:tab w:val="left" w:pos="0"/>
        </w:tabs>
        <w:spacing w:line="276" w:lineRule="auto"/>
        <w:jc w:val="both"/>
        <w:textAlignment w:val="auto"/>
        <w:rPr>
          <w:rFonts w:ascii="Garamond" w:hAnsi="Garamond" w:cs="Garamond"/>
          <w:b/>
          <w:bCs/>
          <w:sz w:val="20"/>
          <w:szCs w:val="20"/>
        </w:rPr>
      </w:pPr>
      <w:r w:rsidRPr="00D058C2">
        <w:rPr>
          <w:rFonts w:ascii="Garamond" w:hAnsi="Garamond" w:cs="Garamond"/>
          <w:b/>
          <w:bCs/>
          <w:sz w:val="20"/>
          <w:szCs w:val="20"/>
        </w:rPr>
        <w:t xml:space="preserve">Strona internetowa prowadzonego postępowania : </w:t>
      </w:r>
      <w:hyperlink r:id="rId7" w:history="1">
        <w:r w:rsidR="003A1052" w:rsidRPr="00D058C2">
          <w:rPr>
            <w:rStyle w:val="Hipercze"/>
            <w:rFonts w:ascii="Garamond" w:hAnsi="Garamond"/>
            <w:color w:val="auto"/>
            <w:sz w:val="20"/>
            <w:szCs w:val="20"/>
          </w:rPr>
          <w:t>https://ezamowienia.gov.pl/</w:t>
        </w:r>
      </w:hyperlink>
      <w:r w:rsidR="003A1052" w:rsidRPr="00D058C2">
        <w:rPr>
          <w:rFonts w:ascii="Garamond" w:hAnsi="Garamond"/>
          <w:sz w:val="20"/>
          <w:szCs w:val="20"/>
        </w:rPr>
        <w:t>, adres strony internetowej prowadzonego postępowania</w:t>
      </w:r>
      <w:r w:rsidR="003A1052" w:rsidRPr="00D058C2">
        <w:rPr>
          <w:rFonts w:ascii="Garamond" w:hAnsi="Garamond" w:cs="Garamond"/>
          <w:b/>
          <w:bCs/>
          <w:sz w:val="20"/>
          <w:szCs w:val="20"/>
        </w:rPr>
        <w:t xml:space="preserve"> : </w:t>
      </w:r>
      <w:hyperlink r:id="rId8" w:history="1">
        <w:r w:rsidR="004F24C9" w:rsidRPr="004B1FF3">
          <w:rPr>
            <w:rStyle w:val="Hipercze"/>
          </w:rPr>
          <w:t>https://ezamowienia.gov.pl/mp-client/search/list/ocds-148610-89e2bc22-e6b1-4daa-adac-734c624a6fa3</w:t>
        </w:r>
      </w:hyperlink>
    </w:p>
    <w:p w14:paraId="3D401052" w14:textId="1C1F4AA0" w:rsidR="00E50E55" w:rsidRPr="00D058C2" w:rsidRDefault="009046AB" w:rsidP="00A460E9">
      <w:pPr>
        <w:numPr>
          <w:ilvl w:val="1"/>
          <w:numId w:val="42"/>
        </w:numPr>
        <w:tabs>
          <w:tab w:val="left" w:pos="0"/>
        </w:tabs>
        <w:spacing w:line="276" w:lineRule="auto"/>
        <w:jc w:val="both"/>
        <w:textAlignment w:val="auto"/>
        <w:rPr>
          <w:rFonts w:ascii="Garamond" w:hAnsi="Garamond" w:cs="Garamond"/>
          <w:sz w:val="20"/>
          <w:szCs w:val="20"/>
        </w:rPr>
      </w:pPr>
      <w:r w:rsidRPr="00D058C2">
        <w:rPr>
          <w:rFonts w:ascii="Garamond" w:hAnsi="Garamond" w:cs="Garamond"/>
          <w:b/>
          <w:bCs/>
          <w:sz w:val="20"/>
          <w:szCs w:val="20"/>
        </w:rPr>
        <w:t xml:space="preserve">Strona internetowa </w:t>
      </w:r>
      <w:r w:rsidRPr="00D058C2">
        <w:rPr>
          <w:rFonts w:ascii="Garamond" w:hAnsi="Garamond" w:cs="Arial"/>
          <w:b/>
          <w:bCs/>
          <w:sz w:val="20"/>
          <w:szCs w:val="20"/>
        </w:rPr>
        <w:t xml:space="preserve">na której udostępniane będą zmiany i wyjaśnienia treści oraz inne dokumenty zamówienia bezpośrednio związane z postępowaniem o udzielenie zamówienia : </w:t>
      </w:r>
      <w:r w:rsidR="00B75F6B" w:rsidRPr="00D058C2">
        <w:rPr>
          <w:rFonts w:ascii="Garamond" w:hAnsi="Garamond"/>
          <w:sz w:val="20"/>
          <w:szCs w:val="20"/>
        </w:rPr>
        <w:t>https://ezamowienia.gov.pl/</w:t>
      </w:r>
      <w:r w:rsidRPr="00D058C2">
        <w:rPr>
          <w:rFonts w:ascii="Garamond" w:hAnsi="Garamond" w:cs="Arial"/>
          <w:b/>
          <w:bCs/>
          <w:sz w:val="20"/>
          <w:szCs w:val="20"/>
        </w:rPr>
        <w:t xml:space="preserve"> oraz </w:t>
      </w:r>
      <w:r w:rsidR="00E50E55" w:rsidRPr="00D058C2">
        <w:rPr>
          <w:rFonts w:ascii="Garamond" w:hAnsi="Garamond" w:cs="Garamond"/>
          <w:sz w:val="20"/>
          <w:szCs w:val="20"/>
        </w:rPr>
        <w:t xml:space="preserve"> https://5wszk.com.pl/zamowienia</w:t>
      </w:r>
    </w:p>
    <w:p w14:paraId="5DBEFCD8" w14:textId="77777777" w:rsidR="009046AB" w:rsidRPr="00D058C2" w:rsidRDefault="009046AB" w:rsidP="00A460E9">
      <w:pPr>
        <w:numPr>
          <w:ilvl w:val="0"/>
          <w:numId w:val="90"/>
        </w:numPr>
        <w:tabs>
          <w:tab w:val="left" w:pos="0"/>
        </w:tabs>
        <w:spacing w:line="276" w:lineRule="auto"/>
        <w:jc w:val="both"/>
        <w:rPr>
          <w:rFonts w:ascii="Garamond" w:hAnsi="Garamond"/>
          <w:sz w:val="20"/>
          <w:szCs w:val="20"/>
        </w:rPr>
      </w:pPr>
      <w:r w:rsidRPr="00D058C2">
        <w:rPr>
          <w:rFonts w:ascii="Garamond" w:eastAsia="Garamond" w:hAnsi="Garamond" w:cs="Garamond"/>
          <w:b/>
          <w:bCs/>
          <w:sz w:val="20"/>
          <w:szCs w:val="20"/>
        </w:rPr>
        <w:t>TRYB POSTĘPOWANIA O UDZIELENIA ZAMÓWIENIA PUBLICZNEGO :</w:t>
      </w:r>
    </w:p>
    <w:p w14:paraId="7C56E540" w14:textId="11009F63" w:rsidR="009A613A" w:rsidRPr="00D058C2" w:rsidRDefault="009A613A" w:rsidP="009D128F">
      <w:pPr>
        <w:numPr>
          <w:ilvl w:val="1"/>
          <w:numId w:val="41"/>
        </w:numPr>
        <w:tabs>
          <w:tab w:val="left" w:pos="0"/>
        </w:tabs>
        <w:spacing w:line="276" w:lineRule="auto"/>
        <w:jc w:val="both"/>
        <w:rPr>
          <w:rFonts w:ascii="Garamond" w:hAnsi="Garamond"/>
          <w:sz w:val="20"/>
          <w:szCs w:val="20"/>
        </w:rPr>
      </w:pPr>
      <w:r w:rsidRPr="00D058C2">
        <w:rPr>
          <w:rFonts w:ascii="Garamond" w:hAnsi="Garamond"/>
          <w:sz w:val="20"/>
          <w:szCs w:val="20"/>
        </w:rPr>
        <w:t xml:space="preserve">Postępowanie o udzielenie zamówienia publicznego prowadzone jest na podstawie </w:t>
      </w:r>
      <w:r w:rsidRPr="00D058C2">
        <w:rPr>
          <w:rFonts w:ascii="Garamond" w:hAnsi="Garamond" w:cs="Arial"/>
          <w:sz w:val="20"/>
          <w:szCs w:val="20"/>
        </w:rPr>
        <w:t>214 ust. 1 pkt</w:t>
      </w:r>
      <w:r w:rsidRPr="00D058C2">
        <w:rPr>
          <w:rFonts w:ascii="Garamond" w:hAnsi="Garamond"/>
          <w:sz w:val="20"/>
          <w:szCs w:val="20"/>
        </w:rPr>
        <w:t xml:space="preserve"> </w:t>
      </w:r>
      <w:r w:rsidR="009D128F" w:rsidRPr="00D058C2">
        <w:rPr>
          <w:rFonts w:ascii="Garamond" w:hAnsi="Garamond" w:cs="Arial"/>
          <w:sz w:val="20"/>
          <w:szCs w:val="20"/>
        </w:rPr>
        <w:t>6</w:t>
      </w:r>
      <w:r w:rsidRPr="00D058C2">
        <w:rPr>
          <w:rFonts w:ascii="Garamond" w:hAnsi="Garamond" w:cs="Arial"/>
          <w:sz w:val="20"/>
          <w:szCs w:val="20"/>
        </w:rPr>
        <w:t xml:space="preserve"> </w:t>
      </w:r>
      <w:r w:rsidRPr="00D058C2">
        <w:rPr>
          <w:rFonts w:ascii="Garamond" w:hAnsi="Garamond"/>
          <w:sz w:val="20"/>
          <w:szCs w:val="20"/>
        </w:rPr>
        <w:t>ustawy z dnia 11 września 2019 r. -</w:t>
      </w:r>
      <w:r w:rsidRPr="00D058C2">
        <w:rPr>
          <w:rFonts w:ascii="Garamond" w:hAnsi="Garamond"/>
          <w:b/>
          <w:bCs/>
          <w:sz w:val="20"/>
          <w:szCs w:val="20"/>
        </w:rPr>
        <w:t xml:space="preserve"> </w:t>
      </w:r>
      <w:r w:rsidRPr="00D058C2">
        <w:rPr>
          <w:rFonts w:ascii="Garamond" w:hAnsi="Garamond"/>
          <w:sz w:val="20"/>
          <w:szCs w:val="20"/>
        </w:rPr>
        <w:t xml:space="preserve">Prawo zamówień publicznych </w:t>
      </w:r>
      <w:r w:rsidR="009D128F" w:rsidRPr="00D058C2">
        <w:rPr>
          <w:rFonts w:ascii="Garamond" w:hAnsi="Garamond"/>
          <w:sz w:val="20"/>
          <w:szCs w:val="20"/>
        </w:rPr>
        <w:t>(</w:t>
      </w:r>
      <w:r w:rsidR="009D128F" w:rsidRPr="00D058C2">
        <w:rPr>
          <w:rFonts w:ascii="Garamond" w:hAnsi="Garamond"/>
          <w:b/>
          <w:bCs/>
          <w:kern w:val="0"/>
          <w:sz w:val="20"/>
          <w:szCs w:val="20"/>
          <w:lang w:eastAsia="pl-PL"/>
        </w:rPr>
        <w:t>Dz.U.2024.1320)</w:t>
      </w:r>
      <w:r w:rsidR="009D128F" w:rsidRPr="00D058C2">
        <w:rPr>
          <w:rFonts w:ascii="Garamond" w:hAnsi="Garamond"/>
          <w:sz w:val="20"/>
          <w:szCs w:val="20"/>
        </w:rPr>
        <w:t xml:space="preserve"> </w:t>
      </w:r>
      <w:r w:rsidRPr="00D058C2">
        <w:rPr>
          <w:rFonts w:ascii="Garamond" w:hAnsi="Garamond"/>
          <w:sz w:val="20"/>
          <w:szCs w:val="20"/>
        </w:rPr>
        <w:t>zwanej dalej „Ustawą PZP” lub „PZP” powyżej progów unijnych.</w:t>
      </w:r>
    </w:p>
    <w:p w14:paraId="2CA5BD11" w14:textId="77777777" w:rsidR="009A613A" w:rsidRPr="00D058C2" w:rsidRDefault="009A613A" w:rsidP="00A460E9">
      <w:pPr>
        <w:numPr>
          <w:ilvl w:val="1"/>
          <w:numId w:val="41"/>
        </w:numPr>
        <w:tabs>
          <w:tab w:val="left" w:pos="0"/>
        </w:tabs>
        <w:spacing w:line="276" w:lineRule="auto"/>
        <w:jc w:val="both"/>
        <w:rPr>
          <w:rFonts w:ascii="Garamond" w:hAnsi="Garamond"/>
          <w:sz w:val="20"/>
          <w:szCs w:val="20"/>
        </w:rPr>
      </w:pPr>
      <w:r w:rsidRPr="00D058C2">
        <w:rPr>
          <w:rFonts w:ascii="Garamond" w:hAnsi="Garamond"/>
          <w:sz w:val="20"/>
          <w:szCs w:val="20"/>
        </w:rPr>
        <w:t>W sprawach, które nie zostały uregulowane w zaproszeniu, mają zastosowanie przepisy ustawy PZP i akty wykonawcze do ustawy.</w:t>
      </w:r>
    </w:p>
    <w:p w14:paraId="3291A7CD" w14:textId="1D4F98DD" w:rsidR="001D44F2" w:rsidRPr="00D058C2" w:rsidRDefault="00EA78BA" w:rsidP="001D44F2">
      <w:pPr>
        <w:numPr>
          <w:ilvl w:val="1"/>
          <w:numId w:val="41"/>
        </w:numPr>
        <w:tabs>
          <w:tab w:val="left" w:pos="0"/>
        </w:tabs>
        <w:spacing w:line="276" w:lineRule="auto"/>
        <w:jc w:val="both"/>
        <w:rPr>
          <w:rFonts w:ascii="Garamond" w:hAnsi="Garamond"/>
          <w:sz w:val="20"/>
          <w:szCs w:val="20"/>
        </w:rPr>
      </w:pPr>
      <w:r w:rsidRPr="00D058C2">
        <w:rPr>
          <w:rFonts w:ascii="Garamond" w:hAnsi="Garamond"/>
          <w:sz w:val="20"/>
          <w:szCs w:val="20"/>
        </w:rPr>
        <w:t xml:space="preserve">Kwota przeznaczona na sfinansowanie zamówienia - </w:t>
      </w:r>
      <w:r w:rsidR="009A613A" w:rsidRPr="00D058C2">
        <w:rPr>
          <w:rFonts w:ascii="Garamond" w:hAnsi="Garamond"/>
          <w:sz w:val="20"/>
          <w:szCs w:val="20"/>
        </w:rPr>
        <w:t xml:space="preserve"> </w:t>
      </w:r>
      <w:r w:rsidR="001D44F2" w:rsidRPr="00D058C2">
        <w:rPr>
          <w:rFonts w:ascii="Garamond" w:hAnsi="Garamond"/>
          <w:sz w:val="20"/>
          <w:szCs w:val="20"/>
        </w:rPr>
        <w:t>p. 1. Barwiarka I  -</w:t>
      </w:r>
      <w:r w:rsidR="001D44F2" w:rsidRPr="00D058C2">
        <w:rPr>
          <w:rFonts w:ascii="Garamond" w:hAnsi="Garamond"/>
          <w:sz w:val="20"/>
          <w:szCs w:val="20"/>
        </w:rPr>
        <w:tab/>
        <w:t>1kpl kw. 337 300,00 zł, p. 2. Nakrywarka - 1kpl kw. 325 300,00 zl brutto</w:t>
      </w:r>
    </w:p>
    <w:p w14:paraId="27E6C065" w14:textId="21AE5884" w:rsidR="001D44F2" w:rsidRPr="00D058C2" w:rsidRDefault="009A613A" w:rsidP="001D44F2">
      <w:pPr>
        <w:numPr>
          <w:ilvl w:val="1"/>
          <w:numId w:val="41"/>
        </w:numPr>
        <w:tabs>
          <w:tab w:val="left" w:pos="0"/>
        </w:tabs>
        <w:spacing w:line="276" w:lineRule="auto"/>
        <w:jc w:val="both"/>
        <w:rPr>
          <w:rFonts w:ascii="Garamond" w:hAnsi="Garamond"/>
          <w:sz w:val="20"/>
          <w:szCs w:val="20"/>
        </w:rPr>
      </w:pPr>
      <w:r w:rsidRPr="00D058C2">
        <w:rPr>
          <w:rFonts w:ascii="Garamond" w:hAnsi="Garamond"/>
          <w:sz w:val="20"/>
          <w:szCs w:val="20"/>
        </w:rPr>
        <w:t xml:space="preserve">Podmiot do którego skierowane jest zaproszenie – </w:t>
      </w:r>
      <w:r w:rsidR="001D44F2" w:rsidRPr="00D058C2">
        <w:rPr>
          <w:rFonts w:ascii="Garamond" w:hAnsi="Garamond"/>
          <w:sz w:val="20"/>
          <w:szCs w:val="20"/>
        </w:rPr>
        <w:t>Sakura Finetek Poland sp zo.o., Ul. Grójecka 208  02-390 Warszawa</w:t>
      </w:r>
    </w:p>
    <w:p w14:paraId="3B608653" w14:textId="68563E78" w:rsidR="009D128F" w:rsidRPr="00D058C2" w:rsidRDefault="001D44F2" w:rsidP="009D128F">
      <w:pPr>
        <w:numPr>
          <w:ilvl w:val="1"/>
          <w:numId w:val="41"/>
        </w:numPr>
        <w:tabs>
          <w:tab w:val="left" w:pos="0"/>
        </w:tabs>
        <w:spacing w:line="276" w:lineRule="auto"/>
        <w:jc w:val="both"/>
        <w:rPr>
          <w:rFonts w:ascii="Garamond" w:hAnsi="Garamond"/>
          <w:sz w:val="20"/>
          <w:szCs w:val="20"/>
        </w:rPr>
      </w:pPr>
      <w:r w:rsidRPr="00D058C2">
        <w:rPr>
          <w:rFonts w:ascii="Garamond" w:hAnsi="Garamond"/>
          <w:sz w:val="20"/>
          <w:szCs w:val="20"/>
          <w:lang w:eastAsia="pl-PL"/>
        </w:rPr>
        <w:t>Dopuszcza się składanie ofert częściowych zgodnie z pakietami określonymi w załączniku nr 1 do SWZ.</w:t>
      </w:r>
    </w:p>
    <w:p w14:paraId="38C0C5E8" w14:textId="7F8D4EC5" w:rsidR="001D44F2" w:rsidRPr="00D058C2" w:rsidRDefault="0082740B" w:rsidP="001D44F2">
      <w:pPr>
        <w:numPr>
          <w:ilvl w:val="1"/>
          <w:numId w:val="41"/>
        </w:numPr>
        <w:tabs>
          <w:tab w:val="left" w:pos="0"/>
        </w:tabs>
        <w:spacing w:line="276" w:lineRule="auto"/>
        <w:jc w:val="both"/>
        <w:rPr>
          <w:rFonts w:ascii="Garamond" w:hAnsi="Garamond"/>
          <w:sz w:val="20"/>
          <w:szCs w:val="20"/>
        </w:rPr>
      </w:pPr>
      <w:r w:rsidRPr="00D058C2">
        <w:rPr>
          <w:rFonts w:ascii="Garamond" w:hAnsi="Garamond"/>
          <w:sz w:val="20"/>
          <w:szCs w:val="20"/>
          <w:lang w:eastAsia="pl-PL"/>
        </w:rPr>
        <w:t>Zastosowanie trybu zamówienia z wolnej ręki jest wynikiem</w:t>
      </w:r>
      <w:r w:rsidR="009D128F" w:rsidRPr="00D058C2">
        <w:rPr>
          <w:rFonts w:ascii="Garamond" w:hAnsi="Garamond"/>
          <w:sz w:val="20"/>
          <w:szCs w:val="20"/>
          <w:lang w:eastAsia="pl-PL"/>
        </w:rPr>
        <w:t xml:space="preserve">, że w postępowaniu referencyjnym </w:t>
      </w:r>
      <w:r w:rsidR="001D44F2" w:rsidRPr="00D058C2">
        <w:rPr>
          <w:rFonts w:ascii="Garamond" w:hAnsi="Garamond"/>
          <w:sz w:val="20"/>
          <w:szCs w:val="20"/>
          <w:lang w:eastAsia="pl-PL"/>
        </w:rPr>
        <w:t>79</w:t>
      </w:r>
      <w:r w:rsidR="009D128F" w:rsidRPr="00D058C2">
        <w:rPr>
          <w:rFonts w:ascii="Garamond" w:hAnsi="Garamond"/>
          <w:sz w:val="20"/>
          <w:szCs w:val="20"/>
          <w:lang w:eastAsia="pl-PL"/>
        </w:rPr>
        <w:t xml:space="preserve">/ZP/2024 w zakresie pakietu nr 1(który jest przedmiotem zamówienia z wolnej ręki), nie wpłynęła żadna oferta, a z posiadanych informacji wynika, że </w:t>
      </w:r>
      <w:r w:rsidR="00771095" w:rsidRPr="00D058C2">
        <w:rPr>
          <w:rFonts w:ascii="Garamond" w:hAnsi="Garamond"/>
          <w:sz w:val="20"/>
          <w:szCs w:val="20"/>
          <w:lang w:eastAsia="pl-PL"/>
        </w:rPr>
        <w:t>zrealizować</w:t>
      </w:r>
      <w:r w:rsidR="009D128F" w:rsidRPr="00D058C2">
        <w:rPr>
          <w:rFonts w:ascii="Garamond" w:hAnsi="Garamond"/>
          <w:sz w:val="20"/>
          <w:szCs w:val="20"/>
          <w:lang w:eastAsia="pl-PL"/>
        </w:rPr>
        <w:t xml:space="preserve"> zamówieni</w:t>
      </w:r>
      <w:r w:rsidR="00771095" w:rsidRPr="00D058C2">
        <w:rPr>
          <w:rFonts w:ascii="Garamond" w:hAnsi="Garamond"/>
          <w:sz w:val="20"/>
          <w:szCs w:val="20"/>
          <w:lang w:eastAsia="pl-PL"/>
        </w:rPr>
        <w:t>e</w:t>
      </w:r>
      <w:r w:rsidR="009D128F" w:rsidRPr="00D058C2">
        <w:rPr>
          <w:rFonts w:ascii="Garamond" w:hAnsi="Garamond"/>
          <w:sz w:val="20"/>
          <w:szCs w:val="20"/>
          <w:lang w:eastAsia="pl-PL"/>
        </w:rPr>
        <w:t xml:space="preserve"> może być Wykonawca </w:t>
      </w:r>
      <w:r w:rsidR="00394DDF" w:rsidRPr="00D058C2">
        <w:rPr>
          <w:rFonts w:ascii="Garamond" w:hAnsi="Garamond"/>
          <w:sz w:val="20"/>
          <w:szCs w:val="20"/>
        </w:rPr>
        <w:t xml:space="preserve"> </w:t>
      </w:r>
      <w:r w:rsidR="001D44F2" w:rsidRPr="00D058C2">
        <w:rPr>
          <w:rFonts w:ascii="Garamond" w:hAnsi="Garamond"/>
          <w:sz w:val="20"/>
          <w:szCs w:val="20"/>
        </w:rPr>
        <w:t>Sakura Finetek Poland sp zo.o., Ul. Grójecka 208  02-390 Warszawa.</w:t>
      </w:r>
    </w:p>
    <w:p w14:paraId="3979F267" w14:textId="77777777" w:rsidR="009046AB" w:rsidRPr="00D058C2" w:rsidRDefault="009046AB" w:rsidP="00A460E9">
      <w:pPr>
        <w:numPr>
          <w:ilvl w:val="0"/>
          <w:numId w:val="90"/>
        </w:numPr>
        <w:tabs>
          <w:tab w:val="left" w:pos="0"/>
        </w:tabs>
        <w:spacing w:line="276" w:lineRule="auto"/>
        <w:jc w:val="both"/>
        <w:rPr>
          <w:rFonts w:ascii="Garamond" w:hAnsi="Garamond"/>
          <w:sz w:val="20"/>
          <w:szCs w:val="20"/>
        </w:rPr>
      </w:pPr>
      <w:r w:rsidRPr="00D058C2">
        <w:rPr>
          <w:rFonts w:ascii="Garamond" w:eastAsia="Garamond" w:hAnsi="Garamond" w:cs="Garamond"/>
          <w:b/>
          <w:bCs/>
          <w:sz w:val="20"/>
          <w:szCs w:val="20"/>
        </w:rPr>
        <w:t>OPIS PRZEDMIOTU O UDZIELENIU ZAMÓWIENIA PUBLICZNEGO :</w:t>
      </w:r>
    </w:p>
    <w:p w14:paraId="3CED7F04" w14:textId="75C3B832" w:rsidR="00A460E9" w:rsidRPr="00D058C2" w:rsidRDefault="009046AB" w:rsidP="009D128F">
      <w:pPr>
        <w:pStyle w:val="Akapitzlist"/>
        <w:numPr>
          <w:ilvl w:val="1"/>
          <w:numId w:val="131"/>
        </w:numPr>
        <w:tabs>
          <w:tab w:val="left" w:pos="0"/>
        </w:tabs>
        <w:spacing w:after="0"/>
        <w:ind w:left="0" w:firstLine="0"/>
        <w:jc w:val="both"/>
        <w:rPr>
          <w:rFonts w:ascii="Garamond" w:hAnsi="Garamond"/>
          <w:sz w:val="20"/>
          <w:szCs w:val="20"/>
        </w:rPr>
      </w:pPr>
      <w:r w:rsidRPr="00D058C2">
        <w:rPr>
          <w:rFonts w:ascii="Garamond" w:hAnsi="Garamond" w:cs="Garamond"/>
          <w:sz w:val="20"/>
          <w:szCs w:val="20"/>
        </w:rPr>
        <w:t xml:space="preserve">Przedmiotem zamówienia </w:t>
      </w:r>
      <w:r w:rsidR="00F9081C" w:rsidRPr="00D058C2">
        <w:rPr>
          <w:rFonts w:ascii="Garamond" w:hAnsi="Garamond" w:cs="Garamond"/>
          <w:sz w:val="20"/>
          <w:szCs w:val="20"/>
        </w:rPr>
        <w:t xml:space="preserve">jest </w:t>
      </w:r>
      <w:r w:rsidR="009D128F" w:rsidRPr="00D058C2">
        <w:rPr>
          <w:rFonts w:ascii="Garamond" w:hAnsi="Garamond"/>
          <w:sz w:val="20"/>
          <w:szCs w:val="20"/>
        </w:rPr>
        <w:t xml:space="preserve">dostawa oprogramowania do celów kardiologicznych w rezonansie magnetycznym – 1 kpl </w:t>
      </w:r>
      <w:r w:rsidRPr="00D058C2">
        <w:rPr>
          <w:rFonts w:ascii="Garamond" w:hAnsi="Garamond" w:cs="Garamond"/>
          <w:sz w:val="20"/>
          <w:szCs w:val="20"/>
        </w:rPr>
        <w:t xml:space="preserve">na zasadach </w:t>
      </w:r>
      <w:r w:rsidR="006D6100" w:rsidRPr="00D058C2">
        <w:rPr>
          <w:rFonts w:ascii="Garamond" w:hAnsi="Garamond" w:cs="Garamond"/>
          <w:sz w:val="20"/>
          <w:szCs w:val="20"/>
        </w:rPr>
        <w:t xml:space="preserve">i ilościach </w:t>
      </w:r>
      <w:r w:rsidRPr="00D058C2">
        <w:rPr>
          <w:rFonts w:ascii="Garamond" w:hAnsi="Garamond" w:cs="Garamond"/>
          <w:sz w:val="20"/>
          <w:szCs w:val="20"/>
        </w:rPr>
        <w:t xml:space="preserve">określonych w </w:t>
      </w:r>
      <w:r w:rsidR="00EA78BA" w:rsidRPr="00D058C2">
        <w:rPr>
          <w:rFonts w:ascii="Garamond" w:hAnsi="Garamond" w:cs="Garamond"/>
          <w:sz w:val="20"/>
          <w:szCs w:val="20"/>
        </w:rPr>
        <w:t>zaproszeniu</w:t>
      </w:r>
      <w:r w:rsidRPr="00D058C2">
        <w:rPr>
          <w:rFonts w:ascii="Garamond" w:hAnsi="Garamond" w:cs="Garamond"/>
          <w:sz w:val="20"/>
          <w:szCs w:val="20"/>
        </w:rPr>
        <w:t xml:space="preserve"> i w Załączniku nr </w:t>
      </w:r>
      <w:r w:rsidR="00EA78BA" w:rsidRPr="00D058C2">
        <w:rPr>
          <w:rFonts w:ascii="Garamond" w:hAnsi="Garamond" w:cs="Garamond"/>
          <w:sz w:val="20"/>
          <w:szCs w:val="20"/>
        </w:rPr>
        <w:t>1.</w:t>
      </w:r>
      <w:r w:rsidR="004F31D9" w:rsidRPr="00D058C2">
        <w:rPr>
          <w:rFonts w:ascii="Garamond" w:eastAsia="Garamond" w:hAnsi="Garamond" w:cs="Garamond"/>
          <w:sz w:val="20"/>
          <w:szCs w:val="20"/>
        </w:rPr>
        <w:t xml:space="preserve">  </w:t>
      </w:r>
    </w:p>
    <w:p w14:paraId="135A9102" w14:textId="77777777" w:rsidR="00A460E9" w:rsidRPr="00D058C2"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D058C2">
        <w:rPr>
          <w:rFonts w:ascii="Garamond" w:hAnsi="Garamond" w:cs="Garamond"/>
          <w:sz w:val="20"/>
          <w:szCs w:val="20"/>
        </w:rPr>
        <w:t>Zamawiający nie przewiduje możliwości zawarcia umowy ramowej.</w:t>
      </w:r>
    </w:p>
    <w:p w14:paraId="656E8AA3" w14:textId="77777777" w:rsidR="00A460E9" w:rsidRPr="00D058C2"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D058C2">
        <w:rPr>
          <w:rFonts w:ascii="Garamond" w:hAnsi="Garamond" w:cs="Garamond"/>
          <w:sz w:val="20"/>
          <w:szCs w:val="20"/>
        </w:rPr>
        <w:t>Zamawiający nie dopuszcza składania ofert wariantowych.</w:t>
      </w:r>
    </w:p>
    <w:p w14:paraId="16D2FDA0" w14:textId="77777777" w:rsidR="00A460E9" w:rsidRPr="00D058C2"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D058C2">
        <w:rPr>
          <w:rFonts w:ascii="Garamond" w:hAnsi="Garamond" w:cs="Garamond"/>
          <w:sz w:val="20"/>
          <w:szCs w:val="20"/>
        </w:rPr>
        <w:t>Zamawiający nie dopuszcza do rozliczeń w walutach obcych.</w:t>
      </w:r>
    </w:p>
    <w:p w14:paraId="59E2AB21" w14:textId="7C064005" w:rsidR="009046AB" w:rsidRPr="00D058C2" w:rsidRDefault="009046AB" w:rsidP="00A460E9">
      <w:pPr>
        <w:pStyle w:val="Akapitzlist"/>
        <w:numPr>
          <w:ilvl w:val="1"/>
          <w:numId w:val="131"/>
        </w:numPr>
        <w:tabs>
          <w:tab w:val="left" w:pos="0"/>
        </w:tabs>
        <w:spacing w:after="0"/>
        <w:ind w:left="0" w:firstLine="0"/>
        <w:jc w:val="both"/>
        <w:rPr>
          <w:rFonts w:ascii="Garamond" w:hAnsi="Garamond"/>
          <w:sz w:val="20"/>
          <w:szCs w:val="20"/>
        </w:rPr>
      </w:pPr>
      <w:r w:rsidRPr="00D058C2">
        <w:rPr>
          <w:rFonts w:ascii="Garamond" w:hAnsi="Garamond" w:cs="Garamond"/>
          <w:sz w:val="20"/>
          <w:szCs w:val="20"/>
        </w:rPr>
        <w:t>Zamawiający nie przewiduje zwrotu kosztów udziału w postępowaniu.</w:t>
      </w:r>
    </w:p>
    <w:p w14:paraId="0A2BF9EC" w14:textId="42E7A26D" w:rsidR="001D44F2" w:rsidRPr="00D058C2" w:rsidRDefault="009046AB" w:rsidP="001D44F2">
      <w:pPr>
        <w:numPr>
          <w:ilvl w:val="0"/>
          <w:numId w:val="90"/>
        </w:numPr>
        <w:tabs>
          <w:tab w:val="left" w:pos="0"/>
        </w:tabs>
        <w:spacing w:line="276" w:lineRule="auto"/>
        <w:jc w:val="both"/>
        <w:rPr>
          <w:rFonts w:ascii="Garamond" w:hAnsi="Garamond"/>
          <w:sz w:val="20"/>
          <w:szCs w:val="20"/>
        </w:rPr>
      </w:pPr>
      <w:r w:rsidRPr="00D058C2">
        <w:rPr>
          <w:rFonts w:ascii="Garamond" w:hAnsi="Garamond" w:cs="Garamond"/>
          <w:b/>
          <w:bCs/>
          <w:sz w:val="20"/>
          <w:szCs w:val="20"/>
        </w:rPr>
        <w:t>OZNACZENIE PRZEDMIOTU ZAMÓWIENIA WEDŁUG KODU WSPÓLNEGO SŁOWNIKA ZAMÓWIEŃ</w:t>
      </w:r>
      <w:r w:rsidR="00F2252F" w:rsidRPr="00D058C2">
        <w:rPr>
          <w:rFonts w:ascii="Garamond" w:hAnsi="Garamond" w:cs="Garamond"/>
          <w:b/>
          <w:bCs/>
          <w:sz w:val="20"/>
          <w:szCs w:val="20"/>
        </w:rPr>
        <w:t xml:space="preserve">- </w:t>
      </w:r>
      <w:r w:rsidR="00F540D6" w:rsidRPr="00D058C2">
        <w:rPr>
          <w:rFonts w:ascii="Garamond" w:eastAsia="Garamond" w:hAnsi="Garamond" w:cs="Garamond"/>
          <w:bCs/>
          <w:sz w:val="20"/>
          <w:szCs w:val="20"/>
        </w:rPr>
        <w:t xml:space="preserve"> </w:t>
      </w:r>
      <w:r w:rsidR="001D44F2" w:rsidRPr="00D058C2">
        <w:rPr>
          <w:rFonts w:ascii="Garamond" w:eastAsia="Garamond" w:hAnsi="Garamond" w:cs="Garamond"/>
          <w:bCs/>
          <w:sz w:val="20"/>
          <w:szCs w:val="20"/>
        </w:rPr>
        <w:t xml:space="preserve">Kod CPV </w:t>
      </w:r>
      <w:bookmarkStart w:id="0" w:name="_Hlk164760448"/>
      <w:r w:rsidR="001D44F2" w:rsidRPr="00D058C2">
        <w:rPr>
          <w:rFonts w:ascii="Garamond" w:eastAsia="SimSun" w:hAnsi="Garamond" w:cs="Liberation Sans"/>
          <w:kern w:val="0"/>
          <w:sz w:val="20"/>
          <w:szCs w:val="20"/>
          <w:lang w:eastAsia="pl-PL"/>
        </w:rPr>
        <w:t>33190000</w:t>
      </w:r>
      <w:bookmarkEnd w:id="0"/>
      <w:r w:rsidR="001D44F2" w:rsidRPr="00D058C2">
        <w:rPr>
          <w:rFonts w:ascii="Garamond" w:eastAsia="SimSun" w:hAnsi="Garamond" w:cs="Liberation Sans"/>
          <w:kern w:val="0"/>
          <w:sz w:val="20"/>
          <w:szCs w:val="20"/>
          <w:lang w:eastAsia="pl-PL"/>
        </w:rPr>
        <w:t>-8 Różne urządzenia i produkty medyczne</w:t>
      </w:r>
    </w:p>
    <w:p w14:paraId="3F730FBE" w14:textId="16DF8DB1" w:rsidR="004C47D8" w:rsidRPr="00D058C2" w:rsidRDefault="009046AB" w:rsidP="00A460E9">
      <w:pPr>
        <w:numPr>
          <w:ilvl w:val="0"/>
          <w:numId w:val="90"/>
        </w:numPr>
        <w:tabs>
          <w:tab w:val="left" w:pos="0"/>
        </w:tabs>
        <w:spacing w:line="276" w:lineRule="auto"/>
        <w:jc w:val="both"/>
        <w:rPr>
          <w:rFonts w:ascii="Garamond" w:hAnsi="Garamond"/>
          <w:b/>
          <w:bCs/>
          <w:sz w:val="20"/>
          <w:szCs w:val="20"/>
        </w:rPr>
      </w:pPr>
      <w:r w:rsidRPr="00D058C2">
        <w:rPr>
          <w:rFonts w:ascii="Garamond" w:eastAsia="Garamond" w:hAnsi="Garamond"/>
          <w:b/>
          <w:bCs/>
          <w:sz w:val="20"/>
          <w:szCs w:val="20"/>
        </w:rPr>
        <w:t>TERMIN WYKONANIA ZAMÓWIENIA PUBLICZNEGO :</w:t>
      </w:r>
      <w:r w:rsidRPr="00D058C2">
        <w:rPr>
          <w:rFonts w:ascii="Garamond" w:hAnsi="Garamond"/>
          <w:b/>
          <w:bCs/>
          <w:sz w:val="20"/>
          <w:szCs w:val="20"/>
        </w:rPr>
        <w:t xml:space="preserve"> </w:t>
      </w:r>
      <w:r w:rsidRPr="00D058C2">
        <w:rPr>
          <w:rFonts w:ascii="Garamond" w:eastAsia="Garamond" w:hAnsi="Garamond" w:cs="Garamond"/>
          <w:sz w:val="20"/>
          <w:szCs w:val="20"/>
        </w:rPr>
        <w:t xml:space="preserve">Zamówienie będzie realizowane w okresie </w:t>
      </w:r>
      <w:r w:rsidR="005D18CE" w:rsidRPr="00D058C2">
        <w:rPr>
          <w:rFonts w:ascii="Garamond" w:eastAsia="Garamond" w:hAnsi="Garamond" w:cs="Garamond"/>
          <w:b/>
          <w:sz w:val="20"/>
          <w:szCs w:val="20"/>
        </w:rPr>
        <w:t xml:space="preserve">do </w:t>
      </w:r>
      <w:r w:rsidR="009D128F" w:rsidRPr="00D058C2">
        <w:rPr>
          <w:rFonts w:ascii="Garamond" w:eastAsia="Garamond" w:hAnsi="Garamond" w:cs="Garamond"/>
          <w:b/>
          <w:sz w:val="20"/>
          <w:szCs w:val="20"/>
        </w:rPr>
        <w:t>29</w:t>
      </w:r>
      <w:r w:rsidR="009A613A" w:rsidRPr="00D058C2">
        <w:rPr>
          <w:rFonts w:ascii="Garamond" w:eastAsia="Garamond" w:hAnsi="Garamond" w:cs="Garamond"/>
          <w:b/>
          <w:sz w:val="20"/>
          <w:szCs w:val="20"/>
        </w:rPr>
        <w:t>.11.2024 roku od dnia podpisania umowy.</w:t>
      </w:r>
    </w:p>
    <w:p w14:paraId="3C2FB574" w14:textId="77777777" w:rsidR="009046AB" w:rsidRPr="00D058C2" w:rsidRDefault="009046AB" w:rsidP="00A460E9">
      <w:pPr>
        <w:numPr>
          <w:ilvl w:val="0"/>
          <w:numId w:val="90"/>
        </w:numPr>
        <w:tabs>
          <w:tab w:val="left" w:pos="0"/>
        </w:tabs>
        <w:spacing w:line="276" w:lineRule="auto"/>
        <w:jc w:val="both"/>
        <w:rPr>
          <w:rFonts w:ascii="Garamond" w:hAnsi="Garamond"/>
          <w:sz w:val="20"/>
          <w:szCs w:val="20"/>
        </w:rPr>
      </w:pPr>
      <w:r w:rsidRPr="00D058C2">
        <w:rPr>
          <w:rFonts w:ascii="Garamond" w:hAnsi="Garamond" w:cs="Garamond"/>
          <w:b/>
          <w:bCs/>
          <w:sz w:val="20"/>
          <w:szCs w:val="20"/>
        </w:rPr>
        <w:t>OPIS WARUNKÓW UDZIAŁU W POSTĘPOWANIU ORAZ SPOSOBU OCENY ICH SPEŁNIENIA</w:t>
      </w:r>
    </w:p>
    <w:p w14:paraId="65857DB6" w14:textId="79E76DAD" w:rsidR="00A460E9" w:rsidRPr="00D058C2" w:rsidRDefault="009046AB" w:rsidP="00A460E9">
      <w:pPr>
        <w:widowControl w:val="0"/>
        <w:numPr>
          <w:ilvl w:val="1"/>
          <w:numId w:val="90"/>
        </w:numPr>
        <w:spacing w:line="276" w:lineRule="auto"/>
        <w:jc w:val="both"/>
        <w:textAlignment w:val="auto"/>
        <w:rPr>
          <w:rFonts w:ascii="Garamond" w:hAnsi="Garamond"/>
          <w:sz w:val="20"/>
          <w:szCs w:val="20"/>
        </w:rPr>
      </w:pPr>
      <w:bookmarkStart w:id="1" w:name="_Hlk104445370"/>
      <w:r w:rsidRPr="00D058C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D058C2">
        <w:rPr>
          <w:rFonts w:ascii="Garamond" w:eastAsia="Arial" w:hAnsi="Garamond" w:cs="Arial"/>
          <w:b/>
          <w:sz w:val="20"/>
          <w:szCs w:val="20"/>
        </w:rPr>
        <w:t xml:space="preserve">oraz w </w:t>
      </w:r>
      <w:r w:rsidRPr="00D058C2">
        <w:rPr>
          <w:rFonts w:ascii="Garamond" w:hAnsi="Garamond" w:cs="Arial"/>
          <w:sz w:val="20"/>
          <w:szCs w:val="20"/>
        </w:rPr>
        <w:t xml:space="preserve">art. 7 ust. 1 ustawy z dnia 13 kwietnia </w:t>
      </w:r>
      <w:r w:rsidRPr="00D058C2">
        <w:rPr>
          <w:rFonts w:ascii="Garamond" w:hAnsi="Garamond" w:cs="Arial"/>
          <w:sz w:val="20"/>
          <w:szCs w:val="20"/>
        </w:rPr>
        <w:lastRenderedPageBreak/>
        <w:t xml:space="preserve">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D058C2">
        <w:rPr>
          <w:rFonts w:ascii="Garamond" w:hAnsi="Garamond" w:cs="Garamond"/>
          <w:sz w:val="20"/>
          <w:szCs w:val="20"/>
        </w:rPr>
        <w:t>oraz spełniają (o ile zostały określone) warunki udziału w postępowaniu określone przez Zamawiającego w Ogłoszeniu o zamówieniu</w:t>
      </w:r>
      <w:bookmarkEnd w:id="1"/>
      <w:r w:rsidR="00EA78BA" w:rsidRPr="00D058C2">
        <w:rPr>
          <w:rFonts w:ascii="Garamond" w:hAnsi="Garamond" w:cs="Garamond"/>
          <w:sz w:val="20"/>
          <w:szCs w:val="20"/>
        </w:rPr>
        <w:t xml:space="preserve"> i zaproszeniu.</w:t>
      </w:r>
    </w:p>
    <w:p w14:paraId="752ECE33" w14:textId="77777777" w:rsidR="00A460E9" w:rsidRPr="00D058C2" w:rsidRDefault="009046AB" w:rsidP="00A460E9">
      <w:pPr>
        <w:widowControl w:val="0"/>
        <w:numPr>
          <w:ilvl w:val="1"/>
          <w:numId w:val="90"/>
        </w:numPr>
        <w:spacing w:line="276" w:lineRule="auto"/>
        <w:jc w:val="both"/>
        <w:textAlignment w:val="auto"/>
        <w:rPr>
          <w:rFonts w:ascii="Garamond" w:hAnsi="Garamond"/>
          <w:sz w:val="20"/>
          <w:szCs w:val="20"/>
        </w:rPr>
      </w:pPr>
      <w:r w:rsidRPr="00D058C2">
        <w:rPr>
          <w:rFonts w:ascii="Garamond" w:hAnsi="Garamond" w:cs="Garamond"/>
          <w:sz w:val="20"/>
          <w:szCs w:val="20"/>
        </w:rPr>
        <w:t>Zamawiający nie przewiduje fakultatywnych podstaw wykluczenia wskazanych w ustawie Prawo zamówień publicznych.</w:t>
      </w:r>
    </w:p>
    <w:p w14:paraId="748F2482" w14:textId="5EA4D93C" w:rsidR="009046AB" w:rsidRPr="00D058C2" w:rsidRDefault="009046AB" w:rsidP="00A460E9">
      <w:pPr>
        <w:widowControl w:val="0"/>
        <w:numPr>
          <w:ilvl w:val="1"/>
          <w:numId w:val="90"/>
        </w:numPr>
        <w:spacing w:line="276" w:lineRule="auto"/>
        <w:jc w:val="both"/>
        <w:textAlignment w:val="auto"/>
        <w:rPr>
          <w:rFonts w:ascii="Garamond" w:hAnsi="Garamond"/>
          <w:sz w:val="20"/>
          <w:szCs w:val="20"/>
        </w:rPr>
      </w:pPr>
      <w:r w:rsidRPr="00D058C2">
        <w:rPr>
          <w:rFonts w:ascii="Garamond" w:hAnsi="Garamond" w:cs="Garamond"/>
          <w:b/>
          <w:bCs/>
          <w:sz w:val="20"/>
          <w:szCs w:val="20"/>
        </w:rPr>
        <w:t>O udzielenie zamówienia mogą ubiegać się Wykonawcy, którzy spełniają warunki dotyczące:</w:t>
      </w:r>
    </w:p>
    <w:p w14:paraId="32788564" w14:textId="77777777" w:rsidR="009046AB" w:rsidRPr="00D058C2" w:rsidRDefault="009046AB" w:rsidP="00A460E9">
      <w:pPr>
        <w:widowControl w:val="0"/>
        <w:spacing w:line="276" w:lineRule="auto"/>
        <w:jc w:val="both"/>
        <w:rPr>
          <w:rFonts w:ascii="Garamond" w:hAnsi="Garamond"/>
          <w:b/>
          <w:bCs/>
          <w:sz w:val="20"/>
          <w:szCs w:val="20"/>
        </w:rPr>
      </w:pPr>
      <w:r w:rsidRPr="00D058C2">
        <w:rPr>
          <w:rFonts w:ascii="Garamond" w:hAnsi="Garamond" w:cs="Arial"/>
          <w:b/>
          <w:bCs/>
          <w:sz w:val="20"/>
          <w:szCs w:val="20"/>
        </w:rPr>
        <w:t>zdolności do występowania w obrocie gospodarczym;</w:t>
      </w:r>
    </w:p>
    <w:p w14:paraId="54A21209" w14:textId="77777777" w:rsidR="009046AB" w:rsidRPr="00D058C2" w:rsidRDefault="009046AB" w:rsidP="00A460E9">
      <w:pPr>
        <w:spacing w:line="276" w:lineRule="auto"/>
        <w:jc w:val="both"/>
        <w:rPr>
          <w:rFonts w:ascii="Garamond" w:hAnsi="Garamond" w:cs="Garamond"/>
          <w:sz w:val="20"/>
          <w:szCs w:val="20"/>
        </w:rPr>
      </w:pPr>
      <w:r w:rsidRPr="00D058C2">
        <w:rPr>
          <w:rFonts w:ascii="Garamond" w:hAnsi="Garamond" w:cs="Garamond"/>
          <w:sz w:val="20"/>
          <w:szCs w:val="20"/>
        </w:rPr>
        <w:t>Zamawiający nie stawia wymagań w tym zakresie.</w:t>
      </w:r>
    </w:p>
    <w:p w14:paraId="689AD2C3" w14:textId="77777777" w:rsidR="009046AB" w:rsidRPr="00D058C2" w:rsidRDefault="009046AB" w:rsidP="00A460E9">
      <w:pPr>
        <w:widowControl w:val="0"/>
        <w:spacing w:line="276" w:lineRule="auto"/>
        <w:jc w:val="both"/>
        <w:rPr>
          <w:rFonts w:ascii="Garamond" w:hAnsi="Garamond" w:cs="Garamond"/>
          <w:b/>
          <w:bCs/>
          <w:sz w:val="20"/>
          <w:szCs w:val="20"/>
        </w:rPr>
      </w:pPr>
      <w:r w:rsidRPr="00D058C2">
        <w:rPr>
          <w:rFonts w:ascii="Garamond" w:hAnsi="Garamond" w:cs="Arial"/>
          <w:b/>
          <w:bCs/>
          <w:sz w:val="20"/>
          <w:szCs w:val="20"/>
        </w:rPr>
        <w:t>uprawnień do prowadzenia określonej działalności gospodarczej lub zawodowej, o ile wynika to z odrębnych przepisów</w:t>
      </w:r>
      <w:r w:rsidRPr="00D058C2">
        <w:rPr>
          <w:rFonts w:ascii="Garamond" w:hAnsi="Garamond" w:cs="Arial"/>
          <w:sz w:val="20"/>
          <w:szCs w:val="20"/>
        </w:rPr>
        <w:t>;</w:t>
      </w:r>
    </w:p>
    <w:p w14:paraId="16946779" w14:textId="77777777" w:rsidR="009046AB" w:rsidRPr="00D058C2" w:rsidRDefault="009046AB" w:rsidP="00A460E9">
      <w:pPr>
        <w:spacing w:line="276" w:lineRule="auto"/>
        <w:jc w:val="both"/>
        <w:rPr>
          <w:rFonts w:ascii="Garamond" w:hAnsi="Garamond" w:cs="Arial"/>
          <w:b/>
          <w:sz w:val="20"/>
          <w:szCs w:val="20"/>
        </w:rPr>
      </w:pPr>
      <w:r w:rsidRPr="00D058C2">
        <w:rPr>
          <w:rFonts w:ascii="Garamond" w:eastAsia="SimSun" w:hAnsi="Garamond" w:cs="Garamond"/>
          <w:sz w:val="20"/>
          <w:szCs w:val="20"/>
        </w:rPr>
        <w:t>Zamawiający nie stawia wymagań w tym zakresie.</w:t>
      </w:r>
    </w:p>
    <w:p w14:paraId="56523E42" w14:textId="77777777" w:rsidR="009046AB" w:rsidRPr="00D058C2" w:rsidRDefault="009046AB" w:rsidP="00A460E9">
      <w:pPr>
        <w:spacing w:line="276" w:lineRule="auto"/>
        <w:jc w:val="both"/>
        <w:rPr>
          <w:rFonts w:ascii="Garamond" w:hAnsi="Garamond" w:cs="Arial"/>
          <w:b/>
          <w:sz w:val="20"/>
          <w:szCs w:val="20"/>
        </w:rPr>
      </w:pPr>
      <w:r w:rsidRPr="00D058C2">
        <w:rPr>
          <w:rFonts w:ascii="Garamond" w:hAnsi="Garamond" w:cs="Arial"/>
          <w:b/>
          <w:sz w:val="20"/>
          <w:szCs w:val="20"/>
        </w:rPr>
        <w:t>sytuacji ekonomicznej lub finansowej;</w:t>
      </w:r>
    </w:p>
    <w:p w14:paraId="2C2B57BF" w14:textId="77777777" w:rsidR="009046AB" w:rsidRPr="00D058C2" w:rsidRDefault="009046AB" w:rsidP="00A460E9">
      <w:pPr>
        <w:spacing w:line="276" w:lineRule="auto"/>
        <w:jc w:val="both"/>
        <w:rPr>
          <w:rFonts w:ascii="Garamond" w:hAnsi="Garamond" w:cs="Garamond"/>
          <w:sz w:val="20"/>
          <w:szCs w:val="20"/>
        </w:rPr>
      </w:pPr>
      <w:r w:rsidRPr="00D058C2">
        <w:rPr>
          <w:rFonts w:ascii="Garamond" w:hAnsi="Garamond" w:cs="Garamond"/>
          <w:sz w:val="20"/>
          <w:szCs w:val="20"/>
        </w:rPr>
        <w:t xml:space="preserve">Zamawiający </w:t>
      </w:r>
      <w:bookmarkStart w:id="2" w:name="_Hlk64621072"/>
      <w:r w:rsidRPr="00D058C2">
        <w:rPr>
          <w:rFonts w:ascii="Garamond" w:hAnsi="Garamond" w:cs="Garamond"/>
          <w:sz w:val="20"/>
          <w:szCs w:val="20"/>
        </w:rPr>
        <w:t>nie stawia wymagań w tym zakresie.</w:t>
      </w:r>
    </w:p>
    <w:bookmarkEnd w:id="2"/>
    <w:p w14:paraId="15D21833" w14:textId="77777777" w:rsidR="009046AB" w:rsidRPr="00D058C2" w:rsidRDefault="009046AB" w:rsidP="00A460E9">
      <w:pPr>
        <w:spacing w:line="276" w:lineRule="auto"/>
        <w:jc w:val="both"/>
        <w:rPr>
          <w:rFonts w:ascii="Garamond" w:hAnsi="Garamond" w:cs="Arial"/>
          <w:b/>
          <w:sz w:val="20"/>
          <w:szCs w:val="20"/>
        </w:rPr>
      </w:pPr>
      <w:r w:rsidRPr="00D058C2">
        <w:rPr>
          <w:rFonts w:ascii="Garamond" w:hAnsi="Garamond" w:cs="Arial"/>
          <w:b/>
          <w:sz w:val="20"/>
          <w:szCs w:val="20"/>
        </w:rPr>
        <w:t>zdolności technicznej lub zawodowej.</w:t>
      </w:r>
    </w:p>
    <w:p w14:paraId="37F71FE4" w14:textId="77777777" w:rsidR="009046AB" w:rsidRPr="00D058C2" w:rsidRDefault="009046AB" w:rsidP="00A460E9">
      <w:pPr>
        <w:spacing w:line="276" w:lineRule="auto"/>
        <w:jc w:val="both"/>
        <w:rPr>
          <w:rFonts w:ascii="Garamond" w:hAnsi="Garamond" w:cs="Garamond"/>
          <w:sz w:val="20"/>
          <w:szCs w:val="20"/>
        </w:rPr>
      </w:pPr>
      <w:r w:rsidRPr="00D058C2">
        <w:rPr>
          <w:rFonts w:ascii="Garamond" w:hAnsi="Garamond" w:cs="Garamond"/>
          <w:sz w:val="20"/>
          <w:szCs w:val="20"/>
        </w:rPr>
        <w:t>Zamawiający nie stawia wymagań w tym zakresie.</w:t>
      </w:r>
    </w:p>
    <w:p w14:paraId="6022F016" w14:textId="77777777" w:rsidR="00A460E9" w:rsidRPr="00D058C2" w:rsidRDefault="009046AB" w:rsidP="00A460E9">
      <w:pPr>
        <w:pStyle w:val="Akapitzlist"/>
        <w:numPr>
          <w:ilvl w:val="1"/>
          <w:numId w:val="132"/>
        </w:numPr>
        <w:spacing w:after="0"/>
        <w:ind w:left="0" w:firstLine="0"/>
        <w:jc w:val="both"/>
        <w:rPr>
          <w:rFonts w:ascii="Garamond" w:hAnsi="Garamond" w:cs="Garamond"/>
          <w:b/>
          <w:bCs/>
          <w:sz w:val="20"/>
          <w:szCs w:val="20"/>
        </w:rPr>
      </w:pPr>
      <w:r w:rsidRPr="00D058C2">
        <w:rPr>
          <w:rFonts w:ascii="Garamond" w:hAnsi="Garamond" w:cs="Garamond"/>
          <w:b/>
          <w:bCs/>
          <w:sz w:val="20"/>
          <w:szCs w:val="20"/>
        </w:rPr>
        <w:t>Opis sposobu dokonywania oceny spełniania warunków udziału w postępowaniu oraz braku podstaw wykluczenia:</w:t>
      </w:r>
    </w:p>
    <w:p w14:paraId="588D5172" w14:textId="77777777" w:rsidR="00A460E9" w:rsidRPr="00D058C2" w:rsidRDefault="009046AB" w:rsidP="00A460E9">
      <w:pPr>
        <w:pStyle w:val="Akapitzlist"/>
        <w:numPr>
          <w:ilvl w:val="1"/>
          <w:numId w:val="132"/>
        </w:numPr>
        <w:spacing w:after="0"/>
        <w:ind w:left="0" w:firstLine="0"/>
        <w:jc w:val="both"/>
        <w:rPr>
          <w:rFonts w:ascii="Garamond" w:hAnsi="Garamond" w:cs="Garamond"/>
          <w:b/>
          <w:bCs/>
          <w:sz w:val="20"/>
          <w:szCs w:val="20"/>
        </w:rPr>
      </w:pPr>
      <w:r w:rsidRPr="00D058C2">
        <w:rPr>
          <w:rFonts w:ascii="Garamond" w:hAnsi="Garamond" w:cs="Garamond"/>
          <w:sz w:val="20"/>
          <w:szCs w:val="20"/>
        </w:rPr>
        <w:t>Ocena spełniania odbywa się dwuetapowo:</w:t>
      </w:r>
      <w:r w:rsidR="00A460E9" w:rsidRPr="00D058C2">
        <w:rPr>
          <w:rFonts w:ascii="Garamond" w:hAnsi="Garamond" w:cs="Garamond"/>
          <w:sz w:val="20"/>
          <w:szCs w:val="20"/>
        </w:rPr>
        <w:t xml:space="preserve"> </w:t>
      </w:r>
      <w:r w:rsidRPr="00D058C2">
        <w:rPr>
          <w:rFonts w:ascii="Garamond" w:hAnsi="Garamond" w:cs="Garamond"/>
          <w:b/>
          <w:bCs/>
          <w:sz w:val="20"/>
          <w:szCs w:val="20"/>
          <w:u w:val="single"/>
        </w:rPr>
        <w:t>Etap I</w:t>
      </w:r>
      <w:r w:rsidRPr="00D058C2">
        <w:rPr>
          <w:rFonts w:ascii="Garamond" w:hAnsi="Garamond" w:cs="Garamond"/>
          <w:b/>
          <w:bCs/>
          <w:sz w:val="20"/>
          <w:szCs w:val="20"/>
        </w:rPr>
        <w:t xml:space="preserve"> </w:t>
      </w:r>
      <w:r w:rsidRPr="00D058C2">
        <w:rPr>
          <w:rFonts w:ascii="Garamond" w:hAnsi="Garamond" w:cs="Garamond"/>
          <w:sz w:val="20"/>
          <w:szCs w:val="20"/>
        </w:rPr>
        <w:t>– Ocena wstępna, której poddawani są wszyscy Wykonawcy odbędzie się na podstawie informacji zawartych</w:t>
      </w:r>
      <w:r w:rsidRPr="00D058C2">
        <w:rPr>
          <w:rFonts w:ascii="Garamond" w:hAnsi="Garamond" w:cs="Garamond"/>
          <w:b/>
          <w:bCs/>
          <w:sz w:val="20"/>
          <w:szCs w:val="20"/>
        </w:rPr>
        <w:t xml:space="preserve"> </w:t>
      </w:r>
      <w:r w:rsidRPr="00D058C2">
        <w:rPr>
          <w:rFonts w:ascii="Garamond" w:hAnsi="Garamond" w:cs="Garamond"/>
          <w:sz w:val="20"/>
          <w:szCs w:val="20"/>
        </w:rPr>
        <w:t>w</w:t>
      </w:r>
      <w:r w:rsidR="00385B20" w:rsidRPr="00D058C2">
        <w:rPr>
          <w:rFonts w:ascii="Garamond" w:hAnsi="Garamond" w:cs="Garamond"/>
          <w:sz w:val="20"/>
          <w:szCs w:val="20"/>
        </w:rPr>
        <w:t xml:space="preserve"> </w:t>
      </w:r>
      <w:r w:rsidRPr="00D058C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D058C2">
        <w:rPr>
          <w:rFonts w:ascii="Garamond" w:eastAsia="Calibri" w:hAnsi="Garamond" w:cs="Garamond"/>
          <w:b/>
          <w:bCs/>
          <w:sz w:val="20"/>
          <w:szCs w:val="20"/>
        </w:rPr>
        <w:t xml:space="preserve"> :</w:t>
      </w:r>
      <w:r w:rsidRPr="00D058C2">
        <w:rPr>
          <w:rFonts w:ascii="Garamond" w:hAnsi="Garamond"/>
          <w:b/>
          <w:bCs/>
          <w:sz w:val="20"/>
          <w:szCs w:val="20"/>
        </w:rPr>
        <w:t xml:space="preserve"> </w:t>
      </w:r>
      <w:hyperlink r:id="rId9" w:history="1">
        <w:r w:rsidRPr="00D058C2">
          <w:rPr>
            <w:rFonts w:ascii="Garamond" w:hAnsi="Garamond"/>
            <w:b/>
            <w:bCs/>
            <w:sz w:val="20"/>
            <w:szCs w:val="20"/>
            <w:u w:val="single"/>
          </w:rPr>
          <w:t>https://www.uzp.gov.pl/baza-wiedzy/prawo-zamowien-publicznych-regulacje/prawo-krajowe/jednolity-europejski-dokument-zamowienia</w:t>
        </w:r>
      </w:hyperlink>
    </w:p>
    <w:p w14:paraId="07812754" w14:textId="110F29E1" w:rsidR="00F2252F" w:rsidRPr="00D058C2" w:rsidRDefault="009046AB" w:rsidP="00A460E9">
      <w:pPr>
        <w:pStyle w:val="Akapitzlist"/>
        <w:numPr>
          <w:ilvl w:val="1"/>
          <w:numId w:val="132"/>
        </w:numPr>
        <w:spacing w:after="0"/>
        <w:ind w:left="0" w:firstLine="0"/>
        <w:jc w:val="both"/>
        <w:rPr>
          <w:rFonts w:ascii="Garamond" w:hAnsi="Garamond" w:cs="Garamond"/>
          <w:b/>
          <w:bCs/>
          <w:sz w:val="20"/>
          <w:szCs w:val="20"/>
        </w:rPr>
      </w:pPr>
      <w:r w:rsidRPr="00D058C2">
        <w:rPr>
          <w:rFonts w:ascii="Garamond" w:hAnsi="Garamond" w:cs="Garamond"/>
          <w:b/>
          <w:bCs/>
          <w:sz w:val="20"/>
          <w:szCs w:val="20"/>
          <w:u w:val="single"/>
        </w:rPr>
        <w:t xml:space="preserve">Etap II - </w:t>
      </w:r>
      <w:r w:rsidRPr="00D058C2">
        <w:rPr>
          <w:rFonts w:ascii="Garamond" w:hAnsi="Garamond" w:cs="Garamond"/>
          <w:b/>
          <w:bCs/>
          <w:sz w:val="20"/>
          <w:szCs w:val="20"/>
        </w:rPr>
        <w:t xml:space="preserve">Ostateczne potwierdzenie spełniania warunków udziału w postępowaniu zostanie dokonane na podstawie </w:t>
      </w:r>
      <w:r w:rsidRPr="00D058C2">
        <w:rPr>
          <w:rFonts w:ascii="Garamond" w:hAnsi="Garamond"/>
          <w:b/>
          <w:bCs/>
          <w:sz w:val="20"/>
          <w:szCs w:val="20"/>
        </w:rPr>
        <w:t xml:space="preserve">podmiotowych środków dowodowych </w:t>
      </w:r>
      <w:r w:rsidRPr="00D058C2">
        <w:rPr>
          <w:rFonts w:ascii="Garamond" w:hAnsi="Garamond" w:cs="Garamond"/>
          <w:b/>
          <w:bCs/>
          <w:sz w:val="20"/>
          <w:szCs w:val="20"/>
        </w:rPr>
        <w:t>określonych w Rozdziałach 11,12</w:t>
      </w:r>
      <w:r w:rsidR="00A460E9" w:rsidRPr="00D058C2">
        <w:rPr>
          <w:rFonts w:ascii="Garamond" w:hAnsi="Garamond" w:cs="Garamond"/>
          <w:b/>
          <w:bCs/>
          <w:sz w:val="20"/>
          <w:szCs w:val="20"/>
        </w:rPr>
        <w:t xml:space="preserve"> - </w:t>
      </w:r>
      <w:r w:rsidR="00F2252F" w:rsidRPr="00D058C2">
        <w:rPr>
          <w:rFonts w:ascii="Garamond" w:hAnsi="Garamond"/>
          <w:b/>
          <w:bCs/>
          <w:sz w:val="20"/>
          <w:szCs w:val="20"/>
        </w:rPr>
        <w:t>Wykonawca składa podmiotowe środki dowodowe nie później niż wraz z zawarciem umowy w sprawie zamówienia publicznego.</w:t>
      </w:r>
    </w:p>
    <w:p w14:paraId="6DADB628" w14:textId="6D140885" w:rsidR="009046AB" w:rsidRPr="00D058C2" w:rsidRDefault="009046AB" w:rsidP="00A460E9">
      <w:pPr>
        <w:widowControl w:val="0"/>
        <w:numPr>
          <w:ilvl w:val="0"/>
          <w:numId w:val="90"/>
        </w:numPr>
        <w:tabs>
          <w:tab w:val="left" w:pos="0"/>
        </w:tabs>
        <w:spacing w:line="276" w:lineRule="auto"/>
        <w:jc w:val="both"/>
        <w:rPr>
          <w:rFonts w:ascii="Garamond" w:hAnsi="Garamond"/>
          <w:sz w:val="20"/>
          <w:szCs w:val="20"/>
        </w:rPr>
      </w:pPr>
      <w:r w:rsidRPr="00D058C2">
        <w:rPr>
          <w:rFonts w:ascii="Garamond" w:hAnsi="Garamond" w:cs="Tahoma"/>
          <w:b/>
          <w:sz w:val="20"/>
          <w:szCs w:val="20"/>
          <w:lang w:eastAsia="ar-SA"/>
        </w:rPr>
        <w:t>WYKAZ OŚWIADCZEŃ I DOKUMENTÓW JAKIE WYKONAWCA ZOBOWIĄZANY JEST ZŁOŻYĆ!!!!!!!!!!!!!!!!!!!!!!!!!! :</w:t>
      </w:r>
    </w:p>
    <w:p w14:paraId="6982612C" w14:textId="139002E8" w:rsidR="00A47669" w:rsidRPr="00D058C2" w:rsidRDefault="009046AB" w:rsidP="00A460E9">
      <w:pPr>
        <w:widowControl w:val="0"/>
        <w:numPr>
          <w:ilvl w:val="2"/>
          <w:numId w:val="78"/>
        </w:numPr>
        <w:tabs>
          <w:tab w:val="left" w:pos="0"/>
        </w:tabs>
        <w:spacing w:line="276" w:lineRule="auto"/>
        <w:ind w:left="0" w:firstLine="0"/>
        <w:jc w:val="both"/>
        <w:rPr>
          <w:rFonts w:ascii="Garamond" w:hAnsi="Garamond" w:cs="Garamond"/>
          <w:b/>
          <w:bCs/>
          <w:sz w:val="20"/>
          <w:szCs w:val="20"/>
        </w:rPr>
      </w:pPr>
      <w:r w:rsidRPr="00D058C2">
        <w:rPr>
          <w:rFonts w:ascii="Garamond" w:hAnsi="Garamond" w:cs="Garamond"/>
          <w:b/>
          <w:bCs/>
          <w:sz w:val="20"/>
          <w:szCs w:val="20"/>
        </w:rPr>
        <w:t xml:space="preserve">Wypełniony we wskazanych miejscach i podpisany Załącznik nr </w:t>
      </w:r>
      <w:r w:rsidR="00A47669" w:rsidRPr="00D058C2">
        <w:rPr>
          <w:rFonts w:ascii="Garamond" w:hAnsi="Garamond" w:cs="Garamond"/>
          <w:b/>
          <w:bCs/>
          <w:sz w:val="20"/>
          <w:szCs w:val="20"/>
        </w:rPr>
        <w:t>1</w:t>
      </w:r>
      <w:r w:rsidRPr="00D058C2">
        <w:rPr>
          <w:rFonts w:ascii="Garamond" w:hAnsi="Garamond" w:cs="Garamond"/>
          <w:b/>
          <w:bCs/>
          <w:sz w:val="20"/>
          <w:szCs w:val="20"/>
        </w:rPr>
        <w:t xml:space="preserve"> – </w:t>
      </w:r>
      <w:r w:rsidR="009930F7" w:rsidRPr="00D058C2">
        <w:rPr>
          <w:rFonts w:ascii="Garamond" w:hAnsi="Garamond" w:cs="Garamond"/>
          <w:bCs/>
          <w:sz w:val="20"/>
          <w:szCs w:val="20"/>
        </w:rPr>
        <w:t>zestawienie wymagań i zaoferowanych parametrów i przedmiotów</w:t>
      </w:r>
      <w:r w:rsidRPr="00D058C2">
        <w:rPr>
          <w:rFonts w:ascii="Garamond" w:hAnsi="Garamond" w:cs="Garamond"/>
          <w:bCs/>
          <w:sz w:val="20"/>
          <w:szCs w:val="20"/>
        </w:rPr>
        <w:t>,</w:t>
      </w:r>
    </w:p>
    <w:p w14:paraId="49D6D6C3" w14:textId="77777777" w:rsidR="00A47669" w:rsidRPr="00D058C2" w:rsidRDefault="00A47669" w:rsidP="00A460E9">
      <w:pPr>
        <w:widowControl w:val="0"/>
        <w:numPr>
          <w:ilvl w:val="2"/>
          <w:numId w:val="78"/>
        </w:numPr>
        <w:tabs>
          <w:tab w:val="left" w:pos="0"/>
        </w:tabs>
        <w:spacing w:line="276" w:lineRule="auto"/>
        <w:ind w:left="0" w:firstLine="0"/>
        <w:jc w:val="both"/>
        <w:rPr>
          <w:rFonts w:ascii="Garamond" w:hAnsi="Garamond" w:cs="Garamond"/>
          <w:b/>
          <w:bCs/>
          <w:sz w:val="20"/>
          <w:szCs w:val="20"/>
        </w:rPr>
      </w:pPr>
      <w:r w:rsidRPr="00D058C2">
        <w:rPr>
          <w:rFonts w:ascii="Garamond" w:hAnsi="Garamond" w:cs="Garamond"/>
          <w:b/>
          <w:bCs/>
          <w:sz w:val="20"/>
          <w:szCs w:val="20"/>
        </w:rPr>
        <w:t xml:space="preserve">Wypełniony we wskazanych miejscach i podpisany Załącznik nr 2 – </w:t>
      </w:r>
      <w:r w:rsidRPr="00D058C2">
        <w:rPr>
          <w:rFonts w:ascii="Garamond" w:hAnsi="Garamond" w:cs="Garamond"/>
          <w:bCs/>
          <w:sz w:val="20"/>
          <w:szCs w:val="20"/>
        </w:rPr>
        <w:t>formularz ofertowy,</w:t>
      </w:r>
    </w:p>
    <w:p w14:paraId="51F9C165" w14:textId="77777777" w:rsidR="009046AB" w:rsidRPr="00D058C2" w:rsidRDefault="009046AB" w:rsidP="00A460E9">
      <w:pPr>
        <w:widowControl w:val="0"/>
        <w:numPr>
          <w:ilvl w:val="2"/>
          <w:numId w:val="78"/>
        </w:numPr>
        <w:tabs>
          <w:tab w:val="left" w:pos="0"/>
        </w:tabs>
        <w:spacing w:line="276" w:lineRule="auto"/>
        <w:ind w:left="0" w:firstLine="0"/>
        <w:jc w:val="both"/>
        <w:rPr>
          <w:rFonts w:ascii="Garamond" w:hAnsi="Garamond"/>
          <w:sz w:val="20"/>
          <w:szCs w:val="20"/>
        </w:rPr>
      </w:pPr>
      <w:r w:rsidRPr="00D058C2">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1C926EE8" w:rsidR="009046AB" w:rsidRPr="00D058C2" w:rsidRDefault="009046AB" w:rsidP="00A460E9">
      <w:pPr>
        <w:widowControl w:val="0"/>
        <w:numPr>
          <w:ilvl w:val="2"/>
          <w:numId w:val="78"/>
        </w:numPr>
        <w:tabs>
          <w:tab w:val="left" w:pos="0"/>
        </w:tabs>
        <w:spacing w:line="276" w:lineRule="auto"/>
        <w:ind w:left="0" w:firstLine="0"/>
        <w:jc w:val="both"/>
        <w:rPr>
          <w:rFonts w:ascii="Garamond" w:hAnsi="Garamond"/>
          <w:sz w:val="20"/>
          <w:szCs w:val="20"/>
        </w:rPr>
      </w:pPr>
      <w:r w:rsidRPr="00D058C2">
        <w:rPr>
          <w:rFonts w:ascii="Garamond" w:hAnsi="Garamond" w:cs="Garamond"/>
          <w:b/>
          <w:sz w:val="20"/>
          <w:szCs w:val="20"/>
          <w:shd w:val="clear" w:color="auto" w:fill="FFFFFF"/>
        </w:rPr>
        <w:t xml:space="preserve">Dokumenty rejestrowe potwierdzające posiadanie uprawnień/pełnomocnictwa potwierdzające umocowanie osób do </w:t>
      </w:r>
      <w:r w:rsidR="00A460E9" w:rsidRPr="00D058C2">
        <w:rPr>
          <w:rFonts w:ascii="Garamond" w:hAnsi="Garamond" w:cs="Garamond"/>
          <w:b/>
          <w:sz w:val="20"/>
          <w:szCs w:val="20"/>
          <w:shd w:val="clear" w:color="auto" w:fill="FFFFFF"/>
        </w:rPr>
        <w:t>negocjacji</w:t>
      </w:r>
      <w:r w:rsidRPr="00D058C2">
        <w:rPr>
          <w:rFonts w:ascii="Garamond" w:hAnsi="Garamond" w:cs="Garamond"/>
          <w:b/>
          <w:sz w:val="20"/>
          <w:szCs w:val="20"/>
          <w:shd w:val="clear" w:color="auto" w:fill="FFFFFF"/>
        </w:rPr>
        <w:t xml:space="preserve"> w imieniu Wykonawcy,</w:t>
      </w:r>
    </w:p>
    <w:p w14:paraId="21B055B6" w14:textId="11A731B9" w:rsidR="009046AB" w:rsidRPr="00D058C2" w:rsidRDefault="00EA78BA" w:rsidP="00A460E9">
      <w:pPr>
        <w:widowControl w:val="0"/>
        <w:numPr>
          <w:ilvl w:val="2"/>
          <w:numId w:val="78"/>
        </w:numPr>
        <w:tabs>
          <w:tab w:val="left" w:pos="0"/>
          <w:tab w:val="num" w:pos="142"/>
        </w:tabs>
        <w:spacing w:line="276" w:lineRule="auto"/>
        <w:ind w:left="0" w:firstLine="0"/>
        <w:jc w:val="both"/>
        <w:textAlignment w:val="auto"/>
        <w:rPr>
          <w:rFonts w:ascii="Garamond" w:hAnsi="Garamond"/>
          <w:sz w:val="20"/>
          <w:szCs w:val="20"/>
        </w:rPr>
      </w:pPr>
      <w:bookmarkStart w:id="3" w:name="_Hlk104445443"/>
      <w:r w:rsidRPr="00D058C2">
        <w:rPr>
          <w:rFonts w:ascii="Garamond" w:eastAsia="Arial" w:hAnsi="Garamond" w:cs="Arial"/>
          <w:b/>
          <w:sz w:val="20"/>
          <w:szCs w:val="20"/>
        </w:rPr>
        <w:t xml:space="preserve">           </w:t>
      </w:r>
      <w:r w:rsidR="009046AB" w:rsidRPr="00D058C2">
        <w:rPr>
          <w:rFonts w:ascii="Garamond" w:eastAsia="Arial" w:hAnsi="Garamond" w:cs="Arial"/>
          <w:b/>
          <w:sz w:val="20"/>
          <w:szCs w:val="20"/>
        </w:rPr>
        <w:t xml:space="preserve">Oświadczenia, że Wykonawca </w:t>
      </w:r>
      <w:r w:rsidR="009046AB" w:rsidRPr="00D058C2">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009046AB" w:rsidRPr="00D058C2">
        <w:rPr>
          <w:rFonts w:ascii="Garamond" w:hAnsi="Garamond"/>
          <w:sz w:val="20"/>
          <w:szCs w:val="20"/>
        </w:rPr>
        <w:t xml:space="preserve"> </w:t>
      </w:r>
      <w:r w:rsidR="009046AB" w:rsidRPr="00D058C2">
        <w:rPr>
          <w:rFonts w:ascii="Garamond" w:hAnsi="Garamond" w:cs="Arial"/>
          <w:b/>
          <w:sz w:val="20"/>
          <w:szCs w:val="20"/>
          <w:lang w:eastAsia="pl-PL"/>
        </w:rPr>
        <w:t>– zgodnie z załącznikiem nr 6</w:t>
      </w:r>
      <w:bookmarkEnd w:id="3"/>
      <w:r w:rsidRPr="00D058C2">
        <w:rPr>
          <w:rFonts w:ascii="Garamond" w:hAnsi="Garamond" w:cs="Arial"/>
          <w:b/>
          <w:sz w:val="20"/>
          <w:szCs w:val="20"/>
          <w:lang w:eastAsia="pl-PL"/>
        </w:rPr>
        <w:t>.</w:t>
      </w:r>
    </w:p>
    <w:p w14:paraId="04D4EF5A" w14:textId="77777777" w:rsidR="009046AB" w:rsidRPr="00D058C2" w:rsidRDefault="009046AB" w:rsidP="00A460E9">
      <w:pPr>
        <w:numPr>
          <w:ilvl w:val="0"/>
          <w:numId w:val="90"/>
        </w:numPr>
        <w:tabs>
          <w:tab w:val="left" w:pos="0"/>
        </w:tabs>
        <w:spacing w:line="276" w:lineRule="auto"/>
        <w:jc w:val="both"/>
        <w:rPr>
          <w:rFonts w:ascii="Garamond" w:hAnsi="Garamond"/>
          <w:sz w:val="20"/>
          <w:szCs w:val="20"/>
        </w:rPr>
      </w:pPr>
      <w:r w:rsidRPr="00D058C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D058C2" w:rsidRDefault="009046AB" w:rsidP="00A460E9">
      <w:pPr>
        <w:numPr>
          <w:ilvl w:val="1"/>
          <w:numId w:val="90"/>
        </w:numPr>
        <w:tabs>
          <w:tab w:val="left" w:pos="0"/>
        </w:tabs>
        <w:spacing w:line="276" w:lineRule="auto"/>
        <w:jc w:val="both"/>
        <w:rPr>
          <w:rFonts w:ascii="Garamond" w:hAnsi="Garamond" w:cs="Garamond"/>
          <w:sz w:val="20"/>
          <w:szCs w:val="20"/>
        </w:rPr>
      </w:pPr>
      <w:r w:rsidRPr="00D058C2">
        <w:rPr>
          <w:rFonts w:ascii="Garamond" w:eastAsia="SimSun" w:hAnsi="Garamond" w:cs="Garamond"/>
          <w:sz w:val="20"/>
          <w:szCs w:val="20"/>
        </w:rPr>
        <w:t xml:space="preserve">Zamawiający </w:t>
      </w:r>
      <w:r w:rsidRPr="00D058C2">
        <w:rPr>
          <w:rFonts w:ascii="Garamond" w:hAnsi="Garamond" w:cs="Garamond"/>
          <w:sz w:val="20"/>
          <w:szCs w:val="20"/>
        </w:rPr>
        <w:t>nie stawia wymagań w tym zakresie – nie ma zastosowania zatem.</w:t>
      </w:r>
    </w:p>
    <w:p w14:paraId="27EEF9EF" w14:textId="77777777" w:rsidR="009046AB" w:rsidRPr="00D058C2" w:rsidRDefault="009046AB" w:rsidP="00A460E9">
      <w:pPr>
        <w:numPr>
          <w:ilvl w:val="0"/>
          <w:numId w:val="90"/>
        </w:numPr>
        <w:tabs>
          <w:tab w:val="left" w:pos="0"/>
        </w:tabs>
        <w:spacing w:line="276" w:lineRule="auto"/>
        <w:jc w:val="both"/>
        <w:rPr>
          <w:rFonts w:ascii="Garamond" w:hAnsi="Garamond"/>
          <w:sz w:val="20"/>
          <w:szCs w:val="20"/>
        </w:rPr>
      </w:pPr>
      <w:r w:rsidRPr="00D058C2">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D058C2" w:rsidRDefault="009046AB" w:rsidP="00A460E9">
      <w:pPr>
        <w:numPr>
          <w:ilvl w:val="1"/>
          <w:numId w:val="90"/>
        </w:numPr>
        <w:tabs>
          <w:tab w:val="left" w:pos="0"/>
        </w:tabs>
        <w:spacing w:line="276" w:lineRule="auto"/>
        <w:jc w:val="both"/>
        <w:rPr>
          <w:rFonts w:ascii="Garamond" w:hAnsi="Garamond" w:cs="Garamond"/>
          <w:sz w:val="20"/>
          <w:szCs w:val="20"/>
        </w:rPr>
      </w:pPr>
      <w:r w:rsidRPr="00D058C2">
        <w:rPr>
          <w:rFonts w:ascii="Garamond" w:hAnsi="Garamond" w:cs="Garamond"/>
          <w:sz w:val="20"/>
          <w:szCs w:val="20"/>
        </w:rPr>
        <w:t xml:space="preserve">informacji z Krajowego Rejestru Karnego w zakresie określonym w art. </w:t>
      </w:r>
      <w:r w:rsidRPr="00D058C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D058C2" w:rsidRDefault="009046AB" w:rsidP="00A460E9">
      <w:pPr>
        <w:numPr>
          <w:ilvl w:val="1"/>
          <w:numId w:val="90"/>
        </w:numPr>
        <w:tabs>
          <w:tab w:val="left" w:pos="0"/>
        </w:tabs>
        <w:spacing w:line="276" w:lineRule="auto"/>
        <w:jc w:val="both"/>
        <w:rPr>
          <w:rFonts w:ascii="Garamond" w:hAnsi="Garamond" w:cs="Garamond"/>
          <w:sz w:val="20"/>
          <w:szCs w:val="20"/>
        </w:rPr>
      </w:pPr>
      <w:r w:rsidRPr="00D058C2">
        <w:rPr>
          <w:rFonts w:ascii="Garamond" w:hAnsi="Garamond" w:cs="Garamond"/>
          <w:sz w:val="20"/>
          <w:szCs w:val="20"/>
        </w:rPr>
        <w:t xml:space="preserve">informacji z Krajowego Rejestru Karnego w zakresie określonym w </w:t>
      </w:r>
      <w:r w:rsidRPr="00D058C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562B4ED0" w:rsidR="009046AB" w:rsidRPr="00D058C2" w:rsidRDefault="009046AB" w:rsidP="00A460E9">
      <w:pPr>
        <w:numPr>
          <w:ilvl w:val="1"/>
          <w:numId w:val="90"/>
        </w:numPr>
        <w:tabs>
          <w:tab w:val="left" w:pos="0"/>
        </w:tabs>
        <w:spacing w:line="276" w:lineRule="auto"/>
        <w:jc w:val="both"/>
        <w:rPr>
          <w:rFonts w:ascii="Garamond" w:hAnsi="Garamond" w:cs="Garamond"/>
          <w:sz w:val="20"/>
          <w:szCs w:val="20"/>
        </w:rPr>
      </w:pPr>
      <w:r w:rsidRPr="00D058C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058C2">
        <w:rPr>
          <w:rFonts w:ascii="Garamond" w:hAnsi="Garamond"/>
          <w:b/>
          <w:bCs/>
          <w:sz w:val="20"/>
          <w:szCs w:val="20"/>
        </w:rPr>
        <w:t>- wzór oświadczenia jest w załączniku nr 5</w:t>
      </w:r>
      <w:r w:rsidRPr="00D058C2">
        <w:rPr>
          <w:rFonts w:ascii="Garamond" w:hAnsi="Garamond"/>
          <w:sz w:val="20"/>
          <w:szCs w:val="20"/>
        </w:rPr>
        <w:t>;</w:t>
      </w:r>
    </w:p>
    <w:p w14:paraId="7B3C6C47" w14:textId="567B5BC6" w:rsidR="009046AB" w:rsidRPr="00D058C2" w:rsidRDefault="009046AB" w:rsidP="00A460E9">
      <w:pPr>
        <w:numPr>
          <w:ilvl w:val="1"/>
          <w:numId w:val="90"/>
        </w:numPr>
        <w:tabs>
          <w:tab w:val="left" w:pos="0"/>
        </w:tabs>
        <w:spacing w:line="276" w:lineRule="auto"/>
        <w:jc w:val="both"/>
        <w:textAlignment w:val="auto"/>
        <w:rPr>
          <w:rFonts w:ascii="Garamond" w:hAnsi="Garamond" w:cs="Garamond"/>
          <w:sz w:val="20"/>
          <w:szCs w:val="20"/>
        </w:rPr>
      </w:pPr>
      <w:r w:rsidRPr="00D058C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D058C2">
        <w:rPr>
          <w:rFonts w:ascii="Garamond" w:hAnsi="Garamond"/>
          <w:b/>
          <w:bCs/>
          <w:sz w:val="20"/>
          <w:szCs w:val="20"/>
        </w:rPr>
        <w:t xml:space="preserve"> wzór oświadczenia jest w załączniku nr 3.</w:t>
      </w:r>
    </w:p>
    <w:p w14:paraId="5812CE50" w14:textId="77777777" w:rsidR="009046AB" w:rsidRPr="00D058C2" w:rsidRDefault="009046AB" w:rsidP="00A460E9">
      <w:pPr>
        <w:numPr>
          <w:ilvl w:val="1"/>
          <w:numId w:val="90"/>
        </w:numPr>
        <w:tabs>
          <w:tab w:val="left" w:pos="0"/>
        </w:tabs>
        <w:spacing w:line="276" w:lineRule="auto"/>
        <w:jc w:val="both"/>
        <w:rPr>
          <w:rFonts w:ascii="Garamond" w:hAnsi="Garamond"/>
          <w:b/>
          <w:sz w:val="20"/>
          <w:szCs w:val="20"/>
        </w:rPr>
      </w:pPr>
      <w:r w:rsidRPr="00D058C2">
        <w:rPr>
          <w:rFonts w:ascii="Garamond" w:hAnsi="Garamond"/>
          <w:b/>
          <w:sz w:val="20"/>
          <w:szCs w:val="20"/>
        </w:rPr>
        <w:t>Jeżeli wykonawca ma siedzibę lub miejsce zamieszkania poza granicami Rzeczypospolitej Polskiej, zamiast:</w:t>
      </w:r>
    </w:p>
    <w:p w14:paraId="6481A9E7" w14:textId="557CAF71" w:rsidR="009046AB" w:rsidRPr="00D058C2" w:rsidRDefault="009046AB" w:rsidP="00A460E9">
      <w:pPr>
        <w:numPr>
          <w:ilvl w:val="2"/>
          <w:numId w:val="90"/>
        </w:numPr>
        <w:spacing w:line="276" w:lineRule="auto"/>
        <w:jc w:val="both"/>
        <w:rPr>
          <w:rFonts w:ascii="Garamond" w:hAnsi="Garamond"/>
          <w:sz w:val="20"/>
          <w:szCs w:val="20"/>
        </w:rPr>
      </w:pPr>
      <w:bookmarkStart w:id="4" w:name="page6"/>
      <w:bookmarkEnd w:id="4"/>
      <w:r w:rsidRPr="00D058C2">
        <w:rPr>
          <w:rFonts w:ascii="Garamond" w:hAnsi="Garamond"/>
          <w:sz w:val="20"/>
          <w:szCs w:val="20"/>
        </w:rPr>
        <w:t>informacji z Krajowego Rejestru Karnego, o której mowa w pkt 12.1 i 12.2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D058C2" w:rsidRDefault="009046AB" w:rsidP="00A460E9">
      <w:pPr>
        <w:numPr>
          <w:ilvl w:val="2"/>
          <w:numId w:val="90"/>
        </w:numPr>
        <w:spacing w:line="276" w:lineRule="auto"/>
        <w:jc w:val="both"/>
        <w:rPr>
          <w:rFonts w:ascii="Garamond" w:hAnsi="Garamond"/>
          <w:sz w:val="20"/>
          <w:szCs w:val="20"/>
        </w:rPr>
      </w:pPr>
      <w:r w:rsidRPr="00D058C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3AD6E468" w14:textId="77777777" w:rsidR="009046AB" w:rsidRPr="00D058C2" w:rsidRDefault="009046AB" w:rsidP="00A460E9">
      <w:pPr>
        <w:numPr>
          <w:ilvl w:val="0"/>
          <w:numId w:val="90"/>
        </w:numPr>
        <w:spacing w:line="276" w:lineRule="auto"/>
        <w:jc w:val="both"/>
        <w:rPr>
          <w:rFonts w:ascii="Garamond" w:hAnsi="Garamond" w:cs="Garamond"/>
          <w:b/>
          <w:bCs/>
          <w:sz w:val="20"/>
          <w:szCs w:val="20"/>
        </w:rPr>
      </w:pPr>
      <w:r w:rsidRPr="00D058C2">
        <w:rPr>
          <w:rFonts w:ascii="Garamond" w:eastAsia="Garamond" w:hAnsi="Garamond"/>
          <w:b/>
          <w:sz w:val="20"/>
          <w:szCs w:val="20"/>
        </w:rPr>
        <w:t>FORMA SKŁADANIA DOKUMENTÓW</w:t>
      </w:r>
    </w:p>
    <w:p w14:paraId="61052CC4" w14:textId="2B636D33" w:rsidR="009046AB" w:rsidRPr="00D058C2" w:rsidRDefault="009046AB" w:rsidP="00A460E9">
      <w:pPr>
        <w:numPr>
          <w:ilvl w:val="2"/>
          <w:numId w:val="90"/>
        </w:numPr>
        <w:suppressAutoHyphens w:val="0"/>
        <w:autoSpaceDN/>
        <w:spacing w:line="276" w:lineRule="auto"/>
        <w:textAlignment w:val="auto"/>
        <w:rPr>
          <w:rFonts w:ascii="Garamond" w:hAnsi="Garamond" w:cs="Calibri Light"/>
          <w:i/>
          <w:sz w:val="20"/>
          <w:szCs w:val="20"/>
        </w:rPr>
      </w:pPr>
      <w:r w:rsidRPr="00D058C2">
        <w:rPr>
          <w:rFonts w:ascii="Garamond" w:hAnsi="Garamond" w:cs="Calibri Light"/>
          <w:iCs/>
          <w:sz w:val="20"/>
          <w:szCs w:val="20"/>
        </w:rPr>
        <w:t>Dokumenty, o których mowa w pkt 10.1.4 wykonawca składa</w:t>
      </w:r>
      <w:r w:rsidR="00A460E9" w:rsidRPr="00D058C2">
        <w:rPr>
          <w:rFonts w:ascii="Garamond" w:hAnsi="Garamond" w:cs="Calibri Light"/>
          <w:iCs/>
          <w:sz w:val="20"/>
          <w:szCs w:val="20"/>
        </w:rPr>
        <w:t xml:space="preserve"> </w:t>
      </w:r>
      <w:r w:rsidRPr="00D058C2">
        <w:rPr>
          <w:rFonts w:ascii="Garamond" w:hAnsi="Garamond" w:cs="Calibri Light"/>
          <w:iCs/>
          <w:sz w:val="20"/>
          <w:szCs w:val="20"/>
        </w:rPr>
        <w:t>:</w:t>
      </w:r>
    </w:p>
    <w:p w14:paraId="1E9343E1" w14:textId="77777777" w:rsidR="009046AB" w:rsidRPr="00D058C2" w:rsidRDefault="009046AB" w:rsidP="00A460E9">
      <w:pPr>
        <w:spacing w:line="276" w:lineRule="auto"/>
        <w:jc w:val="both"/>
        <w:rPr>
          <w:rFonts w:ascii="Garamond" w:hAnsi="Garamond" w:cs="Calibri Light"/>
          <w:iCs/>
          <w:sz w:val="20"/>
          <w:szCs w:val="20"/>
        </w:rPr>
      </w:pPr>
      <w:r w:rsidRPr="00D058C2">
        <w:rPr>
          <w:rFonts w:ascii="Garamond" w:hAnsi="Garamond" w:cs="Calibri Light"/>
          <w:iCs/>
          <w:sz w:val="20"/>
          <w:szCs w:val="20"/>
        </w:rPr>
        <w:t>- w postaci elektronicznej opatrzonej kwalifikowanym podpisem elektronicznym</w:t>
      </w:r>
      <w:r w:rsidRPr="00D058C2">
        <w:rPr>
          <w:rFonts w:ascii="Garamond" w:hAnsi="Garamond" w:cs="Arial"/>
          <w:sz w:val="20"/>
          <w:szCs w:val="20"/>
        </w:rPr>
        <w:t xml:space="preserve">, </w:t>
      </w:r>
      <w:r w:rsidRPr="00D058C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DE7A30E" w:rsidR="009046AB" w:rsidRPr="00D058C2"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D058C2">
        <w:rPr>
          <w:rFonts w:ascii="Garamond" w:hAnsi="Garamond" w:cs="Calibri Light"/>
          <w:iCs/>
          <w:sz w:val="20"/>
          <w:szCs w:val="20"/>
        </w:rPr>
        <w:t xml:space="preserve">Dokument, o którym mowa w pkt 10.1.1 oraz 10.1.2 i 10.1.3 oraz pozostałe oświadczenia wskazane w </w:t>
      </w:r>
      <w:r w:rsidR="00EA78BA" w:rsidRPr="00D058C2">
        <w:rPr>
          <w:rFonts w:ascii="Garamond" w:hAnsi="Garamond" w:cs="Calibri Light"/>
          <w:iCs/>
          <w:sz w:val="20"/>
          <w:szCs w:val="20"/>
        </w:rPr>
        <w:t>zaproszeniu</w:t>
      </w:r>
      <w:r w:rsidRPr="00D058C2">
        <w:rPr>
          <w:rFonts w:ascii="Garamond" w:hAnsi="Garamond" w:cs="Calibri Light"/>
          <w:iCs/>
          <w:sz w:val="20"/>
          <w:szCs w:val="20"/>
        </w:rPr>
        <w:t xml:space="preserve"> wykonawca składa w postaci elektronicznej opatrzonej kwalifikowanym podpisem elektronicznym,</w:t>
      </w:r>
    </w:p>
    <w:p w14:paraId="1A3D37DD" w14:textId="77777777" w:rsidR="009046AB" w:rsidRPr="00D058C2"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D058C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D058C2"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D058C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D058C2">
        <w:rPr>
          <w:rFonts w:ascii="Garamond" w:hAnsi="Garamond" w:cs="Calibri Light"/>
          <w:i/>
          <w:sz w:val="20"/>
          <w:szCs w:val="20"/>
        </w:rPr>
        <w:t xml:space="preserve"> </w:t>
      </w:r>
      <w:r w:rsidRPr="00D058C2">
        <w:rPr>
          <w:rFonts w:ascii="Garamond" w:hAnsi="Garamond" w:cs="Calibri Light"/>
          <w:iCs/>
          <w:sz w:val="20"/>
          <w:szCs w:val="20"/>
        </w:rPr>
        <w:t>Poświadczenie za zgodność z oryginałem następuje w formie elektronicznej.</w:t>
      </w:r>
    </w:p>
    <w:p w14:paraId="20209CBE" w14:textId="77777777" w:rsidR="009046AB" w:rsidRPr="00D058C2" w:rsidRDefault="009046AB" w:rsidP="00A460E9">
      <w:pPr>
        <w:numPr>
          <w:ilvl w:val="2"/>
          <w:numId w:val="90"/>
        </w:numPr>
        <w:suppressAutoHyphens w:val="0"/>
        <w:autoSpaceDN/>
        <w:spacing w:line="276" w:lineRule="auto"/>
        <w:jc w:val="both"/>
        <w:textAlignment w:val="auto"/>
        <w:rPr>
          <w:rFonts w:ascii="Garamond" w:hAnsi="Garamond" w:cs="Calibri Light"/>
          <w:i/>
          <w:sz w:val="20"/>
          <w:szCs w:val="20"/>
        </w:rPr>
      </w:pPr>
      <w:r w:rsidRPr="00D058C2">
        <w:rPr>
          <w:rFonts w:ascii="Garamond" w:hAnsi="Garamond" w:cs="Calibri Light"/>
          <w:iCs/>
          <w:sz w:val="20"/>
          <w:szCs w:val="20"/>
        </w:rPr>
        <w:t>Dokumenty sporządzone w języku obcym są składane wraz z tłumaczeniem na język polski.</w:t>
      </w:r>
    </w:p>
    <w:p w14:paraId="1E29E3AA" w14:textId="2FC2EAE5" w:rsidR="009046AB" w:rsidRPr="00D058C2" w:rsidRDefault="009046AB" w:rsidP="00A460E9">
      <w:pPr>
        <w:numPr>
          <w:ilvl w:val="0"/>
          <w:numId w:val="90"/>
        </w:numPr>
        <w:tabs>
          <w:tab w:val="left" w:pos="0"/>
        </w:tabs>
        <w:spacing w:line="276" w:lineRule="auto"/>
        <w:jc w:val="both"/>
        <w:rPr>
          <w:rFonts w:ascii="Garamond" w:hAnsi="Garamond" w:cs="Garamond"/>
          <w:b/>
          <w:bCs/>
          <w:sz w:val="20"/>
          <w:szCs w:val="20"/>
        </w:rPr>
      </w:pPr>
      <w:r w:rsidRPr="00D058C2">
        <w:rPr>
          <w:rFonts w:ascii="Garamond" w:hAnsi="Garamond" w:cs="Garamond"/>
          <w:b/>
          <w:bCs/>
          <w:sz w:val="20"/>
          <w:szCs w:val="20"/>
        </w:rPr>
        <w:t xml:space="preserve">OPIS SPOSOBU PRZYGOTOWANIA </w:t>
      </w:r>
      <w:r w:rsidR="00371630" w:rsidRPr="00D058C2">
        <w:rPr>
          <w:rFonts w:ascii="Garamond" w:hAnsi="Garamond" w:cs="Garamond"/>
          <w:b/>
          <w:bCs/>
          <w:sz w:val="20"/>
          <w:szCs w:val="20"/>
        </w:rPr>
        <w:t xml:space="preserve">PROPOZYCJI CENOWEJ </w:t>
      </w:r>
    </w:p>
    <w:p w14:paraId="480FC4E7" w14:textId="285F322B" w:rsidR="009046AB" w:rsidRPr="00D058C2" w:rsidRDefault="00371630"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lastRenderedPageBreak/>
        <w:t>Propozycję cenową</w:t>
      </w:r>
      <w:r w:rsidR="009046AB" w:rsidRPr="00D058C2">
        <w:rPr>
          <w:rFonts w:ascii="Garamond" w:hAnsi="Garamond"/>
          <w:sz w:val="20"/>
          <w:szCs w:val="20"/>
        </w:rPr>
        <w:t xml:space="preserve"> musi być sporządzona według załączników nr 1 i nr 2 oraz opatrzona </w:t>
      </w:r>
      <w:r w:rsidR="009046AB" w:rsidRPr="00D058C2">
        <w:rPr>
          <w:rFonts w:ascii="Garamond" w:hAnsi="Garamond" w:cs="Calibri Light"/>
          <w:iCs/>
          <w:sz w:val="20"/>
          <w:szCs w:val="20"/>
        </w:rPr>
        <w:t>kwalifikowanym podpisem elektronicznym</w:t>
      </w:r>
      <w:r w:rsidR="00F9081C" w:rsidRPr="00D058C2">
        <w:rPr>
          <w:rFonts w:ascii="Garamond" w:hAnsi="Garamond" w:cs="Calibri Light"/>
          <w:iCs/>
          <w:sz w:val="20"/>
          <w:szCs w:val="20"/>
        </w:rPr>
        <w:t xml:space="preserve"> </w:t>
      </w:r>
      <w:r w:rsidR="009046AB" w:rsidRPr="00D058C2">
        <w:rPr>
          <w:rFonts w:ascii="Garamond" w:hAnsi="Garamond"/>
          <w:sz w:val="20"/>
          <w:szCs w:val="20"/>
        </w:rPr>
        <w:t>przez osobę umocowaną do działania w imieniu Wykonawcy.</w:t>
      </w:r>
    </w:p>
    <w:p w14:paraId="2001AB16" w14:textId="77777777" w:rsidR="009046AB" w:rsidRPr="00D058C2" w:rsidRDefault="009046AB"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 xml:space="preserve">Kwalifikowany podpis elektroniczny </w:t>
      </w:r>
      <w:r w:rsidRPr="00D058C2">
        <w:rPr>
          <w:rFonts w:ascii="Garamond" w:hAnsi="Garamond"/>
          <w:b/>
          <w:sz w:val="20"/>
          <w:szCs w:val="20"/>
        </w:rPr>
        <w:t>powinien być</w:t>
      </w:r>
      <w:r w:rsidRPr="00D058C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D058C2">
        <w:rPr>
          <w:rFonts w:ascii="Garamond" w:hAnsi="Garamond"/>
          <w:sz w:val="20"/>
          <w:szCs w:val="20"/>
        </w:rPr>
        <w:t xml:space="preserve"> </w:t>
      </w:r>
      <w:r w:rsidRPr="00D058C2">
        <w:rPr>
          <w:rFonts w:ascii="Garamond" w:hAnsi="Garamond"/>
          <w:sz w:val="20"/>
          <w:szCs w:val="20"/>
        </w:rPr>
        <w:t>r</w:t>
      </w:r>
      <w:r w:rsidR="00B34DEA" w:rsidRPr="00D058C2">
        <w:rPr>
          <w:rFonts w:ascii="Garamond" w:hAnsi="Garamond"/>
          <w:sz w:val="20"/>
          <w:szCs w:val="20"/>
        </w:rPr>
        <w:t>.</w:t>
      </w:r>
      <w:r w:rsidRPr="00D058C2">
        <w:rPr>
          <w:rFonts w:ascii="Garamond" w:hAnsi="Garamond"/>
          <w:sz w:val="20"/>
          <w:szCs w:val="20"/>
        </w:rPr>
        <w:t xml:space="preserve"> o usługach zaufania oraz identyfikacji elektronicznej  </w:t>
      </w:r>
      <w:r w:rsidR="00B34DEA" w:rsidRPr="00D058C2">
        <w:rPr>
          <w:rFonts w:ascii="Garamond" w:hAnsi="Garamond"/>
          <w:sz w:val="20"/>
          <w:szCs w:val="20"/>
        </w:rPr>
        <w:t>(tj. Dz.U. z 2021 r. poz. 1797)</w:t>
      </w:r>
      <w:r w:rsidRPr="00D058C2">
        <w:rPr>
          <w:rFonts w:ascii="Garamond" w:hAnsi="Garamond"/>
          <w:sz w:val="20"/>
          <w:szCs w:val="20"/>
        </w:rPr>
        <w:t xml:space="preserve"> oraz przesłane za pośrednictwem środków komunikacji elektronicznej</w:t>
      </w:r>
      <w:r w:rsidRPr="00D058C2">
        <w:rPr>
          <w:rFonts w:ascii="Garamond" w:hAnsi="Garamond"/>
          <w:b/>
          <w:sz w:val="20"/>
          <w:szCs w:val="20"/>
        </w:rPr>
        <w:t>.</w:t>
      </w:r>
      <w:r w:rsidRPr="00D058C2">
        <w:rPr>
          <w:rFonts w:ascii="Garamond" w:hAnsi="Garamond"/>
          <w:sz w:val="20"/>
          <w:szCs w:val="20"/>
        </w:rPr>
        <w:t xml:space="preserve"> </w:t>
      </w:r>
    </w:p>
    <w:p w14:paraId="7B0D244F" w14:textId="2FC78198" w:rsidR="009046AB" w:rsidRPr="00D058C2" w:rsidRDefault="009046AB"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 xml:space="preserve">Wykonawca może złożyć </w:t>
      </w:r>
      <w:r w:rsidR="00371630" w:rsidRPr="00D058C2">
        <w:rPr>
          <w:rFonts w:ascii="Garamond" w:hAnsi="Garamond"/>
          <w:sz w:val="20"/>
          <w:szCs w:val="20"/>
        </w:rPr>
        <w:t xml:space="preserve">Propozycję cenową </w:t>
      </w:r>
      <w:r w:rsidRPr="00D058C2">
        <w:rPr>
          <w:rFonts w:ascii="Garamond" w:hAnsi="Garamond"/>
          <w:sz w:val="20"/>
          <w:szCs w:val="20"/>
        </w:rPr>
        <w:t>w języku polskim.</w:t>
      </w:r>
    </w:p>
    <w:p w14:paraId="4236E92E" w14:textId="2C8976CB" w:rsidR="009046AB" w:rsidRPr="00D058C2" w:rsidRDefault="009046AB"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 xml:space="preserve">Wszelkie koszty związane z </w:t>
      </w:r>
      <w:r w:rsidR="00A460E9" w:rsidRPr="00D058C2">
        <w:rPr>
          <w:rFonts w:ascii="Garamond" w:hAnsi="Garamond"/>
          <w:sz w:val="20"/>
          <w:szCs w:val="20"/>
        </w:rPr>
        <w:t>negocjacjami</w:t>
      </w:r>
      <w:r w:rsidRPr="00D058C2">
        <w:rPr>
          <w:rFonts w:ascii="Garamond" w:hAnsi="Garamond"/>
          <w:sz w:val="20"/>
          <w:szCs w:val="20"/>
        </w:rPr>
        <w:t xml:space="preserve"> ponosi Wykonawca.</w:t>
      </w:r>
    </w:p>
    <w:p w14:paraId="4F9C5490" w14:textId="309F0637" w:rsidR="009046AB" w:rsidRPr="00D058C2" w:rsidRDefault="00371630"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Propozycja cenową</w:t>
      </w:r>
      <w:r w:rsidR="009046AB" w:rsidRPr="00D058C2">
        <w:rPr>
          <w:rFonts w:ascii="Garamond" w:hAnsi="Garamond"/>
          <w:sz w:val="20"/>
          <w:szCs w:val="20"/>
        </w:rPr>
        <w:t xml:space="preserve"> powinna być sporządzona w języku polskim, z zachowaniem postaci elektronicznej w następujących formatach przesyłanych danych: .pdf, .doc, .docx, , i podpisana kwalifikowanym podpisem elektronicznym. </w:t>
      </w:r>
    </w:p>
    <w:p w14:paraId="3B6503C3" w14:textId="77777777" w:rsidR="009046AB" w:rsidRPr="00D058C2" w:rsidRDefault="009046AB"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 xml:space="preserve">Wszelkie informacje stanowiące tajemnicę przedsiębiorstwa w rozumieniu ustawy z dnia 16 kwietnia 1993 r. o zwalczaniu nieuczciwej konkurencji </w:t>
      </w:r>
      <w:r w:rsidR="00B34DEA" w:rsidRPr="00D058C2">
        <w:rPr>
          <w:rFonts w:ascii="Garamond" w:hAnsi="Garamond"/>
          <w:sz w:val="20"/>
          <w:szCs w:val="20"/>
        </w:rPr>
        <w:t>(tj. Dz.U. z 2022 r. poz. 1233),</w:t>
      </w:r>
      <w:r w:rsidRPr="00D058C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D058C2" w:rsidRDefault="009046AB"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D058C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D058C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5E534634" w:rsidR="009046AB" w:rsidRPr="00D058C2" w:rsidRDefault="009046AB"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 xml:space="preserve">Pliki stanowiące </w:t>
      </w:r>
      <w:r w:rsidR="00A460E9" w:rsidRPr="00D058C2">
        <w:rPr>
          <w:rFonts w:ascii="Garamond" w:hAnsi="Garamond"/>
          <w:sz w:val="20"/>
          <w:szCs w:val="20"/>
        </w:rPr>
        <w:t>propozycje cenową</w:t>
      </w:r>
      <w:r w:rsidRPr="00D058C2">
        <w:rPr>
          <w:rFonts w:ascii="Garamond" w:hAnsi="Garamond"/>
          <w:sz w:val="20"/>
          <w:szCs w:val="20"/>
        </w:rPr>
        <w:t xml:space="preserve"> należy skompresować do jednego pliku archiwum (ZIP). </w:t>
      </w:r>
    </w:p>
    <w:p w14:paraId="6F06321F" w14:textId="77777777" w:rsidR="009046AB" w:rsidRPr="00D058C2" w:rsidRDefault="009046AB" w:rsidP="00A460E9">
      <w:pPr>
        <w:numPr>
          <w:ilvl w:val="1"/>
          <w:numId w:val="90"/>
        </w:numPr>
        <w:tabs>
          <w:tab w:val="left" w:pos="0"/>
        </w:tabs>
        <w:spacing w:line="276" w:lineRule="auto"/>
        <w:jc w:val="both"/>
        <w:rPr>
          <w:rFonts w:ascii="Garamond" w:hAnsi="Garamond"/>
          <w:sz w:val="20"/>
          <w:szCs w:val="20"/>
        </w:rPr>
      </w:pPr>
      <w:r w:rsidRPr="00D058C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D058C2">
        <w:rPr>
          <w:rFonts w:ascii="Garamond" w:eastAsia="SimSun" w:hAnsi="Garamond" w:cs="TimesNewRoman,Bold"/>
          <w:kern w:val="0"/>
          <w:sz w:val="20"/>
          <w:szCs w:val="20"/>
        </w:rPr>
        <w:t>w sprawie podmiotowych środków dowodowych oraz innych dokumentów lub oświadczeń, jakich może żądać</w:t>
      </w:r>
      <w:r w:rsidRPr="00D058C2">
        <w:rPr>
          <w:rFonts w:ascii="Garamond" w:hAnsi="Garamond"/>
          <w:sz w:val="20"/>
          <w:szCs w:val="20"/>
        </w:rPr>
        <w:t xml:space="preserve"> </w:t>
      </w:r>
      <w:r w:rsidRPr="00D058C2">
        <w:rPr>
          <w:rFonts w:ascii="Garamond" w:eastAsia="SimSun" w:hAnsi="Garamond" w:cs="TimesNewRoman,Bold"/>
          <w:kern w:val="0"/>
          <w:sz w:val="20"/>
          <w:szCs w:val="20"/>
        </w:rPr>
        <w:t>zamawiający od wykonawcy (</w:t>
      </w:r>
      <w:r w:rsidRPr="00D058C2">
        <w:rPr>
          <w:rFonts w:ascii="Garamond" w:hAnsi="Garamond"/>
          <w:sz w:val="20"/>
          <w:szCs w:val="20"/>
        </w:rPr>
        <w:t>Dz.U.2020.2415).</w:t>
      </w:r>
    </w:p>
    <w:p w14:paraId="3F97E54B" w14:textId="01A5ECEB" w:rsidR="009046AB" w:rsidRPr="00D058C2" w:rsidRDefault="009046AB" w:rsidP="009D128F">
      <w:pPr>
        <w:pStyle w:val="Akapitzlist"/>
        <w:numPr>
          <w:ilvl w:val="0"/>
          <w:numId w:val="90"/>
        </w:numPr>
        <w:spacing w:after="0"/>
        <w:ind w:left="0"/>
        <w:jc w:val="both"/>
        <w:rPr>
          <w:rFonts w:ascii="Garamond" w:hAnsi="Garamond"/>
          <w:b/>
          <w:sz w:val="20"/>
          <w:szCs w:val="20"/>
        </w:rPr>
      </w:pPr>
      <w:bookmarkStart w:id="5" w:name="_Toc529078494"/>
      <w:r w:rsidRPr="00D058C2">
        <w:rPr>
          <w:rFonts w:ascii="Garamond" w:hAnsi="Garamond"/>
          <w:b/>
          <w:bCs/>
          <w:sz w:val="20"/>
          <w:szCs w:val="20"/>
        </w:rPr>
        <w:t>SPOSÓB POROZUMIEWANIA SIĘ ZAMAWIAJĄCEGO Z WYKONAWCĄ</w:t>
      </w:r>
      <w:bookmarkEnd w:id="5"/>
    </w:p>
    <w:p w14:paraId="41445652" w14:textId="313E1886"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Calibri"/>
          <w:kern w:val="0"/>
          <w:sz w:val="20"/>
          <w:szCs w:val="20"/>
          <w:lang w:eastAsia="pl-PL"/>
        </w:rPr>
        <w:t xml:space="preserve">Z zastrzeżeniem postanowień zawartych w </w:t>
      </w:r>
      <w:r w:rsidR="00EA78BA" w:rsidRPr="00D058C2">
        <w:rPr>
          <w:rFonts w:ascii="Garamond" w:hAnsi="Garamond" w:cs="Calibri"/>
          <w:kern w:val="0"/>
          <w:sz w:val="20"/>
          <w:szCs w:val="20"/>
          <w:lang w:eastAsia="pl-PL"/>
        </w:rPr>
        <w:t>zaproszeniu</w:t>
      </w:r>
      <w:r w:rsidRPr="00D058C2">
        <w:rPr>
          <w:rFonts w:ascii="Garamond" w:hAnsi="Garamond" w:cs="Calibri"/>
          <w:kern w:val="0"/>
          <w:sz w:val="20"/>
          <w:szCs w:val="20"/>
          <w:lang w:eastAsia="pl-PL"/>
        </w:rPr>
        <w:t>,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D058C2" w:rsidRDefault="009046AB" w:rsidP="00A460E9">
      <w:pPr>
        <w:numPr>
          <w:ilvl w:val="2"/>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D058C2">
        <w:rPr>
          <w:rFonts w:ascii="Garamond" w:hAnsi="Garamond" w:cs="Calibri"/>
          <w:kern w:val="0"/>
          <w:sz w:val="20"/>
          <w:szCs w:val="20"/>
          <w:lang w:eastAsia="pl-PL"/>
        </w:rPr>
        <w:t xml:space="preserve">pocztą elektroniczną na adres e-mail: </w:t>
      </w:r>
      <w:hyperlink r:id="rId10" w:history="1">
        <w:r w:rsidRPr="00D058C2">
          <w:rPr>
            <w:rFonts w:ascii="Garamond" w:hAnsi="Garamond" w:cs="Calibri"/>
            <w:kern w:val="0"/>
            <w:sz w:val="20"/>
            <w:szCs w:val="20"/>
            <w:u w:val="single"/>
            <w:lang w:eastAsia="pl-PL"/>
          </w:rPr>
          <w:t>zam@5wszk.com.pl</w:t>
        </w:r>
      </w:hyperlink>
      <w:r w:rsidRPr="00D058C2">
        <w:rPr>
          <w:rFonts w:ascii="Garamond" w:hAnsi="Garamond" w:cs="Calibri"/>
          <w:kern w:val="0"/>
          <w:sz w:val="20"/>
          <w:szCs w:val="20"/>
          <w:u w:val="single"/>
          <w:lang w:eastAsia="pl-PL"/>
        </w:rPr>
        <w:t xml:space="preserve"> </w:t>
      </w:r>
      <w:r w:rsidRPr="00D058C2">
        <w:rPr>
          <w:rFonts w:ascii="Garamond" w:hAnsi="Garamond" w:cs="Calibri"/>
          <w:kern w:val="0"/>
          <w:sz w:val="20"/>
          <w:szCs w:val="20"/>
          <w:lang w:eastAsia="pl-PL"/>
        </w:rPr>
        <w:t xml:space="preserve"> lub</w:t>
      </w:r>
    </w:p>
    <w:p w14:paraId="0C55FB60" w14:textId="77777777" w:rsidR="009046AB" w:rsidRPr="00D058C2" w:rsidRDefault="009046AB" w:rsidP="00A460E9">
      <w:pPr>
        <w:numPr>
          <w:ilvl w:val="2"/>
          <w:numId w:val="10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D058C2">
        <w:rPr>
          <w:rFonts w:ascii="Garamond" w:eastAsia="SimSun" w:hAnsi="Garamond" w:cs="Calibri"/>
          <w:kern w:val="0"/>
          <w:sz w:val="20"/>
          <w:szCs w:val="20"/>
        </w:rPr>
        <w:t xml:space="preserve">za pomocą </w:t>
      </w:r>
      <w:r w:rsidRPr="00D058C2">
        <w:rPr>
          <w:rFonts w:ascii="Garamond" w:hAnsi="Garamond" w:cs="Calibri"/>
          <w:kern w:val="0"/>
          <w:sz w:val="20"/>
          <w:szCs w:val="20"/>
          <w:lang w:eastAsia="pl-PL"/>
        </w:rPr>
        <w:t xml:space="preserve">Platformy e-Zamówienia, która jest dostępna pod adresem </w:t>
      </w:r>
      <w:hyperlink r:id="rId11" w:history="1">
        <w:r w:rsidRPr="00D058C2">
          <w:rPr>
            <w:rFonts w:ascii="Garamond" w:hAnsi="Garamond" w:cs="Calibri"/>
            <w:kern w:val="0"/>
            <w:sz w:val="20"/>
            <w:szCs w:val="20"/>
            <w:u w:val="single"/>
            <w:lang w:eastAsia="pl-PL"/>
          </w:rPr>
          <w:t>https://ezamowienia.gov.pl</w:t>
        </w:r>
      </w:hyperlink>
      <w:bookmarkEnd w:id="6"/>
      <w:r w:rsidRPr="00D058C2">
        <w:rPr>
          <w:rFonts w:ascii="Garamond" w:hAnsi="Garamond" w:cs="Calibri"/>
          <w:kern w:val="0"/>
          <w:sz w:val="20"/>
          <w:szCs w:val="20"/>
          <w:lang w:eastAsia="pl-PL"/>
        </w:rPr>
        <w:t>.</w:t>
      </w:r>
    </w:p>
    <w:p w14:paraId="59995AA1"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D058C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Calibri"/>
          <w:kern w:val="0"/>
          <w:sz w:val="20"/>
          <w:szCs w:val="20"/>
          <w:lang w:eastAsia="pl-PL"/>
        </w:rPr>
        <w:t xml:space="preserve">Zamawiający może również komunikować się z Wykonawcami za pomocą poczty elektronicznej </w:t>
      </w:r>
      <w:hyperlink r:id="rId12" w:history="1">
        <w:r w:rsidRPr="00D058C2">
          <w:rPr>
            <w:rFonts w:ascii="Garamond" w:hAnsi="Garamond" w:cs="Calibri"/>
            <w:kern w:val="0"/>
            <w:sz w:val="20"/>
            <w:szCs w:val="20"/>
            <w:u w:val="single"/>
            <w:lang w:eastAsia="pl-PL"/>
          </w:rPr>
          <w:t>zam@5wszk.com.pl</w:t>
        </w:r>
      </w:hyperlink>
    </w:p>
    <w:p w14:paraId="5E30E004"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363F8E9E"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Arial"/>
          <w:sz w:val="20"/>
          <w:szCs w:val="20"/>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wystarczające jest posiadanie tzw. konta uproszczonego na Platformie e-Zamówienia.</w:t>
      </w:r>
    </w:p>
    <w:p w14:paraId="1C13E4A6"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Arial"/>
          <w:sz w:val="20"/>
          <w:szCs w:val="20"/>
        </w:rPr>
        <w:t>Zamawiający nie przewiduje odstąpienia od użycia środków komunikacji elektronicznej.</w:t>
      </w:r>
    </w:p>
    <w:p w14:paraId="3A6C38CB" w14:textId="77777777" w:rsidR="009046AB" w:rsidRPr="00D058C2" w:rsidRDefault="009046AB" w:rsidP="00A460E9">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D058C2">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759203E7" w14:textId="77777777" w:rsidR="00A460E9" w:rsidRPr="00D058C2" w:rsidRDefault="00371630" w:rsidP="00A460E9">
      <w:pPr>
        <w:pStyle w:val="Akapitzlist"/>
        <w:numPr>
          <w:ilvl w:val="0"/>
          <w:numId w:val="90"/>
        </w:numPr>
        <w:tabs>
          <w:tab w:val="left" w:pos="0"/>
        </w:tabs>
        <w:spacing w:after="0"/>
        <w:rPr>
          <w:rFonts w:ascii="Garamond" w:hAnsi="Garamond" w:cs="Garamond"/>
          <w:b/>
          <w:bCs/>
          <w:sz w:val="20"/>
          <w:szCs w:val="20"/>
        </w:rPr>
      </w:pPr>
      <w:r w:rsidRPr="00D058C2">
        <w:rPr>
          <w:rFonts w:ascii="Garamond" w:hAnsi="Garamond" w:cs="Arial"/>
          <w:b/>
          <w:bCs/>
          <w:sz w:val="20"/>
          <w:szCs w:val="20"/>
        </w:rPr>
        <w:t>MIEJSCE ORAZ TERMIN NEGOCJACJI</w:t>
      </w:r>
    </w:p>
    <w:p w14:paraId="63D7A501" w14:textId="1082E38E" w:rsidR="00A460E9" w:rsidRPr="00D058C2" w:rsidRDefault="00371630" w:rsidP="00A460E9">
      <w:pPr>
        <w:pStyle w:val="Akapitzlist"/>
        <w:numPr>
          <w:ilvl w:val="0"/>
          <w:numId w:val="133"/>
        </w:numPr>
        <w:tabs>
          <w:tab w:val="left" w:pos="0"/>
        </w:tabs>
        <w:spacing w:after="0"/>
        <w:ind w:left="0" w:firstLine="0"/>
        <w:jc w:val="both"/>
        <w:rPr>
          <w:rFonts w:ascii="Garamond" w:hAnsi="Garamond" w:cs="Garamond"/>
          <w:b/>
          <w:bCs/>
          <w:sz w:val="20"/>
          <w:szCs w:val="20"/>
        </w:rPr>
      </w:pPr>
      <w:r w:rsidRPr="00D058C2">
        <w:rPr>
          <w:rFonts w:ascii="Garamond" w:hAnsi="Garamond"/>
          <w:b/>
          <w:bCs/>
          <w:color w:val="C00000"/>
          <w:sz w:val="20"/>
          <w:szCs w:val="20"/>
        </w:rPr>
        <w:t xml:space="preserve">Negocjacje  odbędą się w dniu </w:t>
      </w:r>
      <w:r w:rsidR="001026E9" w:rsidRPr="00D058C2">
        <w:rPr>
          <w:rFonts w:ascii="Garamond" w:hAnsi="Garamond"/>
          <w:b/>
          <w:bCs/>
          <w:color w:val="C00000"/>
          <w:sz w:val="20"/>
          <w:szCs w:val="20"/>
          <w:shd w:val="clear" w:color="auto" w:fill="BFBFBF"/>
        </w:rPr>
        <w:t>1</w:t>
      </w:r>
      <w:r w:rsidR="004F24C9">
        <w:rPr>
          <w:rFonts w:ascii="Garamond" w:hAnsi="Garamond"/>
          <w:b/>
          <w:bCs/>
          <w:color w:val="C00000"/>
          <w:sz w:val="20"/>
          <w:szCs w:val="20"/>
          <w:shd w:val="clear" w:color="auto" w:fill="BFBFBF"/>
        </w:rPr>
        <w:t>9</w:t>
      </w:r>
      <w:r w:rsidR="001026E9" w:rsidRPr="00D058C2">
        <w:rPr>
          <w:rFonts w:ascii="Garamond" w:hAnsi="Garamond"/>
          <w:b/>
          <w:bCs/>
          <w:color w:val="C00000"/>
          <w:sz w:val="20"/>
          <w:szCs w:val="20"/>
          <w:shd w:val="clear" w:color="auto" w:fill="BFBFBF"/>
        </w:rPr>
        <w:t>.1</w:t>
      </w:r>
      <w:r w:rsidR="001D44F2" w:rsidRPr="00D058C2">
        <w:rPr>
          <w:rFonts w:ascii="Garamond" w:hAnsi="Garamond"/>
          <w:b/>
          <w:bCs/>
          <w:color w:val="C00000"/>
          <w:sz w:val="20"/>
          <w:szCs w:val="20"/>
          <w:shd w:val="clear" w:color="auto" w:fill="BFBFBF"/>
        </w:rPr>
        <w:t>1</w:t>
      </w:r>
      <w:r w:rsidR="001026E9" w:rsidRPr="00D058C2">
        <w:rPr>
          <w:rFonts w:ascii="Garamond" w:hAnsi="Garamond"/>
          <w:b/>
          <w:bCs/>
          <w:color w:val="C00000"/>
          <w:sz w:val="20"/>
          <w:szCs w:val="20"/>
          <w:shd w:val="clear" w:color="auto" w:fill="BFBFBF"/>
        </w:rPr>
        <w:t>.</w:t>
      </w:r>
      <w:r w:rsidR="00EA78BA" w:rsidRPr="00D058C2">
        <w:rPr>
          <w:rFonts w:ascii="Garamond" w:hAnsi="Garamond"/>
          <w:b/>
          <w:bCs/>
          <w:color w:val="C00000"/>
          <w:sz w:val="20"/>
          <w:szCs w:val="20"/>
          <w:shd w:val="clear" w:color="auto" w:fill="BFBFBF"/>
        </w:rPr>
        <w:t>2024 roku</w:t>
      </w:r>
      <w:r w:rsidRPr="00D058C2">
        <w:rPr>
          <w:rFonts w:ascii="Garamond" w:hAnsi="Garamond"/>
          <w:b/>
          <w:bCs/>
          <w:color w:val="C00000"/>
          <w:sz w:val="20"/>
          <w:szCs w:val="20"/>
        </w:rPr>
        <w:t xml:space="preserve"> o godz. 09:0</w:t>
      </w:r>
      <w:r w:rsidR="00A460E9" w:rsidRPr="00D058C2">
        <w:rPr>
          <w:rFonts w:ascii="Garamond" w:hAnsi="Garamond"/>
          <w:b/>
          <w:bCs/>
          <w:color w:val="C00000"/>
          <w:sz w:val="20"/>
          <w:szCs w:val="20"/>
        </w:rPr>
        <w:t>0</w:t>
      </w:r>
      <w:r w:rsidRPr="00D058C2">
        <w:rPr>
          <w:rFonts w:ascii="Garamond" w:hAnsi="Garamond"/>
          <w:b/>
          <w:bCs/>
          <w:color w:val="C00000"/>
          <w:sz w:val="20"/>
          <w:szCs w:val="20"/>
        </w:rPr>
        <w:t xml:space="preserve"> - Miejsce Siedziba Sekcji Zamówień publicznych (pokój 2 budynek 52). </w:t>
      </w:r>
      <w:r w:rsidR="00A460E9" w:rsidRPr="00D058C2">
        <w:rPr>
          <w:rFonts w:ascii="Garamond" w:hAnsi="Garamond"/>
          <w:b/>
          <w:bCs/>
          <w:color w:val="C00000"/>
          <w:sz w:val="20"/>
          <w:szCs w:val="20"/>
        </w:rPr>
        <w:t xml:space="preserve">Wykonawca przystępując do negocjacji zobowiązany jest do złożenia zamawiającemu, najpóźniej w momencie rozpoczęcia negocjacji: wstępnej propozycji cenowej wykonawcy składającej się z dokumentów o których mowa w pkt 8 zaproszenia do negocjacji. </w:t>
      </w:r>
    </w:p>
    <w:p w14:paraId="053D1FAA" w14:textId="06D3E783" w:rsidR="00A460E9" w:rsidRPr="00D058C2" w:rsidRDefault="00A460E9" w:rsidP="00A460E9">
      <w:pPr>
        <w:pStyle w:val="Akapitzlist"/>
        <w:numPr>
          <w:ilvl w:val="0"/>
          <w:numId w:val="133"/>
        </w:numPr>
        <w:tabs>
          <w:tab w:val="left" w:pos="0"/>
        </w:tabs>
        <w:spacing w:after="0"/>
        <w:ind w:left="0" w:firstLine="0"/>
        <w:jc w:val="both"/>
        <w:rPr>
          <w:rFonts w:ascii="Garamond" w:hAnsi="Garamond" w:cs="Garamond"/>
          <w:b/>
          <w:bCs/>
          <w:sz w:val="20"/>
          <w:szCs w:val="20"/>
        </w:rPr>
      </w:pPr>
      <w:r w:rsidRPr="00D058C2">
        <w:rPr>
          <w:rFonts w:ascii="Garamond" w:hAnsi="Garamond"/>
          <w:b/>
          <w:bCs/>
          <w:color w:val="C00000"/>
          <w:sz w:val="20"/>
          <w:szCs w:val="20"/>
        </w:rPr>
        <w:t>Cena podana we wstępnej propozycji cenowej wykonawcy może podlegać dalszym uzgodnieniom w toku prowadzonych przez strony negocjacji.</w:t>
      </w:r>
    </w:p>
    <w:p w14:paraId="3920A87A" w14:textId="4D8FCFF1" w:rsidR="009046AB" w:rsidRPr="00D058C2" w:rsidRDefault="00371630" w:rsidP="00A460E9">
      <w:pPr>
        <w:pStyle w:val="Akapitzlist"/>
        <w:numPr>
          <w:ilvl w:val="0"/>
          <w:numId w:val="133"/>
        </w:numPr>
        <w:tabs>
          <w:tab w:val="left" w:pos="0"/>
        </w:tabs>
        <w:spacing w:after="0"/>
        <w:ind w:left="0" w:firstLine="0"/>
        <w:jc w:val="both"/>
        <w:rPr>
          <w:rFonts w:ascii="Garamond" w:hAnsi="Garamond" w:cs="Garamond"/>
          <w:b/>
          <w:bCs/>
          <w:sz w:val="20"/>
          <w:szCs w:val="20"/>
        </w:rPr>
      </w:pPr>
      <w:r w:rsidRPr="00D058C2">
        <w:rPr>
          <w:rFonts w:ascii="Garamond" w:hAnsi="Garamond"/>
          <w:b/>
          <w:bCs/>
          <w:color w:val="C00000"/>
          <w:sz w:val="20"/>
          <w:szCs w:val="20"/>
        </w:rPr>
        <w:t xml:space="preserve">Brak zgłoszenia się na negocjacje w terminie wyznaczonym będzie uważane przez Zamawiającego za podtrzymanie złożonej </w:t>
      </w:r>
      <w:r w:rsidR="00A460E9" w:rsidRPr="00D058C2">
        <w:rPr>
          <w:rFonts w:ascii="Garamond" w:hAnsi="Garamond"/>
          <w:b/>
          <w:bCs/>
          <w:color w:val="C00000"/>
          <w:sz w:val="20"/>
          <w:szCs w:val="20"/>
        </w:rPr>
        <w:t>propozycji cenowej.</w:t>
      </w:r>
    </w:p>
    <w:p w14:paraId="433DB0A6" w14:textId="5098CB77" w:rsidR="00A460E9" w:rsidRPr="00D058C2" w:rsidRDefault="00A460E9" w:rsidP="00A460E9">
      <w:pPr>
        <w:pStyle w:val="Akapitzlist"/>
        <w:numPr>
          <w:ilvl w:val="0"/>
          <w:numId w:val="133"/>
        </w:numPr>
        <w:tabs>
          <w:tab w:val="left" w:pos="0"/>
        </w:tabs>
        <w:spacing w:after="0"/>
        <w:ind w:left="0" w:firstLine="0"/>
        <w:jc w:val="both"/>
        <w:rPr>
          <w:rFonts w:ascii="Garamond" w:hAnsi="Garamond" w:cs="Garamond"/>
          <w:b/>
          <w:bCs/>
          <w:sz w:val="20"/>
          <w:szCs w:val="20"/>
        </w:rPr>
      </w:pPr>
      <w:r w:rsidRPr="00D058C2">
        <w:rPr>
          <w:rFonts w:ascii="Garamond" w:hAnsi="Garamond"/>
          <w:b/>
          <w:bCs/>
          <w:color w:val="C00000"/>
          <w:sz w:val="20"/>
          <w:szCs w:val="20"/>
        </w:rPr>
        <w:t>Dokumenty należy przesłać w formie przewidzianej w zaproszeniu na adres e-mail : zam@5wszk.com.pl</w:t>
      </w:r>
    </w:p>
    <w:p w14:paraId="34EC2836" w14:textId="77777777" w:rsidR="009046AB" w:rsidRPr="00D058C2" w:rsidRDefault="009046AB" w:rsidP="00A460E9">
      <w:pPr>
        <w:numPr>
          <w:ilvl w:val="0"/>
          <w:numId w:val="91"/>
        </w:numPr>
        <w:spacing w:line="276" w:lineRule="auto"/>
        <w:ind w:left="0"/>
        <w:jc w:val="both"/>
        <w:rPr>
          <w:rFonts w:ascii="Garamond" w:hAnsi="Garamond" w:cs="Arial"/>
          <w:vanish/>
          <w:sz w:val="20"/>
          <w:szCs w:val="20"/>
        </w:rPr>
      </w:pPr>
    </w:p>
    <w:p w14:paraId="42F7E705" w14:textId="3B12D9AB" w:rsidR="009046AB" w:rsidRPr="00D058C2" w:rsidRDefault="009046AB" w:rsidP="00A460E9">
      <w:pPr>
        <w:pStyle w:val="Akapitzlist"/>
        <w:widowControl w:val="0"/>
        <w:numPr>
          <w:ilvl w:val="0"/>
          <w:numId w:val="90"/>
        </w:numPr>
        <w:tabs>
          <w:tab w:val="left" w:pos="0"/>
        </w:tabs>
        <w:suppressAutoHyphens w:val="0"/>
        <w:autoSpaceDN/>
        <w:spacing w:after="0"/>
        <w:jc w:val="both"/>
        <w:textAlignment w:val="auto"/>
        <w:rPr>
          <w:rFonts w:ascii="Garamond" w:hAnsi="Garamond" w:cs="Calibri Light"/>
          <w:sz w:val="20"/>
          <w:szCs w:val="20"/>
        </w:rPr>
      </w:pPr>
      <w:r w:rsidRPr="00D058C2">
        <w:rPr>
          <w:rFonts w:ascii="Garamond" w:hAnsi="Garamond" w:cs="Garamond"/>
          <w:b/>
          <w:bCs/>
          <w:sz w:val="20"/>
          <w:szCs w:val="20"/>
        </w:rPr>
        <w:t>OPIS SPOSOBU OBLICZENIA CENY</w:t>
      </w:r>
    </w:p>
    <w:p w14:paraId="3B66948A" w14:textId="77777777" w:rsidR="009046AB" w:rsidRPr="00D058C2" w:rsidRDefault="009046AB" w:rsidP="00A460E9">
      <w:pPr>
        <w:widowControl w:val="0"/>
        <w:numPr>
          <w:ilvl w:val="0"/>
          <w:numId w:val="80"/>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695D5749" w14:textId="77777777" w:rsidR="009046AB" w:rsidRPr="00D058C2" w:rsidRDefault="009046AB" w:rsidP="00A460E9">
      <w:pPr>
        <w:widowControl w:val="0"/>
        <w:numPr>
          <w:ilvl w:val="0"/>
          <w:numId w:val="80"/>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3CEA6D9A" w14:textId="57265330" w:rsidR="009046AB" w:rsidRPr="00D058C2" w:rsidRDefault="009046AB" w:rsidP="00A460E9">
      <w:pPr>
        <w:widowControl w:val="0"/>
        <w:numPr>
          <w:ilvl w:val="1"/>
          <w:numId w:val="134"/>
        </w:numPr>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 xml:space="preserve">Wykonawca określi cenę realizacji zamówienia podając w formularzu ofertowym kwotę cyfrowo i słownie dla całości zamówienia </w:t>
      </w:r>
    </w:p>
    <w:p w14:paraId="087B7DDF" w14:textId="3F4F173E"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 xml:space="preserve">Cena zamówienia/pakietu zostanie obliczona z wykorzystaniem formularza zestawienia asortymentowo-ilościowego stanowiącego załącznik nr </w:t>
      </w:r>
      <w:r w:rsidR="00F9081C" w:rsidRPr="00D058C2">
        <w:rPr>
          <w:rFonts w:ascii="Garamond" w:hAnsi="Garamond" w:cs="Calibri"/>
          <w:sz w:val="20"/>
          <w:szCs w:val="20"/>
        </w:rPr>
        <w:t>2</w:t>
      </w:r>
      <w:r w:rsidRPr="00D058C2">
        <w:rPr>
          <w:rFonts w:ascii="Garamond" w:hAnsi="Garamond" w:cs="Calibri"/>
          <w:sz w:val="20"/>
          <w:szCs w:val="20"/>
        </w:rPr>
        <w:t>.</w:t>
      </w:r>
    </w:p>
    <w:p w14:paraId="04988E16" w14:textId="77777777"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Wszystkie wartości pieniężne wyrażone w złotych podane są z dokładnością do dwóch miejsc po przecinku.</w:t>
      </w:r>
    </w:p>
    <w:p w14:paraId="7D159D65" w14:textId="77777777"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Cena musi być wyrażona w złotych polskich.</w:t>
      </w:r>
    </w:p>
    <w:p w14:paraId="6CCB1F2A" w14:textId="107C5E2D"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Cena brutto musi uwzględniać wszystkie koszty związane z realizacją przedmiotu zamówienia zgodnie z opisem przedmiotu zamówienia.</w:t>
      </w:r>
    </w:p>
    <w:p w14:paraId="47777941" w14:textId="74523306"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Cena i składniki cenotwórcze podane przez Wykonawcę będą stałe przez okres realizacji Umowy i nie będą mogły podlegać zmianie (z zastrzeżeniem postanowień zawartych we Wzorze Umowy).</w:t>
      </w:r>
    </w:p>
    <w:p w14:paraId="4D739B23" w14:textId="77777777"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Prawidłowe ustalenie podatku VAT należy do obowiązków wykonawcy, zgodnie z przepisami ustawy o podatku od towarów i usług oraz podatku akcyzowym.</w:t>
      </w:r>
    </w:p>
    <w:p w14:paraId="70B48A85" w14:textId="7C61A751"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w:t>
      </w:r>
      <w:r w:rsidR="00A460E9" w:rsidRPr="00D058C2">
        <w:rPr>
          <w:rFonts w:ascii="Garamond" w:hAnsi="Garamond" w:cs="Calibri"/>
          <w:sz w:val="20"/>
          <w:szCs w:val="20"/>
        </w:rPr>
        <w:t>.</w:t>
      </w:r>
    </w:p>
    <w:p w14:paraId="5933019B" w14:textId="1827FBD7"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t xml:space="preserve">Przy ustaleniu </w:t>
      </w:r>
      <w:r w:rsidR="00A460E9" w:rsidRPr="00D058C2">
        <w:rPr>
          <w:rFonts w:ascii="Garamond" w:hAnsi="Garamond" w:cs="Calibri"/>
          <w:sz w:val="20"/>
          <w:szCs w:val="20"/>
        </w:rPr>
        <w:t xml:space="preserve">propozycji cenowej </w:t>
      </w:r>
      <w:r w:rsidRPr="00D058C2">
        <w:rPr>
          <w:rFonts w:ascii="Garamond" w:hAnsi="Garamond" w:cs="Calibri"/>
          <w:sz w:val="20"/>
          <w:szCs w:val="20"/>
        </w:rPr>
        <w:t xml:space="preserve">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00F2C603"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sz w:val="20"/>
          <w:szCs w:val="20"/>
        </w:rPr>
        <w:lastRenderedPageBreak/>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w:t>
      </w:r>
      <w:r w:rsidR="00A460E9" w:rsidRPr="00D058C2">
        <w:rPr>
          <w:rFonts w:ascii="Garamond" w:hAnsi="Garamond" w:cs="Calibri"/>
          <w:sz w:val="20"/>
          <w:szCs w:val="20"/>
        </w:rPr>
        <w:t>.</w:t>
      </w:r>
    </w:p>
    <w:p w14:paraId="459D660F" w14:textId="4056155F" w:rsidR="009046AB" w:rsidRPr="00D058C2" w:rsidRDefault="009046AB" w:rsidP="00A460E9">
      <w:pPr>
        <w:widowControl w:val="0"/>
        <w:numPr>
          <w:ilvl w:val="1"/>
          <w:numId w:val="134"/>
        </w:numPr>
        <w:tabs>
          <w:tab w:val="left" w:pos="0"/>
        </w:tabs>
        <w:suppressAutoHyphens w:val="0"/>
        <w:autoSpaceDN/>
        <w:spacing w:line="276" w:lineRule="auto"/>
        <w:ind w:left="0" w:firstLine="0"/>
        <w:jc w:val="both"/>
        <w:textAlignment w:val="auto"/>
        <w:rPr>
          <w:rFonts w:ascii="Garamond" w:hAnsi="Garamond" w:cs="Calibri"/>
          <w:sz w:val="20"/>
          <w:szCs w:val="20"/>
        </w:rPr>
      </w:pPr>
      <w:r w:rsidRPr="00D058C2">
        <w:rPr>
          <w:rFonts w:ascii="Garamond" w:hAnsi="Garamond" w:cs="Calibri"/>
          <w:b/>
          <w:bCs/>
          <w:sz w:val="20"/>
          <w:szCs w:val="20"/>
          <w:u w:val="single"/>
        </w:rPr>
        <w:t>Wykonawca,</w:t>
      </w:r>
      <w:bookmarkStart w:id="7" w:name="page13"/>
      <w:bookmarkEnd w:id="7"/>
      <w:r w:rsidRPr="00D058C2">
        <w:rPr>
          <w:rFonts w:ascii="Garamond" w:hAnsi="Garamond" w:cs="Calibri"/>
          <w:sz w:val="20"/>
          <w:szCs w:val="20"/>
        </w:rPr>
        <w:t xml:space="preserve"> </w:t>
      </w:r>
      <w:r w:rsidRPr="00D058C2">
        <w:rPr>
          <w:rFonts w:ascii="Garamond" w:hAnsi="Garamond" w:cs="Calibri"/>
          <w:b/>
          <w:bCs/>
          <w:sz w:val="20"/>
          <w:szCs w:val="20"/>
          <w:u w:val="single"/>
        </w:rPr>
        <w:t xml:space="preserve">składając </w:t>
      </w:r>
      <w:r w:rsidR="00A460E9" w:rsidRPr="00D058C2">
        <w:rPr>
          <w:rFonts w:ascii="Garamond" w:hAnsi="Garamond" w:cs="Calibri"/>
          <w:b/>
          <w:bCs/>
          <w:sz w:val="20"/>
          <w:szCs w:val="20"/>
          <w:u w:val="single"/>
        </w:rPr>
        <w:t>propozycję cenową</w:t>
      </w:r>
      <w:r w:rsidRPr="00D058C2">
        <w:rPr>
          <w:rFonts w:ascii="Garamond" w:hAnsi="Garamond" w:cs="Calibri"/>
          <w:b/>
          <w:bCs/>
          <w:sz w:val="20"/>
          <w:szCs w:val="20"/>
          <w:u w:val="single"/>
        </w:rPr>
        <w:t>, informuje Zamawiającego, czy wybór będzie prowadzić do powstania u Zamawiającego obowiązku podatkowego, wskazując nazwę (rodzaj) towaru lub usługi, których dostawa lub świadczenie będzie prowadzić do jego powstania, oraz wskazując ich wartość bez kwoty podatku</w:t>
      </w:r>
      <w:r w:rsidRPr="00D058C2">
        <w:rPr>
          <w:rFonts w:ascii="Garamond" w:hAnsi="Garamond" w:cs="Calibri"/>
          <w:sz w:val="20"/>
          <w:szCs w:val="20"/>
        </w:rPr>
        <w:t>.</w:t>
      </w:r>
    </w:p>
    <w:p w14:paraId="22C2E3DA" w14:textId="0E5A57A0" w:rsidR="009046AB" w:rsidRPr="00D058C2"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vanish/>
          <w:sz w:val="20"/>
          <w:szCs w:val="20"/>
        </w:rPr>
      </w:pPr>
      <w:r w:rsidRPr="00D058C2">
        <w:rPr>
          <w:rFonts w:ascii="Garamond" w:hAnsi="Garamond"/>
          <w:sz w:val="20"/>
          <w:szCs w:val="20"/>
        </w:rPr>
        <w:t xml:space="preserve">OPIS KRYTERIÓW KTÓRYMI ZAMAWIAJĄCY BĘDZIE SIĘ KIEROWAŁ PRZY </w:t>
      </w:r>
      <w:r w:rsidR="00A460E9" w:rsidRPr="00D058C2">
        <w:rPr>
          <w:rFonts w:ascii="Garamond" w:hAnsi="Garamond"/>
          <w:sz w:val="20"/>
          <w:szCs w:val="20"/>
        </w:rPr>
        <w:t xml:space="preserve">NEGOCJACJACH - </w:t>
      </w:r>
    </w:p>
    <w:p w14:paraId="29ABE9C1" w14:textId="77777777" w:rsidR="009046AB" w:rsidRPr="00D058C2" w:rsidRDefault="009046AB" w:rsidP="00EA78BA">
      <w:pPr>
        <w:widowControl w:val="0"/>
        <w:numPr>
          <w:ilvl w:val="0"/>
          <w:numId w:val="81"/>
        </w:numPr>
        <w:tabs>
          <w:tab w:val="left" w:pos="0"/>
        </w:tabs>
        <w:suppressAutoHyphens w:val="0"/>
        <w:autoSpaceDN/>
        <w:spacing w:line="276" w:lineRule="auto"/>
        <w:ind w:left="0" w:firstLine="0"/>
        <w:jc w:val="both"/>
        <w:textAlignment w:val="auto"/>
        <w:rPr>
          <w:rFonts w:ascii="Garamond" w:hAnsi="Garamond" w:cs="Calibri"/>
          <w:vanish/>
          <w:sz w:val="20"/>
          <w:szCs w:val="20"/>
        </w:rPr>
      </w:pPr>
    </w:p>
    <w:p w14:paraId="461ECEDF" w14:textId="7AF1537E" w:rsidR="00A460E9" w:rsidRPr="00D058C2" w:rsidRDefault="00562E3F" w:rsidP="00EA78BA">
      <w:pPr>
        <w:widowControl w:val="0"/>
        <w:tabs>
          <w:tab w:val="left" w:pos="0"/>
        </w:tabs>
        <w:suppressAutoHyphens w:val="0"/>
        <w:autoSpaceDN/>
        <w:spacing w:line="276" w:lineRule="auto"/>
        <w:jc w:val="both"/>
        <w:textAlignment w:val="auto"/>
        <w:rPr>
          <w:rFonts w:ascii="Garamond" w:hAnsi="Garamond" w:cs="Garamond"/>
          <w:sz w:val="20"/>
          <w:szCs w:val="20"/>
        </w:rPr>
      </w:pPr>
      <w:r w:rsidRPr="00D058C2">
        <w:rPr>
          <w:rFonts w:ascii="Garamond" w:hAnsi="Garamond" w:cs="Garamond"/>
          <w:b/>
          <w:bCs/>
          <w:sz w:val="20"/>
          <w:szCs w:val="20"/>
        </w:rPr>
        <w:t xml:space="preserve">Kryterium Cena – </w:t>
      </w:r>
      <w:r w:rsidR="00A460E9" w:rsidRPr="00D058C2">
        <w:rPr>
          <w:rFonts w:ascii="Garamond" w:hAnsi="Garamond" w:cs="Garamond"/>
          <w:b/>
          <w:bCs/>
          <w:sz w:val="20"/>
          <w:szCs w:val="20"/>
        </w:rPr>
        <w:t>10</w:t>
      </w:r>
      <w:r w:rsidRPr="00D058C2">
        <w:rPr>
          <w:rFonts w:ascii="Garamond" w:hAnsi="Garamond" w:cs="Garamond"/>
          <w:b/>
          <w:bCs/>
          <w:sz w:val="20"/>
          <w:szCs w:val="20"/>
        </w:rPr>
        <w:t>0 % znaczenia (Wc)</w:t>
      </w:r>
      <w:r w:rsidR="00A460E9" w:rsidRPr="00D058C2">
        <w:rPr>
          <w:rFonts w:ascii="Garamond" w:hAnsi="Garamond" w:cs="Garamond"/>
          <w:b/>
          <w:bCs/>
          <w:sz w:val="20"/>
          <w:szCs w:val="20"/>
        </w:rPr>
        <w:t xml:space="preserve"> – tj. nieprzekraczająca kwoty przeznaczonej na sfinansowanie zamówienia</w:t>
      </w:r>
      <w:r w:rsidR="001D44F2" w:rsidRPr="00D058C2">
        <w:rPr>
          <w:rFonts w:ascii="Garamond" w:hAnsi="Garamond" w:cs="Garamond"/>
          <w:b/>
          <w:bCs/>
          <w:sz w:val="20"/>
          <w:szCs w:val="20"/>
        </w:rPr>
        <w:t xml:space="preserve"> w danym pakiecie</w:t>
      </w:r>
      <w:r w:rsidR="00A460E9" w:rsidRPr="00D058C2">
        <w:rPr>
          <w:rFonts w:ascii="Garamond" w:hAnsi="Garamond" w:cs="Garamond"/>
          <w:b/>
          <w:bCs/>
          <w:sz w:val="20"/>
          <w:szCs w:val="20"/>
        </w:rPr>
        <w:t xml:space="preserve"> (i spełniająca także warunki zamówienia).</w:t>
      </w:r>
    </w:p>
    <w:p w14:paraId="78EF71C4" w14:textId="14EC7566" w:rsidR="00A460E9" w:rsidRPr="00D058C2"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cs="Garamond"/>
          <w:sz w:val="20"/>
          <w:szCs w:val="20"/>
        </w:rPr>
      </w:pPr>
      <w:r w:rsidRPr="00D058C2">
        <w:rPr>
          <w:rFonts w:ascii="Garamond" w:hAnsi="Garamond"/>
          <w:b/>
          <w:bCs/>
          <w:sz w:val="20"/>
          <w:szCs w:val="20"/>
        </w:rPr>
        <w:t xml:space="preserve">WYMAGANIA DOTYCZĄCE WADIUM </w:t>
      </w:r>
      <w:r w:rsidR="00BF1D27" w:rsidRPr="00D058C2">
        <w:rPr>
          <w:rFonts w:ascii="Garamond" w:hAnsi="Garamond"/>
          <w:b/>
          <w:bCs/>
          <w:sz w:val="20"/>
          <w:szCs w:val="20"/>
        </w:rPr>
        <w:t xml:space="preserve">– nie dotyczy </w:t>
      </w:r>
    </w:p>
    <w:p w14:paraId="0DD77468" w14:textId="77777777" w:rsidR="00A460E9" w:rsidRPr="00D058C2"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cs="Garamond"/>
          <w:sz w:val="20"/>
          <w:szCs w:val="20"/>
        </w:rPr>
      </w:pPr>
      <w:r w:rsidRPr="00D058C2">
        <w:rPr>
          <w:rFonts w:ascii="Garamond" w:hAnsi="Garamond"/>
          <w:b/>
          <w:bCs/>
          <w:sz w:val="20"/>
          <w:szCs w:val="20"/>
        </w:rPr>
        <w:t>WYMAGANIA DOTYCZĄCE ZABEZPIECZENIA NALEŻTEGO WYKONANIA UMOWY SPRAWIE ZAMÓWIENIA PUBLICZNEGO - Zamawiający nie wymaga wniesienia zabezpieczenia należytego wykonania umowy.</w:t>
      </w:r>
    </w:p>
    <w:p w14:paraId="617BF22D" w14:textId="51964B66" w:rsidR="009046AB" w:rsidRPr="00D058C2" w:rsidRDefault="009046AB" w:rsidP="00EA78BA">
      <w:pPr>
        <w:pStyle w:val="Akapitzlist"/>
        <w:widowControl w:val="0"/>
        <w:numPr>
          <w:ilvl w:val="0"/>
          <w:numId w:val="90"/>
        </w:numPr>
        <w:tabs>
          <w:tab w:val="left" w:pos="0"/>
        </w:tabs>
        <w:suppressAutoHyphens w:val="0"/>
        <w:autoSpaceDN/>
        <w:spacing w:after="0"/>
        <w:ind w:left="0"/>
        <w:jc w:val="both"/>
        <w:textAlignment w:val="auto"/>
        <w:rPr>
          <w:rFonts w:ascii="Garamond" w:hAnsi="Garamond" w:cs="Garamond"/>
          <w:sz w:val="20"/>
          <w:szCs w:val="20"/>
        </w:rPr>
      </w:pPr>
      <w:r w:rsidRPr="00D058C2">
        <w:rPr>
          <w:rFonts w:ascii="Garamond" w:hAnsi="Garamond"/>
          <w:b/>
          <w:bCs/>
          <w:sz w:val="20"/>
          <w:szCs w:val="20"/>
        </w:rPr>
        <w:t>INFORMACJA O FORMALNOŚCIACH, JAKIE POWINNY ZOSTAĆ DOPEŁNIONE W CELU ZAWARCIA UMOWY W SPRAWIE ZAMÓWIENIA PUBLICZNEGO</w:t>
      </w:r>
    </w:p>
    <w:p w14:paraId="6B0680D6" w14:textId="77777777" w:rsidR="009046AB" w:rsidRPr="00D058C2" w:rsidRDefault="009046AB" w:rsidP="00A460E9">
      <w:pPr>
        <w:widowControl w:val="0"/>
        <w:numPr>
          <w:ilvl w:val="0"/>
          <w:numId w:val="82"/>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2001A5AC" w:rsidR="00E50E55" w:rsidRPr="00D058C2" w:rsidRDefault="009046AB" w:rsidP="00A460E9">
      <w:pPr>
        <w:pStyle w:val="Akapitzlist"/>
        <w:widowControl w:val="0"/>
        <w:numPr>
          <w:ilvl w:val="0"/>
          <w:numId w:val="135"/>
        </w:numPr>
        <w:tabs>
          <w:tab w:val="num" w:pos="720"/>
        </w:tabs>
        <w:suppressAutoHyphens w:val="0"/>
        <w:autoSpaceDN/>
        <w:spacing w:after="0"/>
        <w:ind w:left="0" w:firstLine="0"/>
        <w:jc w:val="both"/>
        <w:textAlignment w:val="auto"/>
        <w:rPr>
          <w:rFonts w:ascii="Garamond" w:hAnsi="Garamond"/>
          <w:b/>
          <w:bCs/>
          <w:sz w:val="20"/>
          <w:szCs w:val="20"/>
        </w:rPr>
      </w:pPr>
      <w:r w:rsidRPr="00D058C2">
        <w:rPr>
          <w:rFonts w:ascii="Garamond" w:hAnsi="Garamond"/>
          <w:sz w:val="20"/>
          <w:szCs w:val="20"/>
        </w:rPr>
        <w:t>wyniku</w:t>
      </w:r>
      <w:r w:rsidRPr="00D058C2">
        <w:rPr>
          <w:rFonts w:ascii="Garamond" w:hAnsi="Garamond"/>
          <w:sz w:val="20"/>
          <w:szCs w:val="20"/>
        </w:rPr>
        <w:tab/>
        <w:t>postępowania</w:t>
      </w:r>
      <w:r w:rsidRPr="00D058C2">
        <w:rPr>
          <w:rFonts w:ascii="Garamond" w:hAnsi="Garamond"/>
          <w:sz w:val="20"/>
          <w:szCs w:val="20"/>
        </w:rPr>
        <w:tab/>
        <w:t>Zamawiający</w:t>
      </w:r>
      <w:r w:rsidRPr="00D058C2">
        <w:rPr>
          <w:rFonts w:ascii="Garamond" w:hAnsi="Garamond"/>
          <w:sz w:val="20"/>
          <w:szCs w:val="20"/>
        </w:rPr>
        <w:tab/>
        <w:t>powiadomi</w:t>
      </w:r>
      <w:r w:rsidRPr="00D058C2">
        <w:rPr>
          <w:rFonts w:ascii="Garamond" w:hAnsi="Garamond"/>
          <w:sz w:val="20"/>
          <w:szCs w:val="20"/>
        </w:rPr>
        <w:tab/>
        <w:t>Wykonawcę</w:t>
      </w:r>
      <w:r w:rsidRPr="00D058C2">
        <w:rPr>
          <w:rFonts w:ascii="Garamond" w:hAnsi="Garamond"/>
          <w:sz w:val="20"/>
          <w:szCs w:val="20"/>
        </w:rPr>
        <w:tab/>
        <w:t xml:space="preserve">uczestniczącego w postępowaniu oraz zamieści informację na </w:t>
      </w:r>
      <w:hyperlink r:id="rId13" w:history="1">
        <w:r w:rsidR="00CB6577" w:rsidRPr="00D058C2">
          <w:rPr>
            <w:rStyle w:val="Hipercze"/>
            <w:rFonts w:ascii="Garamond" w:hAnsi="Garamond"/>
            <w:color w:val="auto"/>
            <w:sz w:val="20"/>
            <w:szCs w:val="20"/>
          </w:rPr>
          <w:t>https://ezamowienia.gov.pl/</w:t>
        </w:r>
      </w:hyperlink>
      <w:r w:rsidR="00CB6577" w:rsidRPr="00D058C2">
        <w:rPr>
          <w:rFonts w:ascii="Garamond" w:hAnsi="Garamond"/>
          <w:b/>
          <w:bCs/>
          <w:sz w:val="20"/>
          <w:szCs w:val="20"/>
        </w:rPr>
        <w:t xml:space="preserve"> </w:t>
      </w:r>
      <w:r w:rsidRPr="00D058C2">
        <w:rPr>
          <w:rFonts w:ascii="Garamond" w:hAnsi="Garamond"/>
          <w:sz w:val="20"/>
          <w:szCs w:val="20"/>
        </w:rPr>
        <w:t xml:space="preserve">oraz swojej stronie internetowej </w:t>
      </w:r>
      <w:r w:rsidR="00E50E55" w:rsidRPr="00D058C2">
        <w:rPr>
          <w:rFonts w:ascii="Garamond" w:hAnsi="Garamond" w:cs="Garamond"/>
          <w:sz w:val="20"/>
          <w:szCs w:val="20"/>
        </w:rPr>
        <w:t>https://5wszk.com.pl/zamowienia.</w:t>
      </w:r>
    </w:p>
    <w:p w14:paraId="7CEAC287" w14:textId="779AAC1D" w:rsidR="009046AB" w:rsidRPr="00D058C2"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D058C2">
        <w:rPr>
          <w:rFonts w:ascii="Garamond" w:hAnsi="Garamond"/>
          <w:sz w:val="20"/>
          <w:szCs w:val="20"/>
        </w:rPr>
        <w:t xml:space="preserve">Umowa z Wykonawcą, którego oferta zostanie wybrana jako najkorzystniejsza, zostanie zawarta w terminie nie krótszym, niż 10 dni od dnia przekazania </w:t>
      </w:r>
      <w:r w:rsidR="00371630" w:rsidRPr="00D058C2">
        <w:rPr>
          <w:rFonts w:ascii="Garamond" w:hAnsi="Garamond"/>
          <w:sz w:val="20"/>
          <w:szCs w:val="20"/>
        </w:rPr>
        <w:t>ogłoszenia o zamiarze zawarcia umowy.</w:t>
      </w:r>
    </w:p>
    <w:p w14:paraId="5535A2F6" w14:textId="77777777" w:rsidR="009046AB" w:rsidRPr="00D058C2"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D058C2">
        <w:rPr>
          <w:rFonts w:ascii="Garamond" w:hAnsi="Garamond"/>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540C2F07" w:rsidR="009046AB" w:rsidRPr="00D058C2"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D058C2">
        <w:rPr>
          <w:rFonts w:ascii="Garamond" w:hAnsi="Garamond"/>
          <w:sz w:val="20"/>
          <w:szCs w:val="20"/>
        </w:rPr>
        <w:t>Wykonawca</w:t>
      </w:r>
      <w:r w:rsidR="00A460E9" w:rsidRPr="00D058C2">
        <w:rPr>
          <w:rFonts w:ascii="Garamond" w:hAnsi="Garamond"/>
          <w:sz w:val="20"/>
          <w:szCs w:val="20"/>
        </w:rPr>
        <w:t xml:space="preserve"> </w:t>
      </w:r>
      <w:r w:rsidRPr="00D058C2">
        <w:rPr>
          <w:rFonts w:ascii="Garamond" w:hAnsi="Garamond"/>
          <w:sz w:val="20"/>
          <w:szCs w:val="20"/>
        </w:rPr>
        <w:t>zobowiązany jest dostarczyć podpisaną umowę (2 egzemplarze), wg załączonego wzoru, w terminie wskazanym przez Zamawiającego.</w:t>
      </w:r>
    </w:p>
    <w:p w14:paraId="3DB650E3" w14:textId="583B892D" w:rsidR="009046AB" w:rsidRPr="00D058C2" w:rsidRDefault="009046AB"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D058C2">
        <w:rPr>
          <w:rFonts w:ascii="Garamond" w:hAnsi="Garamond"/>
          <w:sz w:val="20"/>
          <w:szCs w:val="20"/>
        </w:rPr>
        <w:t>Projekt umowy w sprawie zamówienia publicznego stanowi: - Załącznik nr 4.</w:t>
      </w:r>
    </w:p>
    <w:p w14:paraId="0B6DAECE" w14:textId="66AFBA81" w:rsidR="00A460E9" w:rsidRPr="00D058C2" w:rsidRDefault="00A460E9" w:rsidP="00A460E9">
      <w:pPr>
        <w:pStyle w:val="Akapitzlist"/>
        <w:widowControl w:val="0"/>
        <w:numPr>
          <w:ilvl w:val="0"/>
          <w:numId w:val="135"/>
        </w:numPr>
        <w:tabs>
          <w:tab w:val="left" w:pos="0"/>
        </w:tabs>
        <w:suppressAutoHyphens w:val="0"/>
        <w:autoSpaceDN/>
        <w:spacing w:after="0"/>
        <w:ind w:left="0" w:firstLine="0"/>
        <w:jc w:val="both"/>
        <w:textAlignment w:val="auto"/>
        <w:rPr>
          <w:rFonts w:ascii="Garamond" w:hAnsi="Garamond"/>
          <w:b/>
          <w:bCs/>
          <w:sz w:val="20"/>
          <w:szCs w:val="20"/>
        </w:rPr>
      </w:pPr>
      <w:r w:rsidRPr="00D058C2">
        <w:rPr>
          <w:rFonts w:ascii="Garamond" w:hAnsi="Garamond"/>
          <w:b/>
          <w:bCs/>
          <w:sz w:val="20"/>
          <w:szCs w:val="20"/>
        </w:rPr>
        <w:t xml:space="preserve">dokumenty podmiotowe o których mowa w rozdziale 10 – o ile nie zostały złożone wcześniej. </w:t>
      </w:r>
    </w:p>
    <w:p w14:paraId="1649F640" w14:textId="77777777" w:rsidR="009046AB" w:rsidRPr="00D058C2" w:rsidRDefault="009046AB" w:rsidP="00A460E9">
      <w:pPr>
        <w:numPr>
          <w:ilvl w:val="0"/>
          <w:numId w:val="90"/>
        </w:numPr>
        <w:spacing w:line="276" w:lineRule="auto"/>
        <w:jc w:val="both"/>
        <w:rPr>
          <w:rFonts w:ascii="Garamond" w:hAnsi="Garamond"/>
          <w:sz w:val="20"/>
          <w:szCs w:val="20"/>
        </w:rPr>
      </w:pPr>
      <w:r w:rsidRPr="00D058C2">
        <w:rPr>
          <w:rFonts w:ascii="Garamond" w:hAnsi="Garamond"/>
          <w:b/>
          <w:sz w:val="20"/>
          <w:szCs w:val="20"/>
        </w:rPr>
        <w:t>POUCZENIE O SRODKACH OCHRONY PRAWNEJ PRZYSŁUGUJĄCYCH WYKONAWCY W TOKU POSTĘPOWANIA</w:t>
      </w:r>
      <w:r w:rsidRPr="00D058C2">
        <w:rPr>
          <w:rFonts w:ascii="Garamond" w:hAnsi="Garamond"/>
          <w:sz w:val="20"/>
          <w:szCs w:val="20"/>
        </w:rPr>
        <w:t xml:space="preserve"> - Wykonawcy i innemu podmiotowi, jeżeli ma lub miał interes w uzyskaniu danego zamówienia oraz poniósł lub może</w:t>
      </w:r>
      <w:r w:rsidRPr="00D058C2">
        <w:rPr>
          <w:rFonts w:ascii="Garamond" w:hAnsi="Garamond"/>
          <w:b/>
          <w:bCs/>
          <w:sz w:val="20"/>
          <w:szCs w:val="20"/>
        </w:rPr>
        <w:t xml:space="preserve"> </w:t>
      </w:r>
      <w:r w:rsidRPr="00D058C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D058C2" w:rsidRDefault="009046AB" w:rsidP="00A460E9">
      <w:pPr>
        <w:numPr>
          <w:ilvl w:val="0"/>
          <w:numId w:val="90"/>
        </w:numPr>
        <w:spacing w:line="276" w:lineRule="auto"/>
        <w:rPr>
          <w:rFonts w:ascii="Garamond" w:hAnsi="Garamond"/>
          <w:sz w:val="20"/>
          <w:szCs w:val="20"/>
        </w:rPr>
      </w:pPr>
      <w:r w:rsidRPr="00D058C2">
        <w:rPr>
          <w:rFonts w:ascii="Garamond" w:hAnsi="Garamond"/>
          <w:b/>
          <w:sz w:val="20"/>
          <w:szCs w:val="20"/>
        </w:rPr>
        <w:t xml:space="preserve">KLAUZULA INFORMACYJNA RODO - </w:t>
      </w:r>
      <w:r w:rsidRPr="00D058C2">
        <w:rPr>
          <w:rFonts w:ascii="Garamond" w:hAnsi="Garamond"/>
          <w:sz w:val="20"/>
          <w:szCs w:val="20"/>
        </w:rPr>
        <w:t xml:space="preserve">Zamawiający informuje, że:  </w:t>
      </w:r>
    </w:p>
    <w:p w14:paraId="662A1686"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Administratorem danych osobowych udostępnionych w ramach postępowania jest Zamawiający.</w:t>
      </w:r>
    </w:p>
    <w:p w14:paraId="77AF089D"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 xml:space="preserve">Kontakt do inspektora ochrony danych osobowych:  adres e-mail : </w:t>
      </w:r>
      <w:hyperlink r:id="rId14" w:history="1">
        <w:r w:rsidRPr="00D058C2">
          <w:rPr>
            <w:rFonts w:ascii="Garamond" w:eastAsia="Lucida Sans Unicode" w:hAnsi="Garamond"/>
            <w:sz w:val="20"/>
            <w:szCs w:val="20"/>
            <w:u w:val="single"/>
          </w:rPr>
          <w:t>rodo@5wszk.com.pl</w:t>
        </w:r>
      </w:hyperlink>
      <w:r w:rsidRPr="00D058C2">
        <w:rPr>
          <w:rFonts w:ascii="Garamond" w:eastAsia="Lucida Sans Unicode" w:hAnsi="Garamond"/>
          <w:sz w:val="20"/>
          <w:szCs w:val="20"/>
        </w:rPr>
        <w:t xml:space="preserve">, pisemnie na adres Zamawiającego : </w:t>
      </w:r>
      <w:r w:rsidRPr="00D058C2">
        <w:rPr>
          <w:rFonts w:ascii="Garamond" w:eastAsia="Garamond" w:hAnsi="Garamond" w:cs="Garamond"/>
          <w:sz w:val="20"/>
          <w:szCs w:val="20"/>
        </w:rPr>
        <w:t>5 Wojskowy Szpital Kliniczny z Polikliniką SP ZOZ w Krakowie, ul. Wrocławska 1-3, 30-901 Kraków</w:t>
      </w:r>
    </w:p>
    <w:p w14:paraId="10EA6B7F"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D058C2">
        <w:rPr>
          <w:rFonts w:ascii="Garamond" w:eastAsia="Lucida Sans Unicode" w:hAnsi="Garamond"/>
          <w:sz w:val="20"/>
          <w:szCs w:val="20"/>
        </w:rPr>
        <w:t xml:space="preserve">(Dz.U. z 2020 r. poz. 164 ze zm.) </w:t>
      </w:r>
      <w:r w:rsidRPr="00D058C2">
        <w:rPr>
          <w:rFonts w:ascii="Garamond" w:eastAsia="Lucida Sans Unicode" w:hAnsi="Garamond"/>
          <w:sz w:val="20"/>
          <w:szCs w:val="20"/>
        </w:rPr>
        <w:t xml:space="preserve">i przepisów wykonawczych do tej ustawy. </w:t>
      </w:r>
    </w:p>
    <w:p w14:paraId="387CEA41"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lastRenderedPageBreak/>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Prawa osób których dane są przetwarzane:</w:t>
      </w:r>
    </w:p>
    <w:p w14:paraId="4B041A69" w14:textId="77777777" w:rsidR="009046AB" w:rsidRPr="00D058C2" w:rsidRDefault="009046AB" w:rsidP="00A460E9">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prawo dostępu do danych osobowych;</w:t>
      </w:r>
    </w:p>
    <w:p w14:paraId="7775FCE4" w14:textId="77777777" w:rsidR="009046AB" w:rsidRPr="00D058C2" w:rsidRDefault="009046AB" w:rsidP="00A460E9">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D058C2" w:rsidRDefault="009046AB" w:rsidP="00A460E9">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D058C2" w:rsidRDefault="009046AB" w:rsidP="00A460E9">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nie przysługuje Pani/Panu:</w:t>
      </w:r>
    </w:p>
    <w:p w14:paraId="49F7889A" w14:textId="77777777" w:rsidR="009046AB" w:rsidRPr="00D058C2" w:rsidRDefault="009046AB" w:rsidP="00A460E9">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prawo do usunięcia danych osobowych;</w:t>
      </w:r>
    </w:p>
    <w:p w14:paraId="38405B8E" w14:textId="77777777" w:rsidR="009046AB" w:rsidRPr="00D058C2" w:rsidRDefault="009046AB" w:rsidP="00A460E9">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D058C2">
        <w:rPr>
          <w:rFonts w:ascii="Garamond" w:eastAsia="Lucida Sans Unicode" w:hAnsi="Garamond"/>
          <w:sz w:val="20"/>
          <w:szCs w:val="20"/>
        </w:rPr>
        <w:t>prawo do przenoszenia danych osobowych;</w:t>
      </w:r>
    </w:p>
    <w:p w14:paraId="180527BC" w14:textId="77777777" w:rsidR="009046AB" w:rsidRPr="00D058C2" w:rsidRDefault="009046AB" w:rsidP="00A460E9">
      <w:pPr>
        <w:tabs>
          <w:tab w:val="num" w:pos="0"/>
        </w:tabs>
        <w:spacing w:line="276" w:lineRule="auto"/>
        <w:jc w:val="both"/>
        <w:rPr>
          <w:rFonts w:ascii="Garamond" w:hAnsi="Garamond" w:cs="Garamond"/>
          <w:b/>
          <w:sz w:val="20"/>
          <w:szCs w:val="20"/>
        </w:rPr>
      </w:pPr>
      <w:r w:rsidRPr="00D058C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06F5A43E" w:rsidR="009046AB" w:rsidRPr="00D058C2" w:rsidRDefault="009046AB" w:rsidP="00A460E9">
      <w:pPr>
        <w:numPr>
          <w:ilvl w:val="0"/>
          <w:numId w:val="90"/>
        </w:numPr>
        <w:spacing w:line="276" w:lineRule="auto"/>
        <w:rPr>
          <w:rFonts w:ascii="Garamond" w:hAnsi="Garamond"/>
          <w:sz w:val="20"/>
          <w:szCs w:val="20"/>
        </w:rPr>
      </w:pPr>
      <w:r w:rsidRPr="00D058C2">
        <w:rPr>
          <w:rFonts w:ascii="Garamond" w:hAnsi="Garamond" w:cs="Garamond"/>
          <w:b/>
          <w:sz w:val="20"/>
          <w:szCs w:val="20"/>
        </w:rPr>
        <w:t xml:space="preserve">ZAŁĄCZNIK DO NINIJESZEGO </w:t>
      </w:r>
      <w:r w:rsidR="00EA78BA" w:rsidRPr="00D058C2">
        <w:rPr>
          <w:rFonts w:ascii="Garamond" w:hAnsi="Garamond" w:cs="Garamond"/>
          <w:b/>
          <w:sz w:val="20"/>
          <w:szCs w:val="20"/>
        </w:rPr>
        <w:t>ZAPROSZENIA</w:t>
      </w:r>
      <w:r w:rsidRPr="00D058C2">
        <w:rPr>
          <w:rFonts w:ascii="Garamond" w:hAnsi="Garamond" w:cs="Garamond"/>
          <w:b/>
          <w:sz w:val="20"/>
          <w:szCs w:val="20"/>
        </w:rPr>
        <w:t xml:space="preserve"> STANOWIĄ :</w:t>
      </w:r>
    </w:p>
    <w:p w14:paraId="51131023" w14:textId="69FB59E5" w:rsidR="009046AB" w:rsidRPr="00D058C2" w:rsidRDefault="009046AB" w:rsidP="00A460E9">
      <w:pPr>
        <w:spacing w:line="276" w:lineRule="auto"/>
        <w:jc w:val="both"/>
        <w:rPr>
          <w:rFonts w:ascii="Garamond" w:hAnsi="Garamond"/>
          <w:sz w:val="20"/>
          <w:szCs w:val="20"/>
        </w:rPr>
      </w:pPr>
      <w:r w:rsidRPr="00D058C2">
        <w:rPr>
          <w:rFonts w:ascii="Garamond" w:hAnsi="Garamond" w:cs="Garamond"/>
          <w:b/>
          <w:bCs/>
          <w:sz w:val="20"/>
          <w:szCs w:val="20"/>
        </w:rPr>
        <w:t>1) Załącznik nr 1</w:t>
      </w:r>
      <w:r w:rsidR="00EA78BA" w:rsidRPr="00D058C2">
        <w:rPr>
          <w:rFonts w:ascii="Garamond" w:hAnsi="Garamond" w:cs="Garamond"/>
          <w:b/>
          <w:bCs/>
          <w:sz w:val="20"/>
          <w:szCs w:val="20"/>
        </w:rPr>
        <w:t xml:space="preserve"> </w:t>
      </w:r>
      <w:r w:rsidRPr="00D058C2">
        <w:rPr>
          <w:rFonts w:ascii="Garamond" w:hAnsi="Garamond" w:cs="Garamond"/>
          <w:sz w:val="20"/>
          <w:szCs w:val="20"/>
        </w:rPr>
        <w:t xml:space="preserve">–opis przedmiotu zamówienia – </w:t>
      </w:r>
      <w:r w:rsidRPr="00D058C2">
        <w:rPr>
          <w:rFonts w:ascii="Garamond" w:hAnsi="Garamond" w:cs="Garamond"/>
          <w:bCs/>
          <w:sz w:val="20"/>
          <w:szCs w:val="20"/>
        </w:rPr>
        <w:t>zestawienie wymagań  i oferowanych przedmiotów i parametrów</w:t>
      </w:r>
      <w:r w:rsidR="009930F7" w:rsidRPr="00D058C2">
        <w:rPr>
          <w:rFonts w:ascii="Garamond" w:hAnsi="Garamond" w:cs="Garamond"/>
          <w:bCs/>
          <w:sz w:val="20"/>
          <w:szCs w:val="20"/>
        </w:rPr>
        <w:t>,</w:t>
      </w:r>
    </w:p>
    <w:p w14:paraId="635EFE35" w14:textId="2CFBFDE9" w:rsidR="009046AB" w:rsidRPr="00D058C2" w:rsidRDefault="009046AB" w:rsidP="00A460E9">
      <w:pPr>
        <w:spacing w:line="276" w:lineRule="auto"/>
        <w:jc w:val="both"/>
        <w:rPr>
          <w:rFonts w:ascii="Garamond" w:hAnsi="Garamond" w:cs="Garamond"/>
          <w:sz w:val="20"/>
          <w:szCs w:val="20"/>
        </w:rPr>
      </w:pPr>
      <w:r w:rsidRPr="00D058C2">
        <w:rPr>
          <w:rFonts w:ascii="Garamond" w:hAnsi="Garamond" w:cs="Garamond"/>
          <w:sz w:val="20"/>
          <w:szCs w:val="20"/>
        </w:rPr>
        <w:t>2</w:t>
      </w:r>
      <w:r w:rsidRPr="00D058C2">
        <w:rPr>
          <w:rFonts w:ascii="Garamond" w:hAnsi="Garamond" w:cs="Garamond"/>
          <w:b/>
          <w:bCs/>
          <w:sz w:val="20"/>
          <w:szCs w:val="20"/>
        </w:rPr>
        <w:t>) Załącznik nr 2</w:t>
      </w:r>
      <w:r w:rsidR="00EA78BA" w:rsidRPr="00D058C2">
        <w:rPr>
          <w:rFonts w:ascii="Garamond" w:hAnsi="Garamond" w:cs="Garamond"/>
          <w:b/>
          <w:bCs/>
          <w:sz w:val="20"/>
          <w:szCs w:val="20"/>
        </w:rPr>
        <w:t xml:space="preserve"> </w:t>
      </w:r>
      <w:r w:rsidRPr="00D058C2">
        <w:rPr>
          <w:rFonts w:ascii="Garamond" w:hAnsi="Garamond" w:cs="Garamond"/>
          <w:sz w:val="20"/>
          <w:szCs w:val="20"/>
        </w:rPr>
        <w:t>–Formularz ofertowy</w:t>
      </w:r>
    </w:p>
    <w:p w14:paraId="4E4B1BE2" w14:textId="3073A863" w:rsidR="009046AB" w:rsidRPr="00D058C2" w:rsidRDefault="009046AB" w:rsidP="00A460E9">
      <w:pPr>
        <w:spacing w:line="276" w:lineRule="auto"/>
        <w:jc w:val="both"/>
        <w:rPr>
          <w:rFonts w:ascii="Garamond" w:hAnsi="Garamond"/>
          <w:sz w:val="20"/>
          <w:szCs w:val="20"/>
        </w:rPr>
      </w:pPr>
      <w:r w:rsidRPr="00D058C2">
        <w:rPr>
          <w:rFonts w:ascii="Garamond" w:hAnsi="Garamond" w:cs="Garamond"/>
          <w:sz w:val="20"/>
          <w:szCs w:val="20"/>
        </w:rPr>
        <w:t xml:space="preserve">3)  </w:t>
      </w:r>
      <w:r w:rsidRPr="00D058C2">
        <w:rPr>
          <w:rFonts w:ascii="Garamond" w:hAnsi="Garamond" w:cs="Garamond"/>
          <w:b/>
          <w:bCs/>
          <w:sz w:val="20"/>
          <w:szCs w:val="20"/>
        </w:rPr>
        <w:t>Załącznik nr 3</w:t>
      </w:r>
      <w:r w:rsidR="00EA78BA" w:rsidRPr="00D058C2">
        <w:rPr>
          <w:rFonts w:ascii="Garamond" w:hAnsi="Garamond" w:cs="Garamond"/>
          <w:b/>
          <w:bCs/>
          <w:sz w:val="20"/>
          <w:szCs w:val="20"/>
        </w:rPr>
        <w:t xml:space="preserve"> </w:t>
      </w:r>
      <w:r w:rsidRPr="00D058C2">
        <w:rPr>
          <w:rFonts w:ascii="Garamond" w:hAnsi="Garamond" w:cs="Garamond"/>
          <w:b/>
          <w:bCs/>
          <w:sz w:val="20"/>
          <w:szCs w:val="20"/>
        </w:rPr>
        <w:t xml:space="preserve">– </w:t>
      </w:r>
      <w:r w:rsidRPr="00D058C2">
        <w:rPr>
          <w:rFonts w:ascii="Garamond" w:hAnsi="Garamond" w:cs="Garamond"/>
          <w:sz w:val="20"/>
          <w:szCs w:val="20"/>
        </w:rPr>
        <w:t xml:space="preserve">wzór oświadczenia </w:t>
      </w:r>
      <w:r w:rsidRPr="00D058C2">
        <w:rPr>
          <w:rFonts w:ascii="Garamond" w:hAnsi="Garamond"/>
          <w:sz w:val="20"/>
          <w:szCs w:val="20"/>
        </w:rPr>
        <w:t>w zakresie odnoszącym się do podstaw wykluczenia wskazanych w art. 108 ust. 1 pkt 3 - 6 ustawy Pzp</w:t>
      </w:r>
    </w:p>
    <w:p w14:paraId="327984C5" w14:textId="600F988F" w:rsidR="009046AB" w:rsidRPr="00D058C2" w:rsidRDefault="009046AB" w:rsidP="00A460E9">
      <w:pPr>
        <w:spacing w:line="276" w:lineRule="auto"/>
        <w:jc w:val="both"/>
        <w:rPr>
          <w:rFonts w:ascii="Garamond" w:hAnsi="Garamond"/>
          <w:sz w:val="20"/>
          <w:szCs w:val="20"/>
        </w:rPr>
      </w:pPr>
      <w:r w:rsidRPr="00D058C2">
        <w:rPr>
          <w:rFonts w:ascii="Garamond" w:hAnsi="Garamond"/>
          <w:sz w:val="20"/>
          <w:szCs w:val="20"/>
        </w:rPr>
        <w:t xml:space="preserve">4) </w:t>
      </w:r>
      <w:r w:rsidRPr="00D058C2">
        <w:rPr>
          <w:rFonts w:ascii="Garamond" w:hAnsi="Garamond" w:cs="Garamond"/>
          <w:b/>
          <w:bCs/>
          <w:sz w:val="20"/>
          <w:szCs w:val="20"/>
        </w:rPr>
        <w:t xml:space="preserve">Załącznik nr 4 </w:t>
      </w:r>
      <w:r w:rsidRPr="00D058C2">
        <w:rPr>
          <w:rFonts w:ascii="Garamond" w:hAnsi="Garamond" w:cs="Garamond"/>
          <w:sz w:val="20"/>
          <w:szCs w:val="20"/>
        </w:rPr>
        <w:t>- Projekt umowy,</w:t>
      </w:r>
    </w:p>
    <w:p w14:paraId="7AE740F8" w14:textId="515C8170" w:rsidR="009046AB" w:rsidRPr="00D058C2" w:rsidRDefault="009046AB" w:rsidP="00A460E9">
      <w:pPr>
        <w:spacing w:line="276" w:lineRule="auto"/>
        <w:jc w:val="both"/>
        <w:rPr>
          <w:rFonts w:ascii="Garamond" w:hAnsi="Garamond"/>
          <w:sz w:val="20"/>
          <w:szCs w:val="20"/>
        </w:rPr>
      </w:pPr>
      <w:r w:rsidRPr="00D058C2">
        <w:rPr>
          <w:rFonts w:ascii="Garamond" w:hAnsi="Garamond"/>
          <w:sz w:val="20"/>
          <w:szCs w:val="20"/>
        </w:rPr>
        <w:t xml:space="preserve">5) </w:t>
      </w:r>
      <w:r w:rsidRPr="00D058C2">
        <w:rPr>
          <w:rFonts w:ascii="Garamond" w:hAnsi="Garamond" w:cs="Garamond"/>
          <w:b/>
          <w:bCs/>
          <w:sz w:val="20"/>
          <w:szCs w:val="20"/>
        </w:rPr>
        <w:t>ZAŁĄCZNIK NR 5</w:t>
      </w:r>
      <w:r w:rsidRPr="00D058C2">
        <w:rPr>
          <w:rFonts w:ascii="Garamond" w:hAnsi="Garamond"/>
          <w:sz w:val="20"/>
          <w:szCs w:val="20"/>
        </w:rPr>
        <w:t xml:space="preserve">– wzór oświadczenia o przynależności/braku </w:t>
      </w:r>
      <w:r w:rsidR="00CB6577" w:rsidRPr="00D058C2">
        <w:rPr>
          <w:rFonts w:ascii="Garamond" w:hAnsi="Garamond"/>
          <w:sz w:val="20"/>
          <w:szCs w:val="20"/>
        </w:rPr>
        <w:t>przynależności</w:t>
      </w:r>
      <w:r w:rsidRPr="00D058C2">
        <w:rPr>
          <w:rFonts w:ascii="Garamond" w:hAnsi="Garamond"/>
          <w:sz w:val="20"/>
          <w:szCs w:val="20"/>
        </w:rPr>
        <w:t xml:space="preserve"> do tej samej grupy kapitałowej,</w:t>
      </w:r>
    </w:p>
    <w:p w14:paraId="14B46E45" w14:textId="45901E12" w:rsidR="009046AB" w:rsidRPr="00D058C2" w:rsidRDefault="009046AB" w:rsidP="00A460E9">
      <w:pPr>
        <w:tabs>
          <w:tab w:val="left" w:pos="284"/>
        </w:tabs>
        <w:spacing w:line="276" w:lineRule="auto"/>
        <w:jc w:val="both"/>
        <w:rPr>
          <w:rFonts w:ascii="Garamond" w:hAnsi="Garamond"/>
          <w:sz w:val="20"/>
          <w:szCs w:val="20"/>
        </w:rPr>
      </w:pPr>
      <w:r w:rsidRPr="00D058C2">
        <w:rPr>
          <w:rFonts w:ascii="Garamond" w:hAnsi="Garamond"/>
          <w:b/>
          <w:bCs/>
          <w:sz w:val="20"/>
          <w:szCs w:val="20"/>
        </w:rPr>
        <w:t xml:space="preserve">6) Załącznik nr 6 </w:t>
      </w:r>
      <w:r w:rsidR="00EA78BA" w:rsidRPr="00D058C2">
        <w:rPr>
          <w:rFonts w:ascii="Garamond" w:hAnsi="Garamond"/>
          <w:b/>
          <w:bCs/>
          <w:sz w:val="20"/>
          <w:szCs w:val="20"/>
        </w:rPr>
        <w:t xml:space="preserve"> </w:t>
      </w:r>
      <w:r w:rsidRPr="00D058C2">
        <w:rPr>
          <w:rFonts w:ascii="Garamond" w:hAnsi="Garamond"/>
          <w:b/>
          <w:bCs/>
          <w:sz w:val="20"/>
          <w:szCs w:val="20"/>
        </w:rPr>
        <w:t>-</w:t>
      </w:r>
      <w:r w:rsidRPr="00D058C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D058C2"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D058C2"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D058C2"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D058C2"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D058C2"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D058C2"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D058C2"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D058C2"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D058C2"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D058C2"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D058C2"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D058C2" w:rsidRDefault="00351C7C" w:rsidP="00E212EA">
      <w:pPr>
        <w:pStyle w:val="Standarduser"/>
        <w:tabs>
          <w:tab w:val="left" w:pos="800"/>
        </w:tabs>
        <w:spacing w:line="276" w:lineRule="auto"/>
        <w:jc w:val="right"/>
        <w:rPr>
          <w:rFonts w:ascii="Garamond" w:eastAsia="Garamond" w:hAnsi="Garamond" w:cs="Garamond"/>
          <w:b/>
          <w:sz w:val="20"/>
          <w:szCs w:val="20"/>
        </w:rPr>
      </w:pPr>
    </w:p>
    <w:p w14:paraId="501D1B54" w14:textId="77777777" w:rsidR="009D128F" w:rsidRPr="00D058C2" w:rsidRDefault="009D128F" w:rsidP="00E212EA">
      <w:pPr>
        <w:pStyle w:val="Standarduser"/>
        <w:tabs>
          <w:tab w:val="left" w:pos="800"/>
        </w:tabs>
        <w:spacing w:line="276" w:lineRule="auto"/>
        <w:jc w:val="right"/>
        <w:rPr>
          <w:rFonts w:ascii="Garamond" w:eastAsia="Garamond" w:hAnsi="Garamond" w:cs="Garamond"/>
          <w:b/>
          <w:sz w:val="20"/>
          <w:szCs w:val="20"/>
        </w:rPr>
      </w:pPr>
    </w:p>
    <w:p w14:paraId="45EBF343" w14:textId="77777777" w:rsidR="009D128F" w:rsidRPr="00D058C2" w:rsidRDefault="009D128F" w:rsidP="00E212EA">
      <w:pPr>
        <w:pStyle w:val="Standarduser"/>
        <w:tabs>
          <w:tab w:val="left" w:pos="800"/>
        </w:tabs>
        <w:spacing w:line="276" w:lineRule="auto"/>
        <w:jc w:val="right"/>
        <w:rPr>
          <w:rFonts w:ascii="Garamond" w:eastAsia="Garamond" w:hAnsi="Garamond" w:cs="Garamond"/>
          <w:b/>
          <w:sz w:val="20"/>
          <w:szCs w:val="20"/>
        </w:rPr>
      </w:pPr>
    </w:p>
    <w:p w14:paraId="3C24E98F" w14:textId="77777777" w:rsidR="009D128F" w:rsidRPr="00D058C2" w:rsidRDefault="009D128F" w:rsidP="00E212EA">
      <w:pPr>
        <w:pStyle w:val="Standarduser"/>
        <w:tabs>
          <w:tab w:val="left" w:pos="800"/>
        </w:tabs>
        <w:spacing w:line="276" w:lineRule="auto"/>
        <w:jc w:val="right"/>
        <w:rPr>
          <w:rFonts w:ascii="Garamond" w:eastAsia="Garamond" w:hAnsi="Garamond" w:cs="Garamond"/>
          <w:b/>
          <w:sz w:val="20"/>
          <w:szCs w:val="20"/>
        </w:rPr>
      </w:pPr>
    </w:p>
    <w:p w14:paraId="5BB323DE" w14:textId="77777777" w:rsidR="009D128F" w:rsidRPr="00D058C2" w:rsidRDefault="009D128F" w:rsidP="00E212EA">
      <w:pPr>
        <w:pStyle w:val="Standarduser"/>
        <w:tabs>
          <w:tab w:val="left" w:pos="800"/>
        </w:tabs>
        <w:spacing w:line="276" w:lineRule="auto"/>
        <w:jc w:val="right"/>
        <w:rPr>
          <w:rFonts w:ascii="Garamond" w:eastAsia="Garamond" w:hAnsi="Garamond" w:cs="Garamond"/>
          <w:b/>
          <w:sz w:val="20"/>
          <w:szCs w:val="20"/>
        </w:rPr>
      </w:pPr>
    </w:p>
    <w:p w14:paraId="30FFABF0" w14:textId="77777777" w:rsidR="001D44F2" w:rsidRPr="00D058C2" w:rsidRDefault="001D44F2" w:rsidP="00E212EA">
      <w:pPr>
        <w:pStyle w:val="Standarduser"/>
        <w:tabs>
          <w:tab w:val="left" w:pos="800"/>
        </w:tabs>
        <w:spacing w:line="276" w:lineRule="auto"/>
        <w:jc w:val="right"/>
        <w:rPr>
          <w:rFonts w:ascii="Garamond" w:eastAsia="Garamond" w:hAnsi="Garamond" w:cs="Garamond"/>
          <w:b/>
          <w:sz w:val="20"/>
          <w:szCs w:val="20"/>
        </w:rPr>
      </w:pPr>
    </w:p>
    <w:p w14:paraId="34B5C3CA" w14:textId="44DE6F02" w:rsidR="00BA3C92" w:rsidRPr="00D058C2" w:rsidRDefault="00BA3C92" w:rsidP="00E212EA">
      <w:pPr>
        <w:autoSpaceDN/>
        <w:spacing w:line="276" w:lineRule="auto"/>
        <w:jc w:val="right"/>
        <w:textAlignment w:val="auto"/>
        <w:rPr>
          <w:rFonts w:ascii="Garamond" w:hAnsi="Garamond"/>
          <w:b/>
          <w:kern w:val="0"/>
          <w:sz w:val="20"/>
          <w:szCs w:val="20"/>
        </w:rPr>
      </w:pPr>
      <w:r w:rsidRPr="00D058C2">
        <w:rPr>
          <w:rFonts w:ascii="Garamond" w:hAnsi="Garamond"/>
          <w:b/>
          <w:kern w:val="0"/>
          <w:sz w:val="20"/>
          <w:szCs w:val="20"/>
        </w:rPr>
        <w:lastRenderedPageBreak/>
        <w:t xml:space="preserve">Załącznik nr 1– </w:t>
      </w:r>
    </w:p>
    <w:p w14:paraId="3C24E211" w14:textId="77777777" w:rsidR="00BA3C92" w:rsidRPr="00D058C2" w:rsidRDefault="00BA3C92" w:rsidP="00E212EA">
      <w:pPr>
        <w:autoSpaceDN/>
        <w:spacing w:line="276" w:lineRule="auto"/>
        <w:jc w:val="right"/>
        <w:textAlignment w:val="auto"/>
        <w:rPr>
          <w:rFonts w:ascii="Garamond" w:hAnsi="Garamond"/>
          <w:b/>
          <w:kern w:val="0"/>
          <w:sz w:val="20"/>
          <w:szCs w:val="20"/>
        </w:rPr>
      </w:pPr>
      <w:r w:rsidRPr="00D058C2">
        <w:rPr>
          <w:rFonts w:ascii="Garamond" w:hAnsi="Garamond"/>
          <w:b/>
          <w:kern w:val="0"/>
          <w:sz w:val="20"/>
          <w:szCs w:val="20"/>
        </w:rPr>
        <w:t xml:space="preserve">opis przedmiotu zamówienia zestawienie wymagań </w:t>
      </w:r>
    </w:p>
    <w:p w14:paraId="258D6AC7" w14:textId="77777777" w:rsidR="009A613A" w:rsidRPr="00D058C2" w:rsidRDefault="009A613A" w:rsidP="009A613A">
      <w:pPr>
        <w:ind w:left="3540" w:firstLine="708"/>
        <w:rPr>
          <w:rFonts w:ascii="Garamond" w:hAnsi="Garamond"/>
          <w:b/>
          <w:sz w:val="20"/>
          <w:szCs w:val="20"/>
        </w:rPr>
      </w:pPr>
    </w:p>
    <w:p w14:paraId="1BDB38F5" w14:textId="6EA05C74" w:rsidR="009A613A" w:rsidRPr="00D058C2" w:rsidRDefault="001D44F2" w:rsidP="001D44F2">
      <w:pPr>
        <w:spacing w:line="276" w:lineRule="auto"/>
        <w:jc w:val="right"/>
        <w:rPr>
          <w:rFonts w:ascii="Garamond" w:hAnsi="Garamond"/>
          <w:b/>
          <w:bCs/>
          <w:sz w:val="20"/>
          <w:szCs w:val="20"/>
        </w:rPr>
      </w:pPr>
      <w:r w:rsidRPr="00D058C2">
        <w:rPr>
          <w:rFonts w:ascii="Garamond" w:hAnsi="Garamond"/>
          <w:b/>
          <w:bCs/>
          <w:sz w:val="20"/>
          <w:szCs w:val="20"/>
        </w:rPr>
        <w:t>Pakiet nr 1</w:t>
      </w:r>
    </w:p>
    <w:p w14:paraId="59AC3F70" w14:textId="77777777" w:rsidR="009D128F" w:rsidRPr="00D058C2" w:rsidRDefault="009D128F" w:rsidP="00E212EA">
      <w:pPr>
        <w:spacing w:line="276" w:lineRule="auto"/>
        <w:rPr>
          <w:rFonts w:ascii="Garamond" w:hAnsi="Garamond"/>
          <w:sz w:val="20"/>
          <w:szCs w:val="20"/>
        </w:rPr>
      </w:pPr>
    </w:p>
    <w:p w14:paraId="5F86293F" w14:textId="77777777" w:rsidR="009D297E" w:rsidRPr="00D058C2" w:rsidRDefault="009D297E" w:rsidP="009D297E">
      <w:pPr>
        <w:pStyle w:val="Nagwek5"/>
        <w:ind w:left="0"/>
        <w:jc w:val="right"/>
        <w:rPr>
          <w:rFonts w:ascii="Garamond" w:hAnsi="Garamond"/>
          <w:sz w:val="20"/>
        </w:rPr>
      </w:pPr>
      <w:r w:rsidRPr="00D058C2">
        <w:rPr>
          <w:rFonts w:ascii="Garamond" w:hAnsi="Garamond" w:cs="Times New Roman"/>
          <w:i w:val="0"/>
          <w:sz w:val="20"/>
          <w:u w:val="none"/>
        </w:rPr>
        <w:t>ZAŁĄCZNIK  NR   1</w:t>
      </w:r>
    </w:p>
    <w:p w14:paraId="38E93DD0" w14:textId="77777777" w:rsidR="009D297E" w:rsidRPr="00D058C2" w:rsidRDefault="009D297E" w:rsidP="009D297E">
      <w:pPr>
        <w:ind w:left="3540" w:firstLine="708"/>
        <w:rPr>
          <w:rFonts w:ascii="Garamond" w:hAnsi="Garamond"/>
          <w:sz w:val="20"/>
          <w:szCs w:val="20"/>
        </w:rPr>
      </w:pPr>
      <w:r w:rsidRPr="00D058C2">
        <w:rPr>
          <w:rFonts w:ascii="Garamond" w:hAnsi="Garamond"/>
          <w:b/>
          <w:sz w:val="20"/>
          <w:szCs w:val="20"/>
        </w:rPr>
        <w:t xml:space="preserve">OPIS PRZEDMIOTU ZAMÓWIENIA </w:t>
      </w:r>
    </w:p>
    <w:p w14:paraId="66F52BED" w14:textId="77777777" w:rsidR="009D297E" w:rsidRPr="00D058C2" w:rsidRDefault="009D297E" w:rsidP="009D297E">
      <w:pPr>
        <w:rPr>
          <w:rFonts w:ascii="Garamond" w:hAnsi="Garamond"/>
          <w:sz w:val="20"/>
          <w:szCs w:val="20"/>
        </w:rPr>
      </w:pPr>
      <w:r w:rsidRPr="00D058C2">
        <w:rPr>
          <w:rFonts w:ascii="Garamond" w:hAnsi="Garamond"/>
          <w:sz w:val="20"/>
          <w:szCs w:val="20"/>
        </w:rPr>
        <w:t xml:space="preserve">Przedmiotem zamówienia jest dostawa </w:t>
      </w:r>
      <w:r w:rsidRPr="00D058C2">
        <w:rPr>
          <w:rFonts w:ascii="Garamond" w:hAnsi="Garamond"/>
          <w:b/>
          <w:bCs/>
          <w:color w:val="000000"/>
          <w:sz w:val="20"/>
          <w:szCs w:val="20"/>
        </w:rPr>
        <w:t>barwiarki I</w:t>
      </w:r>
      <w:r w:rsidRPr="00D058C2">
        <w:rPr>
          <w:rFonts w:ascii="Garamond" w:hAnsi="Garamond"/>
          <w:b/>
          <w:bCs/>
          <w:sz w:val="20"/>
          <w:szCs w:val="20"/>
        </w:rPr>
        <w:t>– 1 kpl</w:t>
      </w:r>
      <w:r w:rsidRPr="00D058C2">
        <w:rPr>
          <w:rFonts w:ascii="Garamond" w:hAnsi="Garamond"/>
          <w:sz w:val="20"/>
          <w:szCs w:val="20"/>
        </w:rPr>
        <w:t>, montaż, instalacja, uruchomienie (rozruch) i przeszkolenie personelu Zamawiającego w zakresie ich obsługi i eksploatacji w tym :</w:t>
      </w:r>
    </w:p>
    <w:p w14:paraId="66A31B5B" w14:textId="77777777" w:rsidR="009D297E" w:rsidRPr="00D058C2" w:rsidRDefault="009D297E" w:rsidP="009D297E">
      <w:pPr>
        <w:rPr>
          <w:rFonts w:ascii="Garamond" w:hAnsi="Garamond"/>
          <w:b/>
          <w:bCs/>
          <w:color w:val="000000"/>
          <w:sz w:val="20"/>
          <w:szCs w:val="20"/>
        </w:rPr>
      </w:pPr>
    </w:p>
    <w:p w14:paraId="21CEDE9D"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Producent :…………………………………………………………………………</w:t>
      </w:r>
    </w:p>
    <w:p w14:paraId="183EEE73"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Typ urządzenia :……………………………………………………………………</w:t>
      </w:r>
    </w:p>
    <w:p w14:paraId="414E7B35"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Kraj pochodzenia :…………………………………………………………………</w:t>
      </w:r>
    </w:p>
    <w:p w14:paraId="7AD97A64"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Rok produkcji 2024</w:t>
      </w:r>
    </w:p>
    <w:p w14:paraId="04393BE1" w14:textId="77777777" w:rsidR="009D297E" w:rsidRPr="00D058C2" w:rsidRDefault="009D297E" w:rsidP="009D297E">
      <w:pPr>
        <w:spacing w:line="360" w:lineRule="auto"/>
        <w:rPr>
          <w:rFonts w:ascii="Garamond" w:hAnsi="Garamond"/>
          <w:sz w:val="20"/>
          <w:szCs w:val="20"/>
        </w:rPr>
      </w:pPr>
      <w:r w:rsidRPr="00D058C2">
        <w:rPr>
          <w:rFonts w:ascii="Garamond" w:hAnsi="Garamond"/>
          <w:sz w:val="20"/>
          <w:szCs w:val="20"/>
        </w:rPr>
        <w:t>I. OPIS PRZEDMIOTU ZAMÓWIENIA - ZESTAWIENIE PARAMETRÓW TECHNICZNYCH</w:t>
      </w:r>
    </w:p>
    <w:tbl>
      <w:tblPr>
        <w:tblW w:w="10699" w:type="dxa"/>
        <w:tblInd w:w="-214" w:type="dxa"/>
        <w:tblLayout w:type="fixed"/>
        <w:tblCellMar>
          <w:left w:w="70" w:type="dxa"/>
          <w:right w:w="70" w:type="dxa"/>
        </w:tblCellMar>
        <w:tblLook w:val="0000" w:firstRow="0" w:lastRow="0" w:firstColumn="0" w:lastColumn="0" w:noHBand="0" w:noVBand="0"/>
      </w:tblPr>
      <w:tblGrid>
        <w:gridCol w:w="851"/>
        <w:gridCol w:w="5839"/>
        <w:gridCol w:w="1843"/>
        <w:gridCol w:w="2166"/>
      </w:tblGrid>
      <w:tr w:rsidR="009D297E" w:rsidRPr="00D058C2" w14:paraId="19C91CA5" w14:textId="77777777" w:rsidTr="009D297E">
        <w:trPr>
          <w:trHeight w:val="1131"/>
        </w:trPr>
        <w:tc>
          <w:tcPr>
            <w:tcW w:w="851" w:type="dxa"/>
            <w:tcBorders>
              <w:top w:val="single" w:sz="4" w:space="0" w:color="000000"/>
              <w:left w:val="single" w:sz="4" w:space="0" w:color="000000"/>
              <w:bottom w:val="single" w:sz="4" w:space="0" w:color="000000"/>
            </w:tcBorders>
            <w:shd w:val="clear" w:color="auto" w:fill="auto"/>
            <w:vAlign w:val="center"/>
          </w:tcPr>
          <w:p w14:paraId="22BAC96F" w14:textId="77777777" w:rsidR="009D297E" w:rsidRPr="00D058C2" w:rsidRDefault="009D297E" w:rsidP="009333B2">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2CE5E9E" w14:textId="77777777" w:rsidR="009D297E" w:rsidRPr="00D058C2" w:rsidRDefault="009D297E" w:rsidP="009333B2">
            <w:pPr>
              <w:rPr>
                <w:rFonts w:ascii="Garamond" w:hAnsi="Garamond"/>
                <w:sz w:val="20"/>
                <w:szCs w:val="20"/>
              </w:rPr>
            </w:pPr>
            <w:r w:rsidRPr="00D058C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210D58C" w14:textId="77777777" w:rsidR="009D297E" w:rsidRPr="00D058C2" w:rsidRDefault="009D297E" w:rsidP="009333B2">
            <w:pPr>
              <w:jc w:val="center"/>
              <w:rPr>
                <w:rFonts w:ascii="Garamond" w:hAnsi="Garamond"/>
                <w:sz w:val="20"/>
                <w:szCs w:val="20"/>
              </w:rPr>
            </w:pPr>
            <w:r w:rsidRPr="00D058C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ADD4955" w14:textId="77777777" w:rsidR="009D297E" w:rsidRPr="00D058C2" w:rsidRDefault="009D297E" w:rsidP="009333B2">
            <w:pPr>
              <w:snapToGrid w:val="0"/>
              <w:jc w:val="center"/>
              <w:rPr>
                <w:rFonts w:ascii="Garamond" w:hAnsi="Garamond"/>
                <w:b/>
                <w:i/>
                <w:sz w:val="20"/>
                <w:szCs w:val="20"/>
              </w:rPr>
            </w:pPr>
          </w:p>
          <w:p w14:paraId="665303E4" w14:textId="77777777" w:rsidR="009D297E" w:rsidRPr="00D058C2" w:rsidRDefault="009D297E" w:rsidP="009333B2">
            <w:pPr>
              <w:jc w:val="center"/>
              <w:rPr>
                <w:rFonts w:ascii="Garamond" w:hAnsi="Garamond"/>
                <w:sz w:val="20"/>
                <w:szCs w:val="20"/>
              </w:rPr>
            </w:pPr>
            <w:r w:rsidRPr="00D058C2">
              <w:rPr>
                <w:rFonts w:ascii="Garamond" w:hAnsi="Garamond"/>
                <w:b/>
                <w:i/>
                <w:sz w:val="20"/>
                <w:szCs w:val="20"/>
              </w:rPr>
              <w:t xml:space="preserve">PARAMETRY </w:t>
            </w:r>
            <w:r w:rsidRPr="00D058C2">
              <w:rPr>
                <w:rFonts w:ascii="Garamond" w:hAnsi="Garamond"/>
                <w:b/>
                <w:i/>
                <w:sz w:val="20"/>
                <w:szCs w:val="20"/>
              </w:rPr>
              <w:br/>
              <w:t>OFEROWANE</w:t>
            </w:r>
          </w:p>
        </w:tc>
      </w:tr>
      <w:tr w:rsidR="009D297E" w:rsidRPr="00D058C2" w14:paraId="71897093" w14:textId="77777777" w:rsidTr="009D297E">
        <w:trPr>
          <w:trHeight w:val="425"/>
        </w:trPr>
        <w:tc>
          <w:tcPr>
            <w:tcW w:w="851" w:type="dxa"/>
            <w:tcBorders>
              <w:left w:val="single" w:sz="4" w:space="0" w:color="000000"/>
              <w:bottom w:val="single" w:sz="4" w:space="0" w:color="000000"/>
            </w:tcBorders>
            <w:shd w:val="clear" w:color="auto" w:fill="auto"/>
          </w:tcPr>
          <w:p w14:paraId="535C9F1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2350E5B7" w14:textId="77777777" w:rsidR="009D297E" w:rsidRPr="00D058C2" w:rsidRDefault="009D297E" w:rsidP="009333B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D058C2">
              <w:rPr>
                <w:rFonts w:ascii="Garamond" w:hAnsi="Garamond"/>
                <w:b/>
                <w:bCs/>
                <w:sz w:val="20"/>
                <w:szCs w:val="20"/>
              </w:rPr>
              <w:t>Barwiarka I – 1 kpl</w:t>
            </w:r>
          </w:p>
        </w:tc>
      </w:tr>
      <w:tr w:rsidR="009D297E" w:rsidRPr="00D058C2" w14:paraId="65081E69" w14:textId="77777777" w:rsidTr="009D297E">
        <w:trPr>
          <w:trHeight w:val="417"/>
        </w:trPr>
        <w:tc>
          <w:tcPr>
            <w:tcW w:w="851" w:type="dxa"/>
            <w:tcBorders>
              <w:left w:val="single" w:sz="4" w:space="0" w:color="000000"/>
              <w:bottom w:val="single" w:sz="4" w:space="0" w:color="000000"/>
              <w:right w:val="single" w:sz="4" w:space="0" w:color="auto"/>
            </w:tcBorders>
            <w:shd w:val="clear" w:color="auto" w:fill="auto"/>
          </w:tcPr>
          <w:p w14:paraId="40B0A21A"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478C19" w14:textId="77777777" w:rsidR="009D297E" w:rsidRPr="00D058C2" w:rsidRDefault="009D297E" w:rsidP="009333B2">
            <w:pPr>
              <w:rPr>
                <w:rFonts w:ascii="Garamond" w:hAnsi="Garamond"/>
                <w:sz w:val="20"/>
                <w:szCs w:val="20"/>
              </w:rPr>
            </w:pPr>
            <w:r w:rsidRPr="00D058C2">
              <w:rPr>
                <w:rFonts w:ascii="Garamond" w:hAnsi="Garamond"/>
                <w:sz w:val="20"/>
                <w:szCs w:val="20"/>
              </w:rPr>
              <w:t>Automatyczna barwiarka do preparatów mikroskopowych- histologicznych i cytologicznych.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D66DF3" w14:textId="77777777" w:rsidR="009D297E" w:rsidRPr="00D058C2" w:rsidRDefault="009D297E" w:rsidP="009333B2">
            <w:pPr>
              <w:jc w:val="center"/>
              <w:rPr>
                <w:rFonts w:ascii="Garamond" w:hAnsi="Garamond"/>
                <w:b/>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0F44FF70" w14:textId="77777777" w:rsidR="009D297E" w:rsidRPr="00D058C2" w:rsidRDefault="009D297E" w:rsidP="009333B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D297E" w:rsidRPr="00D058C2" w14:paraId="6156C990" w14:textId="77777777" w:rsidTr="009D297E">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383A13A" w14:textId="77777777" w:rsidR="009D297E" w:rsidRPr="00D058C2" w:rsidRDefault="009D297E" w:rsidP="009D297E">
            <w:pPr>
              <w:numPr>
                <w:ilvl w:val="0"/>
                <w:numId w:val="128"/>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CCE3F1" w14:textId="77777777" w:rsidR="009D297E" w:rsidRPr="00D058C2" w:rsidRDefault="009D297E" w:rsidP="009333B2">
            <w:pPr>
              <w:rPr>
                <w:rFonts w:ascii="Garamond" w:hAnsi="Garamond"/>
                <w:sz w:val="20"/>
                <w:szCs w:val="20"/>
              </w:rPr>
            </w:pPr>
            <w:r w:rsidRPr="00D058C2">
              <w:rPr>
                <w:rFonts w:ascii="Garamond" w:hAnsi="Garamond"/>
                <w:sz w:val="20"/>
                <w:szCs w:val="20"/>
              </w:rPr>
              <w:t>Aparat nastołowy.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518565"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000000"/>
              <w:left w:val="single" w:sz="4" w:space="0" w:color="auto"/>
              <w:bottom w:val="single" w:sz="4" w:space="0" w:color="000000"/>
              <w:right w:val="single" w:sz="4" w:space="0" w:color="000000"/>
            </w:tcBorders>
            <w:shd w:val="clear" w:color="auto" w:fill="auto"/>
          </w:tcPr>
          <w:p w14:paraId="08773C73" w14:textId="77777777" w:rsidR="009D297E" w:rsidRPr="00D058C2" w:rsidRDefault="009D297E" w:rsidP="009333B2">
            <w:pPr>
              <w:snapToGrid w:val="0"/>
              <w:jc w:val="center"/>
              <w:rPr>
                <w:rFonts w:ascii="Garamond" w:hAnsi="Garamond"/>
                <w:sz w:val="20"/>
                <w:szCs w:val="20"/>
              </w:rPr>
            </w:pPr>
          </w:p>
        </w:tc>
      </w:tr>
      <w:tr w:rsidR="009D297E" w:rsidRPr="00D058C2" w14:paraId="77A4F74F" w14:textId="77777777" w:rsidTr="009D297E">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97F8595" w14:textId="77777777" w:rsidR="009D297E" w:rsidRPr="00D058C2" w:rsidRDefault="009D297E" w:rsidP="009D297E">
            <w:pPr>
              <w:numPr>
                <w:ilvl w:val="0"/>
                <w:numId w:val="128"/>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349107" w14:textId="77777777" w:rsidR="009D297E" w:rsidRPr="00D058C2" w:rsidRDefault="009D297E" w:rsidP="009333B2">
            <w:pPr>
              <w:rPr>
                <w:rFonts w:ascii="Garamond" w:hAnsi="Garamond"/>
                <w:sz w:val="20"/>
                <w:szCs w:val="20"/>
              </w:rPr>
            </w:pPr>
            <w:r w:rsidRPr="00D058C2">
              <w:rPr>
                <w:rFonts w:ascii="Garamond" w:hAnsi="Garamond"/>
                <w:sz w:val="20"/>
                <w:szCs w:val="20"/>
              </w:rPr>
              <w:t>Aparat pracujący w trybie ciągłym (dokładanie nowych preparatów przed zakończeniem poprzedniego cyklu barwienia).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AC8299"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000000"/>
              <w:left w:val="single" w:sz="4" w:space="0" w:color="auto"/>
              <w:bottom w:val="single" w:sz="4" w:space="0" w:color="000000"/>
              <w:right w:val="single" w:sz="4" w:space="0" w:color="000000"/>
            </w:tcBorders>
            <w:shd w:val="clear" w:color="auto" w:fill="auto"/>
          </w:tcPr>
          <w:p w14:paraId="101B053F" w14:textId="77777777" w:rsidR="009D297E" w:rsidRPr="00D058C2" w:rsidRDefault="009D297E" w:rsidP="009333B2">
            <w:pPr>
              <w:pStyle w:val="Tekstpodstawowy"/>
              <w:snapToGrid w:val="0"/>
              <w:rPr>
                <w:rFonts w:ascii="Garamond" w:hAnsi="Garamond"/>
                <w:b/>
              </w:rPr>
            </w:pPr>
          </w:p>
        </w:tc>
      </w:tr>
      <w:tr w:rsidR="009D297E" w:rsidRPr="00D058C2" w14:paraId="01DC33C0" w14:textId="77777777" w:rsidTr="009D297E">
        <w:trPr>
          <w:trHeight w:val="279"/>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EB07F1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089D0D" w14:textId="77777777" w:rsidR="009D297E" w:rsidRPr="00D058C2" w:rsidRDefault="009D297E" w:rsidP="009333B2">
            <w:pPr>
              <w:rPr>
                <w:rFonts w:ascii="Garamond" w:hAnsi="Garamond"/>
                <w:sz w:val="20"/>
                <w:szCs w:val="20"/>
              </w:rPr>
            </w:pPr>
            <w:r w:rsidRPr="00D058C2">
              <w:rPr>
                <w:rFonts w:ascii="Garamond" w:hAnsi="Garamond"/>
                <w:sz w:val="20"/>
                <w:szCs w:val="20"/>
              </w:rPr>
              <w:t>Możliwość prowadzenia odparafinowania szkiełek w barwiarce ciepłym powietrzem.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7DD3AF"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000000"/>
              <w:left w:val="single" w:sz="4" w:space="0" w:color="auto"/>
              <w:bottom w:val="single" w:sz="4" w:space="0" w:color="000000"/>
              <w:right w:val="single" w:sz="4" w:space="0" w:color="000000"/>
            </w:tcBorders>
            <w:shd w:val="clear" w:color="auto" w:fill="auto"/>
          </w:tcPr>
          <w:p w14:paraId="6B2EEA37" w14:textId="77777777" w:rsidR="009D297E" w:rsidRPr="00D058C2" w:rsidRDefault="009D297E" w:rsidP="009333B2">
            <w:pPr>
              <w:pStyle w:val="Tekstpodstawowy"/>
              <w:snapToGrid w:val="0"/>
              <w:rPr>
                <w:rFonts w:ascii="Garamond" w:hAnsi="Garamond"/>
                <w:b/>
              </w:rPr>
            </w:pPr>
          </w:p>
        </w:tc>
      </w:tr>
      <w:tr w:rsidR="009D297E" w:rsidRPr="00D058C2" w14:paraId="2560BFBE"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77B9F24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90DACD" w14:textId="77777777" w:rsidR="009D297E" w:rsidRPr="00D058C2" w:rsidRDefault="009D297E" w:rsidP="009333B2">
            <w:pPr>
              <w:rPr>
                <w:rFonts w:ascii="Garamond" w:hAnsi="Garamond"/>
                <w:sz w:val="20"/>
                <w:szCs w:val="20"/>
              </w:rPr>
            </w:pPr>
            <w:r w:rsidRPr="00D058C2">
              <w:rPr>
                <w:rFonts w:ascii="Garamond" w:hAnsi="Garamond"/>
                <w:sz w:val="20"/>
                <w:szCs w:val="20"/>
              </w:rPr>
              <w:t>Możliwość wykonania barwień co najmniej: H+E, Papanicolau, barwienie metodą Giemsy.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26B3D4"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02CD9F31" w14:textId="77777777" w:rsidR="009D297E" w:rsidRPr="00D058C2" w:rsidRDefault="009D297E" w:rsidP="009333B2">
            <w:pPr>
              <w:pStyle w:val="Tekstpodstawowy"/>
              <w:snapToGrid w:val="0"/>
              <w:rPr>
                <w:rFonts w:ascii="Garamond" w:hAnsi="Garamond"/>
                <w:b/>
              </w:rPr>
            </w:pPr>
          </w:p>
        </w:tc>
      </w:tr>
      <w:tr w:rsidR="009D297E" w:rsidRPr="00D058C2" w14:paraId="61BE8B22"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0BA8A48F"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BDC5D5" w14:textId="77777777" w:rsidR="009D297E" w:rsidRPr="00D058C2" w:rsidRDefault="009D297E" w:rsidP="009333B2">
            <w:pPr>
              <w:rPr>
                <w:rFonts w:ascii="Garamond" w:hAnsi="Garamond"/>
                <w:sz w:val="20"/>
                <w:szCs w:val="20"/>
              </w:rPr>
            </w:pPr>
            <w:r w:rsidRPr="00D058C2">
              <w:rPr>
                <w:rFonts w:ascii="Garamond" w:hAnsi="Garamond"/>
                <w:sz w:val="20"/>
                <w:szCs w:val="20"/>
              </w:rPr>
              <w:t>Możliwość prowadzenia barwień rutynowych oraz specjalnych w tym samym czasie.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5B6BF3" w14:textId="77777777" w:rsidR="009D297E" w:rsidRPr="00D058C2" w:rsidRDefault="009D297E" w:rsidP="009333B2">
            <w:pPr>
              <w:jc w:val="center"/>
              <w:rPr>
                <w:rFonts w:ascii="Garamond" w:hAnsi="Garamond"/>
                <w:b/>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64490E82" w14:textId="77777777" w:rsidR="009D297E" w:rsidRPr="00D058C2" w:rsidRDefault="009D297E" w:rsidP="009333B2">
            <w:pPr>
              <w:pStyle w:val="Tekstpodstawowy"/>
              <w:snapToGrid w:val="0"/>
              <w:rPr>
                <w:rFonts w:ascii="Garamond" w:hAnsi="Garamond"/>
                <w:b/>
              </w:rPr>
            </w:pPr>
          </w:p>
        </w:tc>
      </w:tr>
      <w:tr w:rsidR="009D297E" w:rsidRPr="00D058C2" w14:paraId="52CB6BB3" w14:textId="77777777" w:rsidTr="009D297E">
        <w:trPr>
          <w:trHeight w:val="279"/>
        </w:trPr>
        <w:tc>
          <w:tcPr>
            <w:tcW w:w="851" w:type="dxa"/>
            <w:tcBorders>
              <w:left w:val="single" w:sz="4" w:space="0" w:color="000000"/>
              <w:bottom w:val="single" w:sz="4" w:space="0" w:color="auto"/>
              <w:right w:val="single" w:sz="4" w:space="0" w:color="auto"/>
            </w:tcBorders>
            <w:shd w:val="clear" w:color="auto" w:fill="auto"/>
          </w:tcPr>
          <w:p w14:paraId="65EC857F"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DCA336D" w14:textId="77777777" w:rsidR="009D297E" w:rsidRPr="00D058C2" w:rsidRDefault="009D297E" w:rsidP="009333B2">
            <w:pPr>
              <w:rPr>
                <w:rFonts w:ascii="Garamond" w:hAnsi="Garamond"/>
                <w:sz w:val="20"/>
                <w:szCs w:val="20"/>
              </w:rPr>
            </w:pPr>
            <w:r w:rsidRPr="00D058C2">
              <w:rPr>
                <w:rFonts w:ascii="Garamond" w:hAnsi="Garamond"/>
                <w:sz w:val="20"/>
                <w:szCs w:val="20"/>
              </w:rPr>
              <w:t>Możliwość połączenia z modułem do naklejania, zintegrowanym z barwiarką w systemie zamkniętym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23B1B8"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auto"/>
              <w:right w:val="single" w:sz="4" w:space="0" w:color="000000"/>
            </w:tcBorders>
            <w:shd w:val="clear" w:color="auto" w:fill="auto"/>
          </w:tcPr>
          <w:p w14:paraId="2165A082" w14:textId="77777777" w:rsidR="009D297E" w:rsidRPr="00D058C2" w:rsidRDefault="009D297E" w:rsidP="009333B2">
            <w:pPr>
              <w:pStyle w:val="Tekstpodstawowy"/>
              <w:snapToGrid w:val="0"/>
              <w:rPr>
                <w:rFonts w:ascii="Garamond" w:hAnsi="Garamond"/>
                <w:b/>
              </w:rPr>
            </w:pPr>
          </w:p>
        </w:tc>
      </w:tr>
      <w:tr w:rsidR="009D297E" w:rsidRPr="00D058C2" w14:paraId="764F266F" w14:textId="77777777" w:rsidTr="009D297E">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EF8F03"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tcPr>
          <w:p w14:paraId="614E4FE3" w14:textId="77777777" w:rsidR="009D297E" w:rsidRPr="00D058C2" w:rsidRDefault="009D297E" w:rsidP="009333B2">
            <w:pPr>
              <w:rPr>
                <w:rFonts w:ascii="Garamond" w:hAnsi="Garamond"/>
                <w:sz w:val="20"/>
                <w:szCs w:val="20"/>
              </w:rPr>
            </w:pPr>
            <w:r w:rsidRPr="00D058C2">
              <w:rPr>
                <w:rFonts w:ascii="Garamond" w:hAnsi="Garamond"/>
                <w:sz w:val="20"/>
                <w:szCs w:val="20"/>
              </w:rPr>
              <w:t>Praca na standardowych odczynnikach różnych producentów (alkohole, ksylen, hematoksylina, eozyna).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5BA397"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9F8F74" w14:textId="77777777" w:rsidR="009D297E" w:rsidRPr="00D058C2" w:rsidRDefault="009D297E" w:rsidP="009333B2">
            <w:pPr>
              <w:pStyle w:val="Tekstpodstawowy"/>
              <w:snapToGrid w:val="0"/>
              <w:rPr>
                <w:rFonts w:ascii="Garamond" w:hAnsi="Garamond"/>
                <w:b/>
              </w:rPr>
            </w:pPr>
          </w:p>
        </w:tc>
      </w:tr>
      <w:tr w:rsidR="009D297E" w:rsidRPr="00D058C2" w14:paraId="773AFC0A" w14:textId="77777777" w:rsidTr="009D297E">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5582739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99976B" w14:textId="77777777" w:rsidR="009D297E" w:rsidRPr="00D058C2" w:rsidRDefault="009D297E" w:rsidP="009333B2">
            <w:pPr>
              <w:rPr>
                <w:rFonts w:ascii="Garamond" w:hAnsi="Garamond"/>
                <w:sz w:val="20"/>
                <w:szCs w:val="20"/>
              </w:rPr>
            </w:pPr>
            <w:r w:rsidRPr="00D058C2">
              <w:rPr>
                <w:rFonts w:ascii="Garamond" w:hAnsi="Garamond"/>
                <w:sz w:val="20"/>
                <w:szCs w:val="20"/>
              </w:rPr>
              <w:t>Możliwość pracy z następującymi rodzajami preparatów: skrawki parafinowe, preparaty cytologiczne: rozmazy, bioptaty, cytospiny, szpik kostny, skrawki mrożeniowe (materiał śródoperacyjny).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528764"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000000"/>
              <w:right w:val="single" w:sz="4" w:space="0" w:color="000000"/>
            </w:tcBorders>
            <w:shd w:val="clear" w:color="auto" w:fill="auto"/>
          </w:tcPr>
          <w:p w14:paraId="0420BE8E" w14:textId="77777777" w:rsidR="009D297E" w:rsidRPr="00D058C2" w:rsidRDefault="009D297E" w:rsidP="009333B2">
            <w:pPr>
              <w:pStyle w:val="Tekstpodstawowy"/>
              <w:snapToGrid w:val="0"/>
              <w:rPr>
                <w:rFonts w:ascii="Garamond" w:hAnsi="Garamond"/>
                <w:b/>
              </w:rPr>
            </w:pPr>
          </w:p>
        </w:tc>
      </w:tr>
      <w:tr w:rsidR="009D297E" w:rsidRPr="00D058C2" w14:paraId="6D2C7E49"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2CE3FD27"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737BD6" w14:textId="77777777" w:rsidR="009D297E" w:rsidRPr="00D058C2" w:rsidRDefault="009D297E" w:rsidP="009333B2">
            <w:pPr>
              <w:rPr>
                <w:rFonts w:ascii="Garamond" w:hAnsi="Garamond"/>
                <w:sz w:val="20"/>
                <w:szCs w:val="20"/>
              </w:rPr>
            </w:pPr>
            <w:r w:rsidRPr="00D058C2">
              <w:rPr>
                <w:rFonts w:ascii="Garamond" w:hAnsi="Garamond"/>
                <w:sz w:val="20"/>
                <w:szCs w:val="20"/>
              </w:rPr>
              <w:t>Możliwość jednoczesnego załadowania co najmniej 60 szkiełek.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2A334"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111BA8EE" w14:textId="77777777" w:rsidR="009D297E" w:rsidRPr="00D058C2" w:rsidRDefault="009D297E" w:rsidP="009333B2">
            <w:pPr>
              <w:pStyle w:val="Tekstpodstawowy"/>
              <w:snapToGrid w:val="0"/>
              <w:rPr>
                <w:rFonts w:ascii="Garamond" w:hAnsi="Garamond"/>
              </w:rPr>
            </w:pPr>
          </w:p>
        </w:tc>
      </w:tr>
      <w:tr w:rsidR="009D297E" w:rsidRPr="00D058C2" w14:paraId="3091D4FD"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5EF5AFD4"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6734DB" w14:textId="77777777" w:rsidR="009D297E" w:rsidRPr="00D058C2" w:rsidRDefault="009D297E" w:rsidP="009333B2">
            <w:pPr>
              <w:rPr>
                <w:rFonts w:ascii="Garamond" w:hAnsi="Garamond"/>
                <w:sz w:val="20"/>
                <w:szCs w:val="20"/>
              </w:rPr>
            </w:pPr>
            <w:r w:rsidRPr="00D058C2">
              <w:rPr>
                <w:rFonts w:ascii="Garamond" w:hAnsi="Garamond"/>
                <w:sz w:val="20"/>
                <w:szCs w:val="20"/>
              </w:rPr>
              <w:t>Możliwość barwienia w tym samym czasie 650 szkiełek.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636B0F"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2D0EEC73" w14:textId="77777777" w:rsidR="009D297E" w:rsidRPr="00D058C2" w:rsidRDefault="009D297E" w:rsidP="009333B2">
            <w:pPr>
              <w:pStyle w:val="Tekstpodstawowy"/>
              <w:snapToGrid w:val="0"/>
              <w:rPr>
                <w:rFonts w:ascii="Garamond" w:hAnsi="Garamond"/>
                <w:b/>
              </w:rPr>
            </w:pPr>
          </w:p>
        </w:tc>
      </w:tr>
      <w:tr w:rsidR="009D297E" w:rsidRPr="00D058C2" w14:paraId="3BABAF04"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65A4C640"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566501" w14:textId="77777777" w:rsidR="009D297E" w:rsidRPr="00D058C2" w:rsidRDefault="009D297E" w:rsidP="009333B2">
            <w:pPr>
              <w:rPr>
                <w:rFonts w:ascii="Garamond" w:hAnsi="Garamond"/>
                <w:sz w:val="20"/>
                <w:szCs w:val="20"/>
              </w:rPr>
            </w:pPr>
            <w:r w:rsidRPr="00D058C2">
              <w:rPr>
                <w:rFonts w:ascii="Garamond" w:hAnsi="Garamond"/>
                <w:sz w:val="20"/>
                <w:szCs w:val="20"/>
              </w:rPr>
              <w:t>Ilość stacji startowych – co najmniej 2 stacje, ilość stacji końcowych – co najmniej 2 stacje, możliwość umieszczenia w jednej stacji 60 szkiełek.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6DDCCF"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6FBCDE5E" w14:textId="77777777" w:rsidR="009D297E" w:rsidRPr="00D058C2" w:rsidRDefault="009D297E" w:rsidP="009333B2">
            <w:pPr>
              <w:pStyle w:val="Tekstpodstawowy"/>
              <w:snapToGrid w:val="0"/>
              <w:rPr>
                <w:rFonts w:ascii="Garamond" w:hAnsi="Garamond"/>
                <w:b/>
              </w:rPr>
            </w:pPr>
          </w:p>
        </w:tc>
      </w:tr>
      <w:tr w:rsidR="009D297E" w:rsidRPr="00D058C2" w14:paraId="485DBE59"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4465F176"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ED20E0" w14:textId="77777777" w:rsidR="009D297E" w:rsidRPr="00D058C2" w:rsidRDefault="009D297E" w:rsidP="009333B2">
            <w:pPr>
              <w:rPr>
                <w:rFonts w:ascii="Garamond" w:hAnsi="Garamond"/>
                <w:sz w:val="20"/>
                <w:szCs w:val="20"/>
              </w:rPr>
            </w:pPr>
            <w:r w:rsidRPr="00D058C2">
              <w:rPr>
                <w:rFonts w:ascii="Garamond" w:hAnsi="Garamond"/>
                <w:sz w:val="20"/>
                <w:szCs w:val="20"/>
              </w:rPr>
              <w:t>Możliwość zainstalowania stacji o przynajmniej dwóch mniejszych niż wyjściowa objętościach (pojemności stacji 650ml, 260ml, 160ml).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12DF28"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0007DAB3" w14:textId="77777777" w:rsidR="009D297E" w:rsidRPr="00D058C2" w:rsidRDefault="009D297E" w:rsidP="009333B2">
            <w:pPr>
              <w:pStyle w:val="Tekstpodstawowy"/>
              <w:snapToGrid w:val="0"/>
              <w:rPr>
                <w:rFonts w:ascii="Garamond" w:hAnsi="Garamond"/>
                <w:b/>
              </w:rPr>
            </w:pPr>
          </w:p>
        </w:tc>
      </w:tr>
      <w:tr w:rsidR="009D297E" w:rsidRPr="00D058C2" w14:paraId="3FB5E809"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4F5C3473"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54F845" w14:textId="77777777" w:rsidR="009D297E" w:rsidRPr="00D058C2" w:rsidRDefault="009D297E" w:rsidP="009333B2">
            <w:pPr>
              <w:rPr>
                <w:rFonts w:ascii="Garamond" w:hAnsi="Garamond"/>
                <w:sz w:val="20"/>
                <w:szCs w:val="20"/>
              </w:rPr>
            </w:pPr>
            <w:r w:rsidRPr="00D058C2">
              <w:rPr>
                <w:rFonts w:ascii="Garamond" w:hAnsi="Garamond"/>
                <w:sz w:val="20"/>
                <w:szCs w:val="20"/>
              </w:rPr>
              <w:t xml:space="preserve">Nie mniej niż 2 dodatkowe podgrzewane stacje, przeznaczone do barwień specjalnych, z indywidualnie regulowaną temperaturą w zakresie od +30 do +65°C.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53667"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3DC4BDE6" w14:textId="77777777" w:rsidR="009D297E" w:rsidRPr="00D058C2" w:rsidRDefault="009D297E" w:rsidP="009333B2">
            <w:pPr>
              <w:pStyle w:val="Tekstpodstawowy"/>
              <w:snapToGrid w:val="0"/>
              <w:rPr>
                <w:rFonts w:ascii="Garamond" w:hAnsi="Garamond"/>
                <w:b/>
              </w:rPr>
            </w:pPr>
          </w:p>
        </w:tc>
      </w:tr>
      <w:tr w:rsidR="009D297E" w:rsidRPr="00D058C2" w14:paraId="0881C84E"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4093860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8A5FF6" w14:textId="77777777" w:rsidR="009D297E" w:rsidRPr="00D058C2" w:rsidRDefault="009D297E" w:rsidP="009333B2">
            <w:pPr>
              <w:rPr>
                <w:rFonts w:ascii="Garamond" w:hAnsi="Garamond"/>
                <w:sz w:val="20"/>
                <w:szCs w:val="20"/>
              </w:rPr>
            </w:pPr>
            <w:r w:rsidRPr="00D058C2">
              <w:rPr>
                <w:rFonts w:ascii="Garamond" w:hAnsi="Garamond"/>
                <w:sz w:val="20"/>
                <w:szCs w:val="20"/>
              </w:rPr>
              <w:t>Możliwość stosowania więcej niż jednego protokołu barwienia w czasie jednego cyklu (przynajmniej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9045E5"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7AD640D3" w14:textId="77777777" w:rsidR="009D297E" w:rsidRPr="00D058C2" w:rsidRDefault="009D297E" w:rsidP="009333B2">
            <w:pPr>
              <w:pStyle w:val="Tekstpodstawowy"/>
              <w:snapToGrid w:val="0"/>
              <w:rPr>
                <w:rFonts w:ascii="Garamond" w:hAnsi="Garamond"/>
                <w:b/>
              </w:rPr>
            </w:pPr>
          </w:p>
        </w:tc>
      </w:tr>
      <w:tr w:rsidR="009D297E" w:rsidRPr="00D058C2" w14:paraId="7AABF16E"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75EE104E"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F47479" w14:textId="77777777" w:rsidR="009D297E" w:rsidRPr="00D058C2" w:rsidRDefault="009D297E" w:rsidP="009333B2">
            <w:pPr>
              <w:rPr>
                <w:rFonts w:ascii="Garamond" w:hAnsi="Garamond"/>
                <w:sz w:val="20"/>
                <w:szCs w:val="20"/>
              </w:rPr>
            </w:pPr>
            <w:r w:rsidRPr="00D058C2">
              <w:rPr>
                <w:rFonts w:ascii="Garamond" w:hAnsi="Garamond"/>
                <w:sz w:val="20"/>
                <w:szCs w:val="20"/>
              </w:rPr>
              <w:t>Możliwość przerwania cyklu barwienia w dowolnym momencie.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534C6"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5F668292" w14:textId="77777777" w:rsidR="009D297E" w:rsidRPr="00D058C2" w:rsidRDefault="009D297E" w:rsidP="009333B2">
            <w:pPr>
              <w:pStyle w:val="Tekstpodstawowy"/>
              <w:snapToGrid w:val="0"/>
              <w:rPr>
                <w:rFonts w:ascii="Garamond" w:eastAsia="Meiryo UI" w:hAnsi="Garamond"/>
                <w:b/>
                <w:bCs/>
              </w:rPr>
            </w:pPr>
          </w:p>
        </w:tc>
      </w:tr>
      <w:tr w:rsidR="009D297E" w:rsidRPr="00D058C2" w14:paraId="45F0DF9C"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3159F35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D9E790" w14:textId="77777777" w:rsidR="009D297E" w:rsidRPr="00D058C2" w:rsidRDefault="009D297E" w:rsidP="009333B2">
            <w:pPr>
              <w:rPr>
                <w:rFonts w:ascii="Garamond" w:hAnsi="Garamond"/>
                <w:sz w:val="20"/>
                <w:szCs w:val="20"/>
              </w:rPr>
            </w:pPr>
            <w:r w:rsidRPr="00D058C2">
              <w:rPr>
                <w:rFonts w:ascii="Garamond" w:hAnsi="Garamond"/>
                <w:sz w:val="20"/>
                <w:szCs w:val="20"/>
              </w:rPr>
              <w:t>Minimum 18 stacji roboczych o pojemności naczyń co najmniej 650 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9562AA"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69F70E6A" w14:textId="77777777" w:rsidR="009D297E" w:rsidRPr="00D058C2" w:rsidRDefault="009D297E" w:rsidP="009333B2">
            <w:pPr>
              <w:pStyle w:val="Tekstpodstawowy"/>
              <w:snapToGrid w:val="0"/>
              <w:rPr>
                <w:rFonts w:ascii="Garamond" w:eastAsia="Meiryo UI" w:hAnsi="Garamond"/>
              </w:rPr>
            </w:pPr>
          </w:p>
        </w:tc>
      </w:tr>
      <w:tr w:rsidR="009D297E" w:rsidRPr="00D058C2" w14:paraId="17FD2FB6"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44BF3B1D"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4BA066" w14:textId="77777777" w:rsidR="009D297E" w:rsidRPr="00D058C2" w:rsidRDefault="009D297E" w:rsidP="009333B2">
            <w:pPr>
              <w:rPr>
                <w:rFonts w:ascii="Garamond" w:hAnsi="Garamond"/>
                <w:sz w:val="20"/>
                <w:szCs w:val="20"/>
              </w:rPr>
            </w:pPr>
            <w:r w:rsidRPr="00D058C2">
              <w:rPr>
                <w:rFonts w:ascii="Garamond" w:hAnsi="Garamond"/>
                <w:sz w:val="20"/>
                <w:szCs w:val="20"/>
              </w:rPr>
              <w:t>Naczynia reakcyjne odporne na odczynniki chemiczne.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55533B"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0366C0C0" w14:textId="77777777" w:rsidR="009D297E" w:rsidRPr="00D058C2" w:rsidRDefault="009D297E" w:rsidP="009333B2">
            <w:pPr>
              <w:pStyle w:val="Tekstpodstawowy"/>
              <w:snapToGrid w:val="0"/>
              <w:rPr>
                <w:rFonts w:ascii="Garamond" w:eastAsia="Meiryo UI" w:hAnsi="Garamond"/>
              </w:rPr>
            </w:pPr>
          </w:p>
        </w:tc>
      </w:tr>
      <w:tr w:rsidR="009D297E" w:rsidRPr="00D058C2" w14:paraId="3D815695"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671C282A"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3DC54D" w14:textId="77777777" w:rsidR="009D297E" w:rsidRPr="00D058C2" w:rsidRDefault="009D297E" w:rsidP="009333B2">
            <w:pPr>
              <w:rPr>
                <w:rFonts w:ascii="Garamond" w:hAnsi="Garamond"/>
                <w:sz w:val="20"/>
                <w:szCs w:val="20"/>
              </w:rPr>
            </w:pPr>
            <w:r w:rsidRPr="00D058C2">
              <w:rPr>
                <w:rFonts w:ascii="Garamond" w:hAnsi="Garamond"/>
                <w:sz w:val="20"/>
                <w:szCs w:val="20"/>
              </w:rPr>
              <w:t>Minimalny czas zanurzenia preparatów w odczynniku- 2 sekundy.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C6DFFB"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028B8531" w14:textId="77777777" w:rsidR="009D297E" w:rsidRPr="00D058C2" w:rsidRDefault="009D297E" w:rsidP="009333B2">
            <w:pPr>
              <w:pStyle w:val="Tekstpodstawowy"/>
              <w:snapToGrid w:val="0"/>
              <w:rPr>
                <w:rFonts w:ascii="Garamond" w:eastAsia="Meiryo UI" w:hAnsi="Garamond"/>
              </w:rPr>
            </w:pPr>
          </w:p>
        </w:tc>
      </w:tr>
      <w:tr w:rsidR="009D297E" w:rsidRPr="00D058C2" w14:paraId="034CD819" w14:textId="77777777" w:rsidTr="009D297E">
        <w:trPr>
          <w:trHeight w:val="279"/>
        </w:trPr>
        <w:tc>
          <w:tcPr>
            <w:tcW w:w="851" w:type="dxa"/>
            <w:tcBorders>
              <w:left w:val="single" w:sz="4" w:space="0" w:color="000000"/>
              <w:bottom w:val="single" w:sz="4" w:space="0" w:color="auto"/>
              <w:right w:val="single" w:sz="4" w:space="0" w:color="auto"/>
            </w:tcBorders>
            <w:shd w:val="clear" w:color="auto" w:fill="auto"/>
          </w:tcPr>
          <w:p w14:paraId="25E36B4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812EF" w14:textId="77777777" w:rsidR="009D297E" w:rsidRPr="00D058C2" w:rsidRDefault="009D297E" w:rsidP="009333B2">
            <w:pPr>
              <w:rPr>
                <w:rFonts w:ascii="Garamond" w:hAnsi="Garamond"/>
                <w:strike/>
                <w:sz w:val="20"/>
                <w:szCs w:val="20"/>
              </w:rPr>
            </w:pPr>
            <w:r w:rsidRPr="00D058C2">
              <w:rPr>
                <w:rFonts w:ascii="Garamond" w:hAnsi="Garamond"/>
                <w:sz w:val="20"/>
                <w:szCs w:val="20"/>
              </w:rPr>
              <w:t>Możliwość wyboru procedury mieszania dla poszczególnych stacji.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B29E1" w14:textId="77777777" w:rsidR="009D297E" w:rsidRPr="00D058C2" w:rsidRDefault="009D297E" w:rsidP="009333B2">
            <w:pPr>
              <w:jc w:val="center"/>
              <w:rPr>
                <w:rFonts w:ascii="Garamond" w:hAnsi="Garamond"/>
                <w:b/>
                <w:bCs/>
                <w:sz w:val="20"/>
                <w:szCs w:val="20"/>
              </w:rPr>
            </w:pPr>
            <w:r w:rsidRPr="00D058C2">
              <w:rPr>
                <w:rFonts w:ascii="Garamond" w:hAnsi="Garamond"/>
                <w:sz w:val="20"/>
                <w:szCs w:val="20"/>
              </w:rPr>
              <w:t>TAK</w:t>
            </w:r>
          </w:p>
        </w:tc>
        <w:tc>
          <w:tcPr>
            <w:tcW w:w="2166" w:type="dxa"/>
            <w:tcBorders>
              <w:left w:val="single" w:sz="4" w:space="0" w:color="auto"/>
              <w:bottom w:val="single" w:sz="4" w:space="0" w:color="auto"/>
              <w:right w:val="single" w:sz="4" w:space="0" w:color="000000"/>
            </w:tcBorders>
            <w:shd w:val="clear" w:color="auto" w:fill="auto"/>
          </w:tcPr>
          <w:p w14:paraId="7E22420D" w14:textId="77777777" w:rsidR="009D297E" w:rsidRPr="00D058C2" w:rsidRDefault="009D297E" w:rsidP="009333B2">
            <w:pPr>
              <w:pStyle w:val="Tekstpodstawowy"/>
              <w:snapToGrid w:val="0"/>
              <w:rPr>
                <w:rFonts w:ascii="Garamond" w:eastAsia="Meiryo UI" w:hAnsi="Garamond"/>
                <w:b/>
                <w:bCs/>
              </w:rPr>
            </w:pPr>
          </w:p>
        </w:tc>
      </w:tr>
      <w:tr w:rsidR="009D297E" w:rsidRPr="00D058C2" w14:paraId="45AC843A" w14:textId="77777777" w:rsidTr="009D297E">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0AF5C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tcPr>
          <w:p w14:paraId="5D846E39" w14:textId="77777777" w:rsidR="009D297E" w:rsidRPr="00D058C2" w:rsidRDefault="009D297E" w:rsidP="009333B2">
            <w:pPr>
              <w:rPr>
                <w:rFonts w:ascii="Garamond" w:hAnsi="Garamond"/>
                <w:sz w:val="20"/>
                <w:szCs w:val="20"/>
              </w:rPr>
            </w:pPr>
            <w:r w:rsidRPr="00D058C2">
              <w:rPr>
                <w:rFonts w:ascii="Garamond" w:hAnsi="Garamond"/>
                <w:sz w:val="20"/>
                <w:szCs w:val="20"/>
              </w:rPr>
              <w:t>Pełny cykl przygotowania pojedynczego preparatu od momentu skrojenia kostki parafinowej do uzyskania efektu finalnego w postaci trwałego i gotowego do diagnostyki preparatu dla barwienia podstawowego (HE metodą wodną) nie będzie dłuższy niż 1 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856CC1"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A9FF1A" w14:textId="77777777" w:rsidR="009D297E" w:rsidRPr="00D058C2" w:rsidRDefault="009D297E" w:rsidP="009333B2">
            <w:pPr>
              <w:pStyle w:val="Tekstpodstawowy"/>
              <w:snapToGrid w:val="0"/>
              <w:rPr>
                <w:rFonts w:ascii="Garamond" w:eastAsia="Meiryo UI" w:hAnsi="Garamond"/>
                <w:b/>
                <w:bCs/>
              </w:rPr>
            </w:pPr>
          </w:p>
        </w:tc>
      </w:tr>
      <w:tr w:rsidR="009D297E" w:rsidRPr="00D058C2" w14:paraId="69B2F334" w14:textId="77777777" w:rsidTr="009D297E">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0659819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DFDA9" w14:textId="77777777" w:rsidR="009D297E" w:rsidRPr="00D058C2" w:rsidRDefault="009D297E" w:rsidP="009333B2">
            <w:pPr>
              <w:rPr>
                <w:rFonts w:ascii="Garamond" w:hAnsi="Garamond"/>
                <w:sz w:val="20"/>
                <w:szCs w:val="20"/>
              </w:rPr>
            </w:pPr>
            <w:r w:rsidRPr="00D058C2">
              <w:rPr>
                <w:rFonts w:ascii="Garamond" w:hAnsi="Garamond"/>
                <w:sz w:val="20"/>
                <w:szCs w:val="20"/>
              </w:rPr>
              <w:t xml:space="preserve">Możliwość przywrócenia barwienia na tym samym szkiełku w przypadku nagłego zatrzymania pracy urządzenia lub wyposażenie systemu w UPS.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91AE2"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000000"/>
              <w:right w:val="single" w:sz="4" w:space="0" w:color="000000"/>
            </w:tcBorders>
            <w:shd w:val="clear" w:color="auto" w:fill="auto"/>
          </w:tcPr>
          <w:p w14:paraId="5DD90573" w14:textId="77777777" w:rsidR="009D297E" w:rsidRPr="00D058C2" w:rsidRDefault="009D297E" w:rsidP="009333B2">
            <w:pPr>
              <w:pStyle w:val="Tekstpodstawowy"/>
              <w:snapToGrid w:val="0"/>
              <w:rPr>
                <w:rFonts w:ascii="Garamond" w:eastAsia="Meiryo UI" w:hAnsi="Garamond"/>
                <w:b/>
                <w:bCs/>
              </w:rPr>
            </w:pPr>
          </w:p>
        </w:tc>
      </w:tr>
      <w:tr w:rsidR="009D297E" w:rsidRPr="00D058C2" w14:paraId="79D7658F" w14:textId="77777777" w:rsidTr="009D297E">
        <w:trPr>
          <w:trHeight w:val="279"/>
        </w:trPr>
        <w:tc>
          <w:tcPr>
            <w:tcW w:w="851" w:type="dxa"/>
            <w:tcBorders>
              <w:left w:val="single" w:sz="4" w:space="0" w:color="000000"/>
              <w:bottom w:val="single" w:sz="4" w:space="0" w:color="000000"/>
              <w:right w:val="single" w:sz="4" w:space="0" w:color="auto"/>
            </w:tcBorders>
            <w:shd w:val="clear" w:color="auto" w:fill="auto"/>
          </w:tcPr>
          <w:p w14:paraId="1128F75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A5C28F" w14:textId="77777777" w:rsidR="009D297E" w:rsidRPr="00D058C2" w:rsidRDefault="009D297E" w:rsidP="009333B2">
            <w:pPr>
              <w:rPr>
                <w:rFonts w:ascii="Garamond" w:hAnsi="Garamond"/>
                <w:sz w:val="20"/>
                <w:szCs w:val="20"/>
              </w:rPr>
            </w:pPr>
            <w:r w:rsidRPr="00D058C2">
              <w:rPr>
                <w:rFonts w:ascii="Garamond" w:hAnsi="Garamond"/>
                <w:sz w:val="20"/>
                <w:szCs w:val="20"/>
              </w:rPr>
              <w:t>Co najmniej cztery stacje płuczące.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25CEC0"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000000"/>
              <w:right w:val="single" w:sz="4" w:space="0" w:color="000000"/>
            </w:tcBorders>
            <w:shd w:val="clear" w:color="auto" w:fill="auto"/>
          </w:tcPr>
          <w:p w14:paraId="32797DAF" w14:textId="77777777" w:rsidR="009D297E" w:rsidRPr="00D058C2" w:rsidRDefault="009D297E" w:rsidP="009333B2">
            <w:pPr>
              <w:pStyle w:val="Tekstpodstawowy"/>
              <w:snapToGrid w:val="0"/>
              <w:rPr>
                <w:rFonts w:ascii="Garamond" w:eastAsia="Meiryo UI" w:hAnsi="Garamond"/>
                <w:b/>
                <w:bCs/>
              </w:rPr>
            </w:pPr>
          </w:p>
        </w:tc>
      </w:tr>
      <w:tr w:rsidR="009D297E" w:rsidRPr="00D058C2" w14:paraId="24BA94E1" w14:textId="77777777" w:rsidTr="009D297E">
        <w:trPr>
          <w:trHeight w:val="279"/>
        </w:trPr>
        <w:tc>
          <w:tcPr>
            <w:tcW w:w="851" w:type="dxa"/>
            <w:tcBorders>
              <w:left w:val="single" w:sz="4" w:space="0" w:color="000000"/>
              <w:bottom w:val="single" w:sz="4" w:space="0" w:color="auto"/>
              <w:right w:val="single" w:sz="4" w:space="0" w:color="auto"/>
            </w:tcBorders>
            <w:shd w:val="clear" w:color="auto" w:fill="auto"/>
          </w:tcPr>
          <w:p w14:paraId="5760079F"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115587" w14:textId="77777777" w:rsidR="009D297E" w:rsidRPr="00D058C2" w:rsidRDefault="009D297E" w:rsidP="009333B2">
            <w:pPr>
              <w:rPr>
                <w:rFonts w:ascii="Garamond" w:hAnsi="Garamond"/>
                <w:sz w:val="20"/>
                <w:szCs w:val="20"/>
              </w:rPr>
            </w:pPr>
            <w:r w:rsidRPr="00D058C2">
              <w:rPr>
                <w:rFonts w:ascii="Garamond" w:hAnsi="Garamond"/>
                <w:sz w:val="20"/>
                <w:szCs w:val="20"/>
              </w:rPr>
              <w:t>Możliwość przyłączenia wody dla stacji płuczących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ACBB3"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auto"/>
              <w:bottom w:val="single" w:sz="4" w:space="0" w:color="auto"/>
              <w:right w:val="single" w:sz="4" w:space="0" w:color="000000"/>
            </w:tcBorders>
            <w:shd w:val="clear" w:color="auto" w:fill="auto"/>
          </w:tcPr>
          <w:p w14:paraId="07355996" w14:textId="77777777" w:rsidR="009D297E" w:rsidRPr="00D058C2" w:rsidRDefault="009D297E" w:rsidP="009333B2">
            <w:pPr>
              <w:pStyle w:val="Tekstpodstawowy"/>
              <w:snapToGrid w:val="0"/>
              <w:rPr>
                <w:rFonts w:ascii="Garamond" w:eastAsia="Meiryo UI" w:hAnsi="Garamond"/>
                <w:b/>
                <w:bCs/>
              </w:rPr>
            </w:pPr>
          </w:p>
        </w:tc>
      </w:tr>
      <w:tr w:rsidR="009D297E" w:rsidRPr="00D058C2" w14:paraId="6A3DCB63" w14:textId="77777777" w:rsidTr="009D297E">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4EE36D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BB5576" w14:textId="77777777" w:rsidR="009D297E" w:rsidRPr="00D058C2" w:rsidRDefault="009D297E" w:rsidP="009333B2">
            <w:pPr>
              <w:rPr>
                <w:rFonts w:ascii="Garamond" w:hAnsi="Garamond"/>
                <w:sz w:val="20"/>
                <w:szCs w:val="20"/>
              </w:rPr>
            </w:pPr>
            <w:r w:rsidRPr="00D058C2">
              <w:rPr>
                <w:rFonts w:ascii="Garamond" w:hAnsi="Garamond"/>
                <w:sz w:val="20"/>
                <w:szCs w:val="20"/>
              </w:rPr>
              <w:t>Urządzenie wyposażone w filtry węglowe, możliwe podłączenie do wentylacji.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CA6AE7"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74145B" w14:textId="77777777" w:rsidR="009D297E" w:rsidRPr="00D058C2" w:rsidRDefault="009D297E" w:rsidP="009333B2">
            <w:pPr>
              <w:pStyle w:val="Tekstpodstawowy"/>
              <w:snapToGrid w:val="0"/>
              <w:rPr>
                <w:rFonts w:ascii="Garamond" w:eastAsia="Meiryo UI" w:hAnsi="Garamond"/>
                <w:b/>
                <w:bCs/>
              </w:rPr>
            </w:pPr>
          </w:p>
        </w:tc>
      </w:tr>
      <w:tr w:rsidR="009D297E" w:rsidRPr="00D058C2" w14:paraId="3311E035" w14:textId="77777777" w:rsidTr="009D297E">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B07732"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D99807" w14:textId="77777777" w:rsidR="009D297E" w:rsidRPr="00D058C2" w:rsidRDefault="009D297E" w:rsidP="009333B2">
            <w:pPr>
              <w:rPr>
                <w:rFonts w:ascii="Garamond" w:hAnsi="Garamond"/>
                <w:sz w:val="20"/>
                <w:szCs w:val="20"/>
              </w:rPr>
            </w:pPr>
            <w:r w:rsidRPr="00D058C2">
              <w:rPr>
                <w:rFonts w:ascii="Garamond" w:hAnsi="Garamond"/>
                <w:sz w:val="20"/>
                <w:szCs w:val="20"/>
              </w:rPr>
              <w:t xml:space="preserve">Akcesoria do podłączenia urządzenia do wyciągu i kanalizacji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A9F65F"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5D6C55" w14:textId="77777777" w:rsidR="009D297E" w:rsidRPr="00D058C2" w:rsidRDefault="009D297E" w:rsidP="009333B2">
            <w:pPr>
              <w:pStyle w:val="Tekstpodstawowy"/>
              <w:snapToGrid w:val="0"/>
              <w:rPr>
                <w:rFonts w:ascii="Garamond" w:eastAsia="Meiryo UI" w:hAnsi="Garamond"/>
                <w:b/>
                <w:bCs/>
              </w:rPr>
            </w:pPr>
          </w:p>
        </w:tc>
      </w:tr>
      <w:tr w:rsidR="009D297E" w:rsidRPr="00D058C2" w14:paraId="4FBCE795" w14:textId="77777777" w:rsidTr="009D297E">
        <w:tc>
          <w:tcPr>
            <w:tcW w:w="851" w:type="dxa"/>
            <w:tcBorders>
              <w:top w:val="single" w:sz="4" w:space="0" w:color="auto"/>
              <w:left w:val="single" w:sz="4" w:space="0" w:color="auto"/>
              <w:bottom w:val="single" w:sz="4" w:space="0" w:color="auto"/>
              <w:right w:val="single" w:sz="4" w:space="0" w:color="auto"/>
            </w:tcBorders>
            <w:shd w:val="clear" w:color="auto" w:fill="auto"/>
          </w:tcPr>
          <w:p w14:paraId="4FD31750"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70322B88" w14:textId="77777777" w:rsidR="009D297E" w:rsidRPr="00D058C2" w:rsidRDefault="009D297E" w:rsidP="009333B2">
            <w:pPr>
              <w:pStyle w:val="Tekstpodstawowy"/>
              <w:snapToGrid w:val="0"/>
              <w:rPr>
                <w:rFonts w:ascii="Garamond" w:eastAsia="Meiryo UI" w:hAnsi="Garamond"/>
                <w:b/>
                <w:bCs/>
              </w:rPr>
            </w:pPr>
            <w:r w:rsidRPr="00D058C2">
              <w:rPr>
                <w:rStyle w:val="Domylnaczcionkaakapitu7"/>
                <w:rFonts w:ascii="Garamond" w:hAnsi="Garamond"/>
                <w:b/>
                <w:bCs/>
              </w:rPr>
              <w:t>Wymagania pozostałe:</w:t>
            </w:r>
          </w:p>
        </w:tc>
      </w:tr>
      <w:tr w:rsidR="009D297E" w:rsidRPr="00D058C2" w14:paraId="1305A232" w14:textId="77777777" w:rsidTr="009D297E">
        <w:tc>
          <w:tcPr>
            <w:tcW w:w="851" w:type="dxa"/>
            <w:tcBorders>
              <w:top w:val="single" w:sz="4" w:space="0" w:color="auto"/>
              <w:left w:val="single" w:sz="4" w:space="0" w:color="auto"/>
              <w:bottom w:val="single" w:sz="4" w:space="0" w:color="auto"/>
              <w:right w:val="single" w:sz="4" w:space="0" w:color="auto"/>
            </w:tcBorders>
            <w:shd w:val="clear" w:color="auto" w:fill="auto"/>
          </w:tcPr>
          <w:p w14:paraId="1D0D1D9E"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35EBC0" w14:textId="77777777" w:rsidR="009D297E" w:rsidRPr="00D058C2" w:rsidRDefault="009D297E" w:rsidP="009333B2">
            <w:pPr>
              <w:rPr>
                <w:rFonts w:ascii="Garamond" w:hAnsi="Garamond"/>
                <w:sz w:val="20"/>
                <w:szCs w:val="20"/>
              </w:rPr>
            </w:pPr>
            <w:r w:rsidRPr="00D058C2">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A1E4CF"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3D3E504" w14:textId="77777777" w:rsidR="009D297E" w:rsidRPr="00D058C2" w:rsidRDefault="009D297E" w:rsidP="009333B2">
            <w:pPr>
              <w:pStyle w:val="Tekstpodstawowy"/>
              <w:snapToGrid w:val="0"/>
              <w:rPr>
                <w:rFonts w:ascii="Garamond" w:eastAsia="Meiryo UI" w:hAnsi="Garamond"/>
                <w:b/>
              </w:rPr>
            </w:pPr>
          </w:p>
        </w:tc>
      </w:tr>
      <w:tr w:rsidR="009D297E" w:rsidRPr="00D058C2" w14:paraId="6906D10E" w14:textId="77777777" w:rsidTr="009D297E">
        <w:tc>
          <w:tcPr>
            <w:tcW w:w="851" w:type="dxa"/>
            <w:tcBorders>
              <w:top w:val="single" w:sz="4" w:space="0" w:color="auto"/>
              <w:left w:val="single" w:sz="4" w:space="0" w:color="auto"/>
              <w:bottom w:val="single" w:sz="4" w:space="0" w:color="auto"/>
              <w:right w:val="single" w:sz="4" w:space="0" w:color="auto"/>
            </w:tcBorders>
            <w:shd w:val="clear" w:color="auto" w:fill="auto"/>
          </w:tcPr>
          <w:p w14:paraId="5A2C268A"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F55D2" w14:textId="77777777" w:rsidR="009D297E" w:rsidRPr="00D058C2" w:rsidRDefault="009D297E" w:rsidP="009333B2">
            <w:pPr>
              <w:autoSpaceDE w:val="0"/>
              <w:rPr>
                <w:rFonts w:ascii="Garamond" w:hAnsi="Garamond"/>
                <w:sz w:val="20"/>
                <w:szCs w:val="20"/>
              </w:rPr>
            </w:pPr>
            <w:r w:rsidRPr="00D058C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1C4364"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520E98" w14:textId="77777777" w:rsidR="009D297E" w:rsidRPr="00D058C2" w:rsidRDefault="009D297E" w:rsidP="009333B2">
            <w:pPr>
              <w:pStyle w:val="Tekstpodstawowy"/>
              <w:snapToGrid w:val="0"/>
              <w:rPr>
                <w:rFonts w:ascii="Garamond" w:eastAsia="Meiryo UI" w:hAnsi="Garamond"/>
                <w:b/>
              </w:rPr>
            </w:pPr>
          </w:p>
        </w:tc>
      </w:tr>
      <w:tr w:rsidR="009D297E" w:rsidRPr="00D058C2" w14:paraId="64D1226D" w14:textId="77777777" w:rsidTr="009D297E">
        <w:tc>
          <w:tcPr>
            <w:tcW w:w="851" w:type="dxa"/>
            <w:tcBorders>
              <w:top w:val="single" w:sz="4" w:space="0" w:color="auto"/>
              <w:left w:val="single" w:sz="4" w:space="0" w:color="auto"/>
              <w:bottom w:val="single" w:sz="4" w:space="0" w:color="auto"/>
              <w:right w:val="single" w:sz="4" w:space="0" w:color="auto"/>
            </w:tcBorders>
            <w:shd w:val="clear" w:color="auto" w:fill="auto"/>
          </w:tcPr>
          <w:p w14:paraId="458EFF3F"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E2E2B7" w14:textId="77777777" w:rsidR="009D297E" w:rsidRPr="00D058C2" w:rsidRDefault="009D297E" w:rsidP="009333B2">
            <w:pPr>
              <w:rPr>
                <w:rFonts w:ascii="Garamond" w:hAnsi="Garamond"/>
                <w:sz w:val="20"/>
                <w:szCs w:val="20"/>
              </w:rPr>
            </w:pPr>
            <w:r w:rsidRPr="00D058C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03D41"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FDAB7FC" w14:textId="77777777" w:rsidR="009D297E" w:rsidRPr="00D058C2" w:rsidRDefault="009D297E" w:rsidP="009333B2">
            <w:pPr>
              <w:pStyle w:val="Tekstpodstawowy"/>
              <w:snapToGrid w:val="0"/>
              <w:rPr>
                <w:rFonts w:ascii="Garamond" w:eastAsia="Meiryo UI" w:hAnsi="Garamond"/>
                <w:b/>
              </w:rPr>
            </w:pPr>
          </w:p>
        </w:tc>
      </w:tr>
      <w:tr w:rsidR="009D297E" w:rsidRPr="00D058C2" w14:paraId="5CA9421E" w14:textId="77777777" w:rsidTr="009D297E">
        <w:tc>
          <w:tcPr>
            <w:tcW w:w="851" w:type="dxa"/>
            <w:tcBorders>
              <w:top w:val="single" w:sz="4" w:space="0" w:color="auto"/>
              <w:left w:val="single" w:sz="4" w:space="0" w:color="auto"/>
              <w:bottom w:val="single" w:sz="4" w:space="0" w:color="auto"/>
              <w:right w:val="single" w:sz="4" w:space="0" w:color="auto"/>
            </w:tcBorders>
            <w:shd w:val="clear" w:color="auto" w:fill="auto"/>
          </w:tcPr>
          <w:p w14:paraId="46228E4F"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BA36F4" w14:textId="77777777" w:rsidR="009D297E" w:rsidRPr="00D058C2" w:rsidRDefault="009D297E" w:rsidP="009333B2">
            <w:pPr>
              <w:rPr>
                <w:rFonts w:ascii="Garamond" w:hAnsi="Garamond"/>
                <w:sz w:val="20"/>
                <w:szCs w:val="20"/>
              </w:rPr>
            </w:pPr>
            <w:r w:rsidRPr="00D058C2">
              <w:rPr>
                <w:rFonts w:ascii="Garamond" w:hAnsi="Garamond"/>
                <w:sz w:val="20"/>
                <w:szCs w:val="20"/>
              </w:rPr>
              <w:t>Integracja z oprogramowaniem PatARCH będącym na wyposażeniu Zakładu Patomorfologii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DB08B5"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E9C7F9" w14:textId="77777777" w:rsidR="009D297E" w:rsidRPr="00D058C2" w:rsidRDefault="009D297E" w:rsidP="009333B2">
            <w:pPr>
              <w:pStyle w:val="Tekstpodstawowy"/>
              <w:snapToGrid w:val="0"/>
              <w:rPr>
                <w:rFonts w:ascii="Garamond" w:eastAsia="Meiryo UI" w:hAnsi="Garamond"/>
                <w:b/>
              </w:rPr>
            </w:pPr>
          </w:p>
        </w:tc>
      </w:tr>
    </w:tbl>
    <w:p w14:paraId="645A6E9C" w14:textId="77777777" w:rsidR="009D297E" w:rsidRPr="00D058C2" w:rsidRDefault="009D297E" w:rsidP="009D297E">
      <w:pPr>
        <w:pStyle w:val="Tekstpodstawowy"/>
        <w:rPr>
          <w:rFonts w:ascii="Garamond" w:hAnsi="Garamond"/>
          <w:b/>
        </w:rPr>
      </w:pPr>
    </w:p>
    <w:p w14:paraId="7C523E38" w14:textId="77777777" w:rsidR="009D297E" w:rsidRPr="00D058C2" w:rsidRDefault="009D297E" w:rsidP="009D297E">
      <w:pPr>
        <w:pStyle w:val="Tekstpodstawowy"/>
        <w:ind w:left="-993"/>
        <w:rPr>
          <w:rFonts w:ascii="Garamond" w:hAnsi="Garamond"/>
        </w:rPr>
      </w:pPr>
      <w:r w:rsidRPr="00D058C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134"/>
      </w:tblGrid>
      <w:tr w:rsidR="009D297E" w:rsidRPr="00D058C2" w14:paraId="3515B8F4" w14:textId="77777777" w:rsidTr="009D297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A29EB98" w14:textId="77777777" w:rsidR="009D297E" w:rsidRPr="00D058C2" w:rsidRDefault="009D297E" w:rsidP="009333B2">
            <w:pPr>
              <w:pStyle w:val="Tekstpodstawowy"/>
              <w:tabs>
                <w:tab w:val="left" w:pos="284"/>
              </w:tabs>
              <w:rPr>
                <w:rFonts w:ascii="Garamond" w:hAnsi="Garamond"/>
              </w:rPr>
            </w:pPr>
            <w:r w:rsidRPr="00D058C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5400CCC" w14:textId="77777777" w:rsidR="009D297E" w:rsidRPr="00D058C2" w:rsidRDefault="009D297E" w:rsidP="009333B2">
            <w:pPr>
              <w:pStyle w:val="Tekstpodstawowy"/>
              <w:tabs>
                <w:tab w:val="left" w:pos="284"/>
              </w:tabs>
              <w:snapToGrid w:val="0"/>
              <w:jc w:val="center"/>
              <w:rPr>
                <w:rFonts w:ascii="Garamond" w:hAnsi="Garamond"/>
                <w:b/>
              </w:rPr>
            </w:pPr>
          </w:p>
          <w:p w14:paraId="7537BB35"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7615DCEE" w14:textId="77777777" w:rsidR="009D297E" w:rsidRPr="00D058C2" w:rsidRDefault="009D297E" w:rsidP="009333B2">
            <w:pPr>
              <w:pStyle w:val="Nagwek8"/>
              <w:jc w:val="center"/>
              <w:rPr>
                <w:rFonts w:ascii="Garamond" w:hAnsi="Garamond"/>
                <w:sz w:val="20"/>
                <w:szCs w:val="20"/>
              </w:rPr>
            </w:pPr>
            <w:r w:rsidRPr="00D058C2">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C9A041" w14:textId="77777777" w:rsidR="009D297E" w:rsidRPr="00D058C2" w:rsidRDefault="009D297E" w:rsidP="009333B2">
            <w:pPr>
              <w:pStyle w:val="Nagwek8"/>
              <w:jc w:val="center"/>
              <w:rPr>
                <w:rFonts w:ascii="Garamond" w:hAnsi="Garamond"/>
                <w:sz w:val="20"/>
                <w:szCs w:val="20"/>
              </w:rPr>
            </w:pPr>
            <w:r w:rsidRPr="00D058C2">
              <w:rPr>
                <w:rFonts w:ascii="Garamond" w:hAnsi="Garamond"/>
                <w:b/>
                <w:i w:val="0"/>
                <w:sz w:val="20"/>
                <w:szCs w:val="20"/>
              </w:rPr>
              <w:t>WARUNEK OFEROWANY</w:t>
            </w:r>
          </w:p>
        </w:tc>
      </w:tr>
      <w:tr w:rsidR="009D297E" w:rsidRPr="00D058C2" w14:paraId="40EF93C8" w14:textId="77777777" w:rsidTr="009D297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D652C3A" w14:textId="77777777" w:rsidR="009D297E" w:rsidRPr="00D058C2" w:rsidRDefault="009D297E" w:rsidP="009D297E">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D058C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4D5E80C4" w14:textId="77777777" w:rsidR="009D297E" w:rsidRPr="00D058C2" w:rsidRDefault="009D297E" w:rsidP="009333B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D7EB4EC"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18CDC1D4"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053586"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E335A9" w14:textId="77777777" w:rsidR="009D297E" w:rsidRPr="00D058C2" w:rsidRDefault="009D297E" w:rsidP="009333B2">
            <w:pPr>
              <w:pStyle w:val="Tekstpodstawowy"/>
              <w:tabs>
                <w:tab w:val="left" w:pos="284"/>
              </w:tabs>
              <w:rPr>
                <w:rFonts w:ascii="Garamond" w:hAnsi="Garamond"/>
              </w:rPr>
            </w:pPr>
            <w:r w:rsidRPr="00D058C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138E8863"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F855"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77055A6F"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91998A"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BC0D75" w14:textId="77777777" w:rsidR="009D297E" w:rsidRPr="00D058C2" w:rsidRDefault="009D297E" w:rsidP="009333B2">
            <w:pPr>
              <w:rPr>
                <w:rFonts w:ascii="Garamond" w:hAnsi="Garamond"/>
                <w:sz w:val="20"/>
                <w:szCs w:val="20"/>
              </w:rPr>
            </w:pPr>
            <w:r w:rsidRPr="00D058C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6D5D48E6"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8216"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6151E856"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6B495D"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EA4422" w14:textId="77777777" w:rsidR="009D297E" w:rsidRPr="00D058C2" w:rsidRDefault="009D297E" w:rsidP="009333B2">
            <w:pPr>
              <w:rPr>
                <w:rFonts w:ascii="Garamond" w:hAnsi="Garamond"/>
                <w:sz w:val="20"/>
                <w:szCs w:val="20"/>
              </w:rPr>
            </w:pPr>
            <w:r w:rsidRPr="00D058C2">
              <w:rPr>
                <w:rFonts w:ascii="Garamond" w:hAnsi="Garamond"/>
                <w:sz w:val="20"/>
                <w:szCs w:val="20"/>
              </w:rPr>
              <w:t>W przypadku konieczności wykonania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6744B3E6"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7FCE" w14:textId="77777777" w:rsidR="009D297E" w:rsidRPr="00D058C2" w:rsidRDefault="009D297E" w:rsidP="009333B2">
            <w:pPr>
              <w:pStyle w:val="Tekstpodstawowy"/>
              <w:tabs>
                <w:tab w:val="left" w:pos="284"/>
              </w:tabs>
              <w:jc w:val="center"/>
              <w:rPr>
                <w:rFonts w:ascii="Garamond" w:hAnsi="Garamond"/>
              </w:rPr>
            </w:pPr>
          </w:p>
        </w:tc>
      </w:tr>
      <w:tr w:rsidR="009D297E" w:rsidRPr="00D058C2" w14:paraId="1B8F8B5B"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4B17AA"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1D7A83A" w14:textId="77777777" w:rsidR="009D297E" w:rsidRPr="00D058C2" w:rsidRDefault="009D297E" w:rsidP="009333B2">
            <w:pPr>
              <w:pStyle w:val="Tekstpodstawowy"/>
              <w:tabs>
                <w:tab w:val="left" w:pos="284"/>
              </w:tabs>
              <w:rPr>
                <w:rFonts w:ascii="Garamond" w:hAnsi="Garamond"/>
              </w:rPr>
            </w:pPr>
            <w:r w:rsidRPr="00D058C2">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95DA040" w14:textId="77777777" w:rsidR="009D297E" w:rsidRPr="00D058C2" w:rsidRDefault="009D297E" w:rsidP="009333B2">
            <w:pPr>
              <w:pStyle w:val="Tekstpodstawowy"/>
              <w:tabs>
                <w:tab w:val="left" w:pos="284"/>
              </w:tabs>
              <w:rPr>
                <w:rFonts w:ascii="Garamond" w:hAnsi="Garamond"/>
              </w:rPr>
            </w:pPr>
            <w:r w:rsidRPr="00D058C2">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6F4B"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639FC7B8"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E1E63E"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14ABD9A" w14:textId="77777777" w:rsidR="009D297E" w:rsidRPr="00D058C2" w:rsidRDefault="009D297E" w:rsidP="009333B2">
            <w:pPr>
              <w:pStyle w:val="Tekstpodstawowy"/>
              <w:tabs>
                <w:tab w:val="left" w:pos="284"/>
              </w:tabs>
              <w:rPr>
                <w:rFonts w:ascii="Garamond" w:hAnsi="Garamond"/>
              </w:rPr>
            </w:pPr>
            <w:r w:rsidRPr="00D058C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1B589823"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2C5D" w14:textId="77777777" w:rsidR="009D297E" w:rsidRPr="00D058C2" w:rsidRDefault="009D297E" w:rsidP="009333B2">
            <w:pPr>
              <w:pStyle w:val="Tekstpodstawowy"/>
              <w:tabs>
                <w:tab w:val="left" w:pos="284"/>
              </w:tabs>
              <w:jc w:val="center"/>
              <w:rPr>
                <w:rFonts w:ascii="Garamond" w:hAnsi="Garamond"/>
              </w:rPr>
            </w:pPr>
          </w:p>
        </w:tc>
      </w:tr>
      <w:tr w:rsidR="009D297E" w:rsidRPr="00D058C2" w14:paraId="4B56BB82" w14:textId="77777777" w:rsidTr="009D297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3BDD92E"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5416C70" w14:textId="77777777" w:rsidR="009D297E" w:rsidRPr="00D058C2" w:rsidRDefault="009D297E" w:rsidP="009333B2">
            <w:pPr>
              <w:pStyle w:val="Tekstpodstawowy"/>
              <w:tabs>
                <w:tab w:val="left" w:pos="284"/>
              </w:tabs>
              <w:rPr>
                <w:rFonts w:ascii="Garamond" w:hAnsi="Garamond"/>
              </w:rPr>
            </w:pPr>
            <w:r w:rsidRPr="00D058C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59E9DD67"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94A7"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6FA48451"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645958"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C46D1E" w14:textId="77777777" w:rsidR="009D297E" w:rsidRPr="00D058C2" w:rsidRDefault="009D297E" w:rsidP="009333B2">
            <w:pPr>
              <w:rPr>
                <w:rFonts w:ascii="Garamond" w:hAnsi="Garamond"/>
                <w:sz w:val="20"/>
                <w:szCs w:val="20"/>
                <w:lang w:eastAsia="en-US"/>
              </w:rPr>
            </w:pPr>
            <w:r w:rsidRPr="00D058C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7F9B042B" w14:textId="77777777" w:rsidR="009D297E" w:rsidRPr="00D058C2" w:rsidRDefault="009D297E" w:rsidP="009333B2">
            <w:pPr>
              <w:pStyle w:val="Tekstpodstawowy"/>
              <w:tabs>
                <w:tab w:val="left" w:pos="284"/>
              </w:tabs>
              <w:jc w:val="center"/>
              <w:rPr>
                <w:rFonts w:ascii="Garamond" w:hAnsi="Garamond"/>
                <w:b/>
                <w:bCs/>
              </w:rPr>
            </w:pPr>
            <w:r w:rsidRPr="00D058C2">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D197" w14:textId="77777777" w:rsidR="009D297E" w:rsidRPr="00D058C2" w:rsidRDefault="009D297E" w:rsidP="009333B2">
            <w:pPr>
              <w:pStyle w:val="Tekstpodstawowy"/>
              <w:tabs>
                <w:tab w:val="left" w:pos="284"/>
              </w:tabs>
              <w:jc w:val="center"/>
              <w:rPr>
                <w:rFonts w:ascii="Garamond" w:hAnsi="Garamond"/>
              </w:rPr>
            </w:pPr>
          </w:p>
        </w:tc>
      </w:tr>
      <w:tr w:rsidR="009D297E" w:rsidRPr="00D058C2" w14:paraId="3437AAA0"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74F803"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35B43D0" w14:textId="77777777" w:rsidR="009D297E" w:rsidRPr="00D058C2" w:rsidRDefault="009D297E" w:rsidP="009333B2">
            <w:pPr>
              <w:pStyle w:val="Tekstpodstawowy"/>
              <w:tabs>
                <w:tab w:val="left" w:pos="284"/>
              </w:tabs>
              <w:rPr>
                <w:rFonts w:ascii="Garamond" w:hAnsi="Garamond"/>
              </w:rPr>
            </w:pPr>
            <w:r w:rsidRPr="00D058C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1F45494C"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AE11"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17937F38" w14:textId="77777777" w:rsidTr="009D297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6999DE8" w14:textId="77777777" w:rsidR="009D297E" w:rsidRPr="00D058C2" w:rsidRDefault="009D297E" w:rsidP="009333B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4BA8B1"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72E6E2C1" w14:textId="77777777" w:rsidTr="009D297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08456EC" w14:textId="77777777" w:rsidR="009D297E" w:rsidRPr="00D058C2" w:rsidRDefault="009D297E" w:rsidP="009D297E">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D058C2">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074B77"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05382CBF"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95EDBE" w14:textId="77777777" w:rsidR="009D297E" w:rsidRPr="00D058C2" w:rsidRDefault="009D297E" w:rsidP="009D297E">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8CE4D97" w14:textId="77777777" w:rsidR="009D297E" w:rsidRPr="00D058C2" w:rsidRDefault="009D297E" w:rsidP="009333B2">
            <w:pPr>
              <w:pStyle w:val="Tekstpodstawowy"/>
              <w:tabs>
                <w:tab w:val="left" w:pos="284"/>
              </w:tabs>
              <w:rPr>
                <w:rFonts w:ascii="Garamond" w:hAnsi="Garamond"/>
                <w:bCs/>
              </w:rPr>
            </w:pPr>
            <w:r w:rsidRPr="00D058C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1D838335"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4AB7" w14:textId="77777777" w:rsidR="009D297E" w:rsidRPr="00D058C2" w:rsidRDefault="009D297E" w:rsidP="009333B2">
            <w:pPr>
              <w:pStyle w:val="Tekstpodstawowy"/>
              <w:tabs>
                <w:tab w:val="left" w:pos="284"/>
              </w:tabs>
              <w:jc w:val="center"/>
              <w:rPr>
                <w:rFonts w:ascii="Garamond" w:hAnsi="Garamond"/>
                <w:bCs/>
              </w:rPr>
            </w:pPr>
            <w:r w:rsidRPr="00D058C2">
              <w:rPr>
                <w:rFonts w:ascii="Garamond" w:hAnsi="Garamond"/>
                <w:bCs/>
              </w:rPr>
              <w:t>PODAĆ  ILE</w:t>
            </w:r>
          </w:p>
        </w:tc>
      </w:tr>
      <w:tr w:rsidR="009D297E" w:rsidRPr="00D058C2" w14:paraId="5945CC45"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193BD4" w14:textId="77777777" w:rsidR="009D297E" w:rsidRPr="00D058C2" w:rsidRDefault="009D297E" w:rsidP="009D297E">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1926CD" w14:textId="77777777" w:rsidR="009D297E" w:rsidRPr="00D058C2" w:rsidRDefault="009D297E" w:rsidP="009333B2">
            <w:pPr>
              <w:pStyle w:val="Tekstpodstawowy"/>
              <w:tabs>
                <w:tab w:val="left" w:pos="284"/>
              </w:tabs>
              <w:rPr>
                <w:rFonts w:ascii="Garamond" w:hAnsi="Garamond"/>
              </w:rPr>
            </w:pPr>
            <w:r w:rsidRPr="00D058C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25F2912B"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DA7D"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618BEDFC"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BA4B41" w14:textId="77777777" w:rsidR="009D297E" w:rsidRPr="00D058C2" w:rsidRDefault="009D297E" w:rsidP="009D297E">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6E5F4CD" w14:textId="77777777" w:rsidR="009D297E" w:rsidRPr="00D058C2" w:rsidRDefault="009D297E" w:rsidP="009333B2">
            <w:pPr>
              <w:pStyle w:val="Tekstpodstawowy"/>
              <w:tabs>
                <w:tab w:val="left" w:pos="284"/>
              </w:tabs>
              <w:rPr>
                <w:rFonts w:ascii="Garamond" w:hAnsi="Garamond"/>
              </w:rPr>
            </w:pPr>
            <w:r w:rsidRPr="00D058C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2EED1D70" w14:textId="77777777" w:rsidR="009D297E" w:rsidRPr="00D058C2" w:rsidRDefault="009D297E" w:rsidP="009333B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F17AB"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JEŚLI  WYSTĘPUJĄ</w:t>
            </w:r>
          </w:p>
        </w:tc>
      </w:tr>
      <w:tr w:rsidR="009D297E" w:rsidRPr="00D058C2" w14:paraId="589B3821" w14:textId="77777777" w:rsidTr="009D297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035C7D8" w14:textId="77777777" w:rsidR="009D297E" w:rsidRPr="00D058C2" w:rsidRDefault="009D297E" w:rsidP="009D297E">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D058C2">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408781"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5F65139C"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C522C7" w14:textId="77777777" w:rsidR="009D297E" w:rsidRPr="00D058C2" w:rsidRDefault="009D297E" w:rsidP="009D297E">
            <w:pPr>
              <w:pStyle w:val="Tekstpodstawowy"/>
              <w:numPr>
                <w:ilvl w:val="0"/>
                <w:numId w:val="125"/>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6D40F80" w14:textId="77777777" w:rsidR="009D297E" w:rsidRPr="00D058C2" w:rsidRDefault="009D297E" w:rsidP="009333B2">
            <w:pPr>
              <w:autoSpaceDE w:val="0"/>
              <w:rPr>
                <w:rFonts w:ascii="Garamond" w:hAnsi="Garamond"/>
                <w:sz w:val="20"/>
                <w:szCs w:val="20"/>
              </w:rPr>
            </w:pPr>
            <w:r w:rsidRPr="00D058C2">
              <w:rPr>
                <w:rFonts w:ascii="Garamond" w:hAnsi="Garamond"/>
                <w:sz w:val="20"/>
                <w:szCs w:val="20"/>
              </w:rPr>
              <w:t>Szkolenie personelu zamawiającego w ramach zakupu sprzętu potwierdzone imiennymi certyfikatami</w:t>
            </w:r>
          </w:p>
        </w:tc>
        <w:tc>
          <w:tcPr>
            <w:tcW w:w="1833" w:type="dxa"/>
            <w:tcBorders>
              <w:top w:val="single" w:sz="4" w:space="0" w:color="000000"/>
              <w:left w:val="single" w:sz="4" w:space="0" w:color="000000"/>
              <w:bottom w:val="single" w:sz="4" w:space="0" w:color="000000"/>
            </w:tcBorders>
            <w:shd w:val="clear" w:color="auto" w:fill="auto"/>
            <w:vAlign w:val="center"/>
          </w:tcPr>
          <w:p w14:paraId="106367DC"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42BE7"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43BD849C"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AE2795" w14:textId="77777777" w:rsidR="009D297E" w:rsidRPr="00D058C2" w:rsidRDefault="009D297E" w:rsidP="009D297E">
            <w:pPr>
              <w:pStyle w:val="Tekstpodstawowy"/>
              <w:numPr>
                <w:ilvl w:val="0"/>
                <w:numId w:val="125"/>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B3145CA" w14:textId="77777777" w:rsidR="009D297E" w:rsidRPr="00D058C2" w:rsidRDefault="009D297E" w:rsidP="009333B2">
            <w:pPr>
              <w:pStyle w:val="Tekstpodstawowy"/>
              <w:tabs>
                <w:tab w:val="left" w:pos="284"/>
              </w:tabs>
              <w:rPr>
                <w:rFonts w:ascii="Garamond" w:hAnsi="Garamond"/>
              </w:rPr>
            </w:pPr>
            <w:r w:rsidRPr="00D058C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C4F14DF" w14:textId="77777777" w:rsidR="009D297E" w:rsidRPr="00D058C2" w:rsidRDefault="009D297E" w:rsidP="009333B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09B96"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JEŚLI  WYSTĘPUJĄ</w:t>
            </w:r>
          </w:p>
        </w:tc>
      </w:tr>
    </w:tbl>
    <w:p w14:paraId="58953A93" w14:textId="77777777" w:rsidR="009D297E" w:rsidRPr="00D058C2" w:rsidRDefault="009D297E" w:rsidP="009D297E">
      <w:pPr>
        <w:rPr>
          <w:rFonts w:ascii="Garamond" w:hAnsi="Garamond"/>
          <w:sz w:val="20"/>
          <w:szCs w:val="20"/>
        </w:rPr>
      </w:pPr>
    </w:p>
    <w:p w14:paraId="6FF4FFE7" w14:textId="77777777" w:rsidR="009D297E" w:rsidRPr="00D058C2" w:rsidRDefault="009D297E" w:rsidP="009D297E">
      <w:pPr>
        <w:pStyle w:val="Nagwek5"/>
        <w:widowControl w:val="0"/>
        <w:tabs>
          <w:tab w:val="left" w:pos="1008"/>
        </w:tabs>
        <w:spacing w:line="25" w:lineRule="atLeast"/>
        <w:ind w:left="2160"/>
        <w:jc w:val="right"/>
        <w:rPr>
          <w:rFonts w:ascii="Garamond" w:hAnsi="Garamond" w:cs="Times New Roman"/>
          <w:i w:val="0"/>
          <w:sz w:val="20"/>
          <w:u w:val="none"/>
        </w:rPr>
      </w:pPr>
    </w:p>
    <w:p w14:paraId="47A5A2E5" w14:textId="77777777" w:rsidR="009D297E" w:rsidRPr="00D058C2" w:rsidRDefault="009D297E" w:rsidP="009D297E">
      <w:pPr>
        <w:pStyle w:val="Nagwek5"/>
        <w:ind w:left="0"/>
        <w:jc w:val="right"/>
        <w:rPr>
          <w:rFonts w:ascii="Garamond" w:hAnsi="Garamond" w:cs="Times New Roman"/>
          <w:sz w:val="20"/>
        </w:rPr>
      </w:pPr>
      <w:r w:rsidRPr="00D058C2">
        <w:rPr>
          <w:rFonts w:ascii="Garamond" w:hAnsi="Garamond" w:cs="Times New Roman"/>
          <w:i w:val="0"/>
          <w:sz w:val="20"/>
          <w:u w:val="none"/>
        </w:rPr>
        <w:t xml:space="preserve">ZAŁĄCZNIK  NR 2 </w:t>
      </w:r>
    </w:p>
    <w:p w14:paraId="3867058E" w14:textId="77777777" w:rsidR="009D297E" w:rsidRPr="00D058C2" w:rsidRDefault="009D297E" w:rsidP="009D297E">
      <w:pPr>
        <w:ind w:left="3540" w:firstLine="708"/>
        <w:rPr>
          <w:rFonts w:ascii="Garamond" w:hAnsi="Garamond"/>
          <w:sz w:val="20"/>
          <w:szCs w:val="20"/>
        </w:rPr>
      </w:pPr>
      <w:r w:rsidRPr="00D058C2">
        <w:rPr>
          <w:rFonts w:ascii="Garamond" w:hAnsi="Garamond"/>
          <w:b/>
          <w:sz w:val="20"/>
          <w:szCs w:val="20"/>
        </w:rPr>
        <w:t xml:space="preserve">OPIS PRZEDMIOTU ZAMÓWIENIA </w:t>
      </w:r>
    </w:p>
    <w:p w14:paraId="634CF4AC" w14:textId="77777777" w:rsidR="009D297E" w:rsidRPr="00D058C2" w:rsidRDefault="009D297E" w:rsidP="009D297E">
      <w:pPr>
        <w:rPr>
          <w:rFonts w:ascii="Garamond" w:hAnsi="Garamond"/>
          <w:sz w:val="20"/>
          <w:szCs w:val="20"/>
        </w:rPr>
      </w:pPr>
      <w:r w:rsidRPr="00D058C2">
        <w:rPr>
          <w:rFonts w:ascii="Garamond" w:hAnsi="Garamond"/>
          <w:sz w:val="20"/>
          <w:szCs w:val="20"/>
        </w:rPr>
        <w:t xml:space="preserve">Przedmiotem zamówienia jest dostawa </w:t>
      </w:r>
      <w:r w:rsidRPr="00D058C2">
        <w:rPr>
          <w:rFonts w:ascii="Garamond" w:hAnsi="Garamond"/>
          <w:b/>
          <w:bCs/>
          <w:sz w:val="20"/>
          <w:szCs w:val="20"/>
        </w:rPr>
        <w:t>nakrywarki – 1 kpl</w:t>
      </w:r>
      <w:r w:rsidRPr="00D058C2">
        <w:rPr>
          <w:rFonts w:ascii="Garamond" w:hAnsi="Garamond"/>
          <w:sz w:val="20"/>
          <w:szCs w:val="20"/>
        </w:rPr>
        <w:t xml:space="preserve"> montaż, instalacja, uruchomienie (rozruch) i przeszkolenie personelu Zamawiającego w zakresie ich obsługi i eksploatacji w tym :</w:t>
      </w:r>
    </w:p>
    <w:p w14:paraId="1A534D64" w14:textId="77777777" w:rsidR="009D297E" w:rsidRPr="00D058C2" w:rsidRDefault="009D297E" w:rsidP="009D297E">
      <w:pPr>
        <w:rPr>
          <w:rFonts w:ascii="Garamond" w:hAnsi="Garamond"/>
          <w:b/>
          <w:bCs/>
          <w:color w:val="000000"/>
          <w:sz w:val="20"/>
          <w:szCs w:val="20"/>
        </w:rPr>
      </w:pPr>
    </w:p>
    <w:p w14:paraId="08CCC62E" w14:textId="77777777" w:rsidR="009D297E" w:rsidRPr="00D058C2" w:rsidRDefault="009D297E" w:rsidP="009D297E">
      <w:pPr>
        <w:rPr>
          <w:rFonts w:ascii="Garamond" w:hAnsi="Garamond"/>
          <w:b/>
          <w:bCs/>
          <w:sz w:val="20"/>
          <w:szCs w:val="20"/>
        </w:rPr>
      </w:pPr>
      <w:r w:rsidRPr="00D058C2">
        <w:rPr>
          <w:rFonts w:ascii="Garamond" w:hAnsi="Garamond"/>
          <w:b/>
          <w:bCs/>
          <w:color w:val="000000"/>
          <w:sz w:val="20"/>
          <w:szCs w:val="20"/>
        </w:rPr>
        <w:t xml:space="preserve">Kod </w:t>
      </w:r>
      <w:r w:rsidRPr="00D058C2">
        <w:rPr>
          <w:rFonts w:ascii="Garamond" w:hAnsi="Garamond"/>
          <w:b/>
          <w:bCs/>
          <w:sz w:val="20"/>
          <w:szCs w:val="20"/>
        </w:rPr>
        <w:t xml:space="preserve">CPV – </w:t>
      </w:r>
      <w:bookmarkStart w:id="8" w:name="cpv_3015_anchor"/>
      <w:bookmarkEnd w:id="8"/>
      <w:r w:rsidRPr="00D058C2">
        <w:rPr>
          <w:rFonts w:ascii="Garamond" w:hAnsi="Garamond"/>
          <w:b/>
          <w:bCs/>
          <w:sz w:val="20"/>
          <w:szCs w:val="20"/>
        </w:rPr>
        <w:t>33190000-8</w:t>
      </w:r>
    </w:p>
    <w:p w14:paraId="32DB85D0" w14:textId="77777777" w:rsidR="009D297E" w:rsidRPr="00D058C2" w:rsidRDefault="009D297E" w:rsidP="009D297E">
      <w:pPr>
        <w:rPr>
          <w:rFonts w:ascii="Garamond" w:hAnsi="Garamond"/>
          <w:b/>
          <w:bCs/>
          <w:sz w:val="20"/>
          <w:szCs w:val="20"/>
        </w:rPr>
      </w:pPr>
      <w:r w:rsidRPr="00D058C2">
        <w:rPr>
          <w:rFonts w:ascii="Garamond" w:hAnsi="Garamond"/>
          <w:b/>
          <w:bCs/>
          <w:sz w:val="20"/>
          <w:szCs w:val="20"/>
        </w:rPr>
        <w:t xml:space="preserve"> </w:t>
      </w:r>
    </w:p>
    <w:p w14:paraId="2AA951C2"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Producent :…………………………………………………………………………</w:t>
      </w:r>
    </w:p>
    <w:p w14:paraId="3CB2471C"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Typ urządzenia :……………………………………………………………………</w:t>
      </w:r>
    </w:p>
    <w:p w14:paraId="1E5EC987"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Kraj pochodzenia :…………………………………………………………………</w:t>
      </w:r>
    </w:p>
    <w:p w14:paraId="3565F70B" w14:textId="77777777" w:rsidR="009D297E" w:rsidRPr="00D058C2" w:rsidRDefault="009D297E" w:rsidP="009D297E">
      <w:pPr>
        <w:spacing w:line="360" w:lineRule="auto"/>
        <w:rPr>
          <w:rFonts w:ascii="Garamond" w:hAnsi="Garamond"/>
          <w:sz w:val="20"/>
          <w:szCs w:val="20"/>
        </w:rPr>
      </w:pPr>
      <w:r w:rsidRPr="00D058C2">
        <w:rPr>
          <w:rFonts w:ascii="Garamond" w:hAnsi="Garamond"/>
          <w:b/>
          <w:sz w:val="20"/>
          <w:szCs w:val="20"/>
        </w:rPr>
        <w:t>Rok produkcji 2024</w:t>
      </w:r>
    </w:p>
    <w:p w14:paraId="23C320E9" w14:textId="77777777" w:rsidR="009D297E" w:rsidRPr="00D058C2" w:rsidRDefault="009D297E" w:rsidP="009D297E">
      <w:pPr>
        <w:spacing w:line="360" w:lineRule="auto"/>
        <w:rPr>
          <w:rFonts w:ascii="Garamond" w:hAnsi="Garamond"/>
          <w:sz w:val="20"/>
          <w:szCs w:val="20"/>
        </w:rPr>
      </w:pPr>
      <w:r w:rsidRPr="00D058C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D297E" w:rsidRPr="00D058C2" w14:paraId="08D3F1B5" w14:textId="77777777" w:rsidTr="009D297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FD2622A" w14:textId="77777777" w:rsidR="009D297E" w:rsidRPr="00D058C2" w:rsidRDefault="009D297E" w:rsidP="009333B2">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50C9EBB" w14:textId="77777777" w:rsidR="009D297E" w:rsidRPr="00D058C2" w:rsidRDefault="009D297E" w:rsidP="009333B2">
            <w:pPr>
              <w:rPr>
                <w:rFonts w:ascii="Garamond" w:hAnsi="Garamond"/>
                <w:sz w:val="20"/>
                <w:szCs w:val="20"/>
              </w:rPr>
            </w:pPr>
            <w:r w:rsidRPr="00D058C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0322BA0" w14:textId="77777777" w:rsidR="009D297E" w:rsidRPr="00D058C2" w:rsidRDefault="009D297E" w:rsidP="009333B2">
            <w:pPr>
              <w:jc w:val="center"/>
              <w:rPr>
                <w:rFonts w:ascii="Garamond" w:hAnsi="Garamond"/>
                <w:sz w:val="20"/>
                <w:szCs w:val="20"/>
              </w:rPr>
            </w:pPr>
            <w:r w:rsidRPr="00D058C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C05BBD" w14:textId="77777777" w:rsidR="009D297E" w:rsidRPr="00D058C2" w:rsidRDefault="009D297E" w:rsidP="009333B2">
            <w:pPr>
              <w:snapToGrid w:val="0"/>
              <w:jc w:val="center"/>
              <w:rPr>
                <w:rFonts w:ascii="Garamond" w:hAnsi="Garamond"/>
                <w:b/>
                <w:i/>
                <w:sz w:val="20"/>
                <w:szCs w:val="20"/>
              </w:rPr>
            </w:pPr>
          </w:p>
          <w:p w14:paraId="518C277E" w14:textId="77777777" w:rsidR="009D297E" w:rsidRPr="00D058C2" w:rsidRDefault="009D297E" w:rsidP="009333B2">
            <w:pPr>
              <w:jc w:val="center"/>
              <w:rPr>
                <w:rFonts w:ascii="Garamond" w:hAnsi="Garamond"/>
                <w:sz w:val="20"/>
                <w:szCs w:val="20"/>
              </w:rPr>
            </w:pPr>
            <w:r w:rsidRPr="00D058C2">
              <w:rPr>
                <w:rFonts w:ascii="Garamond" w:hAnsi="Garamond"/>
                <w:b/>
                <w:i/>
                <w:sz w:val="20"/>
                <w:szCs w:val="20"/>
              </w:rPr>
              <w:t xml:space="preserve">PARAMETRY </w:t>
            </w:r>
            <w:r w:rsidRPr="00D058C2">
              <w:rPr>
                <w:rFonts w:ascii="Garamond" w:hAnsi="Garamond"/>
                <w:b/>
                <w:i/>
                <w:sz w:val="20"/>
                <w:szCs w:val="20"/>
              </w:rPr>
              <w:br/>
              <w:t>OFEROWANE</w:t>
            </w:r>
          </w:p>
        </w:tc>
      </w:tr>
      <w:tr w:rsidR="009D297E" w:rsidRPr="00D058C2" w14:paraId="6600C2AD" w14:textId="77777777" w:rsidTr="009D297E">
        <w:trPr>
          <w:trHeight w:val="425"/>
        </w:trPr>
        <w:tc>
          <w:tcPr>
            <w:tcW w:w="824" w:type="dxa"/>
            <w:tcBorders>
              <w:left w:val="single" w:sz="4" w:space="0" w:color="000000"/>
              <w:bottom w:val="single" w:sz="4" w:space="0" w:color="000000"/>
            </w:tcBorders>
            <w:shd w:val="clear" w:color="auto" w:fill="auto"/>
          </w:tcPr>
          <w:p w14:paraId="45EC5391"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164EBEF7" w14:textId="77777777" w:rsidR="009D297E" w:rsidRPr="00D058C2" w:rsidRDefault="009D297E" w:rsidP="009333B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D058C2">
              <w:rPr>
                <w:rFonts w:ascii="Garamond" w:hAnsi="Garamond"/>
                <w:b/>
                <w:bCs/>
                <w:sz w:val="20"/>
                <w:szCs w:val="20"/>
              </w:rPr>
              <w:t>Nakrywarka – 1 kpl</w:t>
            </w:r>
          </w:p>
        </w:tc>
      </w:tr>
      <w:tr w:rsidR="009D297E" w:rsidRPr="00D058C2" w14:paraId="0B2D1F3F" w14:textId="77777777" w:rsidTr="009D297E">
        <w:trPr>
          <w:trHeight w:val="417"/>
        </w:trPr>
        <w:tc>
          <w:tcPr>
            <w:tcW w:w="824" w:type="dxa"/>
            <w:tcBorders>
              <w:left w:val="single" w:sz="4" w:space="0" w:color="000000"/>
              <w:bottom w:val="single" w:sz="4" w:space="0" w:color="000000"/>
              <w:right w:val="single" w:sz="4" w:space="0" w:color="auto"/>
            </w:tcBorders>
            <w:shd w:val="clear" w:color="auto" w:fill="auto"/>
          </w:tcPr>
          <w:p w14:paraId="4639427C"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B86E82" w14:textId="77777777" w:rsidR="009D297E" w:rsidRPr="00D058C2" w:rsidRDefault="009D297E" w:rsidP="009333B2">
            <w:pPr>
              <w:rPr>
                <w:rFonts w:ascii="Garamond" w:hAnsi="Garamond"/>
                <w:sz w:val="20"/>
                <w:szCs w:val="20"/>
              </w:rPr>
            </w:pPr>
            <w:r w:rsidRPr="00D058C2">
              <w:rPr>
                <w:rFonts w:ascii="Garamond" w:hAnsi="Garamond"/>
                <w:bCs/>
                <w:color w:val="000000"/>
                <w:sz w:val="20"/>
                <w:szCs w:val="20"/>
              </w:rPr>
              <w:t>Automat do folii nakrywkowej dla preparatów histopatologicznych</w:t>
            </w:r>
          </w:p>
        </w:tc>
        <w:tc>
          <w:tcPr>
            <w:tcW w:w="1843" w:type="dxa"/>
            <w:tcBorders>
              <w:left w:val="single" w:sz="4" w:space="0" w:color="auto"/>
              <w:bottom w:val="single" w:sz="4" w:space="0" w:color="000000"/>
            </w:tcBorders>
            <w:shd w:val="clear" w:color="auto" w:fill="auto"/>
            <w:vAlign w:val="center"/>
          </w:tcPr>
          <w:p w14:paraId="47743470" w14:textId="77777777" w:rsidR="009D297E" w:rsidRPr="00D058C2" w:rsidRDefault="009D297E" w:rsidP="009333B2">
            <w:pPr>
              <w:jc w:val="center"/>
              <w:rPr>
                <w:rFonts w:ascii="Garamond" w:hAnsi="Garamond"/>
                <w:b/>
                <w:sz w:val="20"/>
                <w:szCs w:val="20"/>
              </w:rPr>
            </w:pPr>
            <w:r w:rsidRPr="00D058C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00C83E7" w14:textId="77777777" w:rsidR="009D297E" w:rsidRPr="00D058C2" w:rsidRDefault="009D297E" w:rsidP="009333B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D297E" w:rsidRPr="00D058C2" w14:paraId="4EA69606" w14:textId="77777777" w:rsidTr="009D297E">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D145DB2" w14:textId="77777777" w:rsidR="009D297E" w:rsidRPr="00D058C2" w:rsidRDefault="009D297E" w:rsidP="009D297E">
            <w:pPr>
              <w:numPr>
                <w:ilvl w:val="0"/>
                <w:numId w:val="128"/>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5B5D23" w14:textId="77777777" w:rsidR="009D297E" w:rsidRPr="00D058C2" w:rsidRDefault="009D297E" w:rsidP="009333B2">
            <w:pPr>
              <w:rPr>
                <w:rFonts w:ascii="Garamond" w:hAnsi="Garamond"/>
                <w:sz w:val="20"/>
                <w:szCs w:val="20"/>
              </w:rPr>
            </w:pPr>
            <w:r w:rsidRPr="00D058C2">
              <w:rPr>
                <w:rFonts w:ascii="Garamond" w:hAnsi="Garamond"/>
                <w:color w:val="000000"/>
                <w:sz w:val="20"/>
                <w:szCs w:val="20"/>
              </w:rPr>
              <w:t>Możliwość sprzężenia z barwiarką - celem utworzenia połączonego systemu barwienia i nakrywania</w:t>
            </w:r>
          </w:p>
        </w:tc>
        <w:tc>
          <w:tcPr>
            <w:tcW w:w="1843" w:type="dxa"/>
            <w:tcBorders>
              <w:top w:val="single" w:sz="4" w:space="0" w:color="000000"/>
              <w:left w:val="single" w:sz="4" w:space="0" w:color="auto"/>
              <w:bottom w:val="single" w:sz="4" w:space="0" w:color="000000"/>
            </w:tcBorders>
            <w:shd w:val="clear" w:color="auto" w:fill="auto"/>
            <w:vAlign w:val="center"/>
          </w:tcPr>
          <w:p w14:paraId="591101FF"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C867E42" w14:textId="77777777" w:rsidR="009D297E" w:rsidRPr="00D058C2" w:rsidRDefault="009D297E" w:rsidP="009333B2">
            <w:pPr>
              <w:snapToGrid w:val="0"/>
              <w:jc w:val="center"/>
              <w:rPr>
                <w:rFonts w:ascii="Garamond" w:hAnsi="Garamond"/>
                <w:sz w:val="20"/>
                <w:szCs w:val="20"/>
              </w:rPr>
            </w:pPr>
          </w:p>
        </w:tc>
      </w:tr>
      <w:tr w:rsidR="009D297E" w:rsidRPr="00D058C2" w14:paraId="65B2AA7E" w14:textId="77777777" w:rsidTr="009D297E">
        <w:tc>
          <w:tcPr>
            <w:tcW w:w="824" w:type="dxa"/>
            <w:tcBorders>
              <w:top w:val="single" w:sz="4" w:space="0" w:color="000000"/>
              <w:left w:val="single" w:sz="4" w:space="0" w:color="000000"/>
              <w:bottom w:val="single" w:sz="4" w:space="0" w:color="000000"/>
              <w:right w:val="single" w:sz="4" w:space="0" w:color="auto"/>
            </w:tcBorders>
            <w:shd w:val="clear" w:color="auto" w:fill="auto"/>
          </w:tcPr>
          <w:p w14:paraId="67D63B52" w14:textId="77777777" w:rsidR="009D297E" w:rsidRPr="00D058C2" w:rsidRDefault="009D297E" w:rsidP="009D297E">
            <w:pPr>
              <w:numPr>
                <w:ilvl w:val="0"/>
                <w:numId w:val="128"/>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AE9C25" w14:textId="77777777" w:rsidR="009D297E" w:rsidRPr="00D058C2" w:rsidRDefault="009D297E" w:rsidP="009333B2">
            <w:pPr>
              <w:rPr>
                <w:rFonts w:ascii="Garamond" w:hAnsi="Garamond"/>
                <w:sz w:val="20"/>
                <w:szCs w:val="20"/>
              </w:rPr>
            </w:pPr>
            <w:r w:rsidRPr="00D058C2">
              <w:rPr>
                <w:rFonts w:ascii="Garamond" w:hAnsi="Garamond"/>
                <w:color w:val="000000"/>
                <w:sz w:val="20"/>
                <w:szCs w:val="20"/>
              </w:rPr>
              <w:t>Wydajność minimum 1000 szkiełek na godzinę</w:t>
            </w:r>
          </w:p>
        </w:tc>
        <w:tc>
          <w:tcPr>
            <w:tcW w:w="1843" w:type="dxa"/>
            <w:tcBorders>
              <w:top w:val="single" w:sz="4" w:space="0" w:color="000000"/>
              <w:left w:val="single" w:sz="4" w:space="0" w:color="auto"/>
              <w:bottom w:val="single" w:sz="4" w:space="0" w:color="000000"/>
            </w:tcBorders>
            <w:shd w:val="clear" w:color="auto" w:fill="auto"/>
            <w:vAlign w:val="center"/>
          </w:tcPr>
          <w:p w14:paraId="65A90BBC"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1341267" w14:textId="77777777" w:rsidR="009D297E" w:rsidRPr="00D058C2" w:rsidRDefault="009D297E" w:rsidP="009333B2">
            <w:pPr>
              <w:pStyle w:val="Tekstpodstawowy"/>
              <w:snapToGrid w:val="0"/>
              <w:rPr>
                <w:rFonts w:ascii="Garamond" w:hAnsi="Garamond"/>
                <w:b/>
              </w:rPr>
            </w:pPr>
          </w:p>
        </w:tc>
      </w:tr>
      <w:tr w:rsidR="009D297E" w:rsidRPr="00D058C2" w14:paraId="569BD400" w14:textId="77777777" w:rsidTr="009D297E">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1243A301"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D1212C" w14:textId="77777777" w:rsidR="009D297E" w:rsidRPr="00D058C2" w:rsidRDefault="009D297E" w:rsidP="009333B2">
            <w:pPr>
              <w:rPr>
                <w:rFonts w:ascii="Garamond" w:hAnsi="Garamond"/>
                <w:sz w:val="20"/>
                <w:szCs w:val="20"/>
              </w:rPr>
            </w:pPr>
            <w:r w:rsidRPr="00D058C2">
              <w:rPr>
                <w:rFonts w:ascii="Garamond" w:hAnsi="Garamond"/>
                <w:color w:val="000000"/>
                <w:sz w:val="20"/>
                <w:szCs w:val="20"/>
              </w:rPr>
              <w:t>Dostarczenie koszyczków na minimum 220 szkiełek</w:t>
            </w:r>
          </w:p>
        </w:tc>
        <w:tc>
          <w:tcPr>
            <w:tcW w:w="1843" w:type="dxa"/>
            <w:tcBorders>
              <w:top w:val="single" w:sz="4" w:space="0" w:color="000000"/>
              <w:left w:val="single" w:sz="4" w:space="0" w:color="auto"/>
              <w:bottom w:val="single" w:sz="4" w:space="0" w:color="000000"/>
            </w:tcBorders>
            <w:shd w:val="clear" w:color="auto" w:fill="auto"/>
            <w:vAlign w:val="center"/>
          </w:tcPr>
          <w:p w14:paraId="3CF27D96"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DC8ACD9" w14:textId="77777777" w:rsidR="009D297E" w:rsidRPr="00D058C2" w:rsidRDefault="009D297E" w:rsidP="009333B2">
            <w:pPr>
              <w:pStyle w:val="Tekstpodstawowy"/>
              <w:snapToGrid w:val="0"/>
              <w:rPr>
                <w:rFonts w:ascii="Garamond" w:hAnsi="Garamond"/>
                <w:b/>
              </w:rPr>
            </w:pPr>
          </w:p>
        </w:tc>
      </w:tr>
      <w:tr w:rsidR="009D297E" w:rsidRPr="00D058C2" w14:paraId="219673B8" w14:textId="77777777" w:rsidTr="009D297E">
        <w:trPr>
          <w:trHeight w:val="279"/>
        </w:trPr>
        <w:tc>
          <w:tcPr>
            <w:tcW w:w="824" w:type="dxa"/>
            <w:tcBorders>
              <w:left w:val="single" w:sz="4" w:space="0" w:color="000000"/>
              <w:bottom w:val="single" w:sz="4" w:space="0" w:color="000000"/>
              <w:right w:val="single" w:sz="4" w:space="0" w:color="auto"/>
            </w:tcBorders>
            <w:shd w:val="clear" w:color="auto" w:fill="auto"/>
          </w:tcPr>
          <w:p w14:paraId="3320F5AB"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7D69A8" w14:textId="77777777" w:rsidR="009D297E" w:rsidRPr="00D058C2" w:rsidRDefault="009D297E" w:rsidP="009333B2">
            <w:pPr>
              <w:rPr>
                <w:rFonts w:ascii="Garamond" w:hAnsi="Garamond"/>
                <w:sz w:val="20"/>
                <w:szCs w:val="20"/>
              </w:rPr>
            </w:pPr>
            <w:r w:rsidRPr="00D058C2">
              <w:rPr>
                <w:rFonts w:ascii="Garamond" w:hAnsi="Garamond"/>
                <w:color w:val="000000"/>
                <w:sz w:val="20"/>
                <w:szCs w:val="20"/>
              </w:rPr>
              <w:t>Możliwość regulowania długości naklejanej taśmy – 45; 50; 55 i 60 mm</w:t>
            </w:r>
          </w:p>
        </w:tc>
        <w:tc>
          <w:tcPr>
            <w:tcW w:w="1843" w:type="dxa"/>
            <w:tcBorders>
              <w:left w:val="single" w:sz="4" w:space="0" w:color="auto"/>
              <w:bottom w:val="single" w:sz="4" w:space="0" w:color="000000"/>
            </w:tcBorders>
            <w:shd w:val="clear" w:color="auto" w:fill="auto"/>
            <w:vAlign w:val="center"/>
          </w:tcPr>
          <w:p w14:paraId="704AFEE9"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8222948" w14:textId="77777777" w:rsidR="009D297E" w:rsidRPr="00D058C2" w:rsidRDefault="009D297E" w:rsidP="009333B2">
            <w:pPr>
              <w:pStyle w:val="Tekstpodstawowy"/>
              <w:snapToGrid w:val="0"/>
              <w:rPr>
                <w:rFonts w:ascii="Garamond" w:hAnsi="Garamond"/>
                <w:b/>
              </w:rPr>
            </w:pPr>
          </w:p>
        </w:tc>
      </w:tr>
      <w:tr w:rsidR="009D297E" w:rsidRPr="00D058C2" w14:paraId="0D33D3A7" w14:textId="77777777" w:rsidTr="009D297E">
        <w:trPr>
          <w:trHeight w:val="279"/>
        </w:trPr>
        <w:tc>
          <w:tcPr>
            <w:tcW w:w="824" w:type="dxa"/>
            <w:tcBorders>
              <w:left w:val="single" w:sz="4" w:space="0" w:color="000000"/>
              <w:bottom w:val="single" w:sz="4" w:space="0" w:color="000000"/>
              <w:right w:val="single" w:sz="4" w:space="0" w:color="auto"/>
            </w:tcBorders>
            <w:shd w:val="clear" w:color="auto" w:fill="auto"/>
          </w:tcPr>
          <w:p w14:paraId="23E2150A"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4DE724" w14:textId="77777777" w:rsidR="009D297E" w:rsidRPr="00D058C2" w:rsidRDefault="009D297E" w:rsidP="009333B2">
            <w:pPr>
              <w:rPr>
                <w:rFonts w:ascii="Garamond" w:hAnsi="Garamond"/>
                <w:sz w:val="20"/>
                <w:szCs w:val="20"/>
              </w:rPr>
            </w:pPr>
            <w:r w:rsidRPr="00D058C2">
              <w:rPr>
                <w:rFonts w:ascii="Garamond" w:hAnsi="Garamond"/>
                <w:sz w:val="20"/>
                <w:szCs w:val="20"/>
              </w:rPr>
              <w:t>Pojemność ładowania: 60 preparatów (3 koszyczki po 20 preparatów)</w:t>
            </w:r>
          </w:p>
        </w:tc>
        <w:tc>
          <w:tcPr>
            <w:tcW w:w="1843" w:type="dxa"/>
            <w:tcBorders>
              <w:left w:val="single" w:sz="4" w:space="0" w:color="auto"/>
              <w:bottom w:val="single" w:sz="4" w:space="0" w:color="000000"/>
            </w:tcBorders>
            <w:shd w:val="clear" w:color="auto" w:fill="auto"/>
            <w:vAlign w:val="center"/>
          </w:tcPr>
          <w:p w14:paraId="4EA926FF" w14:textId="77777777" w:rsidR="009D297E" w:rsidRPr="00D058C2" w:rsidRDefault="009D297E" w:rsidP="009333B2">
            <w:pPr>
              <w:jc w:val="center"/>
              <w:rPr>
                <w:rFonts w:ascii="Garamond" w:hAnsi="Garamond"/>
                <w:b/>
                <w:sz w:val="20"/>
                <w:szCs w:val="20"/>
              </w:rPr>
            </w:pPr>
            <w:r w:rsidRPr="00D058C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A49D316" w14:textId="77777777" w:rsidR="009D297E" w:rsidRPr="00D058C2" w:rsidRDefault="009D297E" w:rsidP="009333B2">
            <w:pPr>
              <w:pStyle w:val="Tekstpodstawowy"/>
              <w:snapToGrid w:val="0"/>
              <w:rPr>
                <w:rFonts w:ascii="Garamond" w:hAnsi="Garamond"/>
                <w:b/>
              </w:rPr>
            </w:pPr>
          </w:p>
        </w:tc>
      </w:tr>
      <w:tr w:rsidR="009D297E" w:rsidRPr="00D058C2" w14:paraId="2ADCCAAF" w14:textId="77777777" w:rsidTr="009D297E">
        <w:trPr>
          <w:trHeight w:val="279"/>
        </w:trPr>
        <w:tc>
          <w:tcPr>
            <w:tcW w:w="824" w:type="dxa"/>
            <w:tcBorders>
              <w:left w:val="single" w:sz="4" w:space="0" w:color="000000"/>
              <w:bottom w:val="single" w:sz="4" w:space="0" w:color="auto"/>
              <w:right w:val="single" w:sz="4" w:space="0" w:color="auto"/>
            </w:tcBorders>
            <w:shd w:val="clear" w:color="auto" w:fill="auto"/>
          </w:tcPr>
          <w:p w14:paraId="184B6D4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AC452A" w14:textId="77777777" w:rsidR="009D297E" w:rsidRPr="00D058C2" w:rsidRDefault="009D297E" w:rsidP="009333B2">
            <w:pPr>
              <w:rPr>
                <w:rFonts w:ascii="Garamond" w:hAnsi="Garamond"/>
                <w:sz w:val="20"/>
                <w:szCs w:val="20"/>
              </w:rPr>
            </w:pPr>
            <w:r w:rsidRPr="00D058C2">
              <w:rPr>
                <w:rFonts w:ascii="Garamond" w:hAnsi="Garamond"/>
                <w:sz w:val="20"/>
                <w:szCs w:val="20"/>
              </w:rPr>
              <w:t>Pojemność rozładunkowa: 240 preparatów (12 koszyczki po 20 preparatów)</w:t>
            </w:r>
          </w:p>
        </w:tc>
        <w:tc>
          <w:tcPr>
            <w:tcW w:w="1843" w:type="dxa"/>
            <w:tcBorders>
              <w:left w:val="single" w:sz="4" w:space="0" w:color="auto"/>
              <w:bottom w:val="single" w:sz="4" w:space="0" w:color="auto"/>
            </w:tcBorders>
            <w:shd w:val="clear" w:color="auto" w:fill="auto"/>
            <w:vAlign w:val="center"/>
          </w:tcPr>
          <w:p w14:paraId="0BE62637"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754CA2C" w14:textId="77777777" w:rsidR="009D297E" w:rsidRPr="00D058C2" w:rsidRDefault="009D297E" w:rsidP="009333B2">
            <w:pPr>
              <w:pStyle w:val="Tekstpodstawowy"/>
              <w:snapToGrid w:val="0"/>
              <w:rPr>
                <w:rFonts w:ascii="Garamond" w:hAnsi="Garamond"/>
                <w:b/>
              </w:rPr>
            </w:pPr>
          </w:p>
        </w:tc>
      </w:tr>
      <w:tr w:rsidR="009D297E" w:rsidRPr="00D058C2" w14:paraId="314F8AA7" w14:textId="77777777" w:rsidTr="009D297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58671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tcPr>
          <w:p w14:paraId="21782DE2" w14:textId="77777777" w:rsidR="009D297E" w:rsidRPr="00D058C2" w:rsidRDefault="009D297E" w:rsidP="009333B2">
            <w:pPr>
              <w:rPr>
                <w:rFonts w:ascii="Garamond" w:hAnsi="Garamond"/>
                <w:sz w:val="20"/>
                <w:szCs w:val="20"/>
              </w:rPr>
            </w:pPr>
            <w:r w:rsidRPr="00D058C2">
              <w:rPr>
                <w:rFonts w:ascii="Garamond" w:hAnsi="Garamond"/>
                <w:sz w:val="20"/>
                <w:szCs w:val="20"/>
              </w:rPr>
              <w:t>Dopuszczalne wymiary szkiełek: rozmiar: 24,7 - 26,5 mm x 74,7 - 76,5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4FE10"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135FCF" w14:textId="77777777" w:rsidR="009D297E" w:rsidRPr="00D058C2" w:rsidRDefault="009D297E" w:rsidP="009333B2">
            <w:pPr>
              <w:pStyle w:val="Tekstpodstawowy"/>
              <w:snapToGrid w:val="0"/>
              <w:rPr>
                <w:rFonts w:ascii="Garamond" w:hAnsi="Garamond"/>
                <w:b/>
              </w:rPr>
            </w:pPr>
          </w:p>
        </w:tc>
      </w:tr>
      <w:tr w:rsidR="009D297E" w:rsidRPr="00D058C2" w14:paraId="4BCA6ECB" w14:textId="77777777" w:rsidTr="009D297E">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5386E54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16F955" w14:textId="77777777" w:rsidR="009D297E" w:rsidRPr="00D058C2" w:rsidRDefault="009D297E" w:rsidP="009333B2">
            <w:pPr>
              <w:rPr>
                <w:rFonts w:ascii="Garamond" w:hAnsi="Garamond"/>
                <w:sz w:val="20"/>
                <w:szCs w:val="20"/>
              </w:rPr>
            </w:pPr>
            <w:r w:rsidRPr="00D058C2">
              <w:rPr>
                <w:rFonts w:ascii="Garamond" w:hAnsi="Garamond"/>
                <w:sz w:val="20"/>
                <w:szCs w:val="20"/>
              </w:rPr>
              <w:t>Grubość szkiełek: 0,9 - 1,2 mm</w:t>
            </w:r>
          </w:p>
        </w:tc>
        <w:tc>
          <w:tcPr>
            <w:tcW w:w="1843" w:type="dxa"/>
            <w:tcBorders>
              <w:top w:val="single" w:sz="4" w:space="0" w:color="auto"/>
              <w:left w:val="single" w:sz="4" w:space="0" w:color="auto"/>
              <w:bottom w:val="single" w:sz="4" w:space="0" w:color="000000"/>
            </w:tcBorders>
            <w:shd w:val="clear" w:color="auto" w:fill="auto"/>
            <w:vAlign w:val="center"/>
          </w:tcPr>
          <w:p w14:paraId="01682D97"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4A9A923" w14:textId="77777777" w:rsidR="009D297E" w:rsidRPr="00D058C2" w:rsidRDefault="009D297E" w:rsidP="009333B2">
            <w:pPr>
              <w:pStyle w:val="Tekstpodstawowy"/>
              <w:snapToGrid w:val="0"/>
              <w:rPr>
                <w:rFonts w:ascii="Garamond" w:hAnsi="Garamond"/>
                <w:b/>
              </w:rPr>
            </w:pPr>
          </w:p>
        </w:tc>
      </w:tr>
      <w:tr w:rsidR="009D297E" w:rsidRPr="00D058C2" w14:paraId="24F32803" w14:textId="77777777" w:rsidTr="009D297E">
        <w:trPr>
          <w:trHeight w:val="279"/>
        </w:trPr>
        <w:tc>
          <w:tcPr>
            <w:tcW w:w="824" w:type="dxa"/>
            <w:tcBorders>
              <w:left w:val="single" w:sz="4" w:space="0" w:color="000000"/>
              <w:bottom w:val="single" w:sz="4" w:space="0" w:color="000000"/>
              <w:right w:val="single" w:sz="4" w:space="0" w:color="auto"/>
            </w:tcBorders>
            <w:shd w:val="clear" w:color="auto" w:fill="auto"/>
          </w:tcPr>
          <w:p w14:paraId="3009473D"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FEB717" w14:textId="77777777" w:rsidR="009D297E" w:rsidRPr="00D058C2" w:rsidRDefault="009D297E" w:rsidP="009333B2">
            <w:pPr>
              <w:rPr>
                <w:rFonts w:ascii="Garamond" w:hAnsi="Garamond"/>
                <w:sz w:val="20"/>
                <w:szCs w:val="20"/>
              </w:rPr>
            </w:pPr>
            <w:r w:rsidRPr="00D058C2">
              <w:rPr>
                <w:rFonts w:ascii="Garamond" w:hAnsi="Garamond"/>
                <w:sz w:val="20"/>
                <w:szCs w:val="20"/>
              </w:rPr>
              <w:t>Kompatybilny rozpuszczalnik: tylko ksylen klasy odczynnika lub klasy analitycznej</w:t>
            </w:r>
          </w:p>
        </w:tc>
        <w:tc>
          <w:tcPr>
            <w:tcW w:w="1843" w:type="dxa"/>
            <w:tcBorders>
              <w:left w:val="single" w:sz="4" w:space="0" w:color="auto"/>
              <w:bottom w:val="single" w:sz="4" w:space="0" w:color="000000"/>
            </w:tcBorders>
            <w:shd w:val="clear" w:color="auto" w:fill="auto"/>
            <w:vAlign w:val="center"/>
          </w:tcPr>
          <w:p w14:paraId="3CC2D595"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9888215" w14:textId="77777777" w:rsidR="009D297E" w:rsidRPr="00D058C2" w:rsidRDefault="009D297E" w:rsidP="009333B2">
            <w:pPr>
              <w:pStyle w:val="Tekstpodstawowy"/>
              <w:snapToGrid w:val="0"/>
              <w:rPr>
                <w:rFonts w:ascii="Garamond" w:hAnsi="Garamond"/>
              </w:rPr>
            </w:pPr>
          </w:p>
        </w:tc>
      </w:tr>
      <w:tr w:rsidR="009D297E" w:rsidRPr="00D058C2" w14:paraId="533963E6" w14:textId="77777777" w:rsidTr="009D297E">
        <w:trPr>
          <w:trHeight w:val="279"/>
        </w:trPr>
        <w:tc>
          <w:tcPr>
            <w:tcW w:w="824" w:type="dxa"/>
            <w:tcBorders>
              <w:left w:val="single" w:sz="4" w:space="0" w:color="000000"/>
              <w:bottom w:val="single" w:sz="4" w:space="0" w:color="000000"/>
              <w:right w:val="single" w:sz="4" w:space="0" w:color="auto"/>
            </w:tcBorders>
            <w:shd w:val="clear" w:color="auto" w:fill="auto"/>
          </w:tcPr>
          <w:p w14:paraId="1F52C067"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ABE391" w14:textId="77777777" w:rsidR="009D297E" w:rsidRPr="00D058C2" w:rsidRDefault="009D297E" w:rsidP="009333B2">
            <w:pPr>
              <w:rPr>
                <w:rFonts w:ascii="Garamond" w:hAnsi="Garamond"/>
                <w:sz w:val="20"/>
                <w:szCs w:val="20"/>
              </w:rPr>
            </w:pPr>
            <w:r w:rsidRPr="00D058C2">
              <w:rPr>
                <w:rFonts w:ascii="Garamond" w:hAnsi="Garamond"/>
                <w:sz w:val="20"/>
                <w:szCs w:val="20"/>
              </w:rPr>
              <w:t>Kontrola oparów: filtry z węglem aktywnym w urządzeniu, opcjonalne przyłącze wentylacji zewnętrznej</w:t>
            </w:r>
          </w:p>
        </w:tc>
        <w:tc>
          <w:tcPr>
            <w:tcW w:w="1843" w:type="dxa"/>
            <w:tcBorders>
              <w:left w:val="single" w:sz="4" w:space="0" w:color="auto"/>
              <w:bottom w:val="single" w:sz="4" w:space="0" w:color="000000"/>
            </w:tcBorders>
            <w:shd w:val="clear" w:color="auto" w:fill="auto"/>
            <w:vAlign w:val="center"/>
          </w:tcPr>
          <w:p w14:paraId="11461BB4"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9A17CB1" w14:textId="77777777" w:rsidR="009D297E" w:rsidRPr="00D058C2" w:rsidRDefault="009D297E" w:rsidP="009333B2">
            <w:pPr>
              <w:pStyle w:val="Tekstpodstawowy"/>
              <w:snapToGrid w:val="0"/>
              <w:rPr>
                <w:rFonts w:ascii="Garamond" w:hAnsi="Garamond"/>
                <w:b/>
              </w:rPr>
            </w:pPr>
          </w:p>
        </w:tc>
      </w:tr>
      <w:tr w:rsidR="009D297E" w:rsidRPr="00D058C2" w14:paraId="1D76C2A0" w14:textId="77777777" w:rsidTr="009D297E">
        <w:trPr>
          <w:trHeight w:val="279"/>
        </w:trPr>
        <w:tc>
          <w:tcPr>
            <w:tcW w:w="824" w:type="dxa"/>
            <w:tcBorders>
              <w:left w:val="single" w:sz="4" w:space="0" w:color="000000"/>
              <w:bottom w:val="single" w:sz="4" w:space="0" w:color="000000"/>
              <w:right w:val="single" w:sz="4" w:space="0" w:color="auto"/>
            </w:tcBorders>
            <w:shd w:val="clear" w:color="auto" w:fill="auto"/>
          </w:tcPr>
          <w:p w14:paraId="5BBA40F9"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5B892B" w14:textId="77777777" w:rsidR="009D297E" w:rsidRPr="00D058C2" w:rsidRDefault="009D297E" w:rsidP="009333B2">
            <w:pPr>
              <w:rPr>
                <w:rFonts w:ascii="Garamond" w:hAnsi="Garamond"/>
                <w:sz w:val="20"/>
                <w:szCs w:val="20"/>
              </w:rPr>
            </w:pPr>
            <w:r w:rsidRPr="00D058C2">
              <w:rPr>
                <w:rFonts w:ascii="Garamond" w:hAnsi="Garamond"/>
                <w:color w:val="000000"/>
                <w:sz w:val="20"/>
                <w:szCs w:val="20"/>
              </w:rPr>
              <w:t>Zestaw instalacyjny: dostarczenie materiałów zużywalnych wystarczających na oklejenie 200 szkiełek</w:t>
            </w:r>
          </w:p>
        </w:tc>
        <w:tc>
          <w:tcPr>
            <w:tcW w:w="1843" w:type="dxa"/>
            <w:tcBorders>
              <w:left w:val="single" w:sz="4" w:space="0" w:color="auto"/>
              <w:bottom w:val="single" w:sz="4" w:space="0" w:color="000000"/>
            </w:tcBorders>
            <w:shd w:val="clear" w:color="auto" w:fill="auto"/>
            <w:vAlign w:val="center"/>
          </w:tcPr>
          <w:p w14:paraId="39AA0200"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A1B8980" w14:textId="77777777" w:rsidR="009D297E" w:rsidRPr="00D058C2" w:rsidRDefault="009D297E" w:rsidP="009333B2">
            <w:pPr>
              <w:pStyle w:val="Tekstpodstawowy"/>
              <w:snapToGrid w:val="0"/>
              <w:rPr>
                <w:rFonts w:ascii="Garamond" w:hAnsi="Garamond"/>
                <w:b/>
              </w:rPr>
            </w:pPr>
          </w:p>
        </w:tc>
      </w:tr>
      <w:tr w:rsidR="009D297E" w:rsidRPr="00D058C2" w14:paraId="34FF6974" w14:textId="77777777" w:rsidTr="009D297E">
        <w:tc>
          <w:tcPr>
            <w:tcW w:w="824" w:type="dxa"/>
            <w:tcBorders>
              <w:top w:val="single" w:sz="4" w:space="0" w:color="auto"/>
              <w:left w:val="single" w:sz="4" w:space="0" w:color="auto"/>
              <w:bottom w:val="single" w:sz="4" w:space="0" w:color="auto"/>
              <w:right w:val="single" w:sz="4" w:space="0" w:color="auto"/>
            </w:tcBorders>
            <w:shd w:val="clear" w:color="auto" w:fill="auto"/>
          </w:tcPr>
          <w:p w14:paraId="701546C5"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7B48DAD0" w14:textId="77777777" w:rsidR="009D297E" w:rsidRPr="00D058C2" w:rsidRDefault="009D297E" w:rsidP="009333B2">
            <w:pPr>
              <w:pStyle w:val="Tekstpodstawowy"/>
              <w:snapToGrid w:val="0"/>
              <w:rPr>
                <w:rFonts w:ascii="Garamond" w:eastAsia="Meiryo UI" w:hAnsi="Garamond"/>
                <w:b/>
                <w:bCs/>
              </w:rPr>
            </w:pPr>
            <w:r w:rsidRPr="00D058C2">
              <w:rPr>
                <w:rStyle w:val="Domylnaczcionkaakapitu7"/>
                <w:rFonts w:ascii="Garamond" w:hAnsi="Garamond"/>
                <w:b/>
                <w:bCs/>
              </w:rPr>
              <w:t>Wymagania pozostałe:</w:t>
            </w:r>
          </w:p>
        </w:tc>
      </w:tr>
      <w:tr w:rsidR="009D297E" w:rsidRPr="00D058C2" w14:paraId="1ACE301B" w14:textId="77777777" w:rsidTr="009D297E">
        <w:tc>
          <w:tcPr>
            <w:tcW w:w="824" w:type="dxa"/>
            <w:tcBorders>
              <w:top w:val="single" w:sz="4" w:space="0" w:color="auto"/>
              <w:left w:val="single" w:sz="4" w:space="0" w:color="auto"/>
              <w:bottom w:val="single" w:sz="4" w:space="0" w:color="auto"/>
              <w:right w:val="single" w:sz="4" w:space="0" w:color="auto"/>
            </w:tcBorders>
            <w:shd w:val="clear" w:color="auto" w:fill="auto"/>
          </w:tcPr>
          <w:p w14:paraId="457D65C6"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B64693" w14:textId="77777777" w:rsidR="009D297E" w:rsidRPr="00D058C2" w:rsidRDefault="009D297E" w:rsidP="009333B2">
            <w:pPr>
              <w:rPr>
                <w:rFonts w:ascii="Garamond" w:hAnsi="Garamond"/>
                <w:sz w:val="20"/>
                <w:szCs w:val="20"/>
              </w:rPr>
            </w:pPr>
            <w:r w:rsidRPr="00D058C2">
              <w:rPr>
                <w:rStyle w:val="Domylnaczcionkaakapitu7"/>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E79F3"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59458E" w14:textId="77777777" w:rsidR="009D297E" w:rsidRPr="00D058C2" w:rsidRDefault="009D297E" w:rsidP="009333B2">
            <w:pPr>
              <w:pStyle w:val="Tekstpodstawowy"/>
              <w:snapToGrid w:val="0"/>
              <w:rPr>
                <w:rFonts w:ascii="Garamond" w:eastAsia="Meiryo UI" w:hAnsi="Garamond"/>
                <w:b/>
              </w:rPr>
            </w:pPr>
          </w:p>
        </w:tc>
      </w:tr>
      <w:tr w:rsidR="009D297E" w:rsidRPr="00D058C2" w14:paraId="2689809A" w14:textId="77777777" w:rsidTr="009D297E">
        <w:tc>
          <w:tcPr>
            <w:tcW w:w="824" w:type="dxa"/>
            <w:tcBorders>
              <w:top w:val="single" w:sz="4" w:space="0" w:color="auto"/>
              <w:left w:val="single" w:sz="4" w:space="0" w:color="auto"/>
              <w:bottom w:val="single" w:sz="4" w:space="0" w:color="auto"/>
              <w:right w:val="single" w:sz="4" w:space="0" w:color="auto"/>
            </w:tcBorders>
            <w:shd w:val="clear" w:color="auto" w:fill="auto"/>
          </w:tcPr>
          <w:p w14:paraId="73183547"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C0CAD9" w14:textId="77777777" w:rsidR="009D297E" w:rsidRPr="00D058C2" w:rsidRDefault="009D297E" w:rsidP="009333B2">
            <w:pPr>
              <w:autoSpaceDE w:val="0"/>
              <w:rPr>
                <w:rFonts w:ascii="Garamond" w:hAnsi="Garamond"/>
                <w:sz w:val="20"/>
                <w:szCs w:val="20"/>
              </w:rPr>
            </w:pPr>
            <w:r w:rsidRPr="00D058C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32A998"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7A0FFFD" w14:textId="77777777" w:rsidR="009D297E" w:rsidRPr="00D058C2" w:rsidRDefault="009D297E" w:rsidP="009333B2">
            <w:pPr>
              <w:pStyle w:val="Tekstpodstawowy"/>
              <w:snapToGrid w:val="0"/>
              <w:rPr>
                <w:rFonts w:ascii="Garamond" w:eastAsia="Meiryo UI" w:hAnsi="Garamond"/>
                <w:b/>
              </w:rPr>
            </w:pPr>
          </w:p>
        </w:tc>
      </w:tr>
      <w:tr w:rsidR="009D297E" w:rsidRPr="00D058C2" w14:paraId="1A553F7B" w14:textId="77777777" w:rsidTr="009D297E">
        <w:tc>
          <w:tcPr>
            <w:tcW w:w="824" w:type="dxa"/>
            <w:tcBorders>
              <w:top w:val="single" w:sz="4" w:space="0" w:color="auto"/>
              <w:left w:val="single" w:sz="4" w:space="0" w:color="auto"/>
              <w:bottom w:val="single" w:sz="4" w:space="0" w:color="auto"/>
              <w:right w:val="single" w:sz="4" w:space="0" w:color="auto"/>
            </w:tcBorders>
            <w:shd w:val="clear" w:color="auto" w:fill="auto"/>
          </w:tcPr>
          <w:p w14:paraId="041758CF"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B6ADE8" w14:textId="77777777" w:rsidR="009D297E" w:rsidRPr="00D058C2" w:rsidRDefault="009D297E" w:rsidP="009333B2">
            <w:pPr>
              <w:rPr>
                <w:rFonts w:ascii="Garamond" w:hAnsi="Garamond"/>
                <w:sz w:val="20"/>
                <w:szCs w:val="20"/>
              </w:rPr>
            </w:pPr>
            <w:r w:rsidRPr="00D058C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A534F"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59AAFC1" w14:textId="77777777" w:rsidR="009D297E" w:rsidRPr="00D058C2" w:rsidRDefault="009D297E" w:rsidP="009333B2">
            <w:pPr>
              <w:pStyle w:val="Tekstpodstawowy"/>
              <w:snapToGrid w:val="0"/>
              <w:rPr>
                <w:rFonts w:ascii="Garamond" w:eastAsia="Meiryo UI" w:hAnsi="Garamond"/>
                <w:b/>
              </w:rPr>
            </w:pPr>
          </w:p>
        </w:tc>
      </w:tr>
      <w:tr w:rsidR="009D297E" w:rsidRPr="00D058C2" w14:paraId="2DB9A2B5" w14:textId="77777777" w:rsidTr="009D297E">
        <w:tc>
          <w:tcPr>
            <w:tcW w:w="824" w:type="dxa"/>
            <w:tcBorders>
              <w:top w:val="single" w:sz="4" w:space="0" w:color="auto"/>
              <w:left w:val="single" w:sz="4" w:space="0" w:color="auto"/>
              <w:bottom w:val="single" w:sz="4" w:space="0" w:color="auto"/>
              <w:right w:val="single" w:sz="4" w:space="0" w:color="auto"/>
            </w:tcBorders>
            <w:shd w:val="clear" w:color="auto" w:fill="auto"/>
          </w:tcPr>
          <w:p w14:paraId="53710648" w14:textId="77777777" w:rsidR="009D297E" w:rsidRPr="00D058C2" w:rsidRDefault="009D297E" w:rsidP="009D297E">
            <w:pPr>
              <w:numPr>
                <w:ilvl w:val="0"/>
                <w:numId w:val="12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0AE5A1" w14:textId="77777777" w:rsidR="009D297E" w:rsidRPr="00D058C2" w:rsidRDefault="009D297E" w:rsidP="009333B2">
            <w:pPr>
              <w:rPr>
                <w:rFonts w:ascii="Garamond" w:hAnsi="Garamond"/>
                <w:sz w:val="20"/>
                <w:szCs w:val="20"/>
              </w:rPr>
            </w:pPr>
            <w:r w:rsidRPr="00D058C2">
              <w:rPr>
                <w:rFonts w:ascii="Garamond" w:hAnsi="Garamond"/>
                <w:sz w:val="20"/>
                <w:szCs w:val="20"/>
              </w:rPr>
              <w:t>Integracja z oprogramowaniem PatARCH będącym na wyposażeniu Zakładu Patomorfologii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8136C" w14:textId="77777777" w:rsidR="009D297E" w:rsidRPr="00D058C2" w:rsidRDefault="009D297E" w:rsidP="009333B2">
            <w:pPr>
              <w:jc w:val="center"/>
              <w:rPr>
                <w:rFonts w:ascii="Garamond" w:hAnsi="Garamond"/>
                <w:sz w:val="20"/>
                <w:szCs w:val="20"/>
              </w:rPr>
            </w:pPr>
            <w:r w:rsidRPr="00D058C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AE1072" w14:textId="77777777" w:rsidR="009D297E" w:rsidRPr="00D058C2" w:rsidRDefault="009D297E" w:rsidP="009333B2">
            <w:pPr>
              <w:pStyle w:val="Tekstpodstawowy"/>
              <w:snapToGrid w:val="0"/>
              <w:rPr>
                <w:rFonts w:ascii="Garamond" w:eastAsia="Meiryo UI" w:hAnsi="Garamond"/>
                <w:b/>
              </w:rPr>
            </w:pPr>
          </w:p>
        </w:tc>
      </w:tr>
    </w:tbl>
    <w:p w14:paraId="45A3C38F" w14:textId="77777777" w:rsidR="009D297E" w:rsidRPr="00D058C2" w:rsidRDefault="009D297E" w:rsidP="009D297E">
      <w:pPr>
        <w:pStyle w:val="Tekstpodstawowy"/>
        <w:rPr>
          <w:rFonts w:ascii="Garamond" w:hAnsi="Garamond"/>
          <w:b/>
        </w:rPr>
      </w:pPr>
    </w:p>
    <w:p w14:paraId="36921B91" w14:textId="77777777" w:rsidR="009D297E" w:rsidRPr="00D058C2" w:rsidRDefault="009D297E" w:rsidP="009D297E">
      <w:pPr>
        <w:pStyle w:val="Tekstpodstawowy"/>
        <w:ind w:left="-993"/>
        <w:rPr>
          <w:rFonts w:ascii="Garamond" w:hAnsi="Garamond"/>
        </w:rPr>
      </w:pPr>
      <w:r w:rsidRPr="00D058C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9D297E" w:rsidRPr="00D058C2" w14:paraId="71D84D38" w14:textId="77777777" w:rsidTr="009D297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E38629E" w14:textId="77777777" w:rsidR="009D297E" w:rsidRPr="00D058C2" w:rsidRDefault="009D297E" w:rsidP="009333B2">
            <w:pPr>
              <w:pStyle w:val="Tekstpodstawowy"/>
              <w:tabs>
                <w:tab w:val="left" w:pos="284"/>
              </w:tabs>
              <w:rPr>
                <w:rFonts w:ascii="Garamond" w:hAnsi="Garamond"/>
              </w:rPr>
            </w:pPr>
            <w:r w:rsidRPr="00D058C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2C122D" w14:textId="77777777" w:rsidR="009D297E" w:rsidRPr="00D058C2" w:rsidRDefault="009D297E" w:rsidP="009333B2">
            <w:pPr>
              <w:pStyle w:val="Tekstpodstawowy"/>
              <w:tabs>
                <w:tab w:val="left" w:pos="284"/>
              </w:tabs>
              <w:snapToGrid w:val="0"/>
              <w:jc w:val="center"/>
              <w:rPr>
                <w:rFonts w:ascii="Garamond" w:hAnsi="Garamond"/>
                <w:b/>
              </w:rPr>
            </w:pPr>
          </w:p>
          <w:p w14:paraId="59C22CD3"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093E8AD3" w14:textId="77777777" w:rsidR="009D297E" w:rsidRPr="00D058C2" w:rsidRDefault="009D297E" w:rsidP="009333B2">
            <w:pPr>
              <w:pStyle w:val="Nagwek8"/>
              <w:jc w:val="center"/>
              <w:rPr>
                <w:rFonts w:ascii="Garamond" w:hAnsi="Garamond"/>
                <w:sz w:val="20"/>
                <w:szCs w:val="20"/>
              </w:rPr>
            </w:pPr>
            <w:r w:rsidRPr="00D058C2">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6070E8" w14:textId="77777777" w:rsidR="009D297E" w:rsidRPr="00D058C2" w:rsidRDefault="009D297E" w:rsidP="009333B2">
            <w:pPr>
              <w:pStyle w:val="Nagwek8"/>
              <w:jc w:val="center"/>
              <w:rPr>
                <w:rFonts w:ascii="Garamond" w:hAnsi="Garamond"/>
                <w:sz w:val="20"/>
                <w:szCs w:val="20"/>
              </w:rPr>
            </w:pPr>
            <w:r w:rsidRPr="00D058C2">
              <w:rPr>
                <w:rFonts w:ascii="Garamond" w:hAnsi="Garamond"/>
                <w:b/>
                <w:i w:val="0"/>
                <w:sz w:val="20"/>
                <w:szCs w:val="20"/>
              </w:rPr>
              <w:t>WARUNEK OFEROWANY</w:t>
            </w:r>
          </w:p>
        </w:tc>
      </w:tr>
      <w:tr w:rsidR="009D297E" w:rsidRPr="00D058C2" w14:paraId="61BD4A5C" w14:textId="77777777" w:rsidTr="009D297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174E7D" w14:textId="77777777" w:rsidR="009D297E" w:rsidRPr="00D058C2" w:rsidRDefault="009D297E" w:rsidP="009D297E">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D058C2">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232ACFAD" w14:textId="77777777" w:rsidR="009D297E" w:rsidRPr="00D058C2" w:rsidRDefault="009D297E" w:rsidP="009333B2">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C6DF784"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7485A5F3"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DA893C"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CF8629" w14:textId="77777777" w:rsidR="009D297E" w:rsidRPr="00D058C2" w:rsidRDefault="009D297E" w:rsidP="009333B2">
            <w:pPr>
              <w:pStyle w:val="Tekstpodstawowy"/>
              <w:tabs>
                <w:tab w:val="left" w:pos="284"/>
              </w:tabs>
              <w:rPr>
                <w:rFonts w:ascii="Garamond" w:hAnsi="Garamond"/>
              </w:rPr>
            </w:pPr>
            <w:r w:rsidRPr="00D058C2">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035A91B0"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C8A8"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3FDFD3CA"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3C6213"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8B440D" w14:textId="77777777" w:rsidR="009D297E" w:rsidRPr="00D058C2" w:rsidRDefault="009D297E" w:rsidP="009333B2">
            <w:pPr>
              <w:rPr>
                <w:rFonts w:ascii="Garamond" w:hAnsi="Garamond"/>
                <w:sz w:val="20"/>
                <w:szCs w:val="20"/>
              </w:rPr>
            </w:pPr>
            <w:r w:rsidRPr="00D058C2">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1ABE75B3"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18BD"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295C375F"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CCD104"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47B37C2" w14:textId="77777777" w:rsidR="009D297E" w:rsidRPr="00D058C2" w:rsidRDefault="009D297E" w:rsidP="009333B2">
            <w:pPr>
              <w:rPr>
                <w:rFonts w:ascii="Garamond" w:hAnsi="Garamond"/>
                <w:sz w:val="20"/>
                <w:szCs w:val="20"/>
              </w:rPr>
            </w:pPr>
            <w:r w:rsidRPr="00D058C2">
              <w:rPr>
                <w:rFonts w:ascii="Garamond" w:hAnsi="Garamond"/>
                <w:sz w:val="20"/>
                <w:szCs w:val="20"/>
              </w:rPr>
              <w:t>W przypadku konieczności wykonania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7616D4E1"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BFE9" w14:textId="77777777" w:rsidR="009D297E" w:rsidRPr="00D058C2" w:rsidRDefault="009D297E" w:rsidP="009333B2">
            <w:pPr>
              <w:pStyle w:val="Tekstpodstawowy"/>
              <w:tabs>
                <w:tab w:val="left" w:pos="284"/>
              </w:tabs>
              <w:jc w:val="center"/>
              <w:rPr>
                <w:rFonts w:ascii="Garamond" w:hAnsi="Garamond"/>
              </w:rPr>
            </w:pPr>
          </w:p>
        </w:tc>
      </w:tr>
      <w:tr w:rsidR="009D297E" w:rsidRPr="00D058C2" w14:paraId="1BA2FAF8"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C4F64D"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C29CA0F" w14:textId="77777777" w:rsidR="009D297E" w:rsidRPr="00D058C2" w:rsidRDefault="009D297E" w:rsidP="009333B2">
            <w:pPr>
              <w:pStyle w:val="Tekstpodstawowy"/>
              <w:tabs>
                <w:tab w:val="left" w:pos="284"/>
              </w:tabs>
              <w:rPr>
                <w:rFonts w:ascii="Garamond" w:hAnsi="Garamond"/>
              </w:rPr>
            </w:pPr>
            <w:r w:rsidRPr="00D058C2">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3A394C02" w14:textId="77777777" w:rsidR="009D297E" w:rsidRPr="00D058C2" w:rsidRDefault="009D297E" w:rsidP="009333B2">
            <w:pPr>
              <w:pStyle w:val="Tekstpodstawowy"/>
              <w:tabs>
                <w:tab w:val="left" w:pos="284"/>
              </w:tabs>
              <w:rPr>
                <w:rFonts w:ascii="Garamond" w:hAnsi="Garamond"/>
              </w:rPr>
            </w:pPr>
            <w:r w:rsidRPr="00D058C2">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C929"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5912C5DE" w14:textId="77777777" w:rsidTr="009D297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82C419"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A9E246" w14:textId="77777777" w:rsidR="009D297E" w:rsidRPr="00D058C2" w:rsidRDefault="009D297E" w:rsidP="009333B2">
            <w:pPr>
              <w:pStyle w:val="Tekstpodstawowy"/>
              <w:tabs>
                <w:tab w:val="left" w:pos="284"/>
              </w:tabs>
              <w:rPr>
                <w:rFonts w:ascii="Garamond" w:hAnsi="Garamond"/>
              </w:rPr>
            </w:pPr>
            <w:r w:rsidRPr="00D058C2">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1D5A868D"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89116" w14:textId="77777777" w:rsidR="009D297E" w:rsidRPr="00D058C2" w:rsidRDefault="009D297E" w:rsidP="009333B2">
            <w:pPr>
              <w:pStyle w:val="Tekstpodstawowy"/>
              <w:tabs>
                <w:tab w:val="left" w:pos="284"/>
              </w:tabs>
              <w:jc w:val="center"/>
              <w:rPr>
                <w:rFonts w:ascii="Garamond" w:hAnsi="Garamond"/>
              </w:rPr>
            </w:pPr>
          </w:p>
        </w:tc>
      </w:tr>
      <w:tr w:rsidR="009D297E" w:rsidRPr="00D058C2" w14:paraId="1B485962" w14:textId="77777777" w:rsidTr="009D297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03DBD6D"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98C808" w14:textId="77777777" w:rsidR="009D297E" w:rsidRPr="00D058C2" w:rsidRDefault="009D297E" w:rsidP="009333B2">
            <w:pPr>
              <w:pStyle w:val="Tekstpodstawowy"/>
              <w:tabs>
                <w:tab w:val="left" w:pos="284"/>
              </w:tabs>
              <w:rPr>
                <w:rFonts w:ascii="Garamond" w:hAnsi="Garamond"/>
              </w:rPr>
            </w:pPr>
            <w:r w:rsidRPr="00D058C2">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4F3E8EAE"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96C2"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3740CD37"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99D453"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73582E" w14:textId="77777777" w:rsidR="009D297E" w:rsidRPr="00D058C2" w:rsidRDefault="009D297E" w:rsidP="009333B2">
            <w:pPr>
              <w:rPr>
                <w:rFonts w:ascii="Garamond" w:hAnsi="Garamond"/>
                <w:sz w:val="20"/>
                <w:szCs w:val="20"/>
                <w:lang w:eastAsia="en-US"/>
              </w:rPr>
            </w:pPr>
            <w:r w:rsidRPr="00D058C2">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750AC95B" w14:textId="77777777" w:rsidR="009D297E" w:rsidRPr="00D058C2" w:rsidRDefault="009D297E" w:rsidP="009333B2">
            <w:pPr>
              <w:pStyle w:val="Tekstpodstawowy"/>
              <w:tabs>
                <w:tab w:val="left" w:pos="284"/>
              </w:tabs>
              <w:jc w:val="center"/>
              <w:rPr>
                <w:rFonts w:ascii="Garamond" w:hAnsi="Garamond"/>
                <w:b/>
                <w:bCs/>
              </w:rPr>
            </w:pPr>
            <w:r w:rsidRPr="00D058C2">
              <w:rPr>
                <w:rFonts w:ascii="Garamond" w:hAnsi="Garamond"/>
                <w:b/>
                <w:bCs/>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906F" w14:textId="77777777" w:rsidR="009D297E" w:rsidRPr="00D058C2" w:rsidRDefault="009D297E" w:rsidP="009333B2">
            <w:pPr>
              <w:pStyle w:val="Tekstpodstawowy"/>
              <w:tabs>
                <w:tab w:val="left" w:pos="284"/>
              </w:tabs>
              <w:jc w:val="center"/>
              <w:rPr>
                <w:rFonts w:ascii="Garamond" w:hAnsi="Garamond"/>
              </w:rPr>
            </w:pPr>
          </w:p>
        </w:tc>
      </w:tr>
      <w:tr w:rsidR="009D297E" w:rsidRPr="00D058C2" w14:paraId="7E6B78A6"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0D771E" w14:textId="77777777" w:rsidR="009D297E" w:rsidRPr="00D058C2" w:rsidRDefault="009D297E" w:rsidP="009D297E">
            <w:pPr>
              <w:pStyle w:val="Tekstpodstawowy"/>
              <w:numPr>
                <w:ilvl w:val="0"/>
                <w:numId w:val="122"/>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9FA652" w14:textId="77777777" w:rsidR="009D297E" w:rsidRPr="00D058C2" w:rsidRDefault="009D297E" w:rsidP="009333B2">
            <w:pPr>
              <w:pStyle w:val="Tekstpodstawowy"/>
              <w:tabs>
                <w:tab w:val="left" w:pos="284"/>
              </w:tabs>
              <w:rPr>
                <w:rFonts w:ascii="Garamond" w:hAnsi="Garamond"/>
              </w:rPr>
            </w:pPr>
            <w:r w:rsidRPr="00D058C2">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76BC6B42"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AA27"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43097C49" w14:textId="77777777" w:rsidTr="009D297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7C007A60" w14:textId="77777777" w:rsidR="009D297E" w:rsidRPr="00D058C2" w:rsidRDefault="009D297E" w:rsidP="009333B2">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63C1AA"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01EFD639" w14:textId="77777777" w:rsidTr="009D297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DF1DB14" w14:textId="77777777" w:rsidR="009D297E" w:rsidRPr="00D058C2" w:rsidRDefault="009D297E" w:rsidP="009D297E">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D058C2">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6E70F3"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5139B18B"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FA082B" w14:textId="77777777" w:rsidR="009D297E" w:rsidRPr="00D058C2" w:rsidRDefault="009D297E" w:rsidP="009D297E">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18540E" w14:textId="77777777" w:rsidR="009D297E" w:rsidRPr="00D058C2" w:rsidRDefault="009D297E" w:rsidP="009333B2">
            <w:pPr>
              <w:pStyle w:val="Tekstpodstawowy"/>
              <w:tabs>
                <w:tab w:val="left" w:pos="284"/>
              </w:tabs>
              <w:rPr>
                <w:rFonts w:ascii="Garamond" w:hAnsi="Garamond"/>
                <w:bCs/>
              </w:rPr>
            </w:pPr>
            <w:r w:rsidRPr="00D058C2">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4F5D8649" w14:textId="77777777" w:rsidR="009D297E" w:rsidRPr="00D058C2" w:rsidRDefault="009D297E" w:rsidP="009333B2">
            <w:pPr>
              <w:pStyle w:val="Tekstpodstawowy"/>
              <w:tabs>
                <w:tab w:val="left" w:pos="284"/>
              </w:tabs>
              <w:jc w:val="center"/>
              <w:rPr>
                <w:rFonts w:ascii="Garamond" w:hAnsi="Garamond"/>
                <w:b/>
              </w:rPr>
            </w:pPr>
            <w:r w:rsidRPr="00D058C2">
              <w:rPr>
                <w:rFonts w:ascii="Garamond" w:hAnsi="Garamond"/>
                <w:b/>
              </w:rPr>
              <w:t>min. 7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7942" w14:textId="77777777" w:rsidR="009D297E" w:rsidRPr="00D058C2" w:rsidRDefault="009D297E" w:rsidP="009333B2">
            <w:pPr>
              <w:pStyle w:val="Tekstpodstawowy"/>
              <w:tabs>
                <w:tab w:val="left" w:pos="284"/>
              </w:tabs>
              <w:jc w:val="center"/>
              <w:rPr>
                <w:rFonts w:ascii="Garamond" w:hAnsi="Garamond"/>
                <w:bCs/>
              </w:rPr>
            </w:pPr>
            <w:r w:rsidRPr="00D058C2">
              <w:rPr>
                <w:rFonts w:ascii="Garamond" w:hAnsi="Garamond"/>
                <w:bCs/>
              </w:rPr>
              <w:t>PODAĆ  ILE</w:t>
            </w:r>
          </w:p>
        </w:tc>
      </w:tr>
      <w:tr w:rsidR="009D297E" w:rsidRPr="00D058C2" w14:paraId="3B5B8B3C"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5CEFCC" w14:textId="77777777" w:rsidR="009D297E" w:rsidRPr="00D058C2" w:rsidRDefault="009D297E" w:rsidP="009D297E">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16837D4" w14:textId="77777777" w:rsidR="009D297E" w:rsidRPr="00D058C2" w:rsidRDefault="009D297E" w:rsidP="009333B2">
            <w:pPr>
              <w:pStyle w:val="Tekstpodstawowy"/>
              <w:tabs>
                <w:tab w:val="left" w:pos="284"/>
              </w:tabs>
              <w:rPr>
                <w:rFonts w:ascii="Garamond" w:hAnsi="Garamond"/>
              </w:rPr>
            </w:pPr>
            <w:r w:rsidRPr="00D058C2">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7632AE3B"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150F"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ILE</w:t>
            </w:r>
          </w:p>
        </w:tc>
      </w:tr>
      <w:tr w:rsidR="009D297E" w:rsidRPr="00D058C2" w14:paraId="7B85A244"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F94BC6" w14:textId="77777777" w:rsidR="009D297E" w:rsidRPr="00D058C2" w:rsidRDefault="009D297E" w:rsidP="009D297E">
            <w:pPr>
              <w:pStyle w:val="Tekstpodstawowy"/>
              <w:numPr>
                <w:ilvl w:val="0"/>
                <w:numId w:val="124"/>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DCAFA4" w14:textId="77777777" w:rsidR="009D297E" w:rsidRPr="00D058C2" w:rsidRDefault="009D297E" w:rsidP="009333B2">
            <w:pPr>
              <w:pStyle w:val="Tekstpodstawowy"/>
              <w:tabs>
                <w:tab w:val="left" w:pos="284"/>
              </w:tabs>
              <w:rPr>
                <w:rFonts w:ascii="Garamond" w:hAnsi="Garamond"/>
              </w:rPr>
            </w:pPr>
            <w:r w:rsidRPr="00D058C2">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144AEFB6" w14:textId="77777777" w:rsidR="009D297E" w:rsidRPr="00D058C2" w:rsidRDefault="009D297E" w:rsidP="009333B2">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D763"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JEŚLI  WYSTĘPUJĄ</w:t>
            </w:r>
          </w:p>
        </w:tc>
      </w:tr>
      <w:tr w:rsidR="009D297E" w:rsidRPr="00D058C2" w14:paraId="1DC283CD" w14:textId="77777777" w:rsidTr="009D297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0AEF879" w14:textId="77777777" w:rsidR="009D297E" w:rsidRPr="00D058C2" w:rsidRDefault="009D297E" w:rsidP="009D297E">
            <w:pPr>
              <w:pStyle w:val="Tekstpodstawowy"/>
              <w:numPr>
                <w:ilvl w:val="0"/>
                <w:numId w:val="123"/>
              </w:numPr>
              <w:tabs>
                <w:tab w:val="clear" w:pos="360"/>
                <w:tab w:val="num" w:pos="0"/>
                <w:tab w:val="left" w:pos="284"/>
              </w:tabs>
              <w:autoSpaceDN/>
              <w:spacing w:after="0" w:line="240" w:lineRule="auto"/>
              <w:textAlignment w:val="auto"/>
              <w:rPr>
                <w:rFonts w:ascii="Garamond" w:hAnsi="Garamond"/>
              </w:rPr>
            </w:pPr>
            <w:r w:rsidRPr="00D058C2">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7F17D7"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72AE3F81"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470A24" w14:textId="77777777" w:rsidR="009D297E" w:rsidRPr="00D058C2" w:rsidRDefault="009D297E" w:rsidP="009D297E">
            <w:pPr>
              <w:pStyle w:val="Tekstpodstawowy"/>
              <w:numPr>
                <w:ilvl w:val="0"/>
                <w:numId w:val="125"/>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25CE989" w14:textId="77777777" w:rsidR="009D297E" w:rsidRPr="00D058C2" w:rsidRDefault="009D297E" w:rsidP="009333B2">
            <w:pPr>
              <w:autoSpaceDE w:val="0"/>
              <w:rPr>
                <w:rFonts w:ascii="Garamond" w:hAnsi="Garamond"/>
                <w:sz w:val="20"/>
                <w:szCs w:val="20"/>
              </w:rPr>
            </w:pPr>
            <w:r w:rsidRPr="00D058C2">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shd w:val="clear" w:color="auto" w:fill="auto"/>
            <w:vAlign w:val="center"/>
          </w:tcPr>
          <w:p w14:paraId="6177FA2B"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35D0" w14:textId="77777777" w:rsidR="009D297E" w:rsidRPr="00D058C2" w:rsidRDefault="009D297E" w:rsidP="009333B2">
            <w:pPr>
              <w:pStyle w:val="Tekstpodstawowy"/>
              <w:tabs>
                <w:tab w:val="left" w:pos="284"/>
              </w:tabs>
              <w:snapToGrid w:val="0"/>
              <w:jc w:val="center"/>
              <w:rPr>
                <w:rFonts w:ascii="Garamond" w:hAnsi="Garamond"/>
                <w:b/>
              </w:rPr>
            </w:pPr>
          </w:p>
        </w:tc>
      </w:tr>
      <w:tr w:rsidR="009D297E" w:rsidRPr="00D058C2" w14:paraId="07471B1E" w14:textId="77777777" w:rsidTr="009D297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C73AFD" w14:textId="77777777" w:rsidR="009D297E" w:rsidRPr="00D058C2" w:rsidRDefault="009D297E" w:rsidP="009D297E">
            <w:pPr>
              <w:pStyle w:val="Tekstpodstawowy"/>
              <w:numPr>
                <w:ilvl w:val="0"/>
                <w:numId w:val="125"/>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2ED0F3" w14:textId="77777777" w:rsidR="009D297E" w:rsidRPr="00D058C2" w:rsidRDefault="009D297E" w:rsidP="009333B2">
            <w:pPr>
              <w:pStyle w:val="Tekstpodstawowy"/>
              <w:tabs>
                <w:tab w:val="left" w:pos="284"/>
              </w:tabs>
              <w:rPr>
                <w:rFonts w:ascii="Garamond" w:hAnsi="Garamond"/>
              </w:rPr>
            </w:pPr>
            <w:r w:rsidRPr="00D058C2">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661300B2" w14:textId="77777777" w:rsidR="009D297E" w:rsidRPr="00D058C2" w:rsidRDefault="009D297E" w:rsidP="009333B2">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EA7C6" w14:textId="77777777" w:rsidR="009D297E" w:rsidRPr="00D058C2" w:rsidRDefault="009D297E" w:rsidP="009333B2">
            <w:pPr>
              <w:pStyle w:val="Tekstpodstawowy"/>
              <w:tabs>
                <w:tab w:val="left" w:pos="284"/>
              </w:tabs>
              <w:jc w:val="center"/>
              <w:rPr>
                <w:rFonts w:ascii="Garamond" w:hAnsi="Garamond"/>
              </w:rPr>
            </w:pPr>
            <w:r w:rsidRPr="00D058C2">
              <w:rPr>
                <w:rFonts w:ascii="Garamond" w:hAnsi="Garamond"/>
              </w:rPr>
              <w:t>PODAĆ  JEŚLI  WYSTĘPUJĄ</w:t>
            </w:r>
          </w:p>
        </w:tc>
      </w:tr>
    </w:tbl>
    <w:p w14:paraId="250A2D57" w14:textId="77777777" w:rsidR="009D297E" w:rsidRPr="00D058C2" w:rsidRDefault="009D297E" w:rsidP="009D297E">
      <w:pPr>
        <w:rPr>
          <w:rFonts w:ascii="Garamond" w:hAnsi="Garamond"/>
          <w:sz w:val="20"/>
          <w:szCs w:val="20"/>
        </w:rPr>
      </w:pPr>
    </w:p>
    <w:p w14:paraId="127A3627" w14:textId="77777777" w:rsidR="009D297E" w:rsidRPr="00D058C2" w:rsidRDefault="009D297E" w:rsidP="009D297E">
      <w:pPr>
        <w:rPr>
          <w:rFonts w:ascii="Garamond" w:hAnsi="Garamond"/>
          <w:sz w:val="20"/>
          <w:szCs w:val="20"/>
        </w:rPr>
      </w:pPr>
    </w:p>
    <w:p w14:paraId="53D72C72" w14:textId="77777777" w:rsidR="001D44F2" w:rsidRPr="00D058C2" w:rsidRDefault="001D44F2" w:rsidP="00E212EA">
      <w:pPr>
        <w:spacing w:line="276" w:lineRule="auto"/>
        <w:rPr>
          <w:rFonts w:ascii="Garamond" w:hAnsi="Garamond"/>
          <w:sz w:val="20"/>
          <w:szCs w:val="20"/>
        </w:rPr>
      </w:pPr>
    </w:p>
    <w:p w14:paraId="152990BF" w14:textId="77777777" w:rsidR="009D297E" w:rsidRPr="00D058C2" w:rsidRDefault="009D297E" w:rsidP="00E212EA">
      <w:pPr>
        <w:spacing w:line="276" w:lineRule="auto"/>
        <w:rPr>
          <w:rFonts w:ascii="Garamond" w:hAnsi="Garamond"/>
          <w:sz w:val="20"/>
          <w:szCs w:val="20"/>
        </w:rPr>
      </w:pPr>
    </w:p>
    <w:p w14:paraId="57B950AE" w14:textId="77777777" w:rsidR="009D297E" w:rsidRPr="00D058C2" w:rsidRDefault="009D297E" w:rsidP="00E212EA">
      <w:pPr>
        <w:spacing w:line="276" w:lineRule="auto"/>
        <w:rPr>
          <w:rFonts w:ascii="Garamond" w:hAnsi="Garamond"/>
          <w:sz w:val="20"/>
          <w:szCs w:val="20"/>
        </w:rPr>
      </w:pPr>
    </w:p>
    <w:p w14:paraId="2343871E" w14:textId="77777777" w:rsidR="009D297E" w:rsidRPr="00D058C2" w:rsidRDefault="009D297E" w:rsidP="00E212EA">
      <w:pPr>
        <w:spacing w:line="276" w:lineRule="auto"/>
        <w:rPr>
          <w:rFonts w:ascii="Garamond" w:hAnsi="Garamond"/>
          <w:sz w:val="20"/>
          <w:szCs w:val="20"/>
        </w:rPr>
      </w:pPr>
    </w:p>
    <w:p w14:paraId="55FFE3E9" w14:textId="77777777" w:rsidR="009A613A" w:rsidRPr="00D058C2" w:rsidRDefault="009A613A" w:rsidP="00E212EA">
      <w:pPr>
        <w:spacing w:line="276" w:lineRule="auto"/>
        <w:rPr>
          <w:rFonts w:ascii="Garamond" w:hAnsi="Garamond"/>
          <w:sz w:val="20"/>
          <w:szCs w:val="20"/>
        </w:rPr>
      </w:pPr>
    </w:p>
    <w:p w14:paraId="59F636EA" w14:textId="77777777" w:rsidR="00E566AB" w:rsidRPr="00D058C2" w:rsidRDefault="00E566AB" w:rsidP="00E212EA">
      <w:pPr>
        <w:pStyle w:val="Textbody"/>
        <w:spacing w:after="0" w:line="276" w:lineRule="auto"/>
        <w:jc w:val="right"/>
        <w:rPr>
          <w:rFonts w:ascii="Garamond" w:hAnsi="Garamond" w:cs="Garamond"/>
          <w:sz w:val="20"/>
          <w:szCs w:val="20"/>
        </w:rPr>
      </w:pPr>
      <w:r w:rsidRPr="00D058C2">
        <w:rPr>
          <w:rFonts w:ascii="Garamond" w:hAnsi="Garamond" w:cs="Garamond"/>
          <w:sz w:val="20"/>
          <w:szCs w:val="20"/>
        </w:rPr>
        <w:t>..........................................................................................................</w:t>
      </w:r>
    </w:p>
    <w:p w14:paraId="55A59F06" w14:textId="77777777" w:rsidR="00E566AB" w:rsidRPr="00D058C2" w:rsidRDefault="00E566AB" w:rsidP="00E212EA">
      <w:pPr>
        <w:pStyle w:val="Textbody"/>
        <w:spacing w:after="0" w:line="276" w:lineRule="auto"/>
        <w:jc w:val="right"/>
        <w:rPr>
          <w:rFonts w:ascii="Garamond" w:hAnsi="Garamond" w:cs="Garamond"/>
          <w:sz w:val="20"/>
          <w:szCs w:val="20"/>
        </w:rPr>
      </w:pPr>
      <w:r w:rsidRPr="00D058C2">
        <w:rPr>
          <w:rFonts w:ascii="Garamond" w:hAnsi="Garamond" w:cs="Garamond"/>
          <w:sz w:val="20"/>
          <w:szCs w:val="20"/>
        </w:rPr>
        <w:t>(podpis, pieczęć imienna umocowanego przedstawiciela Oferenta)</w:t>
      </w:r>
    </w:p>
    <w:p w14:paraId="4DD29839" w14:textId="77777777" w:rsidR="00BA3C92" w:rsidRPr="00D058C2" w:rsidRDefault="00BA3C92" w:rsidP="00E212EA">
      <w:pPr>
        <w:pStyle w:val="Standard"/>
        <w:spacing w:line="276" w:lineRule="auto"/>
        <w:jc w:val="right"/>
        <w:rPr>
          <w:rFonts w:ascii="Garamond" w:hAnsi="Garamond" w:cs="Garamond"/>
          <w:b/>
          <w:bCs/>
          <w:sz w:val="20"/>
          <w:szCs w:val="20"/>
        </w:rPr>
      </w:pPr>
    </w:p>
    <w:p w14:paraId="2326A3E4" w14:textId="77777777" w:rsidR="00BA3C92" w:rsidRPr="00D058C2" w:rsidRDefault="00BA3C92" w:rsidP="00E212EA">
      <w:pPr>
        <w:pStyle w:val="Standard"/>
        <w:spacing w:line="276" w:lineRule="auto"/>
        <w:jc w:val="right"/>
        <w:rPr>
          <w:rFonts w:ascii="Garamond" w:hAnsi="Garamond" w:cs="Garamond"/>
          <w:b/>
          <w:bCs/>
          <w:sz w:val="20"/>
          <w:szCs w:val="20"/>
        </w:rPr>
      </w:pPr>
    </w:p>
    <w:p w14:paraId="21DD96F1" w14:textId="77777777" w:rsidR="00A10AA7" w:rsidRPr="00D058C2" w:rsidRDefault="00A10AA7" w:rsidP="00E212EA">
      <w:pPr>
        <w:pStyle w:val="Standard"/>
        <w:spacing w:line="276" w:lineRule="auto"/>
        <w:jc w:val="right"/>
        <w:rPr>
          <w:rFonts w:ascii="Garamond" w:hAnsi="Garamond" w:cs="Garamond"/>
          <w:b/>
          <w:bCs/>
          <w:sz w:val="20"/>
          <w:szCs w:val="20"/>
        </w:rPr>
      </w:pPr>
    </w:p>
    <w:p w14:paraId="543AC932" w14:textId="77777777" w:rsidR="00A10AA7" w:rsidRPr="00D058C2" w:rsidRDefault="00A10AA7" w:rsidP="00E212EA">
      <w:pPr>
        <w:pStyle w:val="Standard"/>
        <w:spacing w:line="276" w:lineRule="auto"/>
        <w:jc w:val="right"/>
        <w:rPr>
          <w:rFonts w:ascii="Garamond" w:hAnsi="Garamond" w:cs="Garamond"/>
          <w:b/>
          <w:bCs/>
          <w:sz w:val="20"/>
          <w:szCs w:val="20"/>
        </w:rPr>
      </w:pPr>
    </w:p>
    <w:p w14:paraId="77F0AB4E" w14:textId="77777777" w:rsidR="00A10AA7" w:rsidRPr="00D058C2" w:rsidRDefault="00A10AA7" w:rsidP="00E212EA">
      <w:pPr>
        <w:pStyle w:val="Standard"/>
        <w:spacing w:line="276" w:lineRule="auto"/>
        <w:jc w:val="right"/>
        <w:rPr>
          <w:rFonts w:ascii="Garamond" w:hAnsi="Garamond" w:cs="Garamond"/>
          <w:b/>
          <w:bCs/>
          <w:sz w:val="20"/>
          <w:szCs w:val="20"/>
        </w:rPr>
      </w:pPr>
    </w:p>
    <w:p w14:paraId="0C1E3681" w14:textId="77777777" w:rsidR="00A10AA7" w:rsidRPr="00D058C2" w:rsidRDefault="00A10AA7" w:rsidP="00E212EA">
      <w:pPr>
        <w:pStyle w:val="Standard"/>
        <w:spacing w:line="276" w:lineRule="auto"/>
        <w:jc w:val="right"/>
        <w:rPr>
          <w:rFonts w:ascii="Garamond" w:hAnsi="Garamond" w:cs="Garamond"/>
          <w:b/>
          <w:bCs/>
          <w:sz w:val="20"/>
          <w:szCs w:val="20"/>
        </w:rPr>
      </w:pPr>
    </w:p>
    <w:p w14:paraId="5388BD82" w14:textId="77777777" w:rsidR="00A10AA7" w:rsidRPr="00D058C2" w:rsidRDefault="00A10AA7" w:rsidP="00E212EA">
      <w:pPr>
        <w:pStyle w:val="Standard"/>
        <w:spacing w:line="276" w:lineRule="auto"/>
        <w:jc w:val="right"/>
        <w:rPr>
          <w:rFonts w:ascii="Garamond" w:hAnsi="Garamond" w:cs="Garamond"/>
          <w:b/>
          <w:bCs/>
          <w:sz w:val="20"/>
          <w:szCs w:val="20"/>
        </w:rPr>
      </w:pPr>
    </w:p>
    <w:p w14:paraId="508DD59F" w14:textId="77777777" w:rsidR="00A10AA7" w:rsidRPr="00D058C2" w:rsidRDefault="00A10AA7" w:rsidP="00E212EA">
      <w:pPr>
        <w:pStyle w:val="Standard"/>
        <w:spacing w:line="276" w:lineRule="auto"/>
        <w:jc w:val="right"/>
        <w:rPr>
          <w:rFonts w:ascii="Garamond" w:hAnsi="Garamond" w:cs="Garamond"/>
          <w:b/>
          <w:bCs/>
          <w:sz w:val="20"/>
          <w:szCs w:val="20"/>
        </w:rPr>
      </w:pPr>
    </w:p>
    <w:p w14:paraId="4ABEF03C" w14:textId="77777777" w:rsidR="00A10AA7" w:rsidRPr="00D058C2" w:rsidRDefault="00A10AA7" w:rsidP="00E212EA">
      <w:pPr>
        <w:pStyle w:val="Standard"/>
        <w:spacing w:line="276" w:lineRule="auto"/>
        <w:jc w:val="right"/>
        <w:rPr>
          <w:rFonts w:ascii="Garamond" w:hAnsi="Garamond" w:cs="Garamond"/>
          <w:b/>
          <w:bCs/>
          <w:sz w:val="20"/>
          <w:szCs w:val="20"/>
        </w:rPr>
      </w:pPr>
    </w:p>
    <w:p w14:paraId="6A322631" w14:textId="77777777" w:rsidR="00A10AA7" w:rsidRPr="00D058C2" w:rsidRDefault="00A10AA7" w:rsidP="00E212EA">
      <w:pPr>
        <w:pStyle w:val="Standard"/>
        <w:spacing w:line="276" w:lineRule="auto"/>
        <w:jc w:val="right"/>
        <w:rPr>
          <w:rFonts w:ascii="Garamond" w:hAnsi="Garamond" w:cs="Garamond"/>
          <w:b/>
          <w:bCs/>
          <w:sz w:val="20"/>
          <w:szCs w:val="20"/>
        </w:rPr>
      </w:pPr>
    </w:p>
    <w:p w14:paraId="68DE19CB" w14:textId="77777777" w:rsidR="001D44F2" w:rsidRPr="00D058C2" w:rsidRDefault="001D44F2" w:rsidP="00E212EA">
      <w:pPr>
        <w:pStyle w:val="Standard"/>
        <w:spacing w:line="276" w:lineRule="auto"/>
        <w:jc w:val="right"/>
        <w:rPr>
          <w:rFonts w:ascii="Garamond" w:hAnsi="Garamond" w:cs="Garamond"/>
          <w:b/>
          <w:bCs/>
          <w:sz w:val="20"/>
          <w:szCs w:val="20"/>
        </w:rPr>
      </w:pPr>
    </w:p>
    <w:p w14:paraId="5F17C549" w14:textId="77777777" w:rsidR="001D44F2" w:rsidRPr="00D058C2" w:rsidRDefault="001D44F2" w:rsidP="00E212EA">
      <w:pPr>
        <w:pStyle w:val="Standard"/>
        <w:spacing w:line="276" w:lineRule="auto"/>
        <w:jc w:val="right"/>
        <w:rPr>
          <w:rFonts w:ascii="Garamond" w:hAnsi="Garamond" w:cs="Garamond"/>
          <w:b/>
          <w:bCs/>
          <w:sz w:val="20"/>
          <w:szCs w:val="20"/>
        </w:rPr>
      </w:pPr>
    </w:p>
    <w:p w14:paraId="2F3F82C8" w14:textId="77777777" w:rsidR="001D44F2" w:rsidRPr="00D058C2" w:rsidRDefault="001D44F2" w:rsidP="00E212EA">
      <w:pPr>
        <w:pStyle w:val="Standard"/>
        <w:spacing w:line="276" w:lineRule="auto"/>
        <w:jc w:val="right"/>
        <w:rPr>
          <w:rFonts w:ascii="Garamond" w:hAnsi="Garamond" w:cs="Garamond"/>
          <w:b/>
          <w:bCs/>
          <w:sz w:val="20"/>
          <w:szCs w:val="20"/>
        </w:rPr>
      </w:pPr>
    </w:p>
    <w:p w14:paraId="4ADA220A" w14:textId="77777777" w:rsidR="001D44F2" w:rsidRPr="00D058C2" w:rsidRDefault="001D44F2" w:rsidP="00E212EA">
      <w:pPr>
        <w:pStyle w:val="Standard"/>
        <w:spacing w:line="276" w:lineRule="auto"/>
        <w:jc w:val="right"/>
        <w:rPr>
          <w:rFonts w:ascii="Garamond" w:hAnsi="Garamond" w:cs="Garamond"/>
          <w:b/>
          <w:bCs/>
          <w:sz w:val="20"/>
          <w:szCs w:val="20"/>
        </w:rPr>
      </w:pPr>
    </w:p>
    <w:p w14:paraId="3D578CBC" w14:textId="77777777" w:rsidR="001D44F2" w:rsidRPr="00D058C2" w:rsidRDefault="001D44F2" w:rsidP="00E212EA">
      <w:pPr>
        <w:pStyle w:val="Standard"/>
        <w:spacing w:line="276" w:lineRule="auto"/>
        <w:jc w:val="right"/>
        <w:rPr>
          <w:rFonts w:ascii="Garamond" w:hAnsi="Garamond" w:cs="Garamond"/>
          <w:b/>
          <w:bCs/>
          <w:sz w:val="20"/>
          <w:szCs w:val="20"/>
        </w:rPr>
      </w:pPr>
    </w:p>
    <w:p w14:paraId="501E6893" w14:textId="77777777" w:rsidR="001D44F2" w:rsidRPr="00D058C2" w:rsidRDefault="001D44F2" w:rsidP="00E212EA">
      <w:pPr>
        <w:pStyle w:val="Standard"/>
        <w:spacing w:line="276" w:lineRule="auto"/>
        <w:jc w:val="right"/>
        <w:rPr>
          <w:rFonts w:ascii="Garamond" w:hAnsi="Garamond" w:cs="Garamond"/>
          <w:b/>
          <w:bCs/>
          <w:sz w:val="20"/>
          <w:szCs w:val="20"/>
        </w:rPr>
      </w:pPr>
    </w:p>
    <w:p w14:paraId="19986120" w14:textId="77777777" w:rsidR="001D44F2" w:rsidRPr="00D058C2" w:rsidRDefault="001D44F2" w:rsidP="00E212EA">
      <w:pPr>
        <w:pStyle w:val="Standard"/>
        <w:spacing w:line="276" w:lineRule="auto"/>
        <w:jc w:val="right"/>
        <w:rPr>
          <w:rFonts w:ascii="Garamond" w:hAnsi="Garamond" w:cs="Garamond"/>
          <w:b/>
          <w:bCs/>
          <w:sz w:val="20"/>
          <w:szCs w:val="20"/>
        </w:rPr>
      </w:pPr>
    </w:p>
    <w:p w14:paraId="0286AC1A" w14:textId="77777777" w:rsidR="001D44F2" w:rsidRPr="00D058C2" w:rsidRDefault="001D44F2" w:rsidP="00E212EA">
      <w:pPr>
        <w:pStyle w:val="Standard"/>
        <w:spacing w:line="276" w:lineRule="auto"/>
        <w:jc w:val="right"/>
        <w:rPr>
          <w:rFonts w:ascii="Garamond" w:hAnsi="Garamond" w:cs="Garamond"/>
          <w:b/>
          <w:bCs/>
          <w:sz w:val="20"/>
          <w:szCs w:val="20"/>
        </w:rPr>
      </w:pPr>
    </w:p>
    <w:p w14:paraId="22BCFC34" w14:textId="77777777" w:rsidR="001D44F2" w:rsidRPr="00D058C2" w:rsidRDefault="001D44F2" w:rsidP="00E212EA">
      <w:pPr>
        <w:pStyle w:val="Standard"/>
        <w:spacing w:line="276" w:lineRule="auto"/>
        <w:jc w:val="right"/>
        <w:rPr>
          <w:rFonts w:ascii="Garamond" w:hAnsi="Garamond" w:cs="Garamond"/>
          <w:b/>
          <w:bCs/>
          <w:sz w:val="20"/>
          <w:szCs w:val="20"/>
        </w:rPr>
      </w:pPr>
    </w:p>
    <w:p w14:paraId="51CFD2BE" w14:textId="77777777" w:rsidR="001D44F2" w:rsidRPr="00D058C2" w:rsidRDefault="001D44F2" w:rsidP="00E212EA">
      <w:pPr>
        <w:pStyle w:val="Standard"/>
        <w:spacing w:line="276" w:lineRule="auto"/>
        <w:jc w:val="right"/>
        <w:rPr>
          <w:rFonts w:ascii="Garamond" w:hAnsi="Garamond" w:cs="Garamond"/>
          <w:b/>
          <w:bCs/>
          <w:sz w:val="20"/>
          <w:szCs w:val="20"/>
        </w:rPr>
      </w:pPr>
    </w:p>
    <w:p w14:paraId="760DDF5F" w14:textId="77777777" w:rsidR="001D44F2" w:rsidRPr="00D058C2" w:rsidRDefault="001D44F2" w:rsidP="00E212EA">
      <w:pPr>
        <w:pStyle w:val="Standard"/>
        <w:spacing w:line="276" w:lineRule="auto"/>
        <w:jc w:val="right"/>
        <w:rPr>
          <w:rFonts w:ascii="Garamond" w:hAnsi="Garamond" w:cs="Garamond"/>
          <w:b/>
          <w:bCs/>
          <w:sz w:val="20"/>
          <w:szCs w:val="20"/>
        </w:rPr>
      </w:pPr>
    </w:p>
    <w:p w14:paraId="4FE930E1" w14:textId="77777777" w:rsidR="001D44F2" w:rsidRPr="00D058C2" w:rsidRDefault="001D44F2" w:rsidP="00E212EA">
      <w:pPr>
        <w:pStyle w:val="Standard"/>
        <w:spacing w:line="276" w:lineRule="auto"/>
        <w:jc w:val="right"/>
        <w:rPr>
          <w:rFonts w:ascii="Garamond" w:hAnsi="Garamond" w:cs="Garamond"/>
          <w:b/>
          <w:bCs/>
          <w:sz w:val="20"/>
          <w:szCs w:val="20"/>
        </w:rPr>
      </w:pPr>
    </w:p>
    <w:p w14:paraId="196E0FB6" w14:textId="77777777" w:rsidR="001D44F2" w:rsidRPr="00D058C2" w:rsidRDefault="001D44F2" w:rsidP="00E212EA">
      <w:pPr>
        <w:pStyle w:val="Standard"/>
        <w:spacing w:line="276" w:lineRule="auto"/>
        <w:jc w:val="right"/>
        <w:rPr>
          <w:rFonts w:ascii="Garamond" w:hAnsi="Garamond" w:cs="Garamond"/>
          <w:b/>
          <w:bCs/>
          <w:sz w:val="20"/>
          <w:szCs w:val="20"/>
        </w:rPr>
      </w:pPr>
    </w:p>
    <w:p w14:paraId="51133547" w14:textId="77777777" w:rsidR="001D44F2" w:rsidRPr="00D058C2" w:rsidRDefault="001D44F2" w:rsidP="00E212EA">
      <w:pPr>
        <w:pStyle w:val="Standard"/>
        <w:spacing w:line="276" w:lineRule="auto"/>
        <w:jc w:val="right"/>
        <w:rPr>
          <w:rFonts w:ascii="Garamond" w:hAnsi="Garamond" w:cs="Garamond"/>
          <w:b/>
          <w:bCs/>
          <w:sz w:val="20"/>
          <w:szCs w:val="20"/>
        </w:rPr>
      </w:pPr>
    </w:p>
    <w:p w14:paraId="523A29F6" w14:textId="77777777" w:rsidR="001D44F2" w:rsidRPr="00D058C2" w:rsidRDefault="001D44F2" w:rsidP="00E212EA">
      <w:pPr>
        <w:pStyle w:val="Standard"/>
        <w:spacing w:line="276" w:lineRule="auto"/>
        <w:jc w:val="right"/>
        <w:rPr>
          <w:rFonts w:ascii="Garamond" w:hAnsi="Garamond" w:cs="Garamond"/>
          <w:b/>
          <w:bCs/>
          <w:sz w:val="20"/>
          <w:szCs w:val="20"/>
        </w:rPr>
      </w:pPr>
    </w:p>
    <w:p w14:paraId="73B65500" w14:textId="77777777" w:rsidR="001D44F2" w:rsidRPr="00D058C2" w:rsidRDefault="001D44F2" w:rsidP="00E212EA">
      <w:pPr>
        <w:pStyle w:val="Standard"/>
        <w:spacing w:line="276" w:lineRule="auto"/>
        <w:jc w:val="right"/>
        <w:rPr>
          <w:rFonts w:ascii="Garamond" w:hAnsi="Garamond" w:cs="Garamond"/>
          <w:b/>
          <w:bCs/>
          <w:sz w:val="20"/>
          <w:szCs w:val="20"/>
        </w:rPr>
      </w:pPr>
    </w:p>
    <w:p w14:paraId="3EEDF741" w14:textId="77777777" w:rsidR="001D44F2" w:rsidRPr="00D058C2" w:rsidRDefault="001D44F2" w:rsidP="00E212EA">
      <w:pPr>
        <w:pStyle w:val="Standard"/>
        <w:spacing w:line="276" w:lineRule="auto"/>
        <w:jc w:val="right"/>
        <w:rPr>
          <w:rFonts w:ascii="Garamond" w:hAnsi="Garamond" w:cs="Garamond"/>
          <w:b/>
          <w:bCs/>
          <w:sz w:val="20"/>
          <w:szCs w:val="20"/>
        </w:rPr>
      </w:pPr>
    </w:p>
    <w:p w14:paraId="2FB80940" w14:textId="77777777" w:rsidR="001D44F2" w:rsidRPr="00D058C2" w:rsidRDefault="001D44F2" w:rsidP="00E212EA">
      <w:pPr>
        <w:pStyle w:val="Standard"/>
        <w:spacing w:line="276" w:lineRule="auto"/>
        <w:jc w:val="right"/>
        <w:rPr>
          <w:rFonts w:ascii="Garamond" w:hAnsi="Garamond" w:cs="Garamond"/>
          <w:b/>
          <w:bCs/>
          <w:sz w:val="20"/>
          <w:szCs w:val="20"/>
        </w:rPr>
      </w:pPr>
    </w:p>
    <w:p w14:paraId="539A481B" w14:textId="77777777" w:rsidR="001D44F2" w:rsidRPr="00D058C2" w:rsidRDefault="001D44F2" w:rsidP="00E212EA">
      <w:pPr>
        <w:pStyle w:val="Standard"/>
        <w:spacing w:line="276" w:lineRule="auto"/>
        <w:jc w:val="right"/>
        <w:rPr>
          <w:rFonts w:ascii="Garamond" w:hAnsi="Garamond" w:cs="Garamond"/>
          <w:b/>
          <w:bCs/>
          <w:sz w:val="20"/>
          <w:szCs w:val="20"/>
        </w:rPr>
      </w:pPr>
    </w:p>
    <w:p w14:paraId="35C80885" w14:textId="77777777" w:rsidR="001D44F2" w:rsidRPr="00D058C2" w:rsidRDefault="001D44F2" w:rsidP="00E212EA">
      <w:pPr>
        <w:pStyle w:val="Standard"/>
        <w:spacing w:line="276" w:lineRule="auto"/>
        <w:jc w:val="right"/>
        <w:rPr>
          <w:rFonts w:ascii="Garamond" w:hAnsi="Garamond" w:cs="Garamond"/>
          <w:b/>
          <w:bCs/>
          <w:sz w:val="20"/>
          <w:szCs w:val="20"/>
        </w:rPr>
      </w:pPr>
    </w:p>
    <w:p w14:paraId="146A6B6F" w14:textId="64C0C3E0" w:rsidR="002D3B17" w:rsidRPr="00D058C2" w:rsidRDefault="002D3B17" w:rsidP="00E212EA">
      <w:pPr>
        <w:pStyle w:val="Standard"/>
        <w:spacing w:line="276" w:lineRule="auto"/>
        <w:jc w:val="right"/>
        <w:rPr>
          <w:rFonts w:ascii="Garamond" w:hAnsi="Garamond"/>
          <w:sz w:val="20"/>
          <w:szCs w:val="20"/>
        </w:rPr>
      </w:pPr>
      <w:r w:rsidRPr="00D058C2">
        <w:rPr>
          <w:rFonts w:ascii="Garamond" w:hAnsi="Garamond" w:cs="Garamond"/>
          <w:b/>
          <w:bCs/>
          <w:sz w:val="20"/>
          <w:szCs w:val="20"/>
        </w:rPr>
        <w:lastRenderedPageBreak/>
        <w:t xml:space="preserve">Załącznik nr 2 - </w:t>
      </w:r>
      <w:r w:rsidR="00FE76CB" w:rsidRPr="00D058C2">
        <w:rPr>
          <w:rFonts w:ascii="Garamond" w:hAnsi="Garamond" w:cs="Garamond"/>
          <w:b/>
          <w:bCs/>
          <w:sz w:val="20"/>
          <w:szCs w:val="20"/>
        </w:rPr>
        <w:t>Formularz ofertowy</w:t>
      </w:r>
    </w:p>
    <w:p w14:paraId="51A8309A" w14:textId="77777777" w:rsidR="002D3B17" w:rsidRPr="00D058C2" w:rsidRDefault="002D3B17" w:rsidP="00E212EA">
      <w:pPr>
        <w:pStyle w:val="Standard"/>
        <w:spacing w:line="276" w:lineRule="auto"/>
        <w:rPr>
          <w:rFonts w:ascii="Garamond" w:hAnsi="Garamond" w:cs="Garamond"/>
          <w:b/>
          <w:bCs/>
          <w:sz w:val="20"/>
          <w:szCs w:val="20"/>
        </w:rPr>
      </w:pPr>
      <w:r w:rsidRPr="00D058C2">
        <w:rPr>
          <w:rFonts w:ascii="Garamond" w:hAnsi="Garamond" w:cs="Garamond"/>
          <w:b/>
          <w:bCs/>
          <w:sz w:val="20"/>
          <w:szCs w:val="20"/>
        </w:rPr>
        <w:t>DANE WYKONAWCY:</w:t>
      </w:r>
    </w:p>
    <w:p w14:paraId="3C5D7563" w14:textId="77777777" w:rsidR="002D3B17" w:rsidRPr="00D058C2" w:rsidRDefault="002D3B17" w:rsidP="00E212EA">
      <w:pPr>
        <w:pStyle w:val="Standard"/>
        <w:spacing w:line="276" w:lineRule="auto"/>
        <w:rPr>
          <w:rFonts w:ascii="Garamond" w:eastAsia="Garamond" w:hAnsi="Garamond" w:cs="Calibri Light"/>
          <w:sz w:val="20"/>
          <w:szCs w:val="20"/>
        </w:rPr>
      </w:pPr>
      <w:r w:rsidRPr="00D058C2">
        <w:rPr>
          <w:rFonts w:ascii="Garamond" w:hAnsi="Garamond" w:cs="Calibri Light"/>
          <w:sz w:val="20"/>
          <w:szCs w:val="20"/>
        </w:rPr>
        <w:t xml:space="preserve">Nazwa Wykonawcy / Wykonawców przypadku oferty wspólnej: </w:t>
      </w:r>
    </w:p>
    <w:p w14:paraId="686D30F4" w14:textId="77777777" w:rsidR="002D3B17" w:rsidRPr="00D058C2" w:rsidRDefault="002D3B17" w:rsidP="00E212EA">
      <w:pPr>
        <w:pStyle w:val="Standard"/>
        <w:spacing w:line="276" w:lineRule="auto"/>
        <w:rPr>
          <w:rFonts w:ascii="Garamond" w:hAnsi="Garamond" w:cs="Calibri Light"/>
          <w:sz w:val="20"/>
          <w:szCs w:val="20"/>
        </w:rPr>
      </w:pPr>
      <w:r w:rsidRPr="00D058C2">
        <w:rPr>
          <w:rFonts w:ascii="Garamond" w:eastAsia="Garamond" w:hAnsi="Garamond" w:cs="Calibri Light"/>
          <w:sz w:val="20"/>
          <w:szCs w:val="20"/>
        </w:rPr>
        <w:t>……………………………………………</w:t>
      </w:r>
      <w:r w:rsidRPr="00D058C2">
        <w:rPr>
          <w:rFonts w:ascii="Garamond" w:hAnsi="Garamond" w:cs="Calibri Light"/>
          <w:sz w:val="20"/>
          <w:szCs w:val="20"/>
        </w:rPr>
        <w:t>..…………………………….…………………………</w:t>
      </w:r>
    </w:p>
    <w:p w14:paraId="3FFBE040" w14:textId="77777777" w:rsidR="002D3B17" w:rsidRPr="00D058C2" w:rsidRDefault="002D3B17" w:rsidP="00E212EA">
      <w:pPr>
        <w:pStyle w:val="Standard"/>
        <w:spacing w:line="276" w:lineRule="auto"/>
        <w:jc w:val="both"/>
        <w:rPr>
          <w:rFonts w:ascii="Garamond" w:hAnsi="Garamond" w:cs="Calibri Light"/>
          <w:sz w:val="20"/>
          <w:szCs w:val="20"/>
        </w:rPr>
      </w:pPr>
      <w:r w:rsidRPr="00D058C2">
        <w:rPr>
          <w:rFonts w:ascii="Garamond" w:hAnsi="Garamond" w:cs="Calibri Light"/>
          <w:sz w:val="20"/>
          <w:szCs w:val="20"/>
        </w:rPr>
        <w:t>Adres: ………………………………….……….……….………………………………………….</w:t>
      </w:r>
    </w:p>
    <w:p w14:paraId="3CD6C866" w14:textId="77777777" w:rsidR="00776972" w:rsidRPr="00D058C2" w:rsidRDefault="00776972" w:rsidP="00E212EA">
      <w:pPr>
        <w:pStyle w:val="Standard"/>
        <w:spacing w:line="276" w:lineRule="auto"/>
        <w:jc w:val="both"/>
        <w:rPr>
          <w:rFonts w:ascii="Garamond" w:hAnsi="Garamond" w:cs="Calibri Light"/>
          <w:sz w:val="20"/>
          <w:szCs w:val="20"/>
        </w:rPr>
      </w:pPr>
      <w:r w:rsidRPr="00D058C2">
        <w:rPr>
          <w:rFonts w:ascii="Garamond" w:hAnsi="Garamond" w:cs="Calibri Light"/>
          <w:sz w:val="20"/>
          <w:szCs w:val="20"/>
        </w:rPr>
        <w:t>NIP……………………………………………..REGON………………………….……….…….</w:t>
      </w:r>
    </w:p>
    <w:p w14:paraId="16D2C008" w14:textId="77777777" w:rsidR="002D3B17" w:rsidRPr="00D058C2" w:rsidRDefault="002D3B17" w:rsidP="00E212EA">
      <w:pPr>
        <w:pStyle w:val="Standard"/>
        <w:spacing w:line="276" w:lineRule="auto"/>
        <w:jc w:val="both"/>
        <w:rPr>
          <w:rFonts w:ascii="Garamond" w:hAnsi="Garamond" w:cs="Calibri Light"/>
          <w:sz w:val="20"/>
          <w:szCs w:val="20"/>
        </w:rPr>
      </w:pPr>
      <w:r w:rsidRPr="00D058C2">
        <w:rPr>
          <w:rFonts w:ascii="Garamond" w:hAnsi="Garamond" w:cs="Calibri Light"/>
          <w:sz w:val="20"/>
          <w:szCs w:val="20"/>
        </w:rPr>
        <w:t>Tel. ….……….……………..……………………………………………………………………….</w:t>
      </w:r>
    </w:p>
    <w:p w14:paraId="2E1DB79E" w14:textId="77777777" w:rsidR="002D3B17" w:rsidRPr="00D058C2" w:rsidRDefault="002D3B17" w:rsidP="00E212EA">
      <w:pPr>
        <w:pStyle w:val="Standard"/>
        <w:spacing w:line="276" w:lineRule="auto"/>
        <w:jc w:val="both"/>
        <w:rPr>
          <w:rFonts w:ascii="Garamond" w:hAnsi="Garamond" w:cs="Calibri Light"/>
          <w:sz w:val="20"/>
          <w:szCs w:val="20"/>
        </w:rPr>
      </w:pPr>
      <w:r w:rsidRPr="00D058C2">
        <w:rPr>
          <w:rFonts w:ascii="Garamond" w:hAnsi="Garamond" w:cs="Calibri Light"/>
          <w:sz w:val="20"/>
          <w:szCs w:val="20"/>
        </w:rPr>
        <w:t>Adres skrzynki ePUAP ……………………………………………………………………………..</w:t>
      </w:r>
    </w:p>
    <w:p w14:paraId="4519F187" w14:textId="77777777" w:rsidR="002D3B17" w:rsidRPr="00D058C2" w:rsidRDefault="002D3B17" w:rsidP="00E212EA">
      <w:pPr>
        <w:pStyle w:val="Standard"/>
        <w:spacing w:line="276" w:lineRule="auto"/>
        <w:jc w:val="both"/>
        <w:rPr>
          <w:rFonts w:ascii="Garamond" w:hAnsi="Garamond" w:cs="Calibri Light"/>
          <w:sz w:val="20"/>
          <w:szCs w:val="20"/>
        </w:rPr>
      </w:pPr>
      <w:r w:rsidRPr="00D058C2">
        <w:rPr>
          <w:rFonts w:ascii="Garamond" w:hAnsi="Garamond" w:cs="Calibri Light"/>
          <w:sz w:val="20"/>
          <w:szCs w:val="20"/>
        </w:rPr>
        <w:t>e-mail: ………………………………………………………………………………………………</w:t>
      </w:r>
    </w:p>
    <w:p w14:paraId="0F53ACAD" w14:textId="77777777" w:rsidR="002D3B17" w:rsidRPr="00D058C2" w:rsidRDefault="002D3B17" w:rsidP="00E212EA">
      <w:pPr>
        <w:pStyle w:val="Standard"/>
        <w:spacing w:line="276" w:lineRule="auto"/>
        <w:jc w:val="both"/>
        <w:rPr>
          <w:rFonts w:ascii="Garamond" w:hAnsi="Garamond" w:cs="Calibri Light"/>
          <w:sz w:val="20"/>
          <w:szCs w:val="20"/>
        </w:rPr>
      </w:pPr>
      <w:r w:rsidRPr="00D058C2">
        <w:rPr>
          <w:rFonts w:ascii="Garamond" w:hAnsi="Garamond" w:cs="Calibri Light"/>
          <w:sz w:val="20"/>
          <w:szCs w:val="20"/>
        </w:rPr>
        <w:t>Osoba do kontaktów : .....................................................………………………………………………..</w:t>
      </w:r>
    </w:p>
    <w:p w14:paraId="68B3090B" w14:textId="77777777" w:rsidR="009D128F" w:rsidRPr="00D058C2" w:rsidRDefault="009D128F" w:rsidP="009D128F">
      <w:pPr>
        <w:pStyle w:val="Standard"/>
        <w:spacing w:line="276" w:lineRule="auto"/>
        <w:jc w:val="center"/>
        <w:rPr>
          <w:rFonts w:ascii="Garamond" w:hAnsi="Garamond"/>
          <w:sz w:val="20"/>
          <w:szCs w:val="20"/>
        </w:rPr>
      </w:pPr>
    </w:p>
    <w:p w14:paraId="30638CCD" w14:textId="62FEABD3" w:rsidR="001D44F2" w:rsidRPr="00D058C2" w:rsidRDefault="002D3B17" w:rsidP="001D44F2">
      <w:pPr>
        <w:pStyle w:val="Standard"/>
        <w:spacing w:line="276" w:lineRule="auto"/>
        <w:jc w:val="center"/>
        <w:rPr>
          <w:rFonts w:ascii="Garamond" w:hAnsi="Garamond"/>
          <w:sz w:val="20"/>
          <w:szCs w:val="20"/>
        </w:rPr>
      </w:pPr>
      <w:r w:rsidRPr="00D058C2">
        <w:rPr>
          <w:rFonts w:ascii="Garamond" w:hAnsi="Garamond"/>
          <w:sz w:val="20"/>
          <w:szCs w:val="20"/>
        </w:rPr>
        <w:t xml:space="preserve">Przystępując do postępowania na </w:t>
      </w:r>
      <w:r w:rsidR="001D44F2" w:rsidRPr="00D058C2">
        <w:rPr>
          <w:rFonts w:ascii="Garamond" w:hAnsi="Garamond"/>
          <w:b/>
          <w:bCs/>
          <w:sz w:val="20"/>
          <w:szCs w:val="20"/>
        </w:rPr>
        <w:t xml:space="preserve">Dostawę sprzętu do diagnostyki patomorfologicznej </w:t>
      </w:r>
    </w:p>
    <w:p w14:paraId="563C1193" w14:textId="5B8DDC6B" w:rsidR="002D3B17" w:rsidRPr="00D058C2" w:rsidRDefault="002D3B17" w:rsidP="009D128F">
      <w:pPr>
        <w:pStyle w:val="Standard"/>
        <w:spacing w:line="276" w:lineRule="auto"/>
        <w:jc w:val="center"/>
        <w:rPr>
          <w:rFonts w:ascii="Garamond" w:hAnsi="Garamond"/>
          <w:sz w:val="20"/>
          <w:szCs w:val="20"/>
        </w:rPr>
      </w:pPr>
      <w:r w:rsidRPr="00D058C2">
        <w:rPr>
          <w:rFonts w:ascii="Garamond" w:hAnsi="Garamond" w:cs="Garamond"/>
          <w:sz w:val="20"/>
          <w:szCs w:val="20"/>
        </w:rPr>
        <w:t xml:space="preserve">o numerze referencyjnym </w:t>
      </w:r>
      <w:r w:rsidR="001D44F2" w:rsidRPr="00D058C2">
        <w:rPr>
          <w:rFonts w:ascii="Garamond" w:hAnsi="Garamond" w:cs="Garamond"/>
          <w:sz w:val="20"/>
          <w:szCs w:val="20"/>
        </w:rPr>
        <w:t>92</w:t>
      </w:r>
      <w:r w:rsidR="005A542B" w:rsidRPr="00D058C2">
        <w:rPr>
          <w:rFonts w:ascii="Garamond" w:hAnsi="Garamond" w:cs="Garamond"/>
          <w:sz w:val="20"/>
          <w:szCs w:val="20"/>
        </w:rPr>
        <w:t>/ZP/202</w:t>
      </w:r>
      <w:r w:rsidR="00A968BF" w:rsidRPr="00D058C2">
        <w:rPr>
          <w:rFonts w:ascii="Garamond" w:hAnsi="Garamond" w:cs="Garamond"/>
          <w:sz w:val="20"/>
          <w:szCs w:val="20"/>
        </w:rPr>
        <w:t>4</w:t>
      </w:r>
      <w:r w:rsidRPr="00D058C2">
        <w:rPr>
          <w:rFonts w:ascii="Garamond" w:hAnsi="Garamond" w:cs="Garamond"/>
          <w:sz w:val="20"/>
          <w:szCs w:val="20"/>
        </w:rPr>
        <w:t>, oferujemy :</w:t>
      </w:r>
    </w:p>
    <w:p w14:paraId="597B1236" w14:textId="77777777" w:rsidR="002D3B17" w:rsidRPr="00D058C2" w:rsidRDefault="002D3B17" w:rsidP="00E212EA">
      <w:pPr>
        <w:pStyle w:val="Standard"/>
        <w:widowControl w:val="0"/>
        <w:spacing w:line="276" w:lineRule="auto"/>
        <w:jc w:val="center"/>
        <w:rPr>
          <w:rFonts w:ascii="Garamond" w:hAnsi="Garamond" w:cs="Georgia"/>
          <w:b/>
          <w:sz w:val="20"/>
          <w:szCs w:val="20"/>
        </w:rPr>
      </w:pPr>
      <w:r w:rsidRPr="00D058C2">
        <w:rPr>
          <w:rFonts w:ascii="Garamond" w:hAnsi="Garamond" w:cs="Georgia"/>
          <w:b/>
          <w:sz w:val="20"/>
          <w:szCs w:val="20"/>
        </w:rPr>
        <w:t>1</w:t>
      </w:r>
    </w:p>
    <w:p w14:paraId="61768B57" w14:textId="77777777" w:rsidR="002D3B17" w:rsidRPr="00D058C2" w:rsidRDefault="002D3B17" w:rsidP="00A460E9">
      <w:pPr>
        <w:pStyle w:val="Standard"/>
        <w:widowControl w:val="0"/>
        <w:numPr>
          <w:ilvl w:val="3"/>
          <w:numId w:val="75"/>
        </w:numPr>
        <w:spacing w:line="276" w:lineRule="auto"/>
        <w:jc w:val="center"/>
        <w:rPr>
          <w:rFonts w:ascii="Garamond" w:hAnsi="Garamond" w:cs="Georgia"/>
          <w:sz w:val="20"/>
          <w:szCs w:val="20"/>
        </w:rPr>
      </w:pPr>
      <w:r w:rsidRPr="00D058C2">
        <w:rPr>
          <w:rFonts w:ascii="Garamond" w:hAnsi="Garamond" w:cs="Georgia"/>
          <w:sz w:val="20"/>
          <w:szCs w:val="20"/>
        </w:rPr>
        <w:t>1. Oferujemy wykonanie zamówienia publicznego zgodnie z wymogami, warunkami i terminami określonymi w Specyfikacji Warunków Zamówienia za łączną cenę</w:t>
      </w:r>
      <w:r w:rsidR="003C45B6" w:rsidRPr="00D058C2">
        <w:rPr>
          <w:rFonts w:ascii="Garamond" w:hAnsi="Garamond" w:cs="Georgia"/>
          <w:sz w:val="20"/>
          <w:szCs w:val="20"/>
        </w:rPr>
        <w:t>:</w:t>
      </w:r>
    </w:p>
    <w:p w14:paraId="1BCC6DC3" w14:textId="77777777" w:rsidR="002D3B17" w:rsidRPr="00D058C2" w:rsidRDefault="002D3B17" w:rsidP="00E212EA">
      <w:pPr>
        <w:pStyle w:val="Standard"/>
        <w:widowControl w:val="0"/>
        <w:spacing w:line="276" w:lineRule="auto"/>
        <w:jc w:val="both"/>
        <w:rPr>
          <w:rFonts w:ascii="Garamond" w:hAnsi="Garamond" w:cs="Georgia"/>
          <w:sz w:val="20"/>
          <w:szCs w:val="20"/>
        </w:rPr>
      </w:pPr>
    </w:p>
    <w:p w14:paraId="469277DF" w14:textId="77777777" w:rsidR="00562E3F" w:rsidRPr="00D058C2" w:rsidRDefault="00562E3F" w:rsidP="00E212EA">
      <w:pPr>
        <w:pStyle w:val="Standarduser"/>
        <w:spacing w:line="276" w:lineRule="auto"/>
        <w:jc w:val="center"/>
        <w:rPr>
          <w:rFonts w:ascii="Garamond" w:hAnsi="Garamond" w:cs="Garamond"/>
          <w:b/>
          <w:sz w:val="20"/>
          <w:szCs w:val="20"/>
        </w:rPr>
      </w:pPr>
      <w:r w:rsidRPr="00D058C2">
        <w:rPr>
          <w:rFonts w:ascii="Garamond" w:hAnsi="Garamond" w:cs="Garamond"/>
          <w:b/>
          <w:sz w:val="20"/>
          <w:szCs w:val="20"/>
        </w:rPr>
        <w:t>INSTRUKCJA WYPEŁNIENIA</w:t>
      </w:r>
    </w:p>
    <w:p w14:paraId="7C0D8671" w14:textId="77777777" w:rsidR="00562E3F" w:rsidRPr="00D058C2" w:rsidRDefault="00562E3F" w:rsidP="00E212EA">
      <w:pPr>
        <w:pStyle w:val="Standard"/>
        <w:spacing w:line="276" w:lineRule="auto"/>
        <w:jc w:val="both"/>
        <w:rPr>
          <w:rFonts w:ascii="Garamond" w:hAnsi="Garamond" w:cs="Garamond"/>
          <w:sz w:val="20"/>
          <w:szCs w:val="20"/>
        </w:rPr>
      </w:pPr>
      <w:r w:rsidRPr="00D058C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D058C2" w:rsidRDefault="00562E3F" w:rsidP="00E212EA">
      <w:pPr>
        <w:pStyle w:val="Standard"/>
        <w:spacing w:line="276" w:lineRule="auto"/>
        <w:jc w:val="both"/>
        <w:rPr>
          <w:rFonts w:ascii="Garamond" w:hAnsi="Garamond" w:cs="Garamond"/>
          <w:sz w:val="20"/>
          <w:szCs w:val="20"/>
        </w:rPr>
      </w:pPr>
      <w:r w:rsidRPr="00D058C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D058C2" w:rsidRDefault="00562E3F" w:rsidP="00E212EA">
      <w:pPr>
        <w:pStyle w:val="Standard"/>
        <w:spacing w:line="276" w:lineRule="auto"/>
        <w:jc w:val="both"/>
        <w:rPr>
          <w:rFonts w:ascii="Garamond" w:hAnsi="Garamond" w:cs="Garamond"/>
          <w:sz w:val="20"/>
          <w:szCs w:val="20"/>
        </w:rPr>
      </w:pPr>
      <w:r w:rsidRPr="00D058C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D058C2" w:rsidRDefault="00562E3F" w:rsidP="00E212EA">
      <w:pPr>
        <w:pStyle w:val="Standard"/>
        <w:spacing w:line="276" w:lineRule="auto"/>
        <w:jc w:val="both"/>
        <w:rPr>
          <w:rFonts w:ascii="Garamond" w:hAnsi="Garamond" w:cs="Garamond"/>
          <w:sz w:val="20"/>
          <w:szCs w:val="20"/>
        </w:rPr>
      </w:pPr>
      <w:r w:rsidRPr="00D058C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D058C2">
        <w:rPr>
          <w:rFonts w:ascii="Garamond" w:hAnsi="Garamond" w:cs="Garamond"/>
          <w:sz w:val="20"/>
          <w:szCs w:val="20"/>
        </w:rPr>
        <w:t>np</w:t>
      </w:r>
      <w:r w:rsidRPr="00D058C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D058C2" w:rsidRDefault="00562E3F" w:rsidP="00E212EA">
      <w:pPr>
        <w:pStyle w:val="Standard"/>
        <w:spacing w:line="276" w:lineRule="auto"/>
        <w:jc w:val="both"/>
        <w:rPr>
          <w:rFonts w:ascii="Garamond" w:hAnsi="Garamond" w:cs="Garamond"/>
          <w:sz w:val="20"/>
          <w:szCs w:val="20"/>
        </w:rPr>
      </w:pPr>
      <w:r w:rsidRPr="00D058C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D058C2" w:rsidRDefault="00A968BF" w:rsidP="00E212EA">
      <w:pPr>
        <w:pStyle w:val="Standard"/>
        <w:widowControl w:val="0"/>
        <w:spacing w:line="276" w:lineRule="auto"/>
        <w:jc w:val="both"/>
        <w:rPr>
          <w:rFonts w:ascii="Garamond" w:hAnsi="Garamond" w:cs="Georgia"/>
          <w:sz w:val="20"/>
          <w:szCs w:val="20"/>
        </w:rPr>
      </w:pPr>
    </w:p>
    <w:p w14:paraId="67AB2344" w14:textId="77777777" w:rsidR="00A460E9" w:rsidRPr="00D058C2" w:rsidRDefault="00A460E9" w:rsidP="00E212EA">
      <w:pPr>
        <w:pStyle w:val="Standard"/>
        <w:widowControl w:val="0"/>
        <w:spacing w:line="276" w:lineRule="auto"/>
        <w:jc w:val="both"/>
        <w:rPr>
          <w:rFonts w:ascii="Garamond" w:hAnsi="Garamond" w:cs="Georgia"/>
          <w:sz w:val="20"/>
          <w:szCs w:val="20"/>
        </w:rPr>
      </w:pPr>
    </w:p>
    <w:p w14:paraId="3CCC79A8" w14:textId="77777777" w:rsidR="00A460E9" w:rsidRPr="00D058C2" w:rsidRDefault="00A460E9" w:rsidP="00E212EA">
      <w:pPr>
        <w:pStyle w:val="Standard"/>
        <w:widowControl w:val="0"/>
        <w:spacing w:line="276" w:lineRule="auto"/>
        <w:jc w:val="both"/>
        <w:rPr>
          <w:rFonts w:ascii="Garamond" w:hAnsi="Garamond" w:cs="Georgia"/>
          <w:sz w:val="20"/>
          <w:szCs w:val="20"/>
        </w:rPr>
      </w:pPr>
    </w:p>
    <w:p w14:paraId="12EB2C68" w14:textId="77777777" w:rsidR="00A460E9" w:rsidRPr="00D058C2" w:rsidRDefault="00A460E9" w:rsidP="00E212EA">
      <w:pPr>
        <w:pStyle w:val="Standard"/>
        <w:widowControl w:val="0"/>
        <w:spacing w:line="276" w:lineRule="auto"/>
        <w:jc w:val="both"/>
        <w:rPr>
          <w:rFonts w:ascii="Garamond" w:hAnsi="Garamond" w:cs="Georgia"/>
          <w:sz w:val="20"/>
          <w:szCs w:val="20"/>
        </w:rPr>
      </w:pPr>
    </w:p>
    <w:p w14:paraId="76491BA7" w14:textId="77777777" w:rsidR="00A460E9" w:rsidRPr="00D058C2" w:rsidRDefault="00A460E9" w:rsidP="00E212EA">
      <w:pPr>
        <w:pStyle w:val="Standard"/>
        <w:widowControl w:val="0"/>
        <w:spacing w:line="276" w:lineRule="auto"/>
        <w:jc w:val="both"/>
        <w:rPr>
          <w:rFonts w:ascii="Garamond" w:hAnsi="Garamond" w:cs="Georgia"/>
          <w:sz w:val="20"/>
          <w:szCs w:val="20"/>
        </w:rPr>
      </w:pPr>
    </w:p>
    <w:p w14:paraId="1965C747" w14:textId="77777777" w:rsidR="00A460E9" w:rsidRPr="00D058C2" w:rsidRDefault="00A460E9" w:rsidP="00E212EA">
      <w:pPr>
        <w:pStyle w:val="Standard"/>
        <w:widowControl w:val="0"/>
        <w:spacing w:line="276" w:lineRule="auto"/>
        <w:jc w:val="both"/>
        <w:rPr>
          <w:rFonts w:ascii="Garamond" w:hAnsi="Garamond" w:cs="Georgia"/>
          <w:sz w:val="20"/>
          <w:szCs w:val="20"/>
        </w:rPr>
      </w:pPr>
    </w:p>
    <w:p w14:paraId="786F75CD" w14:textId="77777777" w:rsidR="00A460E9" w:rsidRPr="00D058C2" w:rsidRDefault="00A460E9" w:rsidP="00E212EA">
      <w:pPr>
        <w:pStyle w:val="Standard"/>
        <w:widowControl w:val="0"/>
        <w:spacing w:line="276" w:lineRule="auto"/>
        <w:jc w:val="both"/>
        <w:rPr>
          <w:rFonts w:ascii="Garamond" w:hAnsi="Garamond" w:cs="Georgia"/>
          <w:sz w:val="20"/>
          <w:szCs w:val="20"/>
        </w:rPr>
      </w:pPr>
    </w:p>
    <w:p w14:paraId="1CAC630B" w14:textId="77777777" w:rsidR="00A460E9" w:rsidRPr="00D058C2" w:rsidRDefault="00A460E9" w:rsidP="00E212EA">
      <w:pPr>
        <w:pStyle w:val="Standard"/>
        <w:widowControl w:val="0"/>
        <w:spacing w:line="276" w:lineRule="auto"/>
        <w:jc w:val="both"/>
        <w:rPr>
          <w:rFonts w:ascii="Garamond" w:hAnsi="Garamond" w:cs="Georgia"/>
          <w:sz w:val="20"/>
          <w:szCs w:val="20"/>
        </w:rPr>
      </w:pPr>
    </w:p>
    <w:p w14:paraId="66AFE755" w14:textId="1C606095" w:rsidR="00F9081C" w:rsidRPr="00D058C2" w:rsidRDefault="00F9081C" w:rsidP="00E212EA">
      <w:pPr>
        <w:pStyle w:val="Standard"/>
        <w:widowControl w:val="0"/>
        <w:spacing w:line="276" w:lineRule="auto"/>
        <w:jc w:val="both"/>
        <w:rPr>
          <w:rFonts w:ascii="Garamond" w:hAnsi="Garamond" w:cs="Georgia"/>
          <w:sz w:val="20"/>
          <w:szCs w:val="20"/>
        </w:rPr>
      </w:pPr>
    </w:p>
    <w:p w14:paraId="604BD22F" w14:textId="0D5E304A" w:rsidR="001D44F2" w:rsidRPr="00D058C2" w:rsidRDefault="001D44F2" w:rsidP="001D44F2">
      <w:pPr>
        <w:pStyle w:val="Standard"/>
        <w:spacing w:line="276" w:lineRule="auto"/>
        <w:jc w:val="both"/>
        <w:rPr>
          <w:rFonts w:ascii="Garamond" w:hAnsi="Garamond" w:cs="Garamond"/>
          <w:sz w:val="20"/>
          <w:szCs w:val="20"/>
        </w:rPr>
      </w:pPr>
      <w:r w:rsidRPr="00D058C2">
        <w:rPr>
          <w:rFonts w:ascii="Garamond" w:hAnsi="Garamond" w:cs="Garamond"/>
          <w:sz w:val="20"/>
          <w:szCs w:val="20"/>
        </w:rPr>
        <w:lastRenderedPageBreak/>
        <w:t xml:space="preserve">Pakiet nr 1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1D44F2" w:rsidRPr="00D058C2" w14:paraId="623CDE4E" w14:textId="77777777" w:rsidTr="00F25139">
        <w:trPr>
          <w:trHeight w:val="1380"/>
          <w:jc w:val="center"/>
        </w:trPr>
        <w:tc>
          <w:tcPr>
            <w:tcW w:w="567" w:type="dxa"/>
          </w:tcPr>
          <w:p w14:paraId="57CB49D0"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p w14:paraId="2CDB8A41"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LP</w:t>
            </w:r>
          </w:p>
        </w:tc>
        <w:tc>
          <w:tcPr>
            <w:tcW w:w="1847" w:type="dxa"/>
          </w:tcPr>
          <w:p w14:paraId="7D53A358"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Szczegółowa nazwa przedmiotu zamówienia</w:t>
            </w:r>
          </w:p>
          <w:p w14:paraId="0CAE6EF8"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(charakterystyka, wymiary  itp.)</w:t>
            </w:r>
          </w:p>
        </w:tc>
        <w:tc>
          <w:tcPr>
            <w:tcW w:w="993" w:type="dxa"/>
          </w:tcPr>
          <w:p w14:paraId="1AE3C749"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p w14:paraId="2F60EEEC"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Kod CPV</w:t>
            </w:r>
          </w:p>
        </w:tc>
        <w:tc>
          <w:tcPr>
            <w:tcW w:w="1134" w:type="dxa"/>
          </w:tcPr>
          <w:p w14:paraId="34BA9E70"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765D0C32"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Ilość / j.m.</w:t>
            </w:r>
          </w:p>
        </w:tc>
        <w:tc>
          <w:tcPr>
            <w:tcW w:w="1275" w:type="dxa"/>
          </w:tcPr>
          <w:p w14:paraId="6AA9CE60"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0F5F2E97"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kern w:val="0"/>
                <w:sz w:val="20"/>
                <w:szCs w:val="20"/>
                <w:lang w:eastAsia="pl-PL"/>
              </w:rPr>
              <w:t xml:space="preserve"> kwota netto</w:t>
            </w:r>
          </w:p>
          <w:p w14:paraId="518B180B"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 xml:space="preserve"> za j.m.</w:t>
            </w:r>
          </w:p>
        </w:tc>
        <w:tc>
          <w:tcPr>
            <w:tcW w:w="851" w:type="dxa"/>
          </w:tcPr>
          <w:p w14:paraId="602638E2"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35611C9B"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 xml:space="preserve">wartość netto </w:t>
            </w:r>
          </w:p>
        </w:tc>
        <w:tc>
          <w:tcPr>
            <w:tcW w:w="1134" w:type="dxa"/>
            <w:vAlign w:val="center"/>
          </w:tcPr>
          <w:p w14:paraId="69932C5D" w14:textId="77777777" w:rsidR="001D44F2" w:rsidRPr="00D058C2" w:rsidRDefault="001D44F2" w:rsidP="00F25139">
            <w:pPr>
              <w:suppressAutoHyphens w:val="0"/>
              <w:autoSpaceDN/>
              <w:spacing w:line="48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Podatek/stawka VAT VAT</w:t>
            </w:r>
          </w:p>
        </w:tc>
        <w:tc>
          <w:tcPr>
            <w:tcW w:w="1134" w:type="dxa"/>
          </w:tcPr>
          <w:p w14:paraId="4E19E59E"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528AC593"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wartość brutto</w:t>
            </w:r>
          </w:p>
        </w:tc>
        <w:tc>
          <w:tcPr>
            <w:tcW w:w="1276" w:type="dxa"/>
          </w:tcPr>
          <w:p w14:paraId="30CA76D0"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cs="Garamond"/>
                <w:sz w:val="20"/>
                <w:szCs w:val="20"/>
              </w:rPr>
              <w:t>Nazwa handlowa, nazwa producenta, nr katalogowy producenta</w:t>
            </w:r>
          </w:p>
        </w:tc>
      </w:tr>
      <w:tr w:rsidR="001D44F2" w:rsidRPr="00D058C2" w14:paraId="6E726CD6" w14:textId="77777777" w:rsidTr="00F25139">
        <w:trPr>
          <w:trHeight w:val="559"/>
          <w:jc w:val="center"/>
        </w:trPr>
        <w:tc>
          <w:tcPr>
            <w:tcW w:w="567" w:type="dxa"/>
          </w:tcPr>
          <w:p w14:paraId="542940E2"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1.</w:t>
            </w:r>
          </w:p>
        </w:tc>
        <w:tc>
          <w:tcPr>
            <w:tcW w:w="1847" w:type="dxa"/>
          </w:tcPr>
          <w:p w14:paraId="4DAB032E"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sz w:val="20"/>
                <w:szCs w:val="20"/>
              </w:rPr>
              <w:t>Barwiarka I</w:t>
            </w:r>
            <w:r w:rsidRPr="00D058C2">
              <w:rPr>
                <w:rFonts w:ascii="Garamond" w:hAnsi="Garamond"/>
                <w:kern w:val="0"/>
                <w:sz w:val="20"/>
                <w:szCs w:val="20"/>
                <w:lang w:eastAsia="pl-PL"/>
              </w:rPr>
              <w:t xml:space="preserve"> - zakup zgodnie z opisem pakietu nr 2 w załączniku nr 1 do SWZ</w:t>
            </w:r>
          </w:p>
        </w:tc>
        <w:tc>
          <w:tcPr>
            <w:tcW w:w="993" w:type="dxa"/>
          </w:tcPr>
          <w:p w14:paraId="34A5D6D3"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33190000-8</w:t>
            </w:r>
          </w:p>
        </w:tc>
        <w:tc>
          <w:tcPr>
            <w:tcW w:w="1134" w:type="dxa"/>
          </w:tcPr>
          <w:p w14:paraId="592F31B2"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1/kpl</w:t>
            </w:r>
          </w:p>
        </w:tc>
        <w:tc>
          <w:tcPr>
            <w:tcW w:w="1275" w:type="dxa"/>
          </w:tcPr>
          <w:p w14:paraId="029259BA"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4388E2CD"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571AF15"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2556BCF4"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c>
          <w:tcPr>
            <w:tcW w:w="1276" w:type="dxa"/>
          </w:tcPr>
          <w:p w14:paraId="0B9BAE17"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r>
      <w:tr w:rsidR="001D44F2" w:rsidRPr="00D058C2" w14:paraId="06A6EFF4" w14:textId="77777777" w:rsidTr="00F25139">
        <w:trPr>
          <w:trHeight w:val="559"/>
          <w:jc w:val="center"/>
        </w:trPr>
        <w:tc>
          <w:tcPr>
            <w:tcW w:w="567" w:type="dxa"/>
          </w:tcPr>
          <w:p w14:paraId="36C64EB2"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2.</w:t>
            </w:r>
          </w:p>
        </w:tc>
        <w:tc>
          <w:tcPr>
            <w:tcW w:w="1847" w:type="dxa"/>
          </w:tcPr>
          <w:p w14:paraId="70C5CD5D"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6F646CA8"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noProof/>
                <w:kern w:val="0"/>
                <w:sz w:val="20"/>
                <w:szCs w:val="20"/>
                <w:lang w:eastAsia="pl-PL"/>
              </w:rPr>
              <mc:AlternateContent>
                <mc:Choice Requires="wps">
                  <w:drawing>
                    <wp:anchor distT="0" distB="0" distL="114300" distR="114300" simplePos="0" relativeHeight="251659264" behindDoc="0" locked="0" layoutInCell="1" allowOverlap="1" wp14:anchorId="16DF6D97" wp14:editId="147C083C">
                      <wp:simplePos x="0" y="0"/>
                      <wp:positionH relativeFrom="column">
                        <wp:posOffset>-36195</wp:posOffset>
                      </wp:positionH>
                      <wp:positionV relativeFrom="paragraph">
                        <wp:posOffset>23495</wp:posOffset>
                      </wp:positionV>
                      <wp:extent cx="742950" cy="542925"/>
                      <wp:effectExtent l="6985" t="8255" r="12065" b="10795"/>
                      <wp:wrapNone/>
                      <wp:docPr id="2124663015"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4DEAA" id="_x0000_t32" coordsize="21600,21600" o:spt="32" o:oned="t" path="m,l21600,21600e" filled="f">
                      <v:path arrowok="t" fillok="f" o:connecttype="none"/>
                      <o:lock v:ext="edit" shapetype="t"/>
                    </v:shapetype>
                    <v:shape id="Łącznik prosty ze strzałką 2" o:spid="_x0000_s1026" type="#_x0000_t32" style="position:absolute;margin-left:-2.85pt;margin-top:1.85pt;width:58.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7AA95D3E"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1/kpl</w:t>
            </w:r>
          </w:p>
        </w:tc>
        <w:tc>
          <w:tcPr>
            <w:tcW w:w="1275" w:type="dxa"/>
          </w:tcPr>
          <w:p w14:paraId="4E6B093C"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7B4E2A6B"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0BE5318"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20867BE3"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c>
          <w:tcPr>
            <w:tcW w:w="1276" w:type="dxa"/>
          </w:tcPr>
          <w:p w14:paraId="624B87D5"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r>
      <w:tr w:rsidR="001D44F2" w:rsidRPr="00D058C2" w14:paraId="696CC073" w14:textId="77777777" w:rsidTr="00F25139">
        <w:trPr>
          <w:trHeight w:val="559"/>
          <w:jc w:val="center"/>
        </w:trPr>
        <w:tc>
          <w:tcPr>
            <w:tcW w:w="5816" w:type="dxa"/>
            <w:gridSpan w:val="5"/>
          </w:tcPr>
          <w:p w14:paraId="4D501F48" w14:textId="77777777" w:rsidR="001D44F2" w:rsidRPr="00D058C2" w:rsidRDefault="001D44F2" w:rsidP="00F25139">
            <w:pPr>
              <w:suppressAutoHyphens w:val="0"/>
              <w:autoSpaceDN/>
              <w:spacing w:line="360" w:lineRule="auto"/>
              <w:jc w:val="right"/>
              <w:textAlignment w:val="auto"/>
              <w:rPr>
                <w:rFonts w:ascii="Garamond" w:hAnsi="Garamond"/>
                <w:b/>
                <w:bCs/>
                <w:kern w:val="0"/>
                <w:sz w:val="20"/>
                <w:szCs w:val="20"/>
                <w:lang w:eastAsia="pl-PL"/>
              </w:rPr>
            </w:pPr>
            <w:r w:rsidRPr="00D058C2">
              <w:rPr>
                <w:rFonts w:ascii="Garamond" w:hAnsi="Garamond"/>
                <w:b/>
                <w:bCs/>
                <w:kern w:val="0"/>
                <w:sz w:val="20"/>
                <w:szCs w:val="20"/>
                <w:lang w:eastAsia="pl-PL"/>
              </w:rPr>
              <w:t>RAZEM</w:t>
            </w:r>
          </w:p>
        </w:tc>
        <w:tc>
          <w:tcPr>
            <w:tcW w:w="851" w:type="dxa"/>
          </w:tcPr>
          <w:p w14:paraId="15CCFD7A" w14:textId="77777777" w:rsidR="001D44F2" w:rsidRPr="00D058C2" w:rsidRDefault="001D44F2" w:rsidP="00F25139">
            <w:pPr>
              <w:suppressAutoHyphens w:val="0"/>
              <w:autoSpaceDN/>
              <w:spacing w:line="360" w:lineRule="auto"/>
              <w:textAlignment w:val="auto"/>
              <w:rPr>
                <w:rFonts w:ascii="Garamond" w:hAnsi="Garamond"/>
                <w:b/>
                <w:bCs/>
                <w:kern w:val="0"/>
                <w:sz w:val="20"/>
                <w:szCs w:val="20"/>
                <w:lang w:eastAsia="pl-PL"/>
              </w:rPr>
            </w:pPr>
          </w:p>
        </w:tc>
        <w:tc>
          <w:tcPr>
            <w:tcW w:w="1134" w:type="dxa"/>
          </w:tcPr>
          <w:p w14:paraId="7424EF82" w14:textId="77777777" w:rsidR="001D44F2" w:rsidRPr="00D058C2" w:rsidRDefault="001D44F2" w:rsidP="00F25139">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4805454A" w14:textId="77777777" w:rsidR="001D44F2" w:rsidRPr="00D058C2" w:rsidRDefault="001D44F2" w:rsidP="00F25139">
            <w:pPr>
              <w:suppressAutoHyphens w:val="0"/>
              <w:autoSpaceDN/>
              <w:spacing w:line="360" w:lineRule="auto"/>
              <w:textAlignment w:val="auto"/>
              <w:rPr>
                <w:rFonts w:ascii="Garamond" w:hAnsi="Garamond"/>
                <w:b/>
                <w:bCs/>
                <w:kern w:val="0"/>
                <w:sz w:val="20"/>
                <w:szCs w:val="20"/>
                <w:lang w:eastAsia="pl-PL"/>
              </w:rPr>
            </w:pPr>
          </w:p>
        </w:tc>
        <w:tc>
          <w:tcPr>
            <w:tcW w:w="1276" w:type="dxa"/>
          </w:tcPr>
          <w:p w14:paraId="0D3FF37D" w14:textId="77777777" w:rsidR="001D44F2" w:rsidRPr="00D058C2" w:rsidRDefault="001D44F2" w:rsidP="00F25139">
            <w:pPr>
              <w:suppressAutoHyphens w:val="0"/>
              <w:autoSpaceDN/>
              <w:spacing w:line="360" w:lineRule="auto"/>
              <w:textAlignment w:val="auto"/>
              <w:rPr>
                <w:rFonts w:ascii="Garamond" w:hAnsi="Garamond"/>
                <w:b/>
                <w:bCs/>
                <w:kern w:val="0"/>
                <w:sz w:val="20"/>
                <w:szCs w:val="20"/>
                <w:lang w:eastAsia="pl-PL"/>
              </w:rPr>
            </w:pPr>
          </w:p>
        </w:tc>
      </w:tr>
    </w:tbl>
    <w:p w14:paraId="0C1FE4E8" w14:textId="77777777" w:rsidR="001D44F2" w:rsidRPr="00D058C2" w:rsidRDefault="001D44F2" w:rsidP="001D44F2">
      <w:pPr>
        <w:autoSpaceDN/>
        <w:spacing w:line="276" w:lineRule="auto"/>
        <w:contextualSpacing/>
        <w:rPr>
          <w:rFonts w:ascii="Garamond" w:hAnsi="Garamond" w:cs="Garamond"/>
          <w:kern w:val="2"/>
          <w:sz w:val="20"/>
          <w:szCs w:val="20"/>
        </w:rPr>
      </w:pPr>
    </w:p>
    <w:p w14:paraId="3E9D45B0" w14:textId="77777777" w:rsidR="001D44F2" w:rsidRPr="00D058C2" w:rsidRDefault="001D44F2" w:rsidP="001D44F2">
      <w:pPr>
        <w:autoSpaceDN/>
        <w:spacing w:line="276" w:lineRule="auto"/>
        <w:contextualSpacing/>
        <w:rPr>
          <w:rFonts w:ascii="Garamond" w:hAnsi="Garamond"/>
          <w:kern w:val="2"/>
          <w:sz w:val="20"/>
          <w:szCs w:val="20"/>
        </w:rPr>
      </w:pPr>
      <w:r w:rsidRPr="00D058C2">
        <w:rPr>
          <w:rFonts w:ascii="Garamond" w:hAnsi="Garamond" w:cs="Garamond"/>
          <w:kern w:val="2"/>
          <w:sz w:val="20"/>
          <w:szCs w:val="20"/>
        </w:rPr>
        <w:t>Wartość netto .................................... zł, słownie: ..............................................................................................;</w:t>
      </w:r>
    </w:p>
    <w:p w14:paraId="32874DA0" w14:textId="77777777" w:rsidR="001D44F2" w:rsidRPr="00D058C2" w:rsidRDefault="001D44F2" w:rsidP="001D44F2">
      <w:pPr>
        <w:autoSpaceDN/>
        <w:spacing w:line="276" w:lineRule="auto"/>
        <w:contextualSpacing/>
        <w:rPr>
          <w:rFonts w:ascii="Garamond" w:hAnsi="Garamond"/>
          <w:kern w:val="2"/>
          <w:sz w:val="20"/>
          <w:szCs w:val="20"/>
        </w:rPr>
      </w:pPr>
      <w:r w:rsidRPr="00D058C2">
        <w:rPr>
          <w:rFonts w:ascii="Garamond" w:hAnsi="Garamond" w:cs="Garamond"/>
          <w:kern w:val="2"/>
          <w:sz w:val="20"/>
          <w:szCs w:val="20"/>
        </w:rPr>
        <w:t>Wartość brutto .....................................zł , słownie: ...........................................................................................;</w:t>
      </w:r>
    </w:p>
    <w:p w14:paraId="18FC0180" w14:textId="77777777" w:rsidR="001D44F2" w:rsidRPr="00D058C2" w:rsidRDefault="001D44F2" w:rsidP="001D44F2">
      <w:pPr>
        <w:autoSpaceDN/>
        <w:spacing w:line="276" w:lineRule="auto"/>
        <w:contextualSpacing/>
        <w:jc w:val="both"/>
        <w:rPr>
          <w:rFonts w:ascii="Garamond" w:hAnsi="Garamond" w:cs="Garamond"/>
          <w:kern w:val="2"/>
          <w:sz w:val="20"/>
          <w:szCs w:val="20"/>
        </w:rPr>
      </w:pPr>
    </w:p>
    <w:p w14:paraId="16D23F34" w14:textId="74C116CB" w:rsidR="001D44F2" w:rsidRPr="00D058C2" w:rsidRDefault="001D44F2" w:rsidP="001D44F2">
      <w:pPr>
        <w:pStyle w:val="Standard"/>
        <w:spacing w:line="276" w:lineRule="auto"/>
        <w:jc w:val="both"/>
        <w:rPr>
          <w:rFonts w:ascii="Garamond" w:hAnsi="Garamond" w:cs="Garamond"/>
          <w:sz w:val="20"/>
          <w:szCs w:val="20"/>
        </w:rPr>
      </w:pPr>
      <w:r w:rsidRPr="00D058C2">
        <w:rPr>
          <w:rFonts w:ascii="Garamond" w:hAnsi="Garamond" w:cs="Garamond"/>
          <w:sz w:val="20"/>
          <w:szCs w:val="20"/>
        </w:rPr>
        <w:t xml:space="preserve">Pakiet nr 2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1D44F2" w:rsidRPr="00D058C2" w14:paraId="2FA2F9BA" w14:textId="77777777" w:rsidTr="00F25139">
        <w:trPr>
          <w:trHeight w:val="1380"/>
          <w:jc w:val="center"/>
        </w:trPr>
        <w:tc>
          <w:tcPr>
            <w:tcW w:w="567" w:type="dxa"/>
          </w:tcPr>
          <w:p w14:paraId="1ACF6E1B"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p w14:paraId="22BFCED6"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LP</w:t>
            </w:r>
          </w:p>
        </w:tc>
        <w:tc>
          <w:tcPr>
            <w:tcW w:w="1847" w:type="dxa"/>
          </w:tcPr>
          <w:p w14:paraId="336EB718"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Szczegółowa nazwa przedmiotu zamówienia</w:t>
            </w:r>
          </w:p>
          <w:p w14:paraId="3972D4E8"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(charakterystyka, wymiary  itp.)</w:t>
            </w:r>
          </w:p>
        </w:tc>
        <w:tc>
          <w:tcPr>
            <w:tcW w:w="993" w:type="dxa"/>
          </w:tcPr>
          <w:p w14:paraId="055EA32C"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p w14:paraId="1AA68F20"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Kod CPV</w:t>
            </w:r>
          </w:p>
        </w:tc>
        <w:tc>
          <w:tcPr>
            <w:tcW w:w="1134" w:type="dxa"/>
          </w:tcPr>
          <w:p w14:paraId="02CD84B0"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2168010C"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Ilość / j.m.</w:t>
            </w:r>
          </w:p>
        </w:tc>
        <w:tc>
          <w:tcPr>
            <w:tcW w:w="1275" w:type="dxa"/>
          </w:tcPr>
          <w:p w14:paraId="2DFCEA2D"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5AB08F65"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kern w:val="0"/>
                <w:sz w:val="20"/>
                <w:szCs w:val="20"/>
                <w:lang w:eastAsia="pl-PL"/>
              </w:rPr>
              <w:t xml:space="preserve"> kwota netto</w:t>
            </w:r>
          </w:p>
          <w:p w14:paraId="427A07BC"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 xml:space="preserve"> za j.m.</w:t>
            </w:r>
          </w:p>
        </w:tc>
        <w:tc>
          <w:tcPr>
            <w:tcW w:w="851" w:type="dxa"/>
          </w:tcPr>
          <w:p w14:paraId="5E877C4E"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0EB8A158"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 xml:space="preserve">wartość netto </w:t>
            </w:r>
          </w:p>
        </w:tc>
        <w:tc>
          <w:tcPr>
            <w:tcW w:w="1134" w:type="dxa"/>
            <w:vAlign w:val="center"/>
          </w:tcPr>
          <w:p w14:paraId="5C125AC0" w14:textId="77777777" w:rsidR="001D44F2" w:rsidRPr="00D058C2" w:rsidRDefault="001D44F2" w:rsidP="00F25139">
            <w:pPr>
              <w:suppressAutoHyphens w:val="0"/>
              <w:autoSpaceDN/>
              <w:spacing w:line="48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Podatek/stawka VAT VAT</w:t>
            </w:r>
          </w:p>
        </w:tc>
        <w:tc>
          <w:tcPr>
            <w:tcW w:w="1134" w:type="dxa"/>
          </w:tcPr>
          <w:p w14:paraId="473050EA"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p>
          <w:p w14:paraId="239D00B1"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r w:rsidRPr="00D058C2">
              <w:rPr>
                <w:rFonts w:ascii="Garamond" w:hAnsi="Garamond"/>
                <w:kern w:val="0"/>
                <w:sz w:val="20"/>
                <w:szCs w:val="20"/>
                <w:lang w:eastAsia="pl-PL"/>
              </w:rPr>
              <w:t>wartość brutto</w:t>
            </w:r>
          </w:p>
        </w:tc>
        <w:tc>
          <w:tcPr>
            <w:tcW w:w="1276" w:type="dxa"/>
          </w:tcPr>
          <w:p w14:paraId="59305E6A"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cs="Garamond"/>
                <w:sz w:val="20"/>
                <w:szCs w:val="20"/>
              </w:rPr>
              <w:t>Nazwa handlowa, nazwa producenta, nr katalogowy producenta</w:t>
            </w:r>
          </w:p>
        </w:tc>
      </w:tr>
      <w:tr w:rsidR="001D44F2" w:rsidRPr="00D058C2" w14:paraId="1977EA50" w14:textId="77777777" w:rsidTr="00F25139">
        <w:trPr>
          <w:trHeight w:val="559"/>
          <w:jc w:val="center"/>
        </w:trPr>
        <w:tc>
          <w:tcPr>
            <w:tcW w:w="567" w:type="dxa"/>
          </w:tcPr>
          <w:p w14:paraId="1A5319A8"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1.</w:t>
            </w:r>
          </w:p>
        </w:tc>
        <w:tc>
          <w:tcPr>
            <w:tcW w:w="1847" w:type="dxa"/>
          </w:tcPr>
          <w:p w14:paraId="010C07A5"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sz w:val="20"/>
                <w:szCs w:val="20"/>
              </w:rPr>
              <w:t>Nakrywarka</w:t>
            </w:r>
            <w:r w:rsidRPr="00D058C2">
              <w:rPr>
                <w:rFonts w:ascii="Garamond" w:hAnsi="Garamond"/>
                <w:kern w:val="0"/>
                <w:sz w:val="20"/>
                <w:szCs w:val="20"/>
                <w:lang w:eastAsia="pl-PL"/>
              </w:rPr>
              <w:t xml:space="preserve"> - zakup zgodnie z opisem pakietu nr 3 w załączniku nr 1 do SWZ</w:t>
            </w:r>
          </w:p>
        </w:tc>
        <w:tc>
          <w:tcPr>
            <w:tcW w:w="993" w:type="dxa"/>
          </w:tcPr>
          <w:p w14:paraId="458DEE9A"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33190000-8</w:t>
            </w:r>
          </w:p>
        </w:tc>
        <w:tc>
          <w:tcPr>
            <w:tcW w:w="1134" w:type="dxa"/>
          </w:tcPr>
          <w:p w14:paraId="7107637C"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1/kpl</w:t>
            </w:r>
          </w:p>
        </w:tc>
        <w:tc>
          <w:tcPr>
            <w:tcW w:w="1275" w:type="dxa"/>
          </w:tcPr>
          <w:p w14:paraId="438073AC"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31E26F6B"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56D91EDB"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6281A03B"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c>
          <w:tcPr>
            <w:tcW w:w="1276" w:type="dxa"/>
          </w:tcPr>
          <w:p w14:paraId="21ECEE1F"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r>
      <w:tr w:rsidR="001D44F2" w:rsidRPr="00D058C2" w14:paraId="4A14CF93" w14:textId="77777777" w:rsidTr="00F25139">
        <w:trPr>
          <w:trHeight w:val="559"/>
          <w:jc w:val="center"/>
        </w:trPr>
        <w:tc>
          <w:tcPr>
            <w:tcW w:w="567" w:type="dxa"/>
          </w:tcPr>
          <w:p w14:paraId="2864CABE"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2.</w:t>
            </w:r>
          </w:p>
        </w:tc>
        <w:tc>
          <w:tcPr>
            <w:tcW w:w="1847" w:type="dxa"/>
          </w:tcPr>
          <w:p w14:paraId="3DC2A008" w14:textId="77777777" w:rsidR="001D44F2" w:rsidRPr="00D058C2" w:rsidRDefault="001D44F2" w:rsidP="00F25139">
            <w:pPr>
              <w:suppressAutoHyphens w:val="0"/>
              <w:autoSpaceDN/>
              <w:spacing w:line="240" w:lineRule="auto"/>
              <w:textAlignment w:val="auto"/>
              <w:rPr>
                <w:rFonts w:ascii="Garamond" w:hAnsi="Garamond"/>
                <w:kern w:val="0"/>
                <w:sz w:val="20"/>
                <w:szCs w:val="20"/>
                <w:lang w:eastAsia="pl-PL"/>
              </w:rPr>
            </w:pPr>
            <w:r w:rsidRPr="00D058C2">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6E8237E8"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noProof/>
                <w:kern w:val="0"/>
                <w:sz w:val="20"/>
                <w:szCs w:val="20"/>
                <w:lang w:eastAsia="pl-PL"/>
              </w:rPr>
              <mc:AlternateContent>
                <mc:Choice Requires="wps">
                  <w:drawing>
                    <wp:anchor distT="0" distB="0" distL="114300" distR="114300" simplePos="0" relativeHeight="251660288" behindDoc="0" locked="0" layoutInCell="1" allowOverlap="1" wp14:anchorId="7554991F" wp14:editId="4983245C">
                      <wp:simplePos x="0" y="0"/>
                      <wp:positionH relativeFrom="column">
                        <wp:posOffset>-36195</wp:posOffset>
                      </wp:positionH>
                      <wp:positionV relativeFrom="paragraph">
                        <wp:posOffset>23495</wp:posOffset>
                      </wp:positionV>
                      <wp:extent cx="742950" cy="542925"/>
                      <wp:effectExtent l="6985" t="8255" r="12065" b="10795"/>
                      <wp:wrapNone/>
                      <wp:docPr id="11011840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E65E1" id="Łącznik prosty ze strzałką 2" o:spid="_x0000_s1026" type="#_x0000_t32" style="position:absolute;margin-left:-2.85pt;margin-top:1.85pt;width:58.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14A7B9CB"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r w:rsidRPr="00D058C2">
              <w:rPr>
                <w:rFonts w:ascii="Garamond" w:hAnsi="Garamond"/>
                <w:kern w:val="0"/>
                <w:sz w:val="20"/>
                <w:szCs w:val="20"/>
                <w:lang w:eastAsia="pl-PL"/>
              </w:rPr>
              <w:t>1/kpl</w:t>
            </w:r>
          </w:p>
        </w:tc>
        <w:tc>
          <w:tcPr>
            <w:tcW w:w="1275" w:type="dxa"/>
          </w:tcPr>
          <w:p w14:paraId="018F53A0"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7287E169"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61DF7380" w14:textId="77777777" w:rsidR="001D44F2" w:rsidRPr="00D058C2" w:rsidRDefault="001D44F2" w:rsidP="00F25139">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545EF2B4"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c>
          <w:tcPr>
            <w:tcW w:w="1276" w:type="dxa"/>
          </w:tcPr>
          <w:p w14:paraId="5991D13C" w14:textId="77777777" w:rsidR="001D44F2" w:rsidRPr="00D058C2" w:rsidRDefault="001D44F2" w:rsidP="00F25139">
            <w:pPr>
              <w:suppressAutoHyphens w:val="0"/>
              <w:autoSpaceDN/>
              <w:spacing w:line="360" w:lineRule="auto"/>
              <w:textAlignment w:val="auto"/>
              <w:rPr>
                <w:rFonts w:ascii="Garamond" w:hAnsi="Garamond"/>
                <w:kern w:val="0"/>
                <w:sz w:val="20"/>
                <w:szCs w:val="20"/>
                <w:lang w:eastAsia="pl-PL"/>
              </w:rPr>
            </w:pPr>
          </w:p>
        </w:tc>
      </w:tr>
      <w:tr w:rsidR="001D44F2" w:rsidRPr="00D058C2" w14:paraId="062342B8" w14:textId="77777777" w:rsidTr="00F25139">
        <w:trPr>
          <w:trHeight w:val="559"/>
          <w:jc w:val="center"/>
        </w:trPr>
        <w:tc>
          <w:tcPr>
            <w:tcW w:w="5816" w:type="dxa"/>
            <w:gridSpan w:val="5"/>
          </w:tcPr>
          <w:p w14:paraId="1B6C2002" w14:textId="77777777" w:rsidR="001D44F2" w:rsidRPr="00D058C2" w:rsidRDefault="001D44F2" w:rsidP="00F25139">
            <w:pPr>
              <w:suppressAutoHyphens w:val="0"/>
              <w:autoSpaceDN/>
              <w:spacing w:line="360" w:lineRule="auto"/>
              <w:jc w:val="right"/>
              <w:textAlignment w:val="auto"/>
              <w:rPr>
                <w:rFonts w:ascii="Garamond" w:hAnsi="Garamond"/>
                <w:b/>
                <w:bCs/>
                <w:kern w:val="0"/>
                <w:sz w:val="20"/>
                <w:szCs w:val="20"/>
                <w:lang w:eastAsia="pl-PL"/>
              </w:rPr>
            </w:pPr>
            <w:r w:rsidRPr="00D058C2">
              <w:rPr>
                <w:rFonts w:ascii="Garamond" w:hAnsi="Garamond"/>
                <w:b/>
                <w:bCs/>
                <w:kern w:val="0"/>
                <w:sz w:val="20"/>
                <w:szCs w:val="20"/>
                <w:lang w:eastAsia="pl-PL"/>
              </w:rPr>
              <w:t>RAZEM</w:t>
            </w:r>
          </w:p>
        </w:tc>
        <w:tc>
          <w:tcPr>
            <w:tcW w:w="851" w:type="dxa"/>
          </w:tcPr>
          <w:p w14:paraId="1E14ABE5" w14:textId="77777777" w:rsidR="001D44F2" w:rsidRPr="00D058C2" w:rsidRDefault="001D44F2" w:rsidP="00F25139">
            <w:pPr>
              <w:suppressAutoHyphens w:val="0"/>
              <w:autoSpaceDN/>
              <w:spacing w:line="360" w:lineRule="auto"/>
              <w:textAlignment w:val="auto"/>
              <w:rPr>
                <w:rFonts w:ascii="Garamond" w:hAnsi="Garamond"/>
                <w:b/>
                <w:bCs/>
                <w:kern w:val="0"/>
                <w:sz w:val="20"/>
                <w:szCs w:val="20"/>
                <w:lang w:eastAsia="pl-PL"/>
              </w:rPr>
            </w:pPr>
          </w:p>
        </w:tc>
        <w:tc>
          <w:tcPr>
            <w:tcW w:w="1134" w:type="dxa"/>
          </w:tcPr>
          <w:p w14:paraId="1A132864" w14:textId="77777777" w:rsidR="001D44F2" w:rsidRPr="00D058C2" w:rsidRDefault="001D44F2" w:rsidP="00F25139">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6C0140A5" w14:textId="77777777" w:rsidR="001D44F2" w:rsidRPr="00D058C2" w:rsidRDefault="001D44F2" w:rsidP="00F25139">
            <w:pPr>
              <w:suppressAutoHyphens w:val="0"/>
              <w:autoSpaceDN/>
              <w:spacing w:line="360" w:lineRule="auto"/>
              <w:textAlignment w:val="auto"/>
              <w:rPr>
                <w:rFonts w:ascii="Garamond" w:hAnsi="Garamond"/>
                <w:b/>
                <w:bCs/>
                <w:kern w:val="0"/>
                <w:sz w:val="20"/>
                <w:szCs w:val="20"/>
                <w:lang w:eastAsia="pl-PL"/>
              </w:rPr>
            </w:pPr>
          </w:p>
        </w:tc>
        <w:tc>
          <w:tcPr>
            <w:tcW w:w="1276" w:type="dxa"/>
          </w:tcPr>
          <w:p w14:paraId="0719DC40" w14:textId="77777777" w:rsidR="001D44F2" w:rsidRPr="00D058C2" w:rsidRDefault="001D44F2" w:rsidP="00F25139">
            <w:pPr>
              <w:suppressAutoHyphens w:val="0"/>
              <w:autoSpaceDN/>
              <w:spacing w:line="360" w:lineRule="auto"/>
              <w:textAlignment w:val="auto"/>
              <w:rPr>
                <w:rFonts w:ascii="Garamond" w:hAnsi="Garamond"/>
                <w:b/>
                <w:bCs/>
                <w:kern w:val="0"/>
                <w:sz w:val="20"/>
                <w:szCs w:val="20"/>
                <w:lang w:eastAsia="pl-PL"/>
              </w:rPr>
            </w:pPr>
          </w:p>
        </w:tc>
      </w:tr>
    </w:tbl>
    <w:p w14:paraId="11C33A8E" w14:textId="77777777" w:rsidR="001D44F2" w:rsidRPr="00D058C2" w:rsidRDefault="001D44F2" w:rsidP="001D44F2">
      <w:pPr>
        <w:autoSpaceDN/>
        <w:spacing w:line="276" w:lineRule="auto"/>
        <w:contextualSpacing/>
        <w:rPr>
          <w:rFonts w:ascii="Garamond" w:hAnsi="Garamond" w:cs="Garamond"/>
          <w:kern w:val="2"/>
          <w:sz w:val="20"/>
          <w:szCs w:val="20"/>
        </w:rPr>
      </w:pPr>
    </w:p>
    <w:p w14:paraId="09AA056C" w14:textId="77777777" w:rsidR="001D44F2" w:rsidRPr="00D058C2" w:rsidRDefault="001D44F2" w:rsidP="001D44F2">
      <w:pPr>
        <w:autoSpaceDN/>
        <w:spacing w:line="276" w:lineRule="auto"/>
        <w:contextualSpacing/>
        <w:rPr>
          <w:rFonts w:ascii="Garamond" w:hAnsi="Garamond"/>
          <w:kern w:val="2"/>
          <w:sz w:val="20"/>
          <w:szCs w:val="20"/>
        </w:rPr>
      </w:pPr>
      <w:r w:rsidRPr="00D058C2">
        <w:rPr>
          <w:rFonts w:ascii="Garamond" w:hAnsi="Garamond" w:cs="Garamond"/>
          <w:kern w:val="2"/>
          <w:sz w:val="20"/>
          <w:szCs w:val="20"/>
        </w:rPr>
        <w:t>Wartość netto .................................... zł, słownie: ..............................................................................................;</w:t>
      </w:r>
    </w:p>
    <w:p w14:paraId="5A9EBDAD" w14:textId="77777777" w:rsidR="001D44F2" w:rsidRPr="00D058C2" w:rsidRDefault="001D44F2" w:rsidP="001D44F2">
      <w:pPr>
        <w:autoSpaceDN/>
        <w:spacing w:line="276" w:lineRule="auto"/>
        <w:contextualSpacing/>
        <w:rPr>
          <w:rFonts w:ascii="Garamond" w:hAnsi="Garamond"/>
          <w:kern w:val="2"/>
          <w:sz w:val="20"/>
          <w:szCs w:val="20"/>
        </w:rPr>
      </w:pPr>
      <w:r w:rsidRPr="00D058C2">
        <w:rPr>
          <w:rFonts w:ascii="Garamond" w:hAnsi="Garamond" w:cs="Garamond"/>
          <w:kern w:val="2"/>
          <w:sz w:val="20"/>
          <w:szCs w:val="20"/>
        </w:rPr>
        <w:lastRenderedPageBreak/>
        <w:t>Wartość brutto .....................................zł , słownie: ...........................................................................................;</w:t>
      </w:r>
    </w:p>
    <w:p w14:paraId="1B775F75" w14:textId="77777777" w:rsidR="001D44F2" w:rsidRPr="00D058C2" w:rsidRDefault="001D44F2" w:rsidP="00E212EA">
      <w:pPr>
        <w:autoSpaceDN/>
        <w:spacing w:line="276" w:lineRule="auto"/>
        <w:contextualSpacing/>
        <w:jc w:val="both"/>
        <w:rPr>
          <w:rFonts w:ascii="Garamond" w:hAnsi="Garamond" w:cs="Garamond"/>
          <w:kern w:val="2"/>
          <w:sz w:val="20"/>
          <w:szCs w:val="20"/>
        </w:rPr>
      </w:pPr>
    </w:p>
    <w:p w14:paraId="07A69403" w14:textId="77777777" w:rsidR="001D44F2" w:rsidRPr="00D058C2" w:rsidRDefault="001D44F2" w:rsidP="00E212EA">
      <w:pPr>
        <w:autoSpaceDN/>
        <w:spacing w:line="276" w:lineRule="auto"/>
        <w:contextualSpacing/>
        <w:jc w:val="both"/>
        <w:rPr>
          <w:rFonts w:ascii="Garamond" w:hAnsi="Garamond" w:cs="Garamond"/>
          <w:kern w:val="2"/>
          <w:sz w:val="20"/>
          <w:szCs w:val="20"/>
        </w:rPr>
      </w:pPr>
    </w:p>
    <w:p w14:paraId="581E9D2E" w14:textId="77777777" w:rsidR="002D3B17" w:rsidRPr="00D058C2" w:rsidRDefault="002D3B17" w:rsidP="00E212EA">
      <w:pPr>
        <w:pStyle w:val="Standard"/>
        <w:spacing w:line="276" w:lineRule="auto"/>
        <w:rPr>
          <w:rFonts w:ascii="Garamond" w:hAnsi="Garamond" w:cs="Garamond"/>
          <w:sz w:val="20"/>
          <w:szCs w:val="20"/>
        </w:rPr>
      </w:pPr>
      <w:r w:rsidRPr="00D058C2">
        <w:rPr>
          <w:rFonts w:ascii="Garamond" w:hAnsi="Garamond" w:cs="Garamond"/>
          <w:sz w:val="20"/>
          <w:szCs w:val="20"/>
        </w:rPr>
        <w:t>* Wartość powinna być podana w formacie z dokładnością do dwóch miejsc po przecinku.</w:t>
      </w:r>
    </w:p>
    <w:p w14:paraId="2980D018" w14:textId="2730735A" w:rsidR="006807E4" w:rsidRPr="00D058C2" w:rsidRDefault="006807E4" w:rsidP="00E212EA">
      <w:pPr>
        <w:pStyle w:val="Standard"/>
        <w:spacing w:line="276" w:lineRule="auto"/>
        <w:rPr>
          <w:rFonts w:ascii="Garamond" w:hAnsi="Garamond" w:cs="Garamond"/>
          <w:sz w:val="20"/>
          <w:szCs w:val="20"/>
        </w:rPr>
      </w:pPr>
      <w:r w:rsidRPr="00D058C2">
        <w:rPr>
          <w:rFonts w:ascii="Garamond" w:hAnsi="Garamond" w:cs="Garamond"/>
          <w:sz w:val="20"/>
          <w:szCs w:val="20"/>
        </w:rPr>
        <w:t xml:space="preserve">** Podatek VAT powinien zostać wyliczony zgodnie z obowiązującymi w dniu składania </w:t>
      </w:r>
      <w:r w:rsidR="003C6028" w:rsidRPr="00D058C2">
        <w:rPr>
          <w:rFonts w:ascii="Garamond" w:hAnsi="Garamond" w:cs="Garamond"/>
          <w:sz w:val="20"/>
          <w:szCs w:val="20"/>
        </w:rPr>
        <w:t xml:space="preserve">propozycji cenowej </w:t>
      </w:r>
      <w:r w:rsidRPr="00D058C2">
        <w:rPr>
          <w:rFonts w:ascii="Garamond" w:hAnsi="Garamond" w:cs="Garamond"/>
          <w:sz w:val="20"/>
          <w:szCs w:val="20"/>
        </w:rPr>
        <w:t>przepisami prawa, z dokładnością do dwóch miejsc po przecinku.</w:t>
      </w:r>
    </w:p>
    <w:p w14:paraId="4DBBEF27" w14:textId="77777777" w:rsidR="006807E4" w:rsidRPr="00D058C2" w:rsidRDefault="006807E4" w:rsidP="00E212EA">
      <w:pPr>
        <w:pStyle w:val="Standard"/>
        <w:spacing w:line="276" w:lineRule="auto"/>
        <w:rPr>
          <w:rFonts w:ascii="Garamond" w:hAnsi="Garamond" w:cs="Garamond"/>
          <w:sz w:val="20"/>
          <w:szCs w:val="20"/>
        </w:rPr>
      </w:pPr>
      <w:r w:rsidRPr="00D058C2">
        <w:rPr>
          <w:rFonts w:ascii="Garamond" w:hAnsi="Garamond" w:cs="Garamond"/>
          <w:sz w:val="20"/>
          <w:szCs w:val="20"/>
        </w:rPr>
        <w:t xml:space="preserve">*** w przypadku różnej stawki VAT na oferowany asortyment, Wykonawca wpisuje wartość VAT-u należnego </w:t>
      </w:r>
    </w:p>
    <w:p w14:paraId="3DD27B1E" w14:textId="77777777" w:rsidR="006807E4" w:rsidRPr="00D058C2" w:rsidRDefault="006807E4" w:rsidP="00E212EA">
      <w:pPr>
        <w:pStyle w:val="Standard"/>
        <w:spacing w:line="276" w:lineRule="auto"/>
        <w:rPr>
          <w:rFonts w:ascii="Garamond" w:hAnsi="Garamond" w:cs="Garamond"/>
          <w:sz w:val="20"/>
          <w:szCs w:val="20"/>
        </w:rPr>
      </w:pPr>
    </w:p>
    <w:p w14:paraId="4ECA0078" w14:textId="77777777" w:rsidR="002D3B17" w:rsidRPr="00D058C2" w:rsidRDefault="002D3B17" w:rsidP="00E212EA">
      <w:pPr>
        <w:pStyle w:val="Textbody"/>
        <w:widowControl w:val="0"/>
        <w:spacing w:after="0" w:line="276" w:lineRule="auto"/>
        <w:jc w:val="center"/>
        <w:rPr>
          <w:rFonts w:ascii="Garamond" w:hAnsi="Garamond" w:cs="Georgia"/>
          <w:b/>
          <w:sz w:val="20"/>
          <w:szCs w:val="20"/>
        </w:rPr>
      </w:pPr>
      <w:r w:rsidRPr="00D058C2">
        <w:rPr>
          <w:rFonts w:ascii="Garamond" w:hAnsi="Garamond" w:cs="Georgia"/>
          <w:b/>
          <w:sz w:val="20"/>
          <w:szCs w:val="20"/>
        </w:rPr>
        <w:t>2</w:t>
      </w:r>
    </w:p>
    <w:p w14:paraId="3680DBE1" w14:textId="77777777" w:rsidR="002D3B17" w:rsidRPr="00D058C2" w:rsidRDefault="002D3B17" w:rsidP="00E212EA">
      <w:pPr>
        <w:pStyle w:val="Standard"/>
        <w:spacing w:line="276" w:lineRule="auto"/>
        <w:jc w:val="both"/>
        <w:rPr>
          <w:rFonts w:ascii="Garamond" w:hAnsi="Garamond" w:cs="Garamond"/>
          <w:sz w:val="20"/>
          <w:szCs w:val="20"/>
        </w:rPr>
      </w:pPr>
      <w:r w:rsidRPr="00D058C2">
        <w:rPr>
          <w:rFonts w:ascii="Garamond" w:hAnsi="Garamond" w:cs="Garamond"/>
          <w:sz w:val="20"/>
          <w:szCs w:val="20"/>
        </w:rPr>
        <w:t>Oświadczamy, że :</w:t>
      </w:r>
    </w:p>
    <w:p w14:paraId="3307A6A0" w14:textId="77777777" w:rsidR="002D3B17" w:rsidRPr="00D058C2"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D058C2"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cs="Arial"/>
          <w:sz w:val="20"/>
          <w:szCs w:val="20"/>
        </w:rPr>
        <w:t>zapoznaliśmy się ze specyfikacją warunków zamówienia oraz jej załącznikami i nie wnosimy do nich zastrzeżeń;</w:t>
      </w:r>
    </w:p>
    <w:p w14:paraId="7CCA910D" w14:textId="77777777" w:rsidR="002D3B17" w:rsidRPr="00D058C2"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5B759D5E" w14:textId="5F01DF55" w:rsidR="002D3B17" w:rsidRPr="00D058C2"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cs="Arial"/>
          <w:sz w:val="20"/>
          <w:szCs w:val="20"/>
        </w:rPr>
        <w:t>firma nasza spełnia wszystkie warunki określone w specyfikacji warunków zamówienia</w:t>
      </w:r>
      <w:r w:rsidR="00FE1064" w:rsidRPr="00D058C2">
        <w:rPr>
          <w:rFonts w:ascii="Garamond" w:hAnsi="Garamond" w:cs="Arial"/>
          <w:sz w:val="20"/>
          <w:szCs w:val="20"/>
        </w:rPr>
        <w:t>;</w:t>
      </w:r>
    </w:p>
    <w:p w14:paraId="7876DEF6" w14:textId="1C57080F" w:rsidR="00FE1064" w:rsidRPr="00D058C2" w:rsidRDefault="00FE1064"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08C61AD7" w:rsidR="002D3B17" w:rsidRPr="00D058C2"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cs="Arial"/>
          <w:sz w:val="20"/>
          <w:szCs w:val="20"/>
        </w:rPr>
        <w:t>w cenie zostały uwzględnione wszystkie koszty wykonania zamówienia;</w:t>
      </w:r>
    </w:p>
    <w:p w14:paraId="3CF2F0DA" w14:textId="77777777" w:rsidR="002D3B17" w:rsidRPr="00D058C2"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cs="Garamond"/>
          <w:sz w:val="20"/>
          <w:szCs w:val="20"/>
        </w:rPr>
        <w:t>wyrażamy zgodę na zasady i termin płatności określony we wzorze umowy.</w:t>
      </w:r>
    </w:p>
    <w:p w14:paraId="4F0E9D0F" w14:textId="77777777" w:rsidR="002D3B17" w:rsidRPr="00D058C2" w:rsidRDefault="002D3B17" w:rsidP="00A460E9">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D058C2">
        <w:rPr>
          <w:rFonts w:ascii="Garamond" w:hAnsi="Garamond" w:cs="Garamond"/>
          <w:sz w:val="20"/>
          <w:szCs w:val="20"/>
        </w:rPr>
        <w:t xml:space="preserve">*że przedmiot zamówienia zrealizujemy z udziałem podwykonawcy, </w:t>
      </w:r>
      <w:r w:rsidRPr="00D058C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D058C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D058C2" w:rsidRDefault="002D3B17" w:rsidP="00E212EA">
            <w:pPr>
              <w:pStyle w:val="Standard"/>
              <w:tabs>
                <w:tab w:val="left" w:pos="0"/>
              </w:tabs>
              <w:spacing w:line="276" w:lineRule="auto"/>
              <w:jc w:val="both"/>
              <w:rPr>
                <w:rFonts w:ascii="Garamond" w:hAnsi="Garamond" w:cs="Garamond"/>
                <w:b/>
                <w:bCs/>
                <w:sz w:val="20"/>
                <w:szCs w:val="20"/>
              </w:rPr>
            </w:pPr>
            <w:r w:rsidRPr="00D058C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D058C2" w:rsidRDefault="002D3B17" w:rsidP="00E212EA">
            <w:pPr>
              <w:pStyle w:val="Standard"/>
              <w:tabs>
                <w:tab w:val="left" w:pos="0"/>
              </w:tabs>
              <w:spacing w:line="276" w:lineRule="auto"/>
              <w:jc w:val="both"/>
              <w:rPr>
                <w:rFonts w:ascii="Garamond" w:hAnsi="Garamond"/>
                <w:sz w:val="20"/>
                <w:szCs w:val="20"/>
              </w:rPr>
            </w:pPr>
            <w:r w:rsidRPr="00D058C2">
              <w:rPr>
                <w:rFonts w:ascii="Garamond" w:hAnsi="Garamond" w:cs="Garamond"/>
                <w:sz w:val="20"/>
                <w:szCs w:val="20"/>
              </w:rPr>
              <w:t>i  wskazujemy części</w:t>
            </w:r>
          </w:p>
        </w:tc>
      </w:tr>
      <w:tr w:rsidR="003228F5" w:rsidRPr="00D058C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przez   podwykonawcę   oraz   nazwy   firm   podwykonawców:</w:t>
            </w:r>
          </w:p>
        </w:tc>
      </w:tr>
    </w:tbl>
    <w:p w14:paraId="088B7E20"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D058C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D058C2"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L.p</w:t>
            </w:r>
          </w:p>
          <w:p w14:paraId="126358ED"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D058C2" w:rsidRDefault="002D3B17" w:rsidP="00E212EA">
            <w:pPr>
              <w:pStyle w:val="Standard"/>
              <w:tabs>
                <w:tab w:val="left" w:pos="0"/>
              </w:tabs>
              <w:spacing w:line="276" w:lineRule="auto"/>
              <w:jc w:val="both"/>
              <w:rPr>
                <w:rFonts w:ascii="Garamond" w:hAnsi="Garamond" w:cs="Garamond"/>
                <w:b/>
                <w:bCs/>
                <w:sz w:val="20"/>
                <w:szCs w:val="20"/>
              </w:rPr>
            </w:pPr>
            <w:r w:rsidRPr="00D058C2">
              <w:rPr>
                <w:rFonts w:ascii="Garamond" w:hAnsi="Garamond" w:cs="Garamond"/>
                <w:b/>
                <w:bCs/>
                <w:sz w:val="20"/>
                <w:szCs w:val="20"/>
              </w:rPr>
              <w:t>Nazwa firm podwykonawców oraz dane kontaktowe (o ile są znani w momencie składania oferty)</w:t>
            </w:r>
          </w:p>
        </w:tc>
      </w:tr>
      <w:tr w:rsidR="003228F5" w:rsidRPr="00D058C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D058C2"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D058C2"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D058C2"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D058C2" w:rsidRDefault="002D3B17" w:rsidP="00E212EA">
      <w:pPr>
        <w:pStyle w:val="Standard"/>
        <w:tabs>
          <w:tab w:val="left" w:pos="0"/>
        </w:tabs>
        <w:spacing w:line="276" w:lineRule="auto"/>
        <w:jc w:val="both"/>
        <w:rPr>
          <w:rFonts w:ascii="Garamond" w:hAnsi="Garamond"/>
          <w:sz w:val="20"/>
          <w:szCs w:val="20"/>
        </w:rPr>
      </w:pPr>
      <w:r w:rsidRPr="00D058C2">
        <w:rPr>
          <w:rFonts w:ascii="Garamond" w:hAnsi="Garamond" w:cs="Garamond"/>
          <w:b/>
          <w:bCs/>
          <w:sz w:val="20"/>
          <w:szCs w:val="20"/>
        </w:rPr>
        <w:t>1</w:t>
      </w:r>
      <w:r w:rsidR="00FE1064" w:rsidRPr="00D058C2">
        <w:rPr>
          <w:rFonts w:ascii="Garamond" w:hAnsi="Garamond" w:cs="Garamond"/>
          <w:b/>
          <w:bCs/>
          <w:sz w:val="20"/>
          <w:szCs w:val="20"/>
        </w:rPr>
        <w:t>1</w:t>
      </w:r>
      <w:r w:rsidRPr="00D058C2">
        <w:rPr>
          <w:rFonts w:ascii="Garamond" w:hAnsi="Garamond" w:cs="Garamond"/>
          <w:b/>
          <w:bCs/>
          <w:sz w:val="20"/>
          <w:szCs w:val="20"/>
        </w:rPr>
        <w:t xml:space="preserve">. </w:t>
      </w:r>
      <w:r w:rsidRPr="00D058C2">
        <w:rPr>
          <w:rFonts w:ascii="Garamond" w:hAnsi="Garamond" w:cs="Garamond"/>
          <w:sz w:val="20"/>
          <w:szCs w:val="20"/>
        </w:rPr>
        <w:t>*</w:t>
      </w:r>
      <w:r w:rsidRPr="00D058C2">
        <w:rPr>
          <w:rFonts w:ascii="Garamond" w:hAnsi="Garamond" w:cs="Garamond"/>
          <w:b/>
          <w:bCs/>
          <w:sz w:val="20"/>
          <w:szCs w:val="20"/>
        </w:rPr>
        <w:t>Oświadczamy</w:t>
      </w:r>
      <w:r w:rsidRPr="00D058C2">
        <w:rPr>
          <w:rFonts w:ascii="Garamond" w:hAnsi="Garamond" w:cs="Garamond"/>
          <w:sz w:val="20"/>
          <w:szCs w:val="20"/>
        </w:rPr>
        <w:t>, że</w:t>
      </w:r>
      <w:r w:rsidRPr="00D058C2">
        <w:rPr>
          <w:rFonts w:ascii="Garamond" w:hAnsi="Garamond" w:cs="Garamond"/>
          <w:b/>
          <w:bCs/>
          <w:sz w:val="20"/>
          <w:szCs w:val="20"/>
        </w:rPr>
        <w:t xml:space="preserve"> polegamy </w:t>
      </w:r>
      <w:r w:rsidRPr="00D058C2">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D058C2" w:rsidRDefault="002D3B17" w:rsidP="00E212EA">
      <w:pPr>
        <w:pStyle w:val="Standard"/>
        <w:tabs>
          <w:tab w:val="left" w:pos="0"/>
        </w:tabs>
        <w:spacing w:line="276" w:lineRule="auto"/>
        <w:jc w:val="both"/>
        <w:rPr>
          <w:rFonts w:ascii="Garamond" w:hAnsi="Garamond"/>
          <w:sz w:val="20"/>
          <w:szCs w:val="20"/>
        </w:rPr>
      </w:pPr>
      <w:r w:rsidRPr="00D058C2">
        <w:rPr>
          <w:rFonts w:ascii="Garamond" w:hAnsi="Garamond" w:cs="Garamond"/>
          <w:b/>
          <w:bCs/>
          <w:sz w:val="20"/>
          <w:szCs w:val="20"/>
        </w:rPr>
        <w:t xml:space="preserve">Uwaga: </w:t>
      </w:r>
      <w:r w:rsidRPr="00D058C2">
        <w:rPr>
          <w:rFonts w:ascii="Garamond" w:hAnsi="Garamond" w:cs="Garamond"/>
          <w:sz w:val="20"/>
          <w:szCs w:val="20"/>
        </w:rPr>
        <w:t>Zobowiązanie tych podmiotów do oddania do dyspozycji Wykonawcy niezbędnych zasobów na potrzeby</w:t>
      </w:r>
      <w:r w:rsidRPr="00D058C2">
        <w:rPr>
          <w:rFonts w:ascii="Garamond" w:hAnsi="Garamond" w:cs="Garamond"/>
          <w:b/>
          <w:bCs/>
          <w:sz w:val="20"/>
          <w:szCs w:val="20"/>
        </w:rPr>
        <w:t xml:space="preserve"> </w:t>
      </w:r>
      <w:r w:rsidRPr="00D058C2">
        <w:rPr>
          <w:rFonts w:ascii="Garamond" w:hAnsi="Garamond" w:cs="Garamond"/>
          <w:sz w:val="20"/>
          <w:szCs w:val="20"/>
        </w:rPr>
        <w:t xml:space="preserve">realizacji zamówienia należy przedstawić </w:t>
      </w:r>
      <w:r w:rsidRPr="00D058C2">
        <w:rPr>
          <w:rFonts w:ascii="Garamond" w:hAnsi="Garamond" w:cs="Garamond"/>
          <w:b/>
          <w:bCs/>
          <w:sz w:val="20"/>
          <w:szCs w:val="20"/>
        </w:rPr>
        <w:t>w oryginale</w:t>
      </w:r>
      <w:r w:rsidRPr="00D058C2">
        <w:rPr>
          <w:rFonts w:ascii="Garamond" w:hAnsi="Garamond" w:cs="Garamond"/>
          <w:sz w:val="20"/>
          <w:szCs w:val="20"/>
        </w:rPr>
        <w:t>.</w:t>
      </w:r>
    </w:p>
    <w:p w14:paraId="1CB9E104" w14:textId="3D17ACB8" w:rsidR="002D3B17" w:rsidRPr="00D058C2" w:rsidRDefault="002D3B17" w:rsidP="00E212EA">
      <w:pPr>
        <w:pStyle w:val="Standard"/>
        <w:tabs>
          <w:tab w:val="left" w:pos="0"/>
        </w:tabs>
        <w:spacing w:line="276" w:lineRule="auto"/>
        <w:jc w:val="both"/>
        <w:rPr>
          <w:rFonts w:ascii="Garamond" w:hAnsi="Garamond"/>
          <w:sz w:val="20"/>
          <w:szCs w:val="20"/>
        </w:rPr>
      </w:pPr>
      <w:r w:rsidRPr="00D058C2">
        <w:rPr>
          <w:rFonts w:ascii="Garamond" w:hAnsi="Garamond" w:cs="Garamond"/>
          <w:b/>
          <w:bCs/>
          <w:sz w:val="20"/>
          <w:szCs w:val="20"/>
        </w:rPr>
        <w:t>1</w:t>
      </w:r>
      <w:r w:rsidR="00FE1064" w:rsidRPr="00D058C2">
        <w:rPr>
          <w:rFonts w:ascii="Garamond" w:hAnsi="Garamond" w:cs="Garamond"/>
          <w:b/>
          <w:bCs/>
          <w:sz w:val="20"/>
          <w:szCs w:val="20"/>
        </w:rPr>
        <w:t>2</w:t>
      </w:r>
      <w:r w:rsidRPr="00D058C2">
        <w:rPr>
          <w:rFonts w:ascii="Garamond" w:hAnsi="Garamond" w:cs="Garamond"/>
          <w:b/>
          <w:bCs/>
          <w:sz w:val="20"/>
          <w:szCs w:val="20"/>
        </w:rPr>
        <w:t xml:space="preserve">. </w:t>
      </w:r>
      <w:bookmarkStart w:id="9" w:name="page23"/>
      <w:bookmarkEnd w:id="9"/>
      <w:r w:rsidRPr="00D058C2">
        <w:rPr>
          <w:rFonts w:ascii="Garamond" w:hAnsi="Garamond" w:cs="Garamond"/>
          <w:sz w:val="20"/>
          <w:szCs w:val="20"/>
        </w:rPr>
        <w:t>**</w:t>
      </w:r>
      <w:r w:rsidRPr="00D058C2">
        <w:rPr>
          <w:rFonts w:ascii="Garamond" w:hAnsi="Garamond" w:cs="Garamond"/>
          <w:b/>
          <w:bCs/>
          <w:sz w:val="20"/>
          <w:szCs w:val="20"/>
        </w:rPr>
        <w:t>Oświadczamy</w:t>
      </w:r>
      <w:r w:rsidRPr="00D058C2">
        <w:rPr>
          <w:rFonts w:ascii="Garamond" w:hAnsi="Garamond" w:cs="Garamond"/>
          <w:sz w:val="20"/>
          <w:szCs w:val="20"/>
        </w:rPr>
        <w:t>, że wybór oferty</w:t>
      </w:r>
      <w:r w:rsidRPr="00D058C2">
        <w:rPr>
          <w:rFonts w:ascii="Garamond" w:hAnsi="Garamond" w:cs="Garamond"/>
          <w:b/>
          <w:bCs/>
          <w:sz w:val="20"/>
          <w:szCs w:val="20"/>
        </w:rPr>
        <w:t xml:space="preserve"> prowadzi </w:t>
      </w:r>
      <w:r w:rsidRPr="00D058C2">
        <w:rPr>
          <w:rFonts w:ascii="Garamond" w:hAnsi="Garamond" w:cs="Garamond"/>
          <w:sz w:val="20"/>
          <w:szCs w:val="20"/>
        </w:rPr>
        <w:t>do powstania u zamawiającego obowiązku</w:t>
      </w:r>
      <w:r w:rsidRPr="00D058C2">
        <w:rPr>
          <w:rFonts w:ascii="Garamond" w:hAnsi="Garamond" w:cs="Garamond"/>
          <w:b/>
          <w:bCs/>
          <w:sz w:val="20"/>
          <w:szCs w:val="20"/>
        </w:rPr>
        <w:t xml:space="preserve"> </w:t>
      </w:r>
      <w:r w:rsidRPr="00D058C2">
        <w:rPr>
          <w:rFonts w:ascii="Garamond" w:hAnsi="Garamond" w:cs="Garamond"/>
          <w:sz w:val="20"/>
          <w:szCs w:val="20"/>
        </w:rPr>
        <w:t>podatkowego :a) *nazwa towaru lub usługi, których dostawa lub świadczenie będzie prowadzić do powstania obowiązku</w:t>
      </w:r>
    </w:p>
    <w:p w14:paraId="21FA061D"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podatkowego:.........................................................</w:t>
      </w:r>
    </w:p>
    <w:p w14:paraId="0FC93EBC" w14:textId="77777777"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b)* wartość towaru lub usługi bez kwoty podatku VAT:..................................</w:t>
      </w:r>
    </w:p>
    <w:p w14:paraId="36786E9D" w14:textId="3D25C21E" w:rsidR="002D3B17" w:rsidRPr="00D058C2" w:rsidRDefault="002D3B17" w:rsidP="00E212EA">
      <w:pPr>
        <w:pStyle w:val="Standard"/>
        <w:tabs>
          <w:tab w:val="left" w:pos="0"/>
        </w:tabs>
        <w:spacing w:line="276" w:lineRule="auto"/>
        <w:jc w:val="both"/>
        <w:rPr>
          <w:rFonts w:ascii="Garamond" w:hAnsi="Garamond" w:cs="Garamond"/>
          <w:b/>
          <w:bCs/>
          <w:sz w:val="20"/>
          <w:szCs w:val="20"/>
        </w:rPr>
      </w:pPr>
      <w:r w:rsidRPr="00D058C2">
        <w:rPr>
          <w:rFonts w:ascii="Garamond" w:hAnsi="Garamond" w:cs="Garamond"/>
          <w:b/>
          <w:bCs/>
          <w:sz w:val="20"/>
          <w:szCs w:val="20"/>
        </w:rPr>
        <w:lastRenderedPageBreak/>
        <w:t>1</w:t>
      </w:r>
      <w:r w:rsidR="00FE1064" w:rsidRPr="00D058C2">
        <w:rPr>
          <w:rFonts w:ascii="Garamond" w:hAnsi="Garamond" w:cs="Garamond"/>
          <w:b/>
          <w:bCs/>
          <w:sz w:val="20"/>
          <w:szCs w:val="20"/>
        </w:rPr>
        <w:t>3</w:t>
      </w:r>
      <w:r w:rsidRPr="00D058C2">
        <w:rPr>
          <w:rFonts w:ascii="Garamond" w:hAnsi="Garamond" w:cs="Garamond"/>
          <w:b/>
          <w:bCs/>
          <w:sz w:val="20"/>
          <w:szCs w:val="20"/>
        </w:rPr>
        <w:t xml:space="preserve">. </w:t>
      </w:r>
      <w:r w:rsidRPr="00D058C2">
        <w:rPr>
          <w:rFonts w:ascii="Garamond" w:hAnsi="Garamond" w:cs="Garamond"/>
          <w:sz w:val="20"/>
          <w:szCs w:val="20"/>
        </w:rPr>
        <w:t xml:space="preserve">Oświadczamy, że niniejsza oferta: </w:t>
      </w:r>
      <w:r w:rsidRPr="00D058C2">
        <w:rPr>
          <w:rFonts w:ascii="Garamond" w:hAnsi="Garamond" w:cs="Garamond"/>
          <w:b/>
          <w:bCs/>
          <w:sz w:val="20"/>
          <w:szCs w:val="20"/>
        </w:rPr>
        <w:t>zawiera</w:t>
      </w:r>
      <w:r w:rsidRPr="00D058C2">
        <w:rPr>
          <w:rFonts w:ascii="Garamond" w:hAnsi="Garamond" w:cs="Garamond"/>
          <w:sz w:val="20"/>
          <w:szCs w:val="20"/>
        </w:rPr>
        <w:t xml:space="preserve"> na stronach od .............. do............. informacje stanowiące tajemnicę przedsiębiorstwa w rozumieniu</w:t>
      </w:r>
      <w:r w:rsidRPr="00D058C2">
        <w:rPr>
          <w:rFonts w:ascii="Garamond" w:hAnsi="Garamond"/>
          <w:sz w:val="20"/>
          <w:szCs w:val="20"/>
        </w:rPr>
        <w:t xml:space="preserve"> </w:t>
      </w:r>
      <w:r w:rsidRPr="00D058C2">
        <w:rPr>
          <w:rFonts w:ascii="Garamond" w:hAnsi="Garamond" w:cs="Garamond"/>
          <w:sz w:val="20"/>
          <w:szCs w:val="20"/>
        </w:rPr>
        <w:t>przepisów o zwalczaniu nieuczciwej konkurencji .</w:t>
      </w:r>
    </w:p>
    <w:p w14:paraId="45385F57" w14:textId="265C77B4" w:rsidR="002D3B17" w:rsidRPr="00D058C2" w:rsidRDefault="002D3B17" w:rsidP="00E212EA">
      <w:pPr>
        <w:pStyle w:val="Standard"/>
        <w:tabs>
          <w:tab w:val="left" w:pos="0"/>
        </w:tabs>
        <w:spacing w:line="276" w:lineRule="auto"/>
        <w:jc w:val="both"/>
        <w:rPr>
          <w:rFonts w:ascii="Garamond" w:hAnsi="Garamond"/>
          <w:sz w:val="20"/>
          <w:szCs w:val="20"/>
        </w:rPr>
      </w:pPr>
      <w:r w:rsidRPr="00D058C2">
        <w:rPr>
          <w:rFonts w:ascii="Garamond" w:hAnsi="Garamond" w:cs="Garamond"/>
          <w:b/>
          <w:bCs/>
          <w:sz w:val="20"/>
          <w:szCs w:val="20"/>
        </w:rPr>
        <w:t>1</w:t>
      </w:r>
      <w:r w:rsidR="00FE1064" w:rsidRPr="00D058C2">
        <w:rPr>
          <w:rFonts w:ascii="Garamond" w:hAnsi="Garamond" w:cs="Garamond"/>
          <w:b/>
          <w:bCs/>
          <w:sz w:val="20"/>
          <w:szCs w:val="20"/>
        </w:rPr>
        <w:t>4</w:t>
      </w:r>
      <w:r w:rsidRPr="00D058C2">
        <w:rPr>
          <w:rFonts w:ascii="Garamond" w:hAnsi="Garamond" w:cs="Garamond"/>
          <w:b/>
          <w:bCs/>
          <w:sz w:val="20"/>
          <w:szCs w:val="20"/>
        </w:rPr>
        <w:t xml:space="preserve">. </w:t>
      </w:r>
      <w:r w:rsidRPr="00D058C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D058C2" w:rsidRDefault="002D3B17" w:rsidP="00E212EA">
      <w:pPr>
        <w:pStyle w:val="Standard"/>
        <w:tabs>
          <w:tab w:val="left" w:pos="709"/>
        </w:tabs>
        <w:overflowPunct w:val="0"/>
        <w:spacing w:line="276" w:lineRule="auto"/>
        <w:jc w:val="both"/>
        <w:rPr>
          <w:rFonts w:ascii="Garamond" w:hAnsi="Garamond"/>
          <w:sz w:val="20"/>
          <w:szCs w:val="20"/>
        </w:rPr>
      </w:pPr>
      <w:r w:rsidRPr="00D058C2">
        <w:rPr>
          <w:rFonts w:ascii="Garamond" w:hAnsi="Garamond" w:cs="Arial"/>
          <w:sz w:val="20"/>
          <w:szCs w:val="20"/>
        </w:rPr>
        <w:t xml:space="preserve">….............................................................................. </w:t>
      </w:r>
      <w:r w:rsidR="00680E83" w:rsidRPr="00D058C2">
        <w:rPr>
          <w:rFonts w:ascii="Garamond" w:hAnsi="Garamond" w:cs="Arial"/>
          <w:b/>
          <w:bCs/>
          <w:sz w:val="20"/>
          <w:szCs w:val="20"/>
        </w:rPr>
        <w:t>e-mail</w:t>
      </w:r>
      <w:r w:rsidRPr="00D058C2">
        <w:rPr>
          <w:rFonts w:ascii="Garamond" w:hAnsi="Garamond" w:cs="Arial"/>
          <w:sz w:val="20"/>
          <w:szCs w:val="20"/>
        </w:rPr>
        <w:t>…………………………..</w:t>
      </w:r>
    </w:p>
    <w:p w14:paraId="2568E065" w14:textId="77777777" w:rsidR="002D3B17" w:rsidRPr="00D058C2" w:rsidRDefault="002D3B17" w:rsidP="00E212EA">
      <w:pPr>
        <w:pStyle w:val="Standard"/>
        <w:overflowPunct w:val="0"/>
        <w:spacing w:line="276" w:lineRule="auto"/>
        <w:jc w:val="both"/>
        <w:rPr>
          <w:rFonts w:ascii="Garamond" w:hAnsi="Garamond"/>
          <w:sz w:val="20"/>
          <w:szCs w:val="20"/>
        </w:rPr>
      </w:pPr>
      <w:r w:rsidRPr="00D058C2">
        <w:rPr>
          <w:rFonts w:ascii="Garamond" w:hAnsi="Garamond" w:cs="Arial"/>
          <w:sz w:val="20"/>
          <w:szCs w:val="20"/>
        </w:rPr>
        <w:t xml:space="preserve">….............................................................................. </w:t>
      </w:r>
      <w:r w:rsidR="009D11FB" w:rsidRPr="00D058C2">
        <w:rPr>
          <w:rFonts w:ascii="Garamond" w:hAnsi="Garamond" w:cs="Arial"/>
          <w:b/>
          <w:bCs/>
          <w:sz w:val="20"/>
          <w:szCs w:val="20"/>
        </w:rPr>
        <w:t>f</w:t>
      </w:r>
      <w:r w:rsidRPr="00D058C2">
        <w:rPr>
          <w:rFonts w:ascii="Garamond" w:hAnsi="Garamond" w:cs="Arial"/>
          <w:b/>
          <w:bCs/>
          <w:sz w:val="20"/>
          <w:szCs w:val="20"/>
        </w:rPr>
        <w:t>aks.</w:t>
      </w:r>
      <w:r w:rsidRPr="00D058C2">
        <w:rPr>
          <w:rFonts w:ascii="Garamond" w:hAnsi="Garamond" w:cs="Arial"/>
          <w:sz w:val="20"/>
          <w:szCs w:val="20"/>
        </w:rPr>
        <w:t xml:space="preserve"> …………………………..</w:t>
      </w:r>
    </w:p>
    <w:p w14:paraId="437554E3" w14:textId="33006719"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Garamond"/>
          <w:sz w:val="20"/>
          <w:szCs w:val="20"/>
        </w:rPr>
        <w:t>1</w:t>
      </w:r>
      <w:r w:rsidR="00FE1064" w:rsidRPr="00D058C2">
        <w:rPr>
          <w:rFonts w:ascii="Garamond" w:hAnsi="Garamond" w:cs="Garamond"/>
          <w:sz w:val="20"/>
          <w:szCs w:val="20"/>
        </w:rPr>
        <w:t>5</w:t>
      </w:r>
      <w:r w:rsidRPr="00D058C2">
        <w:rPr>
          <w:rFonts w:ascii="Garamond" w:hAnsi="Garamond" w:cs="Garamond"/>
          <w:sz w:val="20"/>
          <w:szCs w:val="20"/>
        </w:rPr>
        <w:t>. Pod groźbą odpowiedzialności karnej oświadczamy, że załączone dokumenty opisują stan prawny i</w:t>
      </w:r>
      <w:r w:rsidRPr="00D058C2">
        <w:rPr>
          <w:rFonts w:ascii="Garamond" w:hAnsi="Garamond" w:cs="Garamond"/>
          <w:b/>
          <w:bCs/>
          <w:sz w:val="20"/>
          <w:szCs w:val="20"/>
        </w:rPr>
        <w:t xml:space="preserve"> </w:t>
      </w:r>
      <w:r w:rsidRPr="00D058C2">
        <w:rPr>
          <w:rFonts w:ascii="Garamond" w:hAnsi="Garamond" w:cs="Garamond"/>
          <w:sz w:val="20"/>
          <w:szCs w:val="20"/>
        </w:rPr>
        <w:t>faktyczny, aktualny na dzień otwarcia ofert.</w:t>
      </w:r>
    </w:p>
    <w:p w14:paraId="07466C46" w14:textId="688FE6CE"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sz w:val="20"/>
          <w:szCs w:val="20"/>
        </w:rPr>
        <w:t>1</w:t>
      </w:r>
      <w:r w:rsidR="00FE1064" w:rsidRPr="00D058C2">
        <w:rPr>
          <w:rFonts w:ascii="Garamond" w:hAnsi="Garamond"/>
          <w:sz w:val="20"/>
          <w:szCs w:val="20"/>
        </w:rPr>
        <w:t>6</w:t>
      </w:r>
      <w:r w:rsidRPr="00D058C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18E73C92" w:rsidR="002D3B17" w:rsidRPr="00D058C2" w:rsidRDefault="002D3B17" w:rsidP="00E212EA">
      <w:pPr>
        <w:pStyle w:val="Standard"/>
        <w:tabs>
          <w:tab w:val="left" w:pos="0"/>
        </w:tabs>
        <w:spacing w:line="276" w:lineRule="auto"/>
        <w:jc w:val="both"/>
        <w:rPr>
          <w:rFonts w:ascii="Garamond" w:hAnsi="Garamond" w:cs="Garamond"/>
          <w:sz w:val="20"/>
          <w:szCs w:val="20"/>
        </w:rPr>
      </w:pPr>
      <w:r w:rsidRPr="00D058C2">
        <w:rPr>
          <w:rFonts w:ascii="Garamond" w:hAnsi="Garamond" w:cs="Arial"/>
          <w:sz w:val="20"/>
          <w:szCs w:val="20"/>
        </w:rPr>
        <w:t>1</w:t>
      </w:r>
      <w:r w:rsidR="00FE1064" w:rsidRPr="00D058C2">
        <w:rPr>
          <w:rFonts w:ascii="Garamond" w:hAnsi="Garamond" w:cs="Arial"/>
          <w:sz w:val="20"/>
          <w:szCs w:val="20"/>
        </w:rPr>
        <w:t>7</w:t>
      </w:r>
      <w:r w:rsidRPr="00D058C2">
        <w:rPr>
          <w:rFonts w:ascii="Garamond" w:hAnsi="Garamond" w:cs="Arial"/>
          <w:sz w:val="20"/>
          <w:szCs w:val="20"/>
        </w:rPr>
        <w:t xml:space="preserve">. Oświadczamy, że wszystkie strony naszej </w:t>
      </w:r>
      <w:r w:rsidR="003C6028" w:rsidRPr="00D058C2">
        <w:rPr>
          <w:rFonts w:ascii="Garamond" w:hAnsi="Garamond" w:cs="Arial"/>
          <w:sz w:val="20"/>
          <w:szCs w:val="20"/>
        </w:rPr>
        <w:t xml:space="preserve">propozycji cenowej </w:t>
      </w:r>
      <w:r w:rsidRPr="00D058C2">
        <w:rPr>
          <w:rFonts w:ascii="Garamond" w:hAnsi="Garamond" w:cs="Arial"/>
          <w:sz w:val="20"/>
          <w:szCs w:val="20"/>
        </w:rPr>
        <w:t>łącznie z załącznikami są ponumerowane i cała oferta składa się z …......... stron.</w:t>
      </w:r>
    </w:p>
    <w:p w14:paraId="2B725593" w14:textId="77777777" w:rsidR="002D3B17" w:rsidRPr="00D058C2" w:rsidRDefault="002D3B17" w:rsidP="00E212EA">
      <w:pPr>
        <w:pStyle w:val="Textbody"/>
        <w:spacing w:after="0" w:line="276" w:lineRule="auto"/>
        <w:jc w:val="right"/>
        <w:rPr>
          <w:rFonts w:ascii="Garamond" w:hAnsi="Garamond" w:cs="Garamond"/>
          <w:sz w:val="20"/>
          <w:szCs w:val="20"/>
        </w:rPr>
      </w:pPr>
    </w:p>
    <w:p w14:paraId="5C49C217" w14:textId="77777777" w:rsidR="002D3B17" w:rsidRPr="00D058C2" w:rsidRDefault="002D3B17" w:rsidP="00E212EA">
      <w:pPr>
        <w:pStyle w:val="Textbody"/>
        <w:spacing w:after="0" w:line="276" w:lineRule="auto"/>
        <w:jc w:val="right"/>
        <w:rPr>
          <w:rFonts w:ascii="Garamond" w:hAnsi="Garamond" w:cs="Garamond"/>
          <w:sz w:val="20"/>
          <w:szCs w:val="20"/>
        </w:rPr>
      </w:pPr>
      <w:r w:rsidRPr="00D058C2">
        <w:rPr>
          <w:rFonts w:ascii="Garamond" w:hAnsi="Garamond" w:cs="Garamond"/>
          <w:sz w:val="20"/>
          <w:szCs w:val="20"/>
        </w:rPr>
        <w:t>..........................................................................................................</w:t>
      </w:r>
    </w:p>
    <w:p w14:paraId="14A7D675" w14:textId="77777777" w:rsidR="002D3B17" w:rsidRPr="00D058C2" w:rsidRDefault="002D3B17" w:rsidP="00E212EA">
      <w:pPr>
        <w:pStyle w:val="Textbody"/>
        <w:spacing w:after="0" w:line="276" w:lineRule="auto"/>
        <w:jc w:val="right"/>
        <w:rPr>
          <w:rFonts w:ascii="Garamond" w:hAnsi="Garamond" w:cs="Garamond"/>
          <w:sz w:val="20"/>
          <w:szCs w:val="20"/>
        </w:rPr>
      </w:pPr>
      <w:r w:rsidRPr="00D058C2">
        <w:rPr>
          <w:rFonts w:ascii="Garamond" w:hAnsi="Garamond" w:cs="Garamond"/>
          <w:sz w:val="20"/>
          <w:szCs w:val="20"/>
        </w:rPr>
        <w:t>(podpis, pieczęć imienna umocowanego przedstawiciela Oferenta)</w:t>
      </w:r>
    </w:p>
    <w:p w14:paraId="05DB01C7" w14:textId="77777777" w:rsidR="002D3B17" w:rsidRPr="00D058C2" w:rsidRDefault="002D3B17" w:rsidP="00E212EA">
      <w:pPr>
        <w:pStyle w:val="Textbody"/>
        <w:spacing w:after="0" w:line="276" w:lineRule="auto"/>
        <w:jc w:val="right"/>
        <w:rPr>
          <w:rFonts w:ascii="Garamond" w:hAnsi="Garamond" w:cs="Garamond"/>
          <w:sz w:val="20"/>
          <w:szCs w:val="20"/>
        </w:rPr>
      </w:pPr>
    </w:p>
    <w:p w14:paraId="4F312694" w14:textId="77777777" w:rsidR="002D3B17" w:rsidRPr="00D058C2" w:rsidRDefault="002D3B17" w:rsidP="00E212EA">
      <w:pPr>
        <w:pStyle w:val="Standard"/>
        <w:tabs>
          <w:tab w:val="left" w:pos="0"/>
        </w:tabs>
        <w:spacing w:line="276" w:lineRule="auto"/>
        <w:jc w:val="both"/>
        <w:rPr>
          <w:rFonts w:ascii="Garamond" w:hAnsi="Garamond"/>
          <w:sz w:val="20"/>
          <w:szCs w:val="20"/>
        </w:rPr>
      </w:pPr>
      <w:r w:rsidRPr="00D058C2">
        <w:rPr>
          <w:rFonts w:ascii="Garamond" w:hAnsi="Garamond" w:cs="Garamond"/>
          <w:sz w:val="20"/>
          <w:szCs w:val="20"/>
        </w:rPr>
        <w:t>*</w:t>
      </w:r>
      <w:r w:rsidRPr="00D058C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D058C2" w14:paraId="0D2671F9" w14:textId="77777777">
        <w:trPr>
          <w:trHeight w:val="149"/>
        </w:trPr>
        <w:tc>
          <w:tcPr>
            <w:tcW w:w="250" w:type="dxa"/>
            <w:tcMar>
              <w:top w:w="0" w:type="dxa"/>
              <w:left w:w="0" w:type="dxa"/>
              <w:bottom w:w="0" w:type="dxa"/>
              <w:right w:w="0" w:type="dxa"/>
            </w:tcMar>
            <w:vAlign w:val="bottom"/>
          </w:tcPr>
          <w:p w14:paraId="2BA1CA97" w14:textId="77777777" w:rsidR="002D3B17" w:rsidRPr="00D058C2"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D058C2" w:rsidRDefault="002D3B17" w:rsidP="00E212EA">
            <w:pPr>
              <w:pStyle w:val="Standard"/>
              <w:tabs>
                <w:tab w:val="left" w:pos="0"/>
              </w:tabs>
              <w:spacing w:line="276" w:lineRule="auto"/>
              <w:rPr>
                <w:rFonts w:ascii="Garamond" w:hAnsi="Garamond" w:cs="Garamond"/>
                <w:w w:val="99"/>
                <w:sz w:val="20"/>
                <w:szCs w:val="20"/>
              </w:rPr>
            </w:pPr>
            <w:r w:rsidRPr="00D058C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D058C2" w:rsidRDefault="002D3B17" w:rsidP="00E212EA">
            <w:pPr>
              <w:pStyle w:val="Standard"/>
              <w:tabs>
                <w:tab w:val="left" w:pos="0"/>
              </w:tabs>
              <w:snapToGrid w:val="0"/>
              <w:spacing w:line="276" w:lineRule="auto"/>
              <w:rPr>
                <w:rFonts w:ascii="Garamond" w:hAnsi="Garamond" w:cs="Garamond"/>
                <w:sz w:val="20"/>
                <w:szCs w:val="20"/>
              </w:rPr>
            </w:pPr>
          </w:p>
        </w:tc>
      </w:tr>
      <w:tr w:rsidR="003228F5" w:rsidRPr="00D058C2" w14:paraId="72E2EB29" w14:textId="77777777">
        <w:trPr>
          <w:trHeight w:val="86"/>
        </w:trPr>
        <w:tc>
          <w:tcPr>
            <w:tcW w:w="250" w:type="dxa"/>
            <w:tcMar>
              <w:top w:w="0" w:type="dxa"/>
              <w:left w:w="0" w:type="dxa"/>
              <w:bottom w:w="0" w:type="dxa"/>
              <w:right w:w="0" w:type="dxa"/>
            </w:tcMar>
            <w:vAlign w:val="bottom"/>
          </w:tcPr>
          <w:p w14:paraId="16EF23BE" w14:textId="77777777" w:rsidR="002D3B17" w:rsidRPr="00D058C2" w:rsidRDefault="002D3B17" w:rsidP="00E212EA">
            <w:pPr>
              <w:pStyle w:val="Standard"/>
              <w:tabs>
                <w:tab w:val="left" w:pos="0"/>
              </w:tabs>
              <w:spacing w:line="276" w:lineRule="auto"/>
              <w:rPr>
                <w:rFonts w:ascii="Garamond" w:hAnsi="Garamond" w:cs="Garamond"/>
                <w:sz w:val="20"/>
                <w:szCs w:val="20"/>
              </w:rPr>
            </w:pPr>
            <w:r w:rsidRPr="00D058C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D058C2"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D058C2" w:rsidRDefault="002D3B17" w:rsidP="00E212EA">
            <w:pPr>
              <w:pStyle w:val="Standard"/>
              <w:tabs>
                <w:tab w:val="left" w:pos="0"/>
              </w:tabs>
              <w:snapToGrid w:val="0"/>
              <w:spacing w:line="276" w:lineRule="auto"/>
              <w:rPr>
                <w:rFonts w:ascii="Garamond" w:hAnsi="Garamond" w:cs="Garamond"/>
                <w:sz w:val="20"/>
                <w:szCs w:val="20"/>
              </w:rPr>
            </w:pPr>
          </w:p>
        </w:tc>
      </w:tr>
      <w:tr w:rsidR="003228F5" w:rsidRPr="00D058C2"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D058C2" w:rsidRDefault="002D3B17" w:rsidP="00E212EA">
            <w:pPr>
              <w:pStyle w:val="Standard"/>
              <w:tabs>
                <w:tab w:val="left" w:pos="0"/>
              </w:tabs>
              <w:spacing w:line="276" w:lineRule="auto"/>
              <w:rPr>
                <w:rFonts w:ascii="Garamond" w:hAnsi="Garamond" w:cs="Garamond"/>
                <w:sz w:val="20"/>
                <w:szCs w:val="20"/>
              </w:rPr>
            </w:pPr>
            <w:r w:rsidRPr="00D058C2">
              <w:rPr>
                <w:rFonts w:ascii="Garamond" w:hAnsi="Garamond" w:cs="Garamond"/>
                <w:sz w:val="20"/>
                <w:szCs w:val="20"/>
              </w:rPr>
              <w:t>wykonawca zobligowany jest do wypełnienia pozycji a i b pkt 1</w:t>
            </w:r>
            <w:r w:rsidR="00E212EA" w:rsidRPr="00D058C2">
              <w:rPr>
                <w:rFonts w:ascii="Garamond" w:hAnsi="Garamond" w:cs="Garamond"/>
                <w:sz w:val="20"/>
                <w:szCs w:val="20"/>
              </w:rPr>
              <w:t>2</w:t>
            </w:r>
            <w:r w:rsidRPr="00D058C2">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D058C2"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D058C2"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D058C2"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10E33CB3" w14:textId="77777777" w:rsidR="00F752E7" w:rsidRPr="00D058C2" w:rsidRDefault="00F752E7" w:rsidP="00E212EA">
      <w:pPr>
        <w:pStyle w:val="Textbody"/>
        <w:widowControl w:val="0"/>
        <w:suppressLineNumbers/>
        <w:tabs>
          <w:tab w:val="left" w:pos="4100"/>
        </w:tabs>
        <w:spacing w:after="0" w:line="276" w:lineRule="auto"/>
        <w:jc w:val="right"/>
        <w:rPr>
          <w:rFonts w:ascii="Garamond" w:hAnsi="Garamond" w:cs="Georgia"/>
          <w:sz w:val="20"/>
          <w:szCs w:val="20"/>
        </w:rPr>
      </w:pPr>
    </w:p>
    <w:p w14:paraId="201310AB" w14:textId="77777777" w:rsidR="00F752E7" w:rsidRPr="00D058C2" w:rsidRDefault="00F752E7" w:rsidP="00E212EA">
      <w:pPr>
        <w:pStyle w:val="Textbody"/>
        <w:widowControl w:val="0"/>
        <w:suppressLineNumbers/>
        <w:tabs>
          <w:tab w:val="left" w:pos="4100"/>
        </w:tabs>
        <w:spacing w:after="0" w:line="276" w:lineRule="auto"/>
        <w:jc w:val="right"/>
        <w:rPr>
          <w:rFonts w:ascii="Garamond" w:hAnsi="Garamond" w:cs="Georgia"/>
          <w:sz w:val="20"/>
          <w:szCs w:val="20"/>
        </w:rPr>
      </w:pPr>
    </w:p>
    <w:p w14:paraId="6B045007" w14:textId="77777777" w:rsidR="00771095" w:rsidRPr="00D058C2"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674B6210" w14:textId="77777777" w:rsidR="00771095" w:rsidRPr="00D058C2"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18228D54" w14:textId="77777777" w:rsidR="00771095" w:rsidRPr="00D058C2"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5B61083B" w14:textId="77777777" w:rsidR="00771095" w:rsidRPr="00D058C2" w:rsidRDefault="00771095" w:rsidP="00E212EA">
      <w:pPr>
        <w:pStyle w:val="Textbody"/>
        <w:widowControl w:val="0"/>
        <w:suppressLineNumbers/>
        <w:tabs>
          <w:tab w:val="left" w:pos="4100"/>
        </w:tabs>
        <w:spacing w:after="0" w:line="276" w:lineRule="auto"/>
        <w:jc w:val="right"/>
        <w:rPr>
          <w:rFonts w:ascii="Garamond" w:hAnsi="Garamond" w:cs="Georgia"/>
          <w:sz w:val="20"/>
          <w:szCs w:val="20"/>
        </w:rPr>
      </w:pPr>
    </w:p>
    <w:p w14:paraId="73682EF7" w14:textId="77777777" w:rsidR="00DC28B2" w:rsidRPr="00D058C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4230D054" w14:textId="77777777" w:rsidR="00DC28B2" w:rsidRPr="00D058C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6CC16A62" w14:textId="77777777" w:rsidR="00DC28B2" w:rsidRPr="00D058C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51D765AC" w14:textId="77777777" w:rsidR="00DC28B2" w:rsidRPr="00D058C2" w:rsidRDefault="00DC28B2" w:rsidP="00E212EA">
      <w:pPr>
        <w:pStyle w:val="Textbody"/>
        <w:widowControl w:val="0"/>
        <w:suppressLineNumbers/>
        <w:tabs>
          <w:tab w:val="left" w:pos="4100"/>
        </w:tabs>
        <w:spacing w:after="0" w:line="276" w:lineRule="auto"/>
        <w:jc w:val="right"/>
        <w:rPr>
          <w:rFonts w:ascii="Garamond" w:hAnsi="Garamond" w:cs="Georgia"/>
          <w:sz w:val="20"/>
          <w:szCs w:val="20"/>
        </w:rPr>
      </w:pPr>
    </w:p>
    <w:p w14:paraId="236B23A4" w14:textId="77777777" w:rsidR="003C6028" w:rsidRPr="00D058C2" w:rsidRDefault="003C6028" w:rsidP="00E212EA">
      <w:pPr>
        <w:pStyle w:val="Textbody"/>
        <w:widowControl w:val="0"/>
        <w:suppressLineNumbers/>
        <w:tabs>
          <w:tab w:val="left" w:pos="4100"/>
        </w:tabs>
        <w:spacing w:after="0" w:line="276" w:lineRule="auto"/>
        <w:jc w:val="right"/>
        <w:rPr>
          <w:rFonts w:ascii="Garamond" w:hAnsi="Garamond" w:cs="Georgia"/>
          <w:sz w:val="20"/>
          <w:szCs w:val="20"/>
        </w:rPr>
      </w:pPr>
    </w:p>
    <w:p w14:paraId="0119A11F"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68692906"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33C3648B"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74B86DD2"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326C96F8"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146EA3C4"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11612694"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604E0339"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13E29CC1"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77619597"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314F192A"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0AC531C2"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48318E91" w14:textId="77777777" w:rsidR="001D44F2" w:rsidRPr="00D058C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5104C900" w14:textId="77777777" w:rsidR="001D44F2" w:rsidRDefault="001D44F2" w:rsidP="00E212EA">
      <w:pPr>
        <w:pStyle w:val="Textbody"/>
        <w:widowControl w:val="0"/>
        <w:suppressLineNumbers/>
        <w:tabs>
          <w:tab w:val="left" w:pos="4100"/>
        </w:tabs>
        <w:spacing w:after="0" w:line="276" w:lineRule="auto"/>
        <w:jc w:val="right"/>
        <w:rPr>
          <w:rFonts w:ascii="Garamond" w:hAnsi="Garamond" w:cs="Georgia"/>
          <w:sz w:val="20"/>
          <w:szCs w:val="20"/>
        </w:rPr>
      </w:pPr>
    </w:p>
    <w:p w14:paraId="5F7C5F96" w14:textId="77777777" w:rsidR="00D058C2" w:rsidRDefault="00D058C2" w:rsidP="00E212EA">
      <w:pPr>
        <w:pStyle w:val="Textbody"/>
        <w:widowControl w:val="0"/>
        <w:suppressLineNumbers/>
        <w:tabs>
          <w:tab w:val="left" w:pos="4100"/>
        </w:tabs>
        <w:spacing w:after="0" w:line="276" w:lineRule="auto"/>
        <w:jc w:val="right"/>
        <w:rPr>
          <w:rFonts w:ascii="Garamond" w:hAnsi="Garamond" w:cs="Georgia"/>
          <w:sz w:val="20"/>
          <w:szCs w:val="20"/>
        </w:rPr>
      </w:pPr>
    </w:p>
    <w:p w14:paraId="61EE6103" w14:textId="77777777" w:rsidR="00D058C2" w:rsidRDefault="00D058C2" w:rsidP="00E212EA">
      <w:pPr>
        <w:pStyle w:val="Textbody"/>
        <w:widowControl w:val="0"/>
        <w:suppressLineNumbers/>
        <w:tabs>
          <w:tab w:val="left" w:pos="4100"/>
        </w:tabs>
        <w:spacing w:after="0" w:line="276" w:lineRule="auto"/>
        <w:jc w:val="right"/>
        <w:rPr>
          <w:rFonts w:ascii="Garamond" w:hAnsi="Garamond" w:cs="Georgia"/>
          <w:sz w:val="20"/>
          <w:szCs w:val="20"/>
        </w:rPr>
      </w:pPr>
    </w:p>
    <w:p w14:paraId="2E3E85A5" w14:textId="77777777" w:rsidR="00D058C2" w:rsidRPr="00D058C2" w:rsidRDefault="00D058C2"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3487A004" w:rsidR="00C52DCB" w:rsidRPr="00D058C2"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D058C2">
        <w:rPr>
          <w:rFonts w:ascii="Garamond" w:hAnsi="Garamond"/>
          <w:b/>
          <w:kern w:val="0"/>
          <w:sz w:val="20"/>
          <w:szCs w:val="20"/>
          <w:lang w:eastAsia="pl-PL"/>
        </w:rPr>
        <w:t xml:space="preserve">Załącznik nr 3 </w:t>
      </w:r>
    </w:p>
    <w:p w14:paraId="00A0251A" w14:textId="77777777" w:rsidR="00C52DCB" w:rsidRPr="00D058C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D058C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D058C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D058C2">
        <w:rPr>
          <w:rFonts w:ascii="Garamond" w:hAnsi="Garamond"/>
          <w:b/>
          <w:kern w:val="0"/>
          <w:sz w:val="20"/>
          <w:szCs w:val="20"/>
          <w:u w:val="single"/>
          <w:lang w:eastAsia="pl-PL"/>
        </w:rPr>
        <w:t>OŚWIADCZENIE WYKONAWCY</w:t>
      </w:r>
    </w:p>
    <w:p w14:paraId="3548F70E" w14:textId="77777777" w:rsidR="00C52DCB" w:rsidRPr="00D058C2"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D058C2"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D058C2"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D058C2"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D058C2">
        <w:rPr>
          <w:rFonts w:ascii="Garamond" w:hAnsi="Garamond"/>
          <w:kern w:val="0"/>
          <w:sz w:val="20"/>
          <w:szCs w:val="20"/>
          <w:lang w:eastAsia="pl-PL"/>
        </w:rPr>
        <w:t>Nazwa (firma) i adres wykonawcy:</w:t>
      </w:r>
      <w:r w:rsidRPr="00D058C2">
        <w:rPr>
          <w:rFonts w:ascii="Garamond" w:hAnsi="Garamond"/>
          <w:kern w:val="0"/>
          <w:sz w:val="20"/>
          <w:szCs w:val="20"/>
          <w:lang w:eastAsia="pl-PL"/>
        </w:rPr>
        <w:tab/>
        <w:t>.........................................................................................................</w:t>
      </w:r>
    </w:p>
    <w:p w14:paraId="5C752CE5" w14:textId="77777777" w:rsidR="00C52DCB" w:rsidRPr="00D058C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D058C2">
        <w:rPr>
          <w:rFonts w:ascii="Garamond" w:hAnsi="Garamond"/>
          <w:kern w:val="0"/>
          <w:sz w:val="20"/>
          <w:szCs w:val="20"/>
          <w:lang w:eastAsia="pl-PL"/>
        </w:rPr>
        <w:tab/>
        <w:t>.........................................................................................................</w:t>
      </w:r>
    </w:p>
    <w:p w14:paraId="164842FB" w14:textId="77777777" w:rsidR="00C52DCB" w:rsidRPr="00D058C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D058C2">
        <w:rPr>
          <w:rFonts w:ascii="Garamond" w:hAnsi="Garamond"/>
          <w:kern w:val="0"/>
          <w:sz w:val="20"/>
          <w:szCs w:val="20"/>
          <w:lang w:eastAsia="pl-PL"/>
        </w:rPr>
        <w:tab/>
        <w:t>.........................................................................................................</w:t>
      </w:r>
    </w:p>
    <w:p w14:paraId="6D3E5F56" w14:textId="77777777" w:rsidR="00C52DCB" w:rsidRPr="00D058C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D058C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ECAD36E" w:rsidR="00C52DCB" w:rsidRPr="00D058C2"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D058C2">
        <w:rPr>
          <w:rFonts w:ascii="Garamond" w:hAnsi="Garamond" w:cs="Arial"/>
          <w:kern w:val="0"/>
          <w:sz w:val="20"/>
          <w:szCs w:val="20"/>
          <w:lang w:eastAsia="pl-PL"/>
        </w:rPr>
        <w:tab/>
        <w:t>Na potrzeby postępowania o udzielenie zamówienia publicznego pn. „</w:t>
      </w:r>
      <w:r w:rsidR="001D44F2" w:rsidRPr="00D058C2">
        <w:rPr>
          <w:rFonts w:ascii="Garamond" w:hAnsi="Garamond"/>
          <w:b/>
          <w:bCs/>
          <w:sz w:val="20"/>
          <w:szCs w:val="20"/>
        </w:rPr>
        <w:t xml:space="preserve">Dostawa sprzętu do diagnostyki patomorfologicznej </w:t>
      </w:r>
      <w:r w:rsidRPr="00D058C2">
        <w:rPr>
          <w:rFonts w:ascii="Garamond" w:hAnsi="Garamond" w:cs="Arial"/>
          <w:b/>
          <w:kern w:val="0"/>
          <w:sz w:val="20"/>
          <w:szCs w:val="20"/>
          <w:lang w:eastAsia="pl-PL"/>
        </w:rPr>
        <w:t>”</w:t>
      </w:r>
      <w:r w:rsidRPr="00D058C2">
        <w:rPr>
          <w:rFonts w:ascii="Garamond" w:hAnsi="Garamond" w:cs="Arial"/>
          <w:kern w:val="0"/>
          <w:sz w:val="20"/>
          <w:szCs w:val="20"/>
          <w:lang w:eastAsia="pl-PL"/>
        </w:rPr>
        <w:t xml:space="preserve"> oświadczam, że informacje </w:t>
      </w:r>
      <w:r w:rsidRPr="00D058C2">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D058C2"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058C2">
        <w:rPr>
          <w:rFonts w:ascii="Garamond" w:hAnsi="Garamond"/>
          <w:kern w:val="0"/>
          <w:sz w:val="20"/>
          <w:szCs w:val="20"/>
          <w:lang w:eastAsia="pl-PL"/>
        </w:rPr>
        <w:t xml:space="preserve">art. 108 ust. 1 pkt 3 ustawy, </w:t>
      </w:r>
    </w:p>
    <w:p w14:paraId="63CE4771" w14:textId="77777777" w:rsidR="00C52DCB" w:rsidRPr="00D058C2"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058C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D058C2"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058C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D058C2" w:rsidRDefault="00C52DCB" w:rsidP="00A460E9">
      <w:pPr>
        <w:numPr>
          <w:ilvl w:val="0"/>
          <w:numId w:val="83"/>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D058C2">
        <w:rPr>
          <w:rFonts w:ascii="Garamond" w:hAnsi="Garamond"/>
          <w:kern w:val="0"/>
          <w:sz w:val="20"/>
          <w:szCs w:val="20"/>
          <w:lang w:eastAsia="pl-PL"/>
        </w:rPr>
        <w:t xml:space="preserve">art. 108 ust. 1 pkt 6 ustawy, </w:t>
      </w:r>
    </w:p>
    <w:p w14:paraId="72E20956" w14:textId="77777777" w:rsidR="00C52DCB" w:rsidRPr="00D058C2"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D058C2">
        <w:rPr>
          <w:rFonts w:ascii="Garamond" w:hAnsi="Garamond"/>
          <w:b/>
          <w:kern w:val="0"/>
          <w:sz w:val="20"/>
          <w:szCs w:val="20"/>
          <w:lang w:eastAsia="pl-PL"/>
        </w:rPr>
        <w:t>- są aktualne.</w:t>
      </w:r>
    </w:p>
    <w:p w14:paraId="648D1FD3" w14:textId="77777777" w:rsidR="00C52DCB" w:rsidRPr="00D058C2"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D058C2"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D058C2"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D058C2">
        <w:rPr>
          <w:rFonts w:ascii="Garamond" w:hAnsi="Garamond"/>
          <w:i/>
          <w:kern w:val="0"/>
          <w:sz w:val="20"/>
          <w:szCs w:val="20"/>
          <w:lang w:eastAsia="pl-PL"/>
        </w:rPr>
        <w:t>………………………………………………………..</w:t>
      </w:r>
    </w:p>
    <w:p w14:paraId="47360E82" w14:textId="77777777" w:rsidR="00C52DCB" w:rsidRPr="00D058C2"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D058C2">
        <w:rPr>
          <w:rFonts w:ascii="Garamond" w:hAnsi="Garamond"/>
          <w:i/>
          <w:kern w:val="0"/>
          <w:sz w:val="20"/>
          <w:szCs w:val="20"/>
          <w:lang w:eastAsia="pl-PL"/>
        </w:rPr>
        <w:t>podpis osoby (osób) upoważnionej do reprezentowania Wykonawcy</w:t>
      </w:r>
    </w:p>
    <w:p w14:paraId="7FD77254" w14:textId="77777777" w:rsidR="00C52DCB" w:rsidRPr="00D058C2" w:rsidRDefault="00C52DCB" w:rsidP="00E212EA">
      <w:pPr>
        <w:pStyle w:val="Standard"/>
        <w:spacing w:line="276" w:lineRule="auto"/>
        <w:rPr>
          <w:rFonts w:ascii="Garamond" w:hAnsi="Garamond" w:cs="Garamond"/>
          <w:sz w:val="20"/>
          <w:szCs w:val="20"/>
        </w:rPr>
      </w:pPr>
    </w:p>
    <w:p w14:paraId="074A104F" w14:textId="77777777" w:rsidR="00C52DCB" w:rsidRPr="00D058C2" w:rsidRDefault="00C52DCB" w:rsidP="00E212EA">
      <w:pPr>
        <w:pStyle w:val="Standard"/>
        <w:spacing w:line="276" w:lineRule="auto"/>
        <w:rPr>
          <w:rFonts w:ascii="Garamond" w:hAnsi="Garamond" w:cs="Garamond"/>
          <w:sz w:val="20"/>
          <w:szCs w:val="20"/>
        </w:rPr>
      </w:pPr>
    </w:p>
    <w:p w14:paraId="3F6049B1" w14:textId="77777777" w:rsidR="00C52DCB" w:rsidRPr="00D058C2" w:rsidRDefault="00C52DCB" w:rsidP="00E212EA">
      <w:pPr>
        <w:pStyle w:val="Standard"/>
        <w:spacing w:line="276" w:lineRule="auto"/>
        <w:rPr>
          <w:rFonts w:ascii="Garamond" w:hAnsi="Garamond" w:cs="Garamond"/>
          <w:sz w:val="20"/>
          <w:szCs w:val="20"/>
        </w:rPr>
      </w:pPr>
    </w:p>
    <w:p w14:paraId="6BF7DE78" w14:textId="77777777" w:rsidR="00C52DCB" w:rsidRPr="00D058C2" w:rsidRDefault="00C52DCB" w:rsidP="00E212EA">
      <w:pPr>
        <w:pStyle w:val="Standard"/>
        <w:spacing w:line="276" w:lineRule="auto"/>
        <w:rPr>
          <w:rFonts w:ascii="Garamond" w:hAnsi="Garamond" w:cs="Garamond"/>
          <w:sz w:val="20"/>
          <w:szCs w:val="20"/>
        </w:rPr>
      </w:pPr>
    </w:p>
    <w:p w14:paraId="1F1E9343" w14:textId="77777777" w:rsidR="00C52DCB" w:rsidRPr="00D058C2" w:rsidRDefault="00C52DCB" w:rsidP="00E212EA">
      <w:pPr>
        <w:pStyle w:val="Standard"/>
        <w:spacing w:line="276" w:lineRule="auto"/>
        <w:rPr>
          <w:rFonts w:ascii="Garamond" w:hAnsi="Garamond" w:cs="Garamond"/>
          <w:sz w:val="20"/>
          <w:szCs w:val="20"/>
        </w:rPr>
      </w:pPr>
    </w:p>
    <w:p w14:paraId="730439F1" w14:textId="77777777" w:rsidR="00C52DCB" w:rsidRPr="00D058C2" w:rsidRDefault="00C52DCB" w:rsidP="00E212EA">
      <w:pPr>
        <w:pStyle w:val="Standard"/>
        <w:spacing w:line="276" w:lineRule="auto"/>
        <w:rPr>
          <w:rFonts w:ascii="Garamond" w:hAnsi="Garamond" w:cs="Garamond"/>
          <w:sz w:val="20"/>
          <w:szCs w:val="20"/>
        </w:rPr>
      </w:pPr>
    </w:p>
    <w:p w14:paraId="042FD322" w14:textId="77777777" w:rsidR="00C52DCB" w:rsidRPr="00D058C2" w:rsidRDefault="00C52DCB" w:rsidP="00E212EA">
      <w:pPr>
        <w:pStyle w:val="Standard"/>
        <w:spacing w:line="276" w:lineRule="auto"/>
        <w:rPr>
          <w:rFonts w:ascii="Garamond" w:hAnsi="Garamond" w:cs="Garamond"/>
          <w:sz w:val="20"/>
          <w:szCs w:val="20"/>
        </w:rPr>
      </w:pPr>
    </w:p>
    <w:p w14:paraId="445CF1C0" w14:textId="77777777" w:rsidR="003C6028" w:rsidRPr="00D058C2" w:rsidRDefault="003C6028" w:rsidP="00E212EA">
      <w:pPr>
        <w:pStyle w:val="Standard"/>
        <w:spacing w:line="276" w:lineRule="auto"/>
        <w:rPr>
          <w:rFonts w:ascii="Garamond" w:hAnsi="Garamond" w:cs="Garamond"/>
          <w:sz w:val="20"/>
          <w:szCs w:val="20"/>
        </w:rPr>
      </w:pPr>
    </w:p>
    <w:p w14:paraId="42F5D52E" w14:textId="77777777" w:rsidR="003C6028" w:rsidRPr="00D058C2" w:rsidRDefault="003C6028" w:rsidP="00E212EA">
      <w:pPr>
        <w:pStyle w:val="Standard"/>
        <w:spacing w:line="276" w:lineRule="auto"/>
        <w:rPr>
          <w:rFonts w:ascii="Garamond" w:hAnsi="Garamond" w:cs="Garamond"/>
          <w:sz w:val="20"/>
          <w:szCs w:val="20"/>
        </w:rPr>
      </w:pPr>
    </w:p>
    <w:p w14:paraId="5B657A4A" w14:textId="77777777" w:rsidR="003C6028" w:rsidRPr="00D058C2" w:rsidRDefault="003C6028" w:rsidP="00E212EA">
      <w:pPr>
        <w:pStyle w:val="Standard"/>
        <w:spacing w:line="276" w:lineRule="auto"/>
        <w:rPr>
          <w:rFonts w:ascii="Garamond" w:hAnsi="Garamond" w:cs="Garamond"/>
          <w:sz w:val="20"/>
          <w:szCs w:val="20"/>
        </w:rPr>
      </w:pPr>
    </w:p>
    <w:p w14:paraId="37E85A76" w14:textId="77777777" w:rsidR="003C6028" w:rsidRPr="00D058C2" w:rsidRDefault="003C6028" w:rsidP="00E212EA">
      <w:pPr>
        <w:pStyle w:val="Standard"/>
        <w:spacing w:line="276" w:lineRule="auto"/>
        <w:rPr>
          <w:rFonts w:ascii="Garamond" w:hAnsi="Garamond" w:cs="Garamond"/>
          <w:sz w:val="20"/>
          <w:szCs w:val="20"/>
        </w:rPr>
      </w:pPr>
    </w:p>
    <w:p w14:paraId="11E5D3B9" w14:textId="77777777" w:rsidR="003C6028" w:rsidRPr="00D058C2" w:rsidRDefault="003C6028" w:rsidP="00E212EA">
      <w:pPr>
        <w:pStyle w:val="Standard"/>
        <w:spacing w:line="276" w:lineRule="auto"/>
        <w:rPr>
          <w:rFonts w:ascii="Garamond" w:hAnsi="Garamond" w:cs="Garamond"/>
          <w:sz w:val="20"/>
          <w:szCs w:val="20"/>
        </w:rPr>
      </w:pPr>
    </w:p>
    <w:p w14:paraId="231A4F97" w14:textId="77777777" w:rsidR="003C6028" w:rsidRPr="00D058C2" w:rsidRDefault="003C6028" w:rsidP="00E212EA">
      <w:pPr>
        <w:pStyle w:val="Standard"/>
        <w:spacing w:line="276" w:lineRule="auto"/>
        <w:rPr>
          <w:rFonts w:ascii="Garamond" w:hAnsi="Garamond" w:cs="Garamond"/>
          <w:sz w:val="20"/>
          <w:szCs w:val="20"/>
        </w:rPr>
      </w:pPr>
    </w:p>
    <w:p w14:paraId="23874C5D" w14:textId="77777777" w:rsidR="003C6028" w:rsidRPr="00D058C2" w:rsidRDefault="003C6028" w:rsidP="00E212EA">
      <w:pPr>
        <w:pStyle w:val="Standard"/>
        <w:spacing w:line="276" w:lineRule="auto"/>
        <w:rPr>
          <w:rFonts w:ascii="Garamond" w:hAnsi="Garamond" w:cs="Garamond"/>
          <w:sz w:val="20"/>
          <w:szCs w:val="20"/>
        </w:rPr>
      </w:pPr>
    </w:p>
    <w:p w14:paraId="647ABCF1" w14:textId="77777777" w:rsidR="003C6028" w:rsidRPr="00D058C2" w:rsidRDefault="003C6028" w:rsidP="00E212EA">
      <w:pPr>
        <w:pStyle w:val="Standard"/>
        <w:spacing w:line="276" w:lineRule="auto"/>
        <w:rPr>
          <w:rFonts w:ascii="Garamond" w:hAnsi="Garamond" w:cs="Garamond"/>
          <w:sz w:val="20"/>
          <w:szCs w:val="20"/>
        </w:rPr>
      </w:pPr>
    </w:p>
    <w:p w14:paraId="5AB92FC9" w14:textId="77777777" w:rsidR="00F752E7" w:rsidRPr="00D058C2" w:rsidRDefault="00F752E7" w:rsidP="00E212EA">
      <w:pPr>
        <w:pStyle w:val="Standard"/>
        <w:spacing w:line="276" w:lineRule="auto"/>
        <w:rPr>
          <w:rFonts w:ascii="Garamond" w:hAnsi="Garamond" w:cs="Garamond"/>
          <w:sz w:val="20"/>
          <w:szCs w:val="20"/>
        </w:rPr>
      </w:pPr>
    </w:p>
    <w:p w14:paraId="623F1FBA" w14:textId="77777777" w:rsidR="00F752E7" w:rsidRPr="00D058C2" w:rsidRDefault="00F752E7" w:rsidP="00E212EA">
      <w:pPr>
        <w:pStyle w:val="Standard"/>
        <w:spacing w:line="276" w:lineRule="auto"/>
        <w:rPr>
          <w:rFonts w:ascii="Garamond" w:hAnsi="Garamond" w:cs="Garamond"/>
          <w:sz w:val="20"/>
          <w:szCs w:val="20"/>
        </w:rPr>
      </w:pPr>
    </w:p>
    <w:p w14:paraId="0745D328" w14:textId="77777777" w:rsidR="003C6028" w:rsidRPr="00D058C2" w:rsidRDefault="003C6028" w:rsidP="00E212EA">
      <w:pPr>
        <w:pStyle w:val="Standard"/>
        <w:spacing w:line="276" w:lineRule="auto"/>
        <w:rPr>
          <w:rFonts w:ascii="Garamond" w:hAnsi="Garamond" w:cs="Garamond"/>
          <w:sz w:val="20"/>
          <w:szCs w:val="20"/>
        </w:rPr>
      </w:pPr>
    </w:p>
    <w:p w14:paraId="67CEE888" w14:textId="77777777" w:rsidR="003C6028" w:rsidRPr="00D058C2" w:rsidRDefault="003C6028" w:rsidP="00E212EA">
      <w:pPr>
        <w:pStyle w:val="Standard"/>
        <w:spacing w:line="276" w:lineRule="auto"/>
        <w:rPr>
          <w:rFonts w:ascii="Garamond" w:hAnsi="Garamond" w:cs="Garamond"/>
          <w:sz w:val="20"/>
          <w:szCs w:val="20"/>
        </w:rPr>
      </w:pPr>
    </w:p>
    <w:p w14:paraId="4532D9AC" w14:textId="77777777" w:rsidR="003C6028" w:rsidRPr="00D058C2" w:rsidRDefault="003C6028" w:rsidP="00E212EA">
      <w:pPr>
        <w:pStyle w:val="Standard"/>
        <w:spacing w:line="276" w:lineRule="auto"/>
        <w:rPr>
          <w:rFonts w:ascii="Garamond" w:hAnsi="Garamond" w:cs="Garamond"/>
          <w:sz w:val="20"/>
          <w:szCs w:val="20"/>
        </w:rPr>
      </w:pPr>
    </w:p>
    <w:p w14:paraId="798FC7FE" w14:textId="77777777" w:rsidR="003C6028" w:rsidRPr="00D058C2" w:rsidRDefault="003C6028" w:rsidP="00E212EA">
      <w:pPr>
        <w:pStyle w:val="Standard"/>
        <w:spacing w:line="276" w:lineRule="auto"/>
        <w:rPr>
          <w:rFonts w:ascii="Garamond" w:hAnsi="Garamond" w:cs="Garamond"/>
          <w:sz w:val="20"/>
          <w:szCs w:val="20"/>
        </w:rPr>
      </w:pPr>
    </w:p>
    <w:p w14:paraId="4B5D2562" w14:textId="77777777" w:rsidR="00E212EA" w:rsidRPr="00D058C2" w:rsidRDefault="00E212EA" w:rsidP="00E212EA">
      <w:pPr>
        <w:pStyle w:val="Standard"/>
        <w:spacing w:line="276" w:lineRule="auto"/>
        <w:rPr>
          <w:rFonts w:ascii="Garamond" w:hAnsi="Garamond" w:cs="Garamond"/>
          <w:sz w:val="20"/>
          <w:szCs w:val="20"/>
        </w:rPr>
      </w:pPr>
    </w:p>
    <w:p w14:paraId="0490F878" w14:textId="77777777" w:rsidR="005D18CE" w:rsidRPr="00D058C2" w:rsidRDefault="005D18CE" w:rsidP="00E212EA">
      <w:pPr>
        <w:autoSpaceDN/>
        <w:spacing w:line="276" w:lineRule="auto"/>
        <w:contextualSpacing/>
        <w:jc w:val="center"/>
        <w:rPr>
          <w:rFonts w:ascii="Garamond" w:hAnsi="Garamond"/>
          <w:kern w:val="2"/>
          <w:sz w:val="20"/>
          <w:szCs w:val="20"/>
        </w:rPr>
      </w:pPr>
    </w:p>
    <w:p w14:paraId="6A0BDDE5" w14:textId="77777777" w:rsidR="00771095" w:rsidRPr="00D058C2" w:rsidRDefault="00771095" w:rsidP="00771095">
      <w:pPr>
        <w:pStyle w:val="Standard"/>
        <w:spacing w:line="276" w:lineRule="auto"/>
        <w:jc w:val="right"/>
        <w:rPr>
          <w:rFonts w:ascii="Garamond" w:hAnsi="Garamond" w:cs="Garamond"/>
          <w:b/>
          <w:bCs/>
          <w:sz w:val="20"/>
          <w:szCs w:val="20"/>
        </w:rPr>
      </w:pPr>
      <w:r w:rsidRPr="00D058C2">
        <w:rPr>
          <w:rFonts w:ascii="Garamond" w:hAnsi="Garamond" w:cs="Garamond"/>
          <w:b/>
          <w:bCs/>
          <w:sz w:val="20"/>
          <w:szCs w:val="20"/>
        </w:rPr>
        <w:t>Załącznik nr 4 do SWZ</w:t>
      </w:r>
    </w:p>
    <w:p w14:paraId="644C8CD4" w14:textId="77777777" w:rsidR="00771095" w:rsidRPr="00D058C2" w:rsidRDefault="00771095" w:rsidP="00771095">
      <w:pPr>
        <w:autoSpaceDN/>
        <w:spacing w:line="276" w:lineRule="auto"/>
        <w:contextualSpacing/>
        <w:jc w:val="center"/>
        <w:rPr>
          <w:rFonts w:ascii="Garamond" w:hAnsi="Garamond"/>
          <w:b/>
          <w:bCs/>
          <w:kern w:val="2"/>
          <w:sz w:val="20"/>
          <w:szCs w:val="20"/>
        </w:rPr>
      </w:pPr>
      <w:r w:rsidRPr="00D058C2">
        <w:rPr>
          <w:rFonts w:ascii="Garamond" w:hAnsi="Garamond" w:cs="Garamond"/>
          <w:b/>
          <w:bCs/>
          <w:kern w:val="2"/>
          <w:sz w:val="20"/>
          <w:szCs w:val="20"/>
        </w:rPr>
        <w:t>UMOWA Nr …………….. / ZP / 2024</w:t>
      </w:r>
    </w:p>
    <w:p w14:paraId="67C39DC5" w14:textId="77777777" w:rsidR="00771095" w:rsidRPr="00D058C2" w:rsidRDefault="00771095" w:rsidP="00771095">
      <w:pPr>
        <w:pStyle w:val="Standard"/>
        <w:spacing w:line="276" w:lineRule="auto"/>
        <w:jc w:val="right"/>
        <w:rPr>
          <w:rFonts w:ascii="Garamond" w:hAnsi="Garamond" w:cs="Garamond"/>
          <w:bCs/>
          <w:sz w:val="20"/>
          <w:szCs w:val="20"/>
        </w:rPr>
      </w:pPr>
    </w:p>
    <w:p w14:paraId="568878F7" w14:textId="77777777"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zawarta w dniu ………………………………………………………….. w Krakowie pomiędzy:</w:t>
      </w:r>
    </w:p>
    <w:p w14:paraId="4C9572DF" w14:textId="77777777"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D058C2">
        <w:rPr>
          <w:rFonts w:ascii="Garamond" w:hAnsi="Garamond" w:cs="Garamond"/>
          <w:b/>
          <w:kern w:val="2"/>
          <w:sz w:val="20"/>
          <w:szCs w:val="20"/>
        </w:rPr>
        <w:t>Kupującym</w:t>
      </w:r>
      <w:r w:rsidRPr="00D058C2">
        <w:rPr>
          <w:rFonts w:ascii="Garamond" w:hAnsi="Garamond" w:cs="Garamond"/>
          <w:kern w:val="2"/>
          <w:sz w:val="20"/>
          <w:szCs w:val="20"/>
        </w:rPr>
        <w:t>, reprezentowanym przez:</w:t>
      </w:r>
    </w:p>
    <w:p w14:paraId="1C64B85E" w14:textId="77777777"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płk mgr Ireneusza Makulskiego – Komendanta Szpitala,</w:t>
      </w:r>
    </w:p>
    <w:p w14:paraId="5F01C271" w14:textId="77777777" w:rsidR="00771095" w:rsidRPr="00D058C2" w:rsidRDefault="00771095" w:rsidP="00771095">
      <w:pPr>
        <w:autoSpaceDN/>
        <w:spacing w:line="276" w:lineRule="auto"/>
        <w:contextualSpacing/>
        <w:jc w:val="both"/>
        <w:rPr>
          <w:rFonts w:ascii="Garamond" w:hAnsi="Garamond" w:cs="Garamond"/>
          <w:kern w:val="2"/>
          <w:sz w:val="20"/>
          <w:szCs w:val="20"/>
        </w:rPr>
      </w:pPr>
      <w:r w:rsidRPr="00D058C2">
        <w:rPr>
          <w:rFonts w:ascii="Garamond" w:hAnsi="Garamond" w:cs="Garamond"/>
          <w:kern w:val="2"/>
          <w:sz w:val="20"/>
          <w:szCs w:val="20"/>
        </w:rPr>
        <w:t>a</w:t>
      </w:r>
    </w:p>
    <w:p w14:paraId="618D5026" w14:textId="77777777"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 zwanym dalej </w:t>
      </w:r>
      <w:r w:rsidRPr="00D058C2">
        <w:rPr>
          <w:rFonts w:ascii="Garamond" w:hAnsi="Garamond" w:cs="Garamond"/>
          <w:b/>
          <w:kern w:val="2"/>
          <w:sz w:val="20"/>
          <w:szCs w:val="20"/>
        </w:rPr>
        <w:t>Sprzedającym</w:t>
      </w:r>
      <w:r w:rsidRPr="00D058C2">
        <w:rPr>
          <w:rFonts w:ascii="Garamond" w:hAnsi="Garamond" w:cs="Garamond"/>
          <w:kern w:val="2"/>
          <w:sz w:val="20"/>
          <w:szCs w:val="20"/>
        </w:rPr>
        <w:t>, reprezentowanym przez ...............................................................................................................................................................................................</w:t>
      </w:r>
    </w:p>
    <w:p w14:paraId="0548BF9D" w14:textId="77777777" w:rsidR="00771095" w:rsidRPr="00D058C2" w:rsidRDefault="00771095" w:rsidP="00771095">
      <w:pPr>
        <w:autoSpaceDN/>
        <w:spacing w:line="276" w:lineRule="auto"/>
        <w:contextualSpacing/>
        <w:jc w:val="both"/>
        <w:rPr>
          <w:rFonts w:ascii="Garamond" w:hAnsi="Garamond" w:cs="Garamond"/>
          <w:kern w:val="2"/>
          <w:sz w:val="20"/>
          <w:szCs w:val="20"/>
        </w:rPr>
      </w:pPr>
    </w:p>
    <w:p w14:paraId="52EB9C89" w14:textId="4970401F"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W wyniku przeprowadzonego postępowania o udzielenie zamówienia publicznego, Strony postanowiły, co następuje:</w:t>
      </w:r>
    </w:p>
    <w:p w14:paraId="33E11DF2" w14:textId="77777777" w:rsidR="00771095" w:rsidRPr="00D058C2" w:rsidRDefault="00771095" w:rsidP="00771095">
      <w:pPr>
        <w:autoSpaceDN/>
        <w:spacing w:line="276" w:lineRule="auto"/>
        <w:contextualSpacing/>
        <w:jc w:val="center"/>
        <w:rPr>
          <w:rFonts w:ascii="Garamond" w:hAnsi="Garamond" w:cs="Garamond"/>
          <w:b/>
          <w:kern w:val="2"/>
          <w:sz w:val="20"/>
          <w:szCs w:val="20"/>
        </w:rPr>
      </w:pPr>
    </w:p>
    <w:p w14:paraId="5E468F26"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w:t>
      </w:r>
    </w:p>
    <w:p w14:paraId="53EE9486" w14:textId="3A6A9427" w:rsidR="00771095" w:rsidRPr="00D058C2" w:rsidRDefault="00771095" w:rsidP="001D44F2">
      <w:pPr>
        <w:numPr>
          <w:ilvl w:val="3"/>
          <w:numId w:val="109"/>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Przedmiotem niniejszej Umowy jest </w:t>
      </w:r>
      <w:r w:rsidR="001D44F2" w:rsidRPr="00D058C2">
        <w:rPr>
          <w:rFonts w:ascii="Garamond" w:hAnsi="Garamond"/>
          <w:b/>
          <w:bCs/>
          <w:sz w:val="20"/>
          <w:szCs w:val="20"/>
        </w:rPr>
        <w:t xml:space="preserve">Dostawa sprzętu do diagnostyki patomorfologicznej </w:t>
      </w:r>
      <w:r w:rsidRPr="00D058C2">
        <w:rPr>
          <w:rFonts w:ascii="Garamond" w:hAnsi="Garamond" w:cs="Garamond"/>
          <w:kern w:val="2"/>
          <w:sz w:val="20"/>
          <w:szCs w:val="20"/>
        </w:rPr>
        <w:t>na warunkach określonych w załączniku nr 1.</w:t>
      </w:r>
    </w:p>
    <w:p w14:paraId="02C4ABDB" w14:textId="474B6F82" w:rsidR="00771095" w:rsidRPr="00D058C2" w:rsidRDefault="00771095" w:rsidP="00771095">
      <w:pPr>
        <w:tabs>
          <w:tab w:val="left" w:pos="426"/>
        </w:tabs>
        <w:autoSpaceDN/>
        <w:spacing w:line="276" w:lineRule="auto"/>
        <w:contextualSpacing/>
        <w:jc w:val="both"/>
        <w:rPr>
          <w:rFonts w:ascii="Garamond" w:hAnsi="Garamond"/>
          <w:kern w:val="2"/>
          <w:sz w:val="20"/>
          <w:szCs w:val="20"/>
        </w:rPr>
      </w:pPr>
    </w:p>
    <w:p w14:paraId="4E01957F" w14:textId="77777777" w:rsidR="00771095" w:rsidRPr="00D058C2" w:rsidRDefault="00771095" w:rsidP="00771095">
      <w:pPr>
        <w:tabs>
          <w:tab w:val="left" w:pos="426"/>
        </w:tabs>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2</w:t>
      </w:r>
    </w:p>
    <w:p w14:paraId="2DD11809" w14:textId="77777777" w:rsidR="00771095" w:rsidRPr="00D058C2" w:rsidRDefault="00771095" w:rsidP="00771095">
      <w:pPr>
        <w:numPr>
          <w:ilvl w:val="0"/>
          <w:numId w:val="110"/>
        </w:numPr>
        <w:tabs>
          <w:tab w:val="left" w:pos="426"/>
        </w:tabs>
        <w:autoSpaceDN/>
        <w:spacing w:line="276" w:lineRule="auto"/>
        <w:contextualSpacing/>
        <w:rPr>
          <w:rFonts w:ascii="Garamond" w:hAnsi="Garamond"/>
          <w:kern w:val="2"/>
          <w:sz w:val="20"/>
          <w:szCs w:val="20"/>
        </w:rPr>
      </w:pPr>
      <w:r w:rsidRPr="00D058C2">
        <w:rPr>
          <w:rFonts w:ascii="Garamond" w:hAnsi="Garamond" w:cs="Garamond"/>
          <w:kern w:val="2"/>
          <w:sz w:val="20"/>
          <w:szCs w:val="20"/>
        </w:rPr>
        <w:t xml:space="preserve">Całkowita wartość Umowy określonej w § 1 – według załącznika – opiewa na kwotę: </w:t>
      </w:r>
    </w:p>
    <w:p w14:paraId="4993D528" w14:textId="77777777" w:rsidR="00771095" w:rsidRPr="00D058C2" w:rsidRDefault="00771095" w:rsidP="00771095">
      <w:pPr>
        <w:tabs>
          <w:tab w:val="left" w:pos="426"/>
        </w:tabs>
        <w:autoSpaceDN/>
        <w:spacing w:line="276" w:lineRule="auto"/>
        <w:contextualSpacing/>
        <w:rPr>
          <w:rFonts w:ascii="Garamond" w:hAnsi="Garamond" w:cs="Garamond"/>
          <w:kern w:val="2"/>
          <w:sz w:val="20"/>
          <w:szCs w:val="20"/>
        </w:rPr>
      </w:pPr>
      <w:r w:rsidRPr="00D058C2">
        <w:rPr>
          <w:rFonts w:ascii="Garamond" w:hAnsi="Garamond" w:cs="Garamond"/>
          <w:kern w:val="2"/>
          <w:sz w:val="20"/>
          <w:szCs w:val="20"/>
        </w:rPr>
        <w:t>……………….………………..</w:t>
      </w:r>
    </w:p>
    <w:p w14:paraId="476528BC" w14:textId="77777777" w:rsidR="00771095" w:rsidRPr="00D058C2" w:rsidRDefault="00771095" w:rsidP="00771095">
      <w:pPr>
        <w:tabs>
          <w:tab w:val="left" w:pos="426"/>
        </w:tabs>
        <w:autoSpaceDN/>
        <w:spacing w:line="276" w:lineRule="auto"/>
        <w:contextualSpacing/>
        <w:rPr>
          <w:rFonts w:ascii="Garamond" w:hAnsi="Garamond"/>
          <w:kern w:val="2"/>
          <w:sz w:val="20"/>
          <w:szCs w:val="20"/>
        </w:rPr>
      </w:pPr>
      <w:r w:rsidRPr="00D058C2">
        <w:rPr>
          <w:rFonts w:ascii="Garamond" w:hAnsi="Garamond" w:cs="Garamond"/>
          <w:kern w:val="2"/>
          <w:sz w:val="20"/>
          <w:szCs w:val="20"/>
        </w:rPr>
        <w:t>………………………………………………</w:t>
      </w:r>
    </w:p>
    <w:p w14:paraId="0ED89FE6" w14:textId="77777777" w:rsidR="00771095" w:rsidRPr="00D058C2" w:rsidRDefault="00771095" w:rsidP="00771095">
      <w:pPr>
        <w:numPr>
          <w:ilvl w:val="0"/>
          <w:numId w:val="110"/>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Wynagrodzenie brutto wszelkie koszty związane z przedmiotem oferty w tym montaż, koszt skonfigurowania aparatu do pracy z systemami funkcjonującymi u Kupującego, zakładany zysk, należne podatki, koszt ubezpieczenia obowiązkowego, ewentualne upusty i inne, jeśli występują, a także koszty szkolenia.</w:t>
      </w:r>
    </w:p>
    <w:p w14:paraId="277AE7BD" w14:textId="77777777" w:rsidR="00771095" w:rsidRPr="00D058C2" w:rsidRDefault="00771095" w:rsidP="00771095">
      <w:pPr>
        <w:numPr>
          <w:ilvl w:val="0"/>
          <w:numId w:val="110"/>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Przedmiot Umowy, Sprzedający zobowiązany jest dostarczyć w opakowaniach producenta, opłata za opakowania wliczona jest w cenę.</w:t>
      </w:r>
    </w:p>
    <w:p w14:paraId="31190571"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3</w:t>
      </w:r>
    </w:p>
    <w:p w14:paraId="27F29A57" w14:textId="77777777" w:rsidR="00771095" w:rsidRPr="00D058C2" w:rsidRDefault="00771095" w:rsidP="00771095">
      <w:pPr>
        <w:numPr>
          <w:ilvl w:val="0"/>
          <w:numId w:val="111"/>
        </w:numPr>
        <w:tabs>
          <w:tab w:val="left" w:pos="36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Cena wymieniona w § 2 ust. 1 Umowy płatna będzie w złotych polskich.</w:t>
      </w:r>
    </w:p>
    <w:p w14:paraId="2117D0BA" w14:textId="77777777" w:rsidR="00771095" w:rsidRPr="00D058C2" w:rsidRDefault="00771095" w:rsidP="00771095">
      <w:pPr>
        <w:numPr>
          <w:ilvl w:val="0"/>
          <w:numId w:val="111"/>
        </w:numPr>
        <w:tabs>
          <w:tab w:val="left" w:pos="36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Płatność za zrealizowaną dostawę  nastąpi:</w:t>
      </w:r>
    </w:p>
    <w:p w14:paraId="29AF303C" w14:textId="77777777" w:rsidR="00771095" w:rsidRPr="00D058C2" w:rsidRDefault="00771095" w:rsidP="00771095">
      <w:pPr>
        <w:autoSpaceDN/>
        <w:spacing w:line="276" w:lineRule="auto"/>
        <w:contextualSpacing/>
        <w:jc w:val="both"/>
        <w:rPr>
          <w:rFonts w:ascii="Garamond" w:hAnsi="Garamond" w:cs="Garamond"/>
          <w:kern w:val="2"/>
          <w:sz w:val="20"/>
          <w:szCs w:val="20"/>
        </w:rPr>
      </w:pPr>
      <w:r w:rsidRPr="00D058C2">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(bezusterkowy) odbioru technicznego. </w:t>
      </w:r>
    </w:p>
    <w:p w14:paraId="40DA3E45" w14:textId="77777777" w:rsidR="00771095" w:rsidRPr="00D058C2" w:rsidRDefault="00771095" w:rsidP="00771095">
      <w:pPr>
        <w:autoSpaceDN/>
        <w:spacing w:line="276" w:lineRule="auto"/>
        <w:contextualSpacing/>
        <w:jc w:val="both"/>
        <w:rPr>
          <w:rFonts w:ascii="Garamond" w:hAnsi="Garamond" w:cs="Garamond"/>
          <w:kern w:val="2"/>
          <w:sz w:val="20"/>
          <w:szCs w:val="20"/>
        </w:rPr>
      </w:pPr>
      <w:r w:rsidRPr="00D058C2">
        <w:rPr>
          <w:rFonts w:ascii="Garamond" w:hAnsi="Garamond" w:cs="Garamond"/>
          <w:b/>
          <w:bCs/>
          <w:kern w:val="2"/>
          <w:sz w:val="20"/>
          <w:szCs w:val="20"/>
        </w:rPr>
        <w:t>3</w:t>
      </w:r>
      <w:r w:rsidRPr="00D058C2">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F93BA0E" w14:textId="77777777" w:rsidR="00771095" w:rsidRPr="00D058C2"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bookmarkStart w:id="10" w:name="_Hlk136535958"/>
      <w:r w:rsidRPr="00D058C2">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D058C2">
        <w:rPr>
          <w:rFonts w:ascii="Garamond" w:hAnsi="Garamond" w:cs="Garamond"/>
          <w:sz w:val="20"/>
          <w:szCs w:val="20"/>
        </w:rPr>
        <w:t>, jak i dokumenty wskazane w załączniku nr 1 do SWZ.</w:t>
      </w:r>
    </w:p>
    <w:p w14:paraId="31556E86" w14:textId="77777777" w:rsidR="00771095" w:rsidRPr="00D058C2"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Płatność, o której mowa w ust. 2 niniejszego paragrafu zostanie dokonana przelewem na rachunek Sprzedającego wskazany na fakturze.</w:t>
      </w:r>
    </w:p>
    <w:p w14:paraId="357DD070" w14:textId="77777777" w:rsidR="00771095" w:rsidRPr="00D058C2"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Za termin zapłaty Strony przyjmują dzień obciążenia rachunku bankowego Kupującego.</w:t>
      </w:r>
      <w:r w:rsidRPr="00D058C2">
        <w:rPr>
          <w:rFonts w:ascii="Garamond" w:hAnsi="Garamond" w:cs="Garamond"/>
          <w:strike/>
          <w:kern w:val="2"/>
          <w:sz w:val="20"/>
          <w:szCs w:val="20"/>
        </w:rPr>
        <w:t xml:space="preserve"> </w:t>
      </w:r>
      <w:r w:rsidRPr="00D058C2">
        <w:rPr>
          <w:rFonts w:ascii="Garamond" w:hAnsi="Garamond" w:cs="Garamond"/>
          <w:kern w:val="2"/>
          <w:sz w:val="20"/>
          <w:szCs w:val="20"/>
        </w:rPr>
        <w:t>Płatność zostanie dokonana na następujący numer rachunku bankowego : ………………………………………………………………………….</w:t>
      </w:r>
    </w:p>
    <w:p w14:paraId="36B236A6" w14:textId="77777777" w:rsidR="00771095" w:rsidRPr="00D058C2" w:rsidRDefault="00771095" w:rsidP="00771095">
      <w:pPr>
        <w:numPr>
          <w:ilvl w:val="0"/>
          <w:numId w:val="120"/>
        </w:numPr>
        <w:tabs>
          <w:tab w:val="left" w:pos="36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6DE74F99"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4</w:t>
      </w:r>
    </w:p>
    <w:p w14:paraId="5DE5A3DB" w14:textId="7BC17250" w:rsidR="00771095" w:rsidRPr="00D058C2" w:rsidRDefault="00771095" w:rsidP="00771095">
      <w:pPr>
        <w:numPr>
          <w:ilvl w:val="0"/>
          <w:numId w:val="112"/>
        </w:numPr>
        <w:spacing w:line="276" w:lineRule="auto"/>
        <w:jc w:val="both"/>
        <w:rPr>
          <w:rFonts w:ascii="Garamond" w:hAnsi="Garamond"/>
          <w:b/>
          <w:bCs/>
          <w:sz w:val="20"/>
          <w:szCs w:val="20"/>
        </w:rPr>
      </w:pPr>
      <w:r w:rsidRPr="00D058C2">
        <w:rPr>
          <w:rFonts w:ascii="Garamond" w:eastAsia="Garamond" w:hAnsi="Garamond" w:cs="Garamond"/>
          <w:sz w:val="20"/>
          <w:szCs w:val="20"/>
        </w:rPr>
        <w:t xml:space="preserve">Zamówienie będzie realizowane w okresie </w:t>
      </w:r>
      <w:r w:rsidRPr="00D058C2">
        <w:rPr>
          <w:rFonts w:ascii="Garamond" w:eastAsia="Garamond" w:hAnsi="Garamond" w:cs="Garamond"/>
          <w:b/>
          <w:sz w:val="20"/>
          <w:szCs w:val="20"/>
        </w:rPr>
        <w:t>maksymalnym do dnia 29.11.2024 roku</w:t>
      </w:r>
      <w:r w:rsidRPr="00D058C2">
        <w:rPr>
          <w:rFonts w:ascii="Garamond" w:eastAsia="Garamond" w:hAnsi="Garamond" w:cs="Garamond"/>
          <w:sz w:val="20"/>
          <w:szCs w:val="20"/>
        </w:rPr>
        <w:t xml:space="preserve"> od dnia podpisania umowy</w:t>
      </w:r>
      <w:r w:rsidRPr="00D058C2">
        <w:rPr>
          <w:rFonts w:ascii="Garamond" w:hAnsi="Garamond" w:cs="Garamond"/>
          <w:sz w:val="20"/>
          <w:szCs w:val="20"/>
        </w:rPr>
        <w:t>.</w:t>
      </w:r>
    </w:p>
    <w:p w14:paraId="4DCBEB63" w14:textId="77777777" w:rsidR="00771095" w:rsidRPr="00D058C2" w:rsidRDefault="00771095" w:rsidP="00771095">
      <w:pPr>
        <w:numPr>
          <w:ilvl w:val="0"/>
          <w:numId w:val="112"/>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Sprzedający zapewni szkolenie personelu Kupującego zgodnie z zapisami opisu przedmiotu zamówienia </w:t>
      </w:r>
      <w:r w:rsidRPr="00D058C2">
        <w:rPr>
          <w:rFonts w:ascii="Garamond" w:hAnsi="Garamond" w:cs="Garamond"/>
          <w:b/>
          <w:kern w:val="2"/>
          <w:sz w:val="20"/>
          <w:szCs w:val="20"/>
        </w:rPr>
        <w:t>(stanowiący załącznik i integralną część umowy)</w:t>
      </w:r>
      <w:r w:rsidRPr="00D058C2">
        <w:rPr>
          <w:rFonts w:ascii="Garamond" w:hAnsi="Garamond" w:cs="Garamond"/>
          <w:kern w:val="2"/>
          <w:sz w:val="20"/>
          <w:szCs w:val="20"/>
        </w:rPr>
        <w:t xml:space="preserve"> w tym zakresie, przy czym </w:t>
      </w:r>
      <w:r w:rsidRPr="00D058C2">
        <w:rPr>
          <w:rFonts w:ascii="Garamond" w:hAnsi="Garamond"/>
          <w:sz w:val="20"/>
          <w:szCs w:val="20"/>
        </w:rPr>
        <w:t>realizacja szkoleń nie wchodzi w zakres oceny terminowości realizacji zamówienia</w:t>
      </w:r>
    </w:p>
    <w:p w14:paraId="23122536" w14:textId="77777777" w:rsidR="00771095" w:rsidRPr="00D058C2" w:rsidRDefault="00771095" w:rsidP="00771095">
      <w:pPr>
        <w:numPr>
          <w:ilvl w:val="0"/>
          <w:numId w:val="112"/>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0A2A3FD8" w14:textId="77777777" w:rsidR="00771095" w:rsidRPr="00D058C2" w:rsidRDefault="00771095" w:rsidP="00771095">
      <w:pPr>
        <w:numPr>
          <w:ilvl w:val="0"/>
          <w:numId w:val="112"/>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11DFEFED"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5</w:t>
      </w:r>
    </w:p>
    <w:p w14:paraId="57042240" w14:textId="77777777" w:rsidR="00771095" w:rsidRPr="00D058C2" w:rsidRDefault="00771095" w:rsidP="00771095">
      <w:p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1.</w:t>
      </w:r>
      <w:r w:rsidRPr="00D058C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4A2D235" w14:textId="77777777" w:rsidR="00771095" w:rsidRPr="00D058C2" w:rsidRDefault="00771095" w:rsidP="00771095">
      <w:pPr>
        <w:tabs>
          <w:tab w:val="left" w:pos="426"/>
        </w:tabs>
        <w:autoSpaceDN/>
        <w:spacing w:line="276" w:lineRule="auto"/>
        <w:contextualSpacing/>
        <w:jc w:val="both"/>
        <w:rPr>
          <w:rFonts w:ascii="Garamond" w:hAnsi="Garamond" w:cs="Garamond"/>
          <w:kern w:val="2"/>
          <w:sz w:val="20"/>
          <w:szCs w:val="20"/>
        </w:rPr>
      </w:pPr>
      <w:r w:rsidRPr="00D058C2">
        <w:rPr>
          <w:rFonts w:ascii="Garamond" w:hAnsi="Garamond" w:cs="Garamond"/>
          <w:kern w:val="2"/>
          <w:sz w:val="20"/>
          <w:szCs w:val="20"/>
        </w:rPr>
        <w:t>2.</w:t>
      </w:r>
      <w:r w:rsidRPr="00D058C2">
        <w:rPr>
          <w:rFonts w:ascii="Garamond" w:hAnsi="Garamond" w:cs="Garamond"/>
          <w:kern w:val="2"/>
          <w:sz w:val="20"/>
          <w:szCs w:val="20"/>
        </w:rPr>
        <w:tab/>
      </w:r>
      <w:r w:rsidRPr="00D058C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056716BF"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6</w:t>
      </w:r>
    </w:p>
    <w:p w14:paraId="5EE0488B" w14:textId="77777777"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Sprzedający na swój koszt sprawuje nadzór serwisowy </w:t>
      </w:r>
      <w:r w:rsidRPr="00D058C2">
        <w:rPr>
          <w:rFonts w:ascii="Garamond" w:hAnsi="Garamond" w:cs="Garamond"/>
          <w:b/>
          <w:kern w:val="2"/>
          <w:sz w:val="20"/>
          <w:szCs w:val="20"/>
        </w:rPr>
        <w:t>(pełna gwarancja – wliczona w cenę)</w:t>
      </w:r>
      <w:r w:rsidRPr="00D058C2">
        <w:rPr>
          <w:rFonts w:ascii="Garamond" w:hAnsi="Garamond" w:cs="Garamond"/>
          <w:kern w:val="2"/>
          <w:sz w:val="20"/>
          <w:szCs w:val="20"/>
        </w:rPr>
        <w:t xml:space="preserve"> nad Przedmiotem Umowy. Zasady nadzoru serwisowego określa oferta.</w:t>
      </w:r>
    </w:p>
    <w:p w14:paraId="5D4BEE50"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7</w:t>
      </w:r>
    </w:p>
    <w:p w14:paraId="45024988" w14:textId="77777777" w:rsidR="00771095" w:rsidRPr="00D058C2" w:rsidRDefault="00771095" w:rsidP="00771095">
      <w:pPr>
        <w:numPr>
          <w:ilvl w:val="3"/>
          <w:numId w:val="113"/>
        </w:num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3CBB16A"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2. O ile postanowieniami załącznika nr 1 do SWZ nie stanowią inaczej, w okresie gwarancji, Wykonawca zobowiązuje się do:</w:t>
      </w:r>
    </w:p>
    <w:p w14:paraId="3861DC2A"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1) zareagowania do 48 godzin w dni robocze od momentu zgłoszenia reklamacji rozumianego jako podjęcie działań naprawczych;</w:t>
      </w:r>
    </w:p>
    <w:p w14:paraId="1D481AFD"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2) dokonania naprawy przedmiotu umowy w ciągu: 120 godzin przypadających w dni robocze, od momentu zgłoszenia reklamacji;</w:t>
      </w:r>
    </w:p>
    <w:p w14:paraId="72402CAE"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22FF0813"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CE573EE"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 xml:space="preserve">5) </w:t>
      </w:r>
      <w:r w:rsidRPr="00D058C2">
        <w:rPr>
          <w:rFonts w:ascii="Garamond" w:hAnsi="Garamond"/>
          <w:sz w:val="20"/>
          <w:szCs w:val="20"/>
        </w:rPr>
        <w:t>ponoszenia wszelkich kosztów związanych z utrzymaniem gwarancji i świadczeniem usług gwarancyjnych;</w:t>
      </w:r>
    </w:p>
    <w:p w14:paraId="799D3FAF"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p>
    <w:p w14:paraId="20A10EB1"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 xml:space="preserve">6)  w przypadku braku możliwości usunięcia wad lub usterek w przedmiocie zamówienia </w:t>
      </w:r>
      <w:r w:rsidRPr="00D058C2">
        <w:rPr>
          <w:rFonts w:ascii="Garamond" w:hAnsi="Garamond"/>
          <w:sz w:val="20"/>
          <w:szCs w:val="20"/>
        </w:rPr>
        <w:t>uniemożliwiających jego funkcjonowanie zgodnie z przeznaczeniem</w:t>
      </w:r>
      <w:r w:rsidRPr="00D058C2">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5DBD685A"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4.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6592C8C"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t>5. Każda naprawa gwarancyjna przedłuża okres gwarancji o całkowity czas trwania tej naprawy.</w:t>
      </w:r>
    </w:p>
    <w:p w14:paraId="660EC741" w14:textId="77777777" w:rsidR="00771095" w:rsidRPr="00D058C2" w:rsidRDefault="00771095" w:rsidP="00771095">
      <w:pPr>
        <w:tabs>
          <w:tab w:val="left" w:pos="426"/>
        </w:tabs>
        <w:autoSpaceDN/>
        <w:spacing w:line="276" w:lineRule="auto"/>
        <w:contextualSpacing/>
        <w:jc w:val="both"/>
        <w:rPr>
          <w:rFonts w:ascii="Garamond" w:hAnsi="Garamond"/>
          <w:bCs/>
          <w:kern w:val="2"/>
          <w:sz w:val="20"/>
          <w:szCs w:val="20"/>
        </w:rPr>
      </w:pPr>
      <w:r w:rsidRPr="00D058C2">
        <w:rPr>
          <w:rFonts w:ascii="Garamond" w:hAnsi="Garamond"/>
          <w:bCs/>
          <w:kern w:val="2"/>
          <w:sz w:val="20"/>
          <w:szCs w:val="20"/>
        </w:rPr>
        <w:lastRenderedPageBreak/>
        <w:t>6. Strony ustalają, że za dni robocze służące do obliczenia terminu wykonania obowiązków wymienionych w niniejszym paragrafie, Strony przyjmują dni od poniedziałku do piątku, z wyłączeniem dni ustawowo wolnych od pracy.</w:t>
      </w:r>
    </w:p>
    <w:p w14:paraId="5FFF04FE"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8</w:t>
      </w:r>
    </w:p>
    <w:p w14:paraId="556F7231" w14:textId="77777777" w:rsidR="00771095" w:rsidRPr="00D058C2"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D058C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2F7CAD8D" w14:textId="77777777" w:rsidR="00771095" w:rsidRPr="00D058C2"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D058C2">
        <w:rPr>
          <w:rFonts w:ascii="Garamond" w:hAnsi="Garamond" w:cs="Garamond"/>
          <w:kern w:val="2"/>
          <w:sz w:val="20"/>
          <w:szCs w:val="20"/>
        </w:rPr>
        <w:t>O wykryciu wad, o których mowa w ust. 1 Kupujący powiadomi Sprzedającego mailem lub faxem w terminie 5 dni od daty ich ujawnienia.</w:t>
      </w:r>
    </w:p>
    <w:p w14:paraId="5D1AB557" w14:textId="77777777" w:rsidR="00771095" w:rsidRPr="00D058C2"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D058C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64ABB082" w14:textId="77777777" w:rsidR="00771095" w:rsidRPr="00D058C2"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D058C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299F4644" w14:textId="77777777" w:rsidR="00771095" w:rsidRPr="00D058C2"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D058C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E576CC7" w14:textId="77777777" w:rsidR="00771095" w:rsidRPr="00D058C2" w:rsidRDefault="00771095" w:rsidP="00771095">
      <w:pPr>
        <w:numPr>
          <w:ilvl w:val="0"/>
          <w:numId w:val="114"/>
        </w:numPr>
        <w:tabs>
          <w:tab w:val="left" w:pos="426"/>
        </w:tabs>
        <w:autoSpaceDN/>
        <w:spacing w:line="276" w:lineRule="auto"/>
        <w:contextualSpacing/>
        <w:jc w:val="both"/>
        <w:rPr>
          <w:rFonts w:ascii="Garamond" w:hAnsi="Garamond"/>
          <w:b/>
          <w:kern w:val="2"/>
          <w:sz w:val="20"/>
          <w:szCs w:val="20"/>
        </w:rPr>
      </w:pPr>
      <w:r w:rsidRPr="00D058C2">
        <w:rPr>
          <w:rFonts w:ascii="Garamond" w:hAnsi="Garamond" w:cs="Garamond"/>
          <w:kern w:val="2"/>
          <w:sz w:val="20"/>
          <w:szCs w:val="20"/>
        </w:rPr>
        <w:t>Protokół zakwalifikowania wad Sprzedający otrzyma bezpośrednio po jego sporządzeniu</w:t>
      </w:r>
      <w:r w:rsidRPr="00D058C2">
        <w:rPr>
          <w:rFonts w:ascii="Garamond" w:hAnsi="Garamond" w:cs="Garamond"/>
          <w:b/>
          <w:kern w:val="2"/>
          <w:sz w:val="20"/>
          <w:szCs w:val="20"/>
        </w:rPr>
        <w:t xml:space="preserve">.                             </w:t>
      </w:r>
    </w:p>
    <w:p w14:paraId="5AF4F279"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9</w:t>
      </w:r>
    </w:p>
    <w:p w14:paraId="0206E02E" w14:textId="77777777" w:rsidR="00771095" w:rsidRPr="00D058C2" w:rsidRDefault="00771095" w:rsidP="00771095">
      <w:pPr>
        <w:autoSpaceDN/>
        <w:spacing w:line="276" w:lineRule="auto"/>
        <w:contextualSpacing/>
        <w:rPr>
          <w:rFonts w:ascii="Garamond" w:hAnsi="Garamond"/>
          <w:kern w:val="2"/>
          <w:sz w:val="20"/>
          <w:szCs w:val="20"/>
        </w:rPr>
      </w:pPr>
      <w:r w:rsidRPr="00D058C2">
        <w:rPr>
          <w:rFonts w:ascii="Garamond" w:hAnsi="Garamond" w:cs="Garamond"/>
          <w:kern w:val="2"/>
          <w:sz w:val="20"/>
          <w:szCs w:val="20"/>
        </w:rPr>
        <w:t>Wszystkie zmiany treści Umowy wymagają porozumienia Stron Umowy oraz zachowania formy pisemnej pod rygorem nieważności.</w:t>
      </w:r>
    </w:p>
    <w:p w14:paraId="5CD2FE7B"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10</w:t>
      </w:r>
    </w:p>
    <w:p w14:paraId="25799040" w14:textId="77777777" w:rsidR="00771095" w:rsidRPr="00D058C2" w:rsidRDefault="00771095" w:rsidP="00771095">
      <w:p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439FB061" w14:textId="77777777" w:rsidR="00771095" w:rsidRPr="00D058C2" w:rsidRDefault="00771095" w:rsidP="00771095">
      <w:pPr>
        <w:numPr>
          <w:ilvl w:val="0"/>
          <w:numId w:val="107"/>
        </w:numPr>
        <w:tabs>
          <w:tab w:val="left" w:pos="426"/>
        </w:tabs>
        <w:autoSpaceDN/>
        <w:spacing w:line="276" w:lineRule="auto"/>
        <w:contextualSpacing/>
        <w:jc w:val="both"/>
        <w:textAlignment w:val="auto"/>
        <w:rPr>
          <w:rFonts w:ascii="Garamond" w:hAnsi="Garamond"/>
          <w:kern w:val="2"/>
          <w:sz w:val="20"/>
          <w:szCs w:val="20"/>
        </w:rPr>
      </w:pPr>
      <w:r w:rsidRPr="00D058C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603E5DDE" w14:textId="77777777" w:rsidR="00771095" w:rsidRPr="00D058C2"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zmian organizacyjnych po stronie Kupującego powodujących, iż wykonanie zamówienia w jego części staje się bezprzedmiotowe lub powinno być zmodyfikowane;</w:t>
      </w:r>
    </w:p>
    <w:p w14:paraId="53A3E550" w14:textId="77777777" w:rsidR="00771095" w:rsidRPr="00D058C2"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1A11BD5" w14:textId="77777777" w:rsidR="00771095" w:rsidRPr="00D058C2"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omyłek pisarskich lub błędów rachunkowych,</w:t>
      </w:r>
    </w:p>
    <w:p w14:paraId="2CB59831" w14:textId="77777777" w:rsidR="00771095" w:rsidRPr="00D058C2"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konieczności wyjaśnienie wątpliwości co do treści umowy, jeśli będzie ona budziła wątpliwości interpretacyjne między Stronami;</w:t>
      </w:r>
    </w:p>
    <w:p w14:paraId="4D9C5329" w14:textId="77777777" w:rsidR="00771095" w:rsidRPr="00D058C2"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sytuacji, w których zmiana umowy, w tym zmiana sposobu płatności, wynikać będzie z wymagań co do ochrony interesu Zamawiającego;</w:t>
      </w:r>
    </w:p>
    <w:p w14:paraId="012F310D" w14:textId="77777777" w:rsidR="00771095" w:rsidRPr="00D058C2" w:rsidRDefault="00771095" w:rsidP="00771095">
      <w:pPr>
        <w:numPr>
          <w:ilvl w:val="0"/>
          <w:numId w:val="107"/>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0A797B72"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11</w:t>
      </w:r>
    </w:p>
    <w:p w14:paraId="71816EF9" w14:textId="77777777" w:rsidR="00771095" w:rsidRPr="00D058C2" w:rsidRDefault="00771095" w:rsidP="00771095">
      <w:pPr>
        <w:numPr>
          <w:ilvl w:val="0"/>
          <w:numId w:val="115"/>
        </w:numPr>
        <w:tabs>
          <w:tab w:val="left" w:pos="0"/>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Kupujący zastrzega sobie prawo odstąpienia od Umowy w trybie natychmiastowym, w przypadku:</w:t>
      </w:r>
    </w:p>
    <w:p w14:paraId="0D8B3265" w14:textId="77777777" w:rsidR="00771095" w:rsidRPr="00D058C2"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opóźnienia w realizacji zamówienia ponad termin określony w </w:t>
      </w:r>
      <w:r w:rsidRPr="00D058C2">
        <w:rPr>
          <w:rFonts w:ascii="Garamond" w:hAnsi="Garamond" w:cs="Garamond"/>
          <w:b/>
          <w:kern w:val="2"/>
          <w:sz w:val="20"/>
          <w:szCs w:val="20"/>
        </w:rPr>
        <w:t xml:space="preserve">§ 4 ust. 1 </w:t>
      </w:r>
      <w:r w:rsidRPr="00D058C2">
        <w:rPr>
          <w:rFonts w:ascii="Garamond" w:hAnsi="Garamond" w:cs="Garamond"/>
          <w:bCs/>
          <w:kern w:val="2"/>
          <w:sz w:val="20"/>
          <w:szCs w:val="20"/>
        </w:rPr>
        <w:t>w wymiarze przekraczającym 10 dni</w:t>
      </w:r>
      <w:r w:rsidRPr="00D058C2">
        <w:rPr>
          <w:rFonts w:ascii="Garamond" w:hAnsi="Garamond" w:cs="Garamond"/>
          <w:b/>
          <w:kern w:val="2"/>
          <w:sz w:val="20"/>
          <w:szCs w:val="20"/>
        </w:rPr>
        <w:t>,</w:t>
      </w:r>
    </w:p>
    <w:p w14:paraId="3019062A" w14:textId="77777777" w:rsidR="00771095" w:rsidRPr="00D058C2"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4B0E38F2" w14:textId="77777777" w:rsidR="00771095" w:rsidRPr="00D058C2"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niewywiązania się przez Sprzedającego z obowiązków szkolenia personelu Zamawiającego (</w:t>
      </w:r>
      <w:r w:rsidRPr="00D058C2">
        <w:rPr>
          <w:rFonts w:ascii="Garamond" w:hAnsi="Garamond" w:cs="Garamond"/>
          <w:b/>
          <w:kern w:val="2"/>
          <w:sz w:val="20"/>
          <w:szCs w:val="20"/>
        </w:rPr>
        <w:t>o ile dotyczy)</w:t>
      </w:r>
      <w:r w:rsidRPr="00D058C2">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D058C2">
        <w:rPr>
          <w:rFonts w:ascii="Garamond" w:hAnsi="Garamond" w:cs="Garamond"/>
          <w:b/>
          <w:kern w:val="2"/>
          <w:sz w:val="20"/>
          <w:szCs w:val="20"/>
        </w:rPr>
        <w:t>(o ile dotyczy),</w:t>
      </w:r>
    </w:p>
    <w:p w14:paraId="7BAB84E3" w14:textId="77777777" w:rsidR="00771095" w:rsidRPr="00D058C2"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w:t>
      </w:r>
      <w:r w:rsidRPr="00D058C2">
        <w:rPr>
          <w:rFonts w:ascii="Garamond" w:hAnsi="Garamond" w:cs="Garamond"/>
          <w:kern w:val="2"/>
          <w:sz w:val="20"/>
          <w:szCs w:val="20"/>
        </w:rPr>
        <w:lastRenderedPageBreak/>
        <w:t>przeprowadzenia bezpłatnego przeglądu (w jednym jak i w drugim zakresie) trwające dłużej niż 10 dni licząc od terminu uzgodnionego</w:t>
      </w:r>
      <w:r w:rsidRPr="00D058C2">
        <w:rPr>
          <w:rFonts w:ascii="Garamond" w:hAnsi="Garamond" w:cs="Garamond"/>
          <w:b/>
          <w:kern w:val="2"/>
          <w:sz w:val="20"/>
          <w:szCs w:val="20"/>
        </w:rPr>
        <w:t>(o ile dotyczy),</w:t>
      </w:r>
    </w:p>
    <w:p w14:paraId="7E15E4A8" w14:textId="77777777" w:rsidR="00771095" w:rsidRPr="00D058C2" w:rsidRDefault="00771095" w:rsidP="00771095">
      <w:pPr>
        <w:numPr>
          <w:ilvl w:val="0"/>
          <w:numId w:val="116"/>
        </w:numPr>
        <w:tabs>
          <w:tab w:val="left" w:pos="0"/>
          <w:tab w:val="left" w:pos="426"/>
          <w:tab w:val="left" w:pos="1068"/>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28F20C53" w14:textId="77777777" w:rsidR="00771095" w:rsidRPr="00D058C2" w:rsidRDefault="00771095" w:rsidP="00771095">
      <w:p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2.     Oświadczenie o odstąpieniu może zostać złożone w terminie do 30 dni od powzięcia wiadomości uzasadniającej jego złożenie.</w:t>
      </w:r>
    </w:p>
    <w:p w14:paraId="68CF9967"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12</w:t>
      </w:r>
    </w:p>
    <w:p w14:paraId="7F3CE8AB" w14:textId="77777777" w:rsidR="00771095" w:rsidRPr="00D058C2" w:rsidRDefault="00771095" w:rsidP="00771095">
      <w:pPr>
        <w:numPr>
          <w:ilvl w:val="1"/>
          <w:numId w:val="108"/>
        </w:numPr>
        <w:tabs>
          <w:tab w:val="left" w:pos="0"/>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Sprzedający zobowiązany jest do zapłaty Kupującemu kary umownej:</w:t>
      </w:r>
    </w:p>
    <w:p w14:paraId="5EB6E9AC" w14:textId="77777777" w:rsidR="00771095" w:rsidRPr="00D058C2"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D058C2">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D058C2">
        <w:rPr>
          <w:rFonts w:ascii="Garamond" w:hAnsi="Garamond" w:cs="Garamond"/>
          <w:bCs/>
          <w:kern w:val="2"/>
          <w:sz w:val="20"/>
          <w:szCs w:val="20"/>
        </w:rPr>
        <w:t>;</w:t>
      </w:r>
      <w:bookmarkEnd w:id="11"/>
    </w:p>
    <w:p w14:paraId="2A2F4793" w14:textId="77777777" w:rsidR="00771095" w:rsidRPr="00D058C2"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D058C2">
        <w:rPr>
          <w:rFonts w:ascii="Garamond" w:hAnsi="Garamond" w:cs="Garamond"/>
          <w:kern w:val="2"/>
          <w:sz w:val="20"/>
          <w:szCs w:val="20"/>
        </w:rPr>
        <w:t>0,2 % wartości brutto Przedmiotu Umowy, o której mowa w § 2 ust. 1 niniejszej Umowy, za każdy rozpoczęty dzień zwłoki w dostarczeniu w terminie wskazanym w § 7 ust. 3  nowego wolnego od wad przedmiotu zamówienia;</w:t>
      </w:r>
    </w:p>
    <w:p w14:paraId="72D98EF1" w14:textId="77777777" w:rsidR="00771095" w:rsidRPr="00D058C2"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D058C2">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1F4DAAC4" w14:textId="77777777" w:rsidR="00771095" w:rsidRPr="00D058C2"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D058C2">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D058C2">
        <w:rPr>
          <w:rFonts w:ascii="Garamond" w:hAnsi="Garamond" w:cs="Garamond"/>
          <w:b/>
          <w:kern w:val="2"/>
          <w:sz w:val="20"/>
          <w:szCs w:val="20"/>
        </w:rPr>
        <w:t>(o ile dotyczy);</w:t>
      </w:r>
    </w:p>
    <w:p w14:paraId="019CD462" w14:textId="77777777" w:rsidR="00771095" w:rsidRPr="00D058C2"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D058C2">
        <w:rPr>
          <w:rFonts w:ascii="Garamond" w:hAnsi="Garamond" w:cs="Garamond"/>
          <w:kern w:val="2"/>
          <w:sz w:val="20"/>
          <w:szCs w:val="20"/>
        </w:rPr>
        <w:t>500,00 zł brutto za każdy rozpoczęty dzień zwłoki w wykonaniu przez Sprzedającego czynności :</w:t>
      </w:r>
    </w:p>
    <w:p w14:paraId="788C6966" w14:textId="77777777" w:rsidR="00771095" w:rsidRPr="00D058C2"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szkolenia, tj. uchylenia się od obowiązku szkolenia personelu Zamawiającego </w:t>
      </w:r>
      <w:r w:rsidRPr="00D058C2">
        <w:rPr>
          <w:rFonts w:ascii="Garamond" w:hAnsi="Garamond" w:cs="Garamond"/>
          <w:b/>
          <w:kern w:val="2"/>
          <w:sz w:val="20"/>
          <w:szCs w:val="20"/>
        </w:rPr>
        <w:t xml:space="preserve">(o ile dotyczy), </w:t>
      </w:r>
      <w:r w:rsidRPr="00D058C2">
        <w:rPr>
          <w:rFonts w:ascii="Garamond" w:hAnsi="Garamond" w:cs="Garamond"/>
          <w:kern w:val="2"/>
          <w:sz w:val="20"/>
          <w:szCs w:val="20"/>
        </w:rPr>
        <w:t xml:space="preserve">lub opóźnienia w rozpoczęciu i zakończenia (w jednym jak i w drugim zakresie)  szkolenia ponad termin uzgodniony </w:t>
      </w:r>
      <w:r w:rsidRPr="00D058C2">
        <w:rPr>
          <w:rFonts w:ascii="Garamond" w:hAnsi="Garamond" w:cs="Garamond"/>
          <w:b/>
          <w:kern w:val="2"/>
          <w:sz w:val="20"/>
          <w:szCs w:val="20"/>
        </w:rPr>
        <w:t>(o ile dotyczy)</w:t>
      </w:r>
      <w:r w:rsidRPr="00D058C2">
        <w:rPr>
          <w:rFonts w:ascii="Garamond" w:hAnsi="Garamond" w:cs="Garamond"/>
          <w:bCs/>
          <w:kern w:val="2"/>
          <w:sz w:val="20"/>
          <w:szCs w:val="20"/>
        </w:rPr>
        <w:t>;</w:t>
      </w:r>
    </w:p>
    <w:p w14:paraId="3DB457EE" w14:textId="77777777" w:rsidR="00771095" w:rsidRPr="00D058C2"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D058C2">
        <w:rPr>
          <w:rFonts w:ascii="Garamond" w:hAnsi="Garamond" w:cs="Garamond"/>
          <w:b/>
          <w:kern w:val="2"/>
          <w:sz w:val="20"/>
          <w:szCs w:val="20"/>
        </w:rPr>
        <w:t>(o ile dotyczy)</w:t>
      </w:r>
      <w:r w:rsidRPr="00D058C2">
        <w:rPr>
          <w:rFonts w:ascii="Garamond" w:hAnsi="Garamond" w:cs="Garamond"/>
          <w:bCs/>
          <w:kern w:val="2"/>
          <w:sz w:val="20"/>
          <w:szCs w:val="20"/>
        </w:rPr>
        <w:t>;</w:t>
      </w:r>
    </w:p>
    <w:p w14:paraId="4A9E1DCD" w14:textId="77777777" w:rsidR="00771095" w:rsidRPr="00D058C2"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wykonania w okresie gwarancji przeglądu/-ów przedmiotu umowy, licząc od – w przypadku braku inicjatywy Sprzedającego - wezwania Kupującego w tym zakresie,</w:t>
      </w:r>
    </w:p>
    <w:p w14:paraId="2EEA213B" w14:textId="77777777" w:rsidR="00771095" w:rsidRPr="00D058C2"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dostarczenia w terminie dokumentów wskazanych § 3 ust. 4 i § 13 ust. 2</w:t>
      </w:r>
      <w:r w:rsidRPr="00D058C2">
        <w:rPr>
          <w:rFonts w:ascii="Garamond" w:hAnsi="Garamond" w:cs="Garamond"/>
          <w:bCs/>
          <w:kern w:val="2"/>
          <w:sz w:val="20"/>
          <w:szCs w:val="20"/>
        </w:rPr>
        <w:t>;</w:t>
      </w:r>
    </w:p>
    <w:p w14:paraId="6709B384" w14:textId="77777777" w:rsidR="00771095" w:rsidRPr="00D058C2" w:rsidRDefault="00771095" w:rsidP="00771095">
      <w:pPr>
        <w:numPr>
          <w:ilvl w:val="0"/>
          <w:numId w:val="117"/>
        </w:numPr>
        <w:tabs>
          <w:tab w:val="left" w:pos="0"/>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 xml:space="preserve">wynikających z Załącznika nr 1(opis przedmiotu zamówienia), a nie ujętych powyżej, </w:t>
      </w:r>
    </w:p>
    <w:p w14:paraId="7A38BC0C" w14:textId="77777777" w:rsidR="00771095" w:rsidRPr="00D058C2" w:rsidRDefault="00771095" w:rsidP="00771095">
      <w:pPr>
        <w:numPr>
          <w:ilvl w:val="0"/>
          <w:numId w:val="121"/>
        </w:numPr>
        <w:tabs>
          <w:tab w:val="left" w:pos="0"/>
        </w:tabs>
        <w:autoSpaceDN/>
        <w:spacing w:line="276" w:lineRule="auto"/>
        <w:ind w:left="0" w:firstLine="0"/>
        <w:contextualSpacing/>
        <w:jc w:val="both"/>
        <w:rPr>
          <w:rFonts w:ascii="Garamond" w:hAnsi="Garamond"/>
          <w:kern w:val="2"/>
          <w:sz w:val="20"/>
          <w:szCs w:val="20"/>
        </w:rPr>
      </w:pPr>
      <w:r w:rsidRPr="00D058C2">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D93042E" w14:textId="77777777" w:rsidR="00771095" w:rsidRPr="00D058C2" w:rsidRDefault="00771095" w:rsidP="00771095">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D058C2">
        <w:rPr>
          <w:rFonts w:ascii="Garamond" w:hAnsi="Garamond"/>
          <w:kern w:val="2"/>
          <w:sz w:val="20"/>
          <w:szCs w:val="20"/>
        </w:rPr>
        <w:t xml:space="preserve">Strony ustalają, ze łączna wysokość kar umownych nie może przekroczyć 20 % wynagrodzenia o którym mowa w </w:t>
      </w:r>
      <w:r w:rsidRPr="00D058C2">
        <w:rPr>
          <w:rFonts w:ascii="Garamond" w:hAnsi="Garamond" w:cs="Garamond"/>
          <w:bCs/>
          <w:kern w:val="2"/>
          <w:sz w:val="20"/>
          <w:szCs w:val="20"/>
        </w:rPr>
        <w:t xml:space="preserve">§ 2 ust. 1 niniejszej umowy. </w:t>
      </w:r>
    </w:p>
    <w:p w14:paraId="3C14413D" w14:textId="77777777" w:rsidR="00771095" w:rsidRPr="00D058C2" w:rsidRDefault="00771095" w:rsidP="00771095">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7017839E"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13</w:t>
      </w:r>
    </w:p>
    <w:p w14:paraId="51214905" w14:textId="77777777" w:rsidR="00771095" w:rsidRPr="00D058C2" w:rsidRDefault="00771095" w:rsidP="00771095">
      <w:pPr>
        <w:numPr>
          <w:ilvl w:val="1"/>
          <w:numId w:val="118"/>
        </w:numPr>
        <w:autoSpaceDN/>
        <w:spacing w:line="276" w:lineRule="auto"/>
        <w:contextualSpacing/>
        <w:jc w:val="both"/>
        <w:rPr>
          <w:rFonts w:ascii="Garamond" w:hAnsi="Garamond"/>
          <w:kern w:val="2"/>
          <w:sz w:val="20"/>
          <w:szCs w:val="20"/>
        </w:rPr>
      </w:pPr>
      <w:r w:rsidRPr="00D058C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4FB3224" w14:textId="77777777" w:rsidR="00771095" w:rsidRPr="00D058C2" w:rsidRDefault="00771095" w:rsidP="00771095">
      <w:pPr>
        <w:numPr>
          <w:ilvl w:val="1"/>
          <w:numId w:val="118"/>
        </w:numPr>
        <w:autoSpaceDN/>
        <w:spacing w:line="276" w:lineRule="auto"/>
        <w:contextualSpacing/>
        <w:jc w:val="both"/>
        <w:rPr>
          <w:rFonts w:ascii="Garamond" w:hAnsi="Garamond"/>
          <w:kern w:val="2"/>
          <w:sz w:val="20"/>
          <w:szCs w:val="20"/>
        </w:rPr>
      </w:pPr>
      <w:r w:rsidRPr="00D058C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33BF4314"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14</w:t>
      </w:r>
    </w:p>
    <w:p w14:paraId="4B7D325A" w14:textId="77777777"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D01899A"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lastRenderedPageBreak/>
        <w:t>§ 15</w:t>
      </w:r>
    </w:p>
    <w:p w14:paraId="5F08A9CB" w14:textId="77777777" w:rsidR="00771095" w:rsidRPr="00D058C2" w:rsidRDefault="00771095" w:rsidP="00771095">
      <w:pPr>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Kupujący oświadcza, iż zbycie wierzytelności wynikającej z Umowy wymaga dla swej ważności pisemnej zgody Ministra Obrony Narodowej.</w:t>
      </w:r>
    </w:p>
    <w:p w14:paraId="6A66AA35"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16</w:t>
      </w:r>
    </w:p>
    <w:p w14:paraId="7F9CAECF" w14:textId="77777777" w:rsidR="00771095" w:rsidRPr="00D058C2" w:rsidRDefault="00771095" w:rsidP="00771095">
      <w:pPr>
        <w:numPr>
          <w:ilvl w:val="0"/>
          <w:numId w:val="119"/>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38EB2932" w14:textId="77777777" w:rsidR="00771095" w:rsidRPr="00D058C2" w:rsidRDefault="00771095" w:rsidP="00771095">
      <w:pPr>
        <w:numPr>
          <w:ilvl w:val="0"/>
          <w:numId w:val="119"/>
        </w:numPr>
        <w:tabs>
          <w:tab w:val="left" w:pos="426"/>
        </w:tabs>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Sądem właściwym do rozwiązania sporów wynikających z wykonywania niniejszej Umowy, jest sąd właściwy dla siedziby Kupującego.</w:t>
      </w:r>
    </w:p>
    <w:p w14:paraId="30982F84" w14:textId="78768F67" w:rsidR="00771095" w:rsidRPr="00D058C2" w:rsidRDefault="00771095" w:rsidP="00771095">
      <w:pPr>
        <w:widowControl w:val="0"/>
        <w:numPr>
          <w:ilvl w:val="0"/>
          <w:numId w:val="119"/>
        </w:numPr>
        <w:tabs>
          <w:tab w:val="left" w:pos="426"/>
        </w:tabs>
        <w:autoSpaceDN/>
        <w:spacing w:line="276" w:lineRule="auto"/>
        <w:contextualSpacing/>
        <w:jc w:val="both"/>
        <w:textAlignment w:val="auto"/>
        <w:rPr>
          <w:rFonts w:ascii="Garamond" w:hAnsi="Garamond"/>
          <w:kern w:val="2"/>
          <w:sz w:val="20"/>
          <w:szCs w:val="20"/>
        </w:rPr>
      </w:pPr>
      <w:r w:rsidRPr="00D058C2">
        <w:rPr>
          <w:rFonts w:ascii="Garamond" w:hAnsi="Garamond" w:cs="Garamond"/>
          <w:kern w:val="2"/>
          <w:sz w:val="20"/>
          <w:szCs w:val="20"/>
        </w:rPr>
        <w:t>Podstawa prawna i zasady przetwarzania danych osobowych w ramach niniejszej umowy zawiera Klauzula Informacyjna udostępniona Wykonawcy w pkt 21 zaproszenie do negocjacji z wolnej ręki.</w:t>
      </w:r>
    </w:p>
    <w:p w14:paraId="5963B850"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17</w:t>
      </w:r>
    </w:p>
    <w:p w14:paraId="61A2BB56" w14:textId="77777777" w:rsidR="00771095" w:rsidRPr="00D058C2" w:rsidRDefault="00771095" w:rsidP="00771095">
      <w:pPr>
        <w:numPr>
          <w:ilvl w:val="1"/>
          <w:numId w:val="119"/>
        </w:numPr>
        <w:autoSpaceDN/>
        <w:spacing w:line="276" w:lineRule="auto"/>
        <w:contextualSpacing/>
        <w:rPr>
          <w:rFonts w:ascii="Garamond" w:hAnsi="Garamond"/>
          <w:kern w:val="2"/>
          <w:sz w:val="20"/>
          <w:szCs w:val="20"/>
        </w:rPr>
      </w:pPr>
      <w:r w:rsidRPr="00D058C2">
        <w:rPr>
          <w:rFonts w:ascii="Garamond" w:hAnsi="Garamond" w:cs="Garamond"/>
          <w:kern w:val="2"/>
          <w:sz w:val="20"/>
          <w:szCs w:val="20"/>
        </w:rPr>
        <w:t>Osobą odpowiedzialną za realizację Umowy ze strony Kupującego jest ……………………………………………….</w:t>
      </w:r>
    </w:p>
    <w:p w14:paraId="3AF9D01F" w14:textId="77777777" w:rsidR="00771095" w:rsidRPr="00D058C2" w:rsidRDefault="00771095" w:rsidP="00771095">
      <w:pPr>
        <w:numPr>
          <w:ilvl w:val="1"/>
          <w:numId w:val="119"/>
        </w:numPr>
        <w:autoSpaceDN/>
        <w:spacing w:line="276" w:lineRule="auto"/>
        <w:contextualSpacing/>
        <w:rPr>
          <w:rFonts w:ascii="Garamond" w:hAnsi="Garamond"/>
          <w:kern w:val="2"/>
          <w:sz w:val="20"/>
          <w:szCs w:val="20"/>
        </w:rPr>
      </w:pPr>
      <w:r w:rsidRPr="00D058C2">
        <w:rPr>
          <w:rFonts w:ascii="Garamond" w:hAnsi="Garamond" w:cs="Garamond"/>
          <w:kern w:val="2"/>
          <w:sz w:val="20"/>
          <w:szCs w:val="20"/>
        </w:rPr>
        <w:t>Osobą odpowiedzialną za realizację Umowy ze strony Sprzedającego jest ..................................................................</w:t>
      </w:r>
    </w:p>
    <w:p w14:paraId="1CB21519"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18</w:t>
      </w:r>
    </w:p>
    <w:p w14:paraId="76E01FC5" w14:textId="5113305F" w:rsidR="00771095" w:rsidRPr="00D058C2" w:rsidRDefault="00771095" w:rsidP="00771095">
      <w:pPr>
        <w:widowControl w:val="0"/>
        <w:autoSpaceDN/>
        <w:spacing w:line="276" w:lineRule="auto"/>
        <w:contextualSpacing/>
        <w:jc w:val="both"/>
        <w:rPr>
          <w:rFonts w:ascii="Garamond" w:hAnsi="Garamond"/>
          <w:kern w:val="2"/>
          <w:sz w:val="20"/>
          <w:szCs w:val="20"/>
        </w:rPr>
      </w:pPr>
      <w:r w:rsidRPr="00D058C2">
        <w:rPr>
          <w:rFonts w:ascii="Garamond" w:hAnsi="Garamond" w:cs="Garamond"/>
          <w:kern w:val="2"/>
          <w:sz w:val="20"/>
          <w:szCs w:val="20"/>
        </w:rPr>
        <w:t>Integralna częścią umowy stanowi oferta Sprzedającego i dokumentacja przetargowa.</w:t>
      </w:r>
    </w:p>
    <w:p w14:paraId="0F2FB18B"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 19</w:t>
      </w:r>
    </w:p>
    <w:p w14:paraId="33BAE768" w14:textId="77777777" w:rsidR="00771095" w:rsidRPr="00D058C2" w:rsidRDefault="00771095" w:rsidP="00771095">
      <w:pPr>
        <w:autoSpaceDN/>
        <w:spacing w:line="276" w:lineRule="auto"/>
        <w:contextualSpacing/>
        <w:rPr>
          <w:rFonts w:ascii="Garamond" w:hAnsi="Garamond"/>
          <w:kern w:val="2"/>
          <w:sz w:val="20"/>
          <w:szCs w:val="20"/>
        </w:rPr>
      </w:pPr>
      <w:r w:rsidRPr="00D058C2">
        <w:rPr>
          <w:rFonts w:ascii="Garamond" w:hAnsi="Garamond" w:cs="Garamond"/>
          <w:kern w:val="2"/>
          <w:sz w:val="20"/>
          <w:szCs w:val="20"/>
        </w:rPr>
        <w:t>Umowę sporządzono w dwóch egzemplarzach, po jednym dla każdej ze Stron Umowy.</w:t>
      </w:r>
    </w:p>
    <w:p w14:paraId="244C4651" w14:textId="77777777" w:rsidR="00771095" w:rsidRPr="00D058C2" w:rsidRDefault="00771095" w:rsidP="00771095">
      <w:pPr>
        <w:tabs>
          <w:tab w:val="left" w:pos="2225"/>
        </w:tabs>
        <w:autoSpaceDN/>
        <w:spacing w:line="276" w:lineRule="auto"/>
        <w:contextualSpacing/>
        <w:rPr>
          <w:rFonts w:ascii="Garamond" w:hAnsi="Garamond" w:cs="Garamond"/>
          <w:kern w:val="2"/>
          <w:sz w:val="20"/>
          <w:szCs w:val="20"/>
        </w:rPr>
      </w:pPr>
      <w:r w:rsidRPr="00D058C2">
        <w:rPr>
          <w:rFonts w:ascii="Garamond" w:hAnsi="Garamond" w:cs="Garamond"/>
          <w:kern w:val="2"/>
          <w:sz w:val="20"/>
          <w:szCs w:val="20"/>
        </w:rPr>
        <w:tab/>
      </w:r>
    </w:p>
    <w:p w14:paraId="1D325A7C" w14:textId="77777777" w:rsidR="00771095" w:rsidRPr="00D058C2" w:rsidRDefault="00771095" w:rsidP="00771095">
      <w:pPr>
        <w:tabs>
          <w:tab w:val="left" w:pos="2225"/>
        </w:tabs>
        <w:autoSpaceDN/>
        <w:spacing w:line="276" w:lineRule="auto"/>
        <w:contextualSpacing/>
        <w:rPr>
          <w:rFonts w:ascii="Garamond" w:hAnsi="Garamond" w:cs="Garamond"/>
          <w:kern w:val="2"/>
          <w:sz w:val="20"/>
          <w:szCs w:val="20"/>
        </w:rPr>
      </w:pPr>
    </w:p>
    <w:p w14:paraId="2FC5FE58" w14:textId="77777777" w:rsidR="00771095" w:rsidRPr="00D058C2" w:rsidRDefault="00771095" w:rsidP="00771095">
      <w:pPr>
        <w:tabs>
          <w:tab w:val="left" w:pos="2225"/>
        </w:tabs>
        <w:autoSpaceDN/>
        <w:spacing w:line="276" w:lineRule="auto"/>
        <w:contextualSpacing/>
        <w:rPr>
          <w:rFonts w:ascii="Garamond" w:hAnsi="Garamond" w:cs="Garamond"/>
          <w:kern w:val="2"/>
          <w:sz w:val="20"/>
          <w:szCs w:val="20"/>
        </w:rPr>
      </w:pPr>
    </w:p>
    <w:p w14:paraId="59BB51C1" w14:textId="77777777" w:rsidR="00771095" w:rsidRPr="00D058C2" w:rsidRDefault="00771095" w:rsidP="00771095">
      <w:pPr>
        <w:tabs>
          <w:tab w:val="left" w:pos="2225"/>
        </w:tabs>
        <w:autoSpaceDN/>
        <w:spacing w:line="276" w:lineRule="auto"/>
        <w:contextualSpacing/>
        <w:rPr>
          <w:rFonts w:ascii="Garamond" w:hAnsi="Garamond" w:cs="Garamond"/>
          <w:kern w:val="2"/>
          <w:sz w:val="20"/>
          <w:szCs w:val="20"/>
        </w:rPr>
      </w:pPr>
    </w:p>
    <w:p w14:paraId="023C4683" w14:textId="77777777" w:rsidR="00771095" w:rsidRPr="00D058C2" w:rsidRDefault="00771095" w:rsidP="00771095">
      <w:pPr>
        <w:tabs>
          <w:tab w:val="left" w:pos="2225"/>
        </w:tabs>
        <w:autoSpaceDN/>
        <w:spacing w:line="276" w:lineRule="auto"/>
        <w:contextualSpacing/>
        <w:rPr>
          <w:rFonts w:ascii="Garamond" w:hAnsi="Garamond" w:cs="Garamond"/>
          <w:kern w:val="2"/>
          <w:sz w:val="20"/>
          <w:szCs w:val="20"/>
        </w:rPr>
      </w:pPr>
    </w:p>
    <w:p w14:paraId="5D69CA8F"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b/>
          <w:kern w:val="2"/>
          <w:sz w:val="20"/>
          <w:szCs w:val="20"/>
        </w:rPr>
        <w:t>SPRZEDAJĄCY</w:t>
      </w:r>
      <w:r w:rsidRPr="00D058C2">
        <w:rPr>
          <w:rFonts w:ascii="Garamond" w:hAnsi="Garamond" w:cs="Garamond"/>
          <w:kern w:val="2"/>
          <w:sz w:val="20"/>
          <w:szCs w:val="20"/>
        </w:rPr>
        <w:tab/>
      </w:r>
      <w:r w:rsidRPr="00D058C2">
        <w:rPr>
          <w:rFonts w:ascii="Garamond" w:hAnsi="Garamond" w:cs="Garamond"/>
          <w:kern w:val="2"/>
          <w:sz w:val="20"/>
          <w:szCs w:val="20"/>
        </w:rPr>
        <w:tab/>
      </w:r>
      <w:r w:rsidRPr="00D058C2">
        <w:rPr>
          <w:rFonts w:ascii="Garamond" w:hAnsi="Garamond" w:cs="Garamond"/>
          <w:kern w:val="2"/>
          <w:sz w:val="20"/>
          <w:szCs w:val="20"/>
        </w:rPr>
        <w:tab/>
      </w:r>
      <w:r w:rsidRPr="00D058C2">
        <w:rPr>
          <w:rFonts w:ascii="Garamond" w:hAnsi="Garamond" w:cs="Garamond"/>
          <w:kern w:val="2"/>
          <w:sz w:val="20"/>
          <w:szCs w:val="20"/>
        </w:rPr>
        <w:tab/>
      </w:r>
      <w:r w:rsidRPr="00D058C2">
        <w:rPr>
          <w:rFonts w:ascii="Garamond" w:hAnsi="Garamond" w:cs="Garamond"/>
          <w:kern w:val="2"/>
          <w:sz w:val="20"/>
          <w:szCs w:val="20"/>
        </w:rPr>
        <w:tab/>
      </w:r>
      <w:r w:rsidRPr="00D058C2">
        <w:rPr>
          <w:rFonts w:ascii="Garamond" w:hAnsi="Garamond" w:cs="Garamond"/>
          <w:kern w:val="2"/>
          <w:sz w:val="20"/>
          <w:szCs w:val="20"/>
        </w:rPr>
        <w:tab/>
      </w:r>
      <w:r w:rsidRPr="00D058C2">
        <w:rPr>
          <w:rFonts w:ascii="Garamond" w:hAnsi="Garamond" w:cs="Garamond"/>
          <w:b/>
          <w:kern w:val="2"/>
          <w:sz w:val="20"/>
          <w:szCs w:val="20"/>
        </w:rPr>
        <w:t>KUPUJĄCY</w:t>
      </w:r>
    </w:p>
    <w:p w14:paraId="3E8CA7EB" w14:textId="77777777" w:rsidR="00771095" w:rsidRPr="00D058C2" w:rsidRDefault="00771095" w:rsidP="00771095">
      <w:pPr>
        <w:autoSpaceDN/>
        <w:spacing w:line="276" w:lineRule="auto"/>
        <w:ind w:firstLine="708"/>
        <w:contextualSpacing/>
        <w:rPr>
          <w:rFonts w:ascii="Garamond" w:hAnsi="Garamond"/>
          <w:kern w:val="2"/>
          <w:sz w:val="20"/>
          <w:szCs w:val="20"/>
        </w:rPr>
      </w:pPr>
      <w:r w:rsidRPr="00D058C2">
        <w:rPr>
          <w:rFonts w:ascii="Garamond" w:hAnsi="Garamond" w:cs="Garamond"/>
          <w:kern w:val="2"/>
          <w:sz w:val="20"/>
          <w:szCs w:val="20"/>
        </w:rPr>
        <w:t xml:space="preserve"> </w:t>
      </w:r>
      <w:r w:rsidRPr="00D058C2">
        <w:rPr>
          <w:rFonts w:ascii="Garamond" w:hAnsi="Garamond" w:cs="Garamond"/>
          <w:kern w:val="2"/>
          <w:sz w:val="20"/>
          <w:szCs w:val="20"/>
        </w:rPr>
        <w:tab/>
      </w:r>
      <w:r w:rsidRPr="00D058C2">
        <w:rPr>
          <w:rFonts w:ascii="Garamond" w:hAnsi="Garamond" w:cs="Garamond"/>
          <w:kern w:val="2"/>
          <w:sz w:val="20"/>
          <w:szCs w:val="20"/>
        </w:rPr>
        <w:tab/>
        <w:t xml:space="preserve">          ....................................................</w:t>
      </w:r>
      <w:r w:rsidRPr="00D058C2">
        <w:rPr>
          <w:rFonts w:ascii="Garamond" w:hAnsi="Garamond" w:cs="Garamond"/>
          <w:kern w:val="2"/>
          <w:sz w:val="20"/>
          <w:szCs w:val="20"/>
        </w:rPr>
        <w:tab/>
      </w:r>
      <w:r w:rsidRPr="00D058C2">
        <w:rPr>
          <w:rFonts w:ascii="Garamond" w:hAnsi="Garamond" w:cs="Garamond"/>
          <w:kern w:val="2"/>
          <w:sz w:val="20"/>
          <w:szCs w:val="20"/>
        </w:rPr>
        <w:tab/>
      </w:r>
      <w:r w:rsidRPr="00D058C2">
        <w:rPr>
          <w:rFonts w:ascii="Garamond" w:hAnsi="Garamond" w:cs="Garamond"/>
          <w:kern w:val="2"/>
          <w:sz w:val="20"/>
          <w:szCs w:val="20"/>
        </w:rPr>
        <w:tab/>
      </w:r>
      <w:r w:rsidRPr="00D058C2">
        <w:rPr>
          <w:rFonts w:ascii="Garamond" w:hAnsi="Garamond" w:cs="Garamond"/>
          <w:kern w:val="2"/>
          <w:sz w:val="20"/>
          <w:szCs w:val="20"/>
        </w:rPr>
        <w:tab/>
        <w:t xml:space="preserve">     .....................................................</w:t>
      </w:r>
    </w:p>
    <w:p w14:paraId="3512B64B"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29E81F82"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490D83E9"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268A58A3"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24773AA3"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0D113564"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6839FD51"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13B7EAEA" w14:textId="77777777" w:rsidR="00771095" w:rsidRPr="00D058C2" w:rsidRDefault="00771095" w:rsidP="00771095">
      <w:pPr>
        <w:autoSpaceDN/>
        <w:spacing w:line="276" w:lineRule="auto"/>
        <w:contextualSpacing/>
        <w:jc w:val="center"/>
        <w:rPr>
          <w:rFonts w:ascii="Garamond" w:hAnsi="Garamond" w:cs="Garamond"/>
          <w:kern w:val="2"/>
          <w:sz w:val="20"/>
          <w:szCs w:val="20"/>
        </w:rPr>
      </w:pPr>
    </w:p>
    <w:p w14:paraId="11BBC85C"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kern w:val="2"/>
          <w:sz w:val="20"/>
          <w:szCs w:val="20"/>
        </w:rPr>
        <w:t>KONTRASYGNUJE</w:t>
      </w:r>
    </w:p>
    <w:p w14:paraId="6C02317C"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cs="Garamond"/>
          <w:kern w:val="2"/>
          <w:sz w:val="20"/>
          <w:szCs w:val="20"/>
        </w:rPr>
        <w:t>GŁÓWNY KSIĘGOWY</w:t>
      </w:r>
    </w:p>
    <w:p w14:paraId="2B314780" w14:textId="77777777" w:rsidR="00771095" w:rsidRPr="00D058C2" w:rsidRDefault="00771095" w:rsidP="00771095">
      <w:pPr>
        <w:autoSpaceDN/>
        <w:spacing w:line="276" w:lineRule="auto"/>
        <w:contextualSpacing/>
        <w:jc w:val="center"/>
        <w:rPr>
          <w:rFonts w:ascii="Garamond" w:hAnsi="Garamond"/>
          <w:kern w:val="2"/>
          <w:sz w:val="20"/>
          <w:szCs w:val="20"/>
        </w:rPr>
      </w:pPr>
      <w:r w:rsidRPr="00D058C2">
        <w:rPr>
          <w:rFonts w:ascii="Garamond" w:hAnsi="Garamond"/>
          <w:kern w:val="2"/>
          <w:sz w:val="20"/>
          <w:szCs w:val="20"/>
        </w:rPr>
        <w:t>………………………………………………………………….</w:t>
      </w:r>
    </w:p>
    <w:p w14:paraId="4AF31224" w14:textId="77777777" w:rsidR="00771095" w:rsidRPr="00D058C2" w:rsidRDefault="00771095" w:rsidP="00E212EA">
      <w:pPr>
        <w:autoSpaceDN/>
        <w:spacing w:line="276" w:lineRule="auto"/>
        <w:contextualSpacing/>
        <w:jc w:val="center"/>
        <w:rPr>
          <w:rFonts w:ascii="Garamond" w:hAnsi="Garamond"/>
          <w:kern w:val="2"/>
          <w:sz w:val="20"/>
          <w:szCs w:val="20"/>
        </w:rPr>
      </w:pPr>
    </w:p>
    <w:p w14:paraId="4898CA84" w14:textId="77777777" w:rsidR="007C0D87" w:rsidRPr="00D058C2" w:rsidRDefault="007C0D87" w:rsidP="00E212EA">
      <w:pPr>
        <w:spacing w:line="276" w:lineRule="auto"/>
        <w:jc w:val="both"/>
        <w:rPr>
          <w:rFonts w:ascii="Garamond" w:hAnsi="Garamond" w:cs="Aharoni"/>
          <w:b/>
          <w:sz w:val="20"/>
          <w:szCs w:val="20"/>
        </w:rPr>
      </w:pPr>
    </w:p>
    <w:p w14:paraId="7D396873" w14:textId="77777777" w:rsidR="00CE305A" w:rsidRPr="00D058C2" w:rsidRDefault="00CE305A" w:rsidP="00E212EA">
      <w:pPr>
        <w:spacing w:line="276" w:lineRule="auto"/>
        <w:jc w:val="both"/>
        <w:rPr>
          <w:rFonts w:ascii="Garamond" w:hAnsi="Garamond" w:cs="Aharoni"/>
          <w:b/>
          <w:sz w:val="20"/>
          <w:szCs w:val="20"/>
        </w:rPr>
      </w:pPr>
    </w:p>
    <w:p w14:paraId="5E286511" w14:textId="77777777" w:rsidR="00CE305A" w:rsidRPr="00D058C2" w:rsidRDefault="00CE305A" w:rsidP="00E212EA">
      <w:pPr>
        <w:spacing w:line="276" w:lineRule="auto"/>
        <w:jc w:val="both"/>
        <w:rPr>
          <w:rFonts w:ascii="Garamond" w:hAnsi="Garamond" w:cs="Aharoni"/>
          <w:b/>
          <w:sz w:val="20"/>
          <w:szCs w:val="20"/>
        </w:rPr>
      </w:pPr>
    </w:p>
    <w:p w14:paraId="3379CBC6" w14:textId="77777777" w:rsidR="00600C1A" w:rsidRPr="00D058C2" w:rsidRDefault="00600C1A" w:rsidP="00E212EA">
      <w:pPr>
        <w:spacing w:line="276" w:lineRule="auto"/>
        <w:jc w:val="both"/>
        <w:rPr>
          <w:rFonts w:ascii="Garamond" w:hAnsi="Garamond" w:cs="Aharoni"/>
          <w:b/>
          <w:sz w:val="20"/>
          <w:szCs w:val="20"/>
        </w:rPr>
      </w:pPr>
    </w:p>
    <w:p w14:paraId="1092B101" w14:textId="77777777" w:rsidR="00600C1A" w:rsidRPr="00D058C2" w:rsidRDefault="00600C1A" w:rsidP="00E212EA">
      <w:pPr>
        <w:spacing w:line="276" w:lineRule="auto"/>
        <w:jc w:val="both"/>
        <w:rPr>
          <w:rFonts w:ascii="Garamond" w:hAnsi="Garamond" w:cs="Aharoni"/>
          <w:b/>
          <w:sz w:val="20"/>
          <w:szCs w:val="20"/>
        </w:rPr>
      </w:pPr>
    </w:p>
    <w:p w14:paraId="37F3003E" w14:textId="77777777" w:rsidR="00600C1A" w:rsidRPr="00D058C2" w:rsidRDefault="00600C1A" w:rsidP="00E212EA">
      <w:pPr>
        <w:spacing w:line="276" w:lineRule="auto"/>
        <w:jc w:val="both"/>
        <w:rPr>
          <w:rFonts w:ascii="Garamond" w:hAnsi="Garamond" w:cs="Aharoni"/>
          <w:b/>
          <w:sz w:val="20"/>
          <w:szCs w:val="20"/>
        </w:rPr>
      </w:pPr>
    </w:p>
    <w:p w14:paraId="0D0CFAB5" w14:textId="77777777" w:rsidR="00600C1A" w:rsidRPr="00D058C2" w:rsidRDefault="00600C1A" w:rsidP="00E212EA">
      <w:pPr>
        <w:spacing w:line="276" w:lineRule="auto"/>
        <w:jc w:val="both"/>
        <w:rPr>
          <w:rFonts w:ascii="Garamond" w:hAnsi="Garamond" w:cs="Aharoni"/>
          <w:b/>
          <w:sz w:val="20"/>
          <w:szCs w:val="20"/>
        </w:rPr>
      </w:pPr>
    </w:p>
    <w:p w14:paraId="3B346D66" w14:textId="77777777" w:rsidR="00600C1A" w:rsidRPr="00D058C2" w:rsidRDefault="00600C1A" w:rsidP="00E212EA">
      <w:pPr>
        <w:spacing w:line="276" w:lineRule="auto"/>
        <w:jc w:val="both"/>
        <w:rPr>
          <w:rFonts w:ascii="Garamond" w:hAnsi="Garamond" w:cs="Aharoni"/>
          <w:b/>
          <w:sz w:val="20"/>
          <w:szCs w:val="20"/>
        </w:rPr>
      </w:pPr>
    </w:p>
    <w:p w14:paraId="227B2FDE" w14:textId="77777777" w:rsidR="00600C1A" w:rsidRPr="00D058C2" w:rsidRDefault="00600C1A" w:rsidP="00E212EA">
      <w:pPr>
        <w:spacing w:line="276" w:lineRule="auto"/>
        <w:jc w:val="both"/>
        <w:rPr>
          <w:rFonts w:ascii="Garamond" w:hAnsi="Garamond" w:cs="Aharoni"/>
          <w:b/>
          <w:sz w:val="20"/>
          <w:szCs w:val="20"/>
        </w:rPr>
      </w:pPr>
    </w:p>
    <w:p w14:paraId="683B2007" w14:textId="77777777" w:rsidR="00600C1A" w:rsidRPr="00D058C2" w:rsidRDefault="00600C1A" w:rsidP="00E212EA">
      <w:pPr>
        <w:spacing w:line="276" w:lineRule="auto"/>
        <w:jc w:val="both"/>
        <w:rPr>
          <w:rFonts w:ascii="Garamond" w:hAnsi="Garamond" w:cs="Aharoni"/>
          <w:b/>
          <w:sz w:val="20"/>
          <w:szCs w:val="20"/>
        </w:rPr>
      </w:pPr>
    </w:p>
    <w:p w14:paraId="61B071B6" w14:textId="77777777" w:rsidR="00600C1A" w:rsidRPr="00D058C2" w:rsidRDefault="00600C1A" w:rsidP="00E212EA">
      <w:pPr>
        <w:spacing w:line="276" w:lineRule="auto"/>
        <w:jc w:val="both"/>
        <w:rPr>
          <w:rFonts w:ascii="Garamond" w:hAnsi="Garamond" w:cs="Aharoni"/>
          <w:b/>
          <w:sz w:val="20"/>
          <w:szCs w:val="20"/>
        </w:rPr>
      </w:pPr>
    </w:p>
    <w:p w14:paraId="3AEB3200" w14:textId="726659F8" w:rsidR="00C52DCB" w:rsidRPr="00D058C2"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D058C2">
        <w:rPr>
          <w:rFonts w:ascii="Garamond" w:eastAsia="Arial" w:hAnsi="Garamond" w:cs="Arial"/>
          <w:b/>
          <w:sz w:val="20"/>
          <w:szCs w:val="20"/>
        </w:rPr>
        <w:lastRenderedPageBreak/>
        <w:t>ZAŁĄCZNIK NR 5</w:t>
      </w:r>
    </w:p>
    <w:p w14:paraId="6BEA07E2" w14:textId="77777777" w:rsidR="00C52DCB" w:rsidRPr="00D058C2"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D058C2">
        <w:rPr>
          <w:rFonts w:ascii="Garamond" w:eastAsia="Arial" w:hAnsi="Garamond" w:cs="Arial"/>
          <w:b/>
          <w:sz w:val="20"/>
          <w:szCs w:val="20"/>
        </w:rPr>
        <w:t>Wykonawca:</w:t>
      </w:r>
    </w:p>
    <w:p w14:paraId="0C3D59CC" w14:textId="77777777" w:rsidR="00C52DCB" w:rsidRPr="00D058C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D058C2">
        <w:rPr>
          <w:rFonts w:ascii="Garamond" w:eastAsia="Arial" w:hAnsi="Garamond" w:cs="Arial"/>
          <w:sz w:val="20"/>
          <w:szCs w:val="20"/>
        </w:rPr>
        <w:t>…………………………………………………………………………</w:t>
      </w:r>
    </w:p>
    <w:p w14:paraId="28AAA1C8" w14:textId="77777777" w:rsidR="00C52DCB" w:rsidRPr="00D058C2"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D058C2">
        <w:rPr>
          <w:rFonts w:ascii="Garamond" w:eastAsia="Arial" w:hAnsi="Garamond" w:cs="Arial"/>
          <w:i/>
          <w:sz w:val="20"/>
          <w:szCs w:val="20"/>
        </w:rPr>
        <w:t>(pełna nazwa/firma, adres, w zależności od podmiotu: NIP/PESEL, KRS/CEiDG)</w:t>
      </w:r>
    </w:p>
    <w:p w14:paraId="350D31C0" w14:textId="77777777" w:rsidR="00C52DCB" w:rsidRPr="00D058C2"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D058C2">
        <w:rPr>
          <w:rFonts w:ascii="Garamond" w:eastAsia="Arial" w:hAnsi="Garamond" w:cs="Arial"/>
          <w:sz w:val="20"/>
          <w:szCs w:val="20"/>
          <w:u w:val="single"/>
        </w:rPr>
        <w:t>reprezentowany przez:</w:t>
      </w:r>
    </w:p>
    <w:p w14:paraId="563A6026" w14:textId="77777777" w:rsidR="00C52DCB" w:rsidRPr="00D058C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D058C2">
        <w:rPr>
          <w:rFonts w:ascii="Garamond" w:eastAsia="Arial" w:hAnsi="Garamond" w:cs="Arial"/>
          <w:sz w:val="20"/>
          <w:szCs w:val="20"/>
        </w:rPr>
        <w:t>…………………………………………………………………………</w:t>
      </w:r>
    </w:p>
    <w:p w14:paraId="18878400" w14:textId="77777777" w:rsidR="00C52DCB" w:rsidRPr="00D058C2"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D058C2">
        <w:rPr>
          <w:rFonts w:ascii="Garamond" w:eastAsia="Arial" w:hAnsi="Garamond" w:cs="Arial"/>
          <w:i/>
          <w:sz w:val="20"/>
          <w:szCs w:val="20"/>
        </w:rPr>
        <w:t>(imię, nazwisko, stanowisko/podstawa do  reprezentacji)</w:t>
      </w:r>
    </w:p>
    <w:p w14:paraId="1B2050E5" w14:textId="77777777" w:rsidR="00C52DCB" w:rsidRPr="00D058C2"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D058C2">
        <w:rPr>
          <w:rFonts w:ascii="Garamond" w:eastAsia="Arial" w:hAnsi="Garamond" w:cs="Arial"/>
          <w:b/>
          <w:sz w:val="20"/>
          <w:szCs w:val="20"/>
          <w:u w:val="single"/>
        </w:rPr>
        <w:t xml:space="preserve">Oświadczenie Wykonawcy </w:t>
      </w:r>
    </w:p>
    <w:p w14:paraId="41CC0FB9" w14:textId="77777777" w:rsidR="00C52DCB" w:rsidRPr="00D058C2"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D058C2">
        <w:rPr>
          <w:rFonts w:ascii="Garamond" w:eastAsia="Arial" w:hAnsi="Garamond" w:cs="Arial"/>
          <w:b/>
          <w:sz w:val="20"/>
          <w:szCs w:val="20"/>
          <w:u w:val="single"/>
        </w:rPr>
        <w:t>DOTYCZĄCE PRZYNALEŻNOŚCI LUB BRAKU PRZYNALEŻNOŚCI DO TEJ SAMEJ GRUPY KAPITAŁOWEJ</w:t>
      </w:r>
    </w:p>
    <w:p w14:paraId="4C83FE54" w14:textId="235FFE1A" w:rsidR="00C52DCB" w:rsidRPr="00D058C2" w:rsidRDefault="00C52DCB" w:rsidP="001D44F2">
      <w:pPr>
        <w:spacing w:line="276" w:lineRule="auto"/>
        <w:rPr>
          <w:rFonts w:ascii="Garamond" w:hAnsi="Garamond"/>
          <w:b/>
          <w:bCs/>
          <w:sz w:val="20"/>
          <w:szCs w:val="20"/>
        </w:rPr>
      </w:pPr>
      <w:r w:rsidRPr="00D058C2">
        <w:rPr>
          <w:rFonts w:ascii="Garamond" w:eastAsia="Arial" w:hAnsi="Garamond" w:cs="Arial"/>
          <w:b/>
          <w:sz w:val="20"/>
          <w:szCs w:val="20"/>
          <w:u w:val="single"/>
        </w:rPr>
        <w:t xml:space="preserve">Na potrzeby </w:t>
      </w:r>
      <w:r w:rsidRPr="00D058C2">
        <w:rPr>
          <w:rFonts w:ascii="Garamond" w:hAnsi="Garamond" w:cs="Arial"/>
          <w:kern w:val="0"/>
          <w:sz w:val="20"/>
          <w:szCs w:val="20"/>
          <w:u w:val="single"/>
          <w:lang w:eastAsia="pl-PL"/>
        </w:rPr>
        <w:t>postępowania o udzielenie zamówienia publicznego pn. „</w:t>
      </w:r>
      <w:r w:rsidR="001D44F2" w:rsidRPr="00D058C2">
        <w:rPr>
          <w:rFonts w:ascii="Garamond" w:hAnsi="Garamond"/>
          <w:b/>
          <w:bCs/>
          <w:sz w:val="20"/>
          <w:szCs w:val="20"/>
        </w:rPr>
        <w:t xml:space="preserve">Dostawa sprzętu do diagnostyki patomorfologicznej </w:t>
      </w:r>
      <w:r w:rsidRPr="00D058C2">
        <w:rPr>
          <w:rFonts w:ascii="Garamond" w:hAnsi="Garamond" w:cs="Arial"/>
          <w:b/>
          <w:kern w:val="0"/>
          <w:sz w:val="20"/>
          <w:szCs w:val="20"/>
          <w:u w:val="single"/>
          <w:lang w:eastAsia="pl-PL"/>
        </w:rPr>
        <w:t>”</w:t>
      </w:r>
      <w:r w:rsidRPr="00D058C2">
        <w:rPr>
          <w:rFonts w:ascii="Garamond" w:hAnsi="Garamond" w:cs="Arial"/>
          <w:kern w:val="0"/>
          <w:sz w:val="20"/>
          <w:szCs w:val="20"/>
          <w:u w:val="single"/>
          <w:lang w:eastAsia="pl-PL"/>
        </w:rPr>
        <w:t xml:space="preserve"> </w:t>
      </w:r>
    </w:p>
    <w:p w14:paraId="7EC0B959" w14:textId="77777777" w:rsidR="00C52DCB" w:rsidRPr="00D058C2" w:rsidRDefault="00C52DCB" w:rsidP="00E212EA">
      <w:pPr>
        <w:pStyle w:val="Tekstpodstawowywcity"/>
        <w:spacing w:after="0" w:line="276" w:lineRule="auto"/>
        <w:ind w:left="0"/>
        <w:jc w:val="both"/>
        <w:rPr>
          <w:rFonts w:ascii="Garamond" w:hAnsi="Garamond" w:cs="Arial"/>
          <w:sz w:val="20"/>
          <w:szCs w:val="20"/>
        </w:rPr>
      </w:pPr>
      <w:r w:rsidRPr="00D058C2">
        <w:rPr>
          <w:rFonts w:ascii="Garamond" w:hAnsi="Garamond" w:cs="Arial"/>
          <w:sz w:val="20"/>
          <w:szCs w:val="20"/>
        </w:rPr>
        <w:t xml:space="preserve">Oświadcza że: </w:t>
      </w:r>
    </w:p>
    <w:p w14:paraId="42938D8F" w14:textId="77777777" w:rsidR="00C52DCB" w:rsidRPr="00D058C2"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D058C2" w:rsidRDefault="00C52DCB" w:rsidP="00A460E9">
      <w:pPr>
        <w:pStyle w:val="Tekstpodstawowywcity"/>
        <w:numPr>
          <w:ilvl w:val="0"/>
          <w:numId w:val="84"/>
        </w:numPr>
        <w:overflowPunct w:val="0"/>
        <w:autoSpaceDE w:val="0"/>
        <w:autoSpaceDN/>
        <w:spacing w:after="0" w:line="276" w:lineRule="auto"/>
        <w:jc w:val="both"/>
        <w:rPr>
          <w:rFonts w:ascii="Garamond" w:hAnsi="Garamond" w:cs="Arial"/>
          <w:sz w:val="20"/>
          <w:szCs w:val="20"/>
        </w:rPr>
      </w:pPr>
      <w:r w:rsidRPr="00D058C2">
        <w:rPr>
          <w:rFonts w:ascii="Garamond" w:hAnsi="Garamond" w:cs="Arial"/>
          <w:b/>
          <w:sz w:val="20"/>
          <w:szCs w:val="20"/>
        </w:rPr>
        <w:t>NIE NALEŻY</w:t>
      </w:r>
      <w:r w:rsidRPr="00D058C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D058C2">
        <w:rPr>
          <w:rFonts w:ascii="Garamond" w:hAnsi="Garamond" w:cs="Arial"/>
          <w:sz w:val="20"/>
          <w:szCs w:val="20"/>
        </w:rPr>
        <w:t>(Dz.U. z 2021 r. poz. 275 ze zm.)</w:t>
      </w:r>
      <w:r w:rsidRPr="00D058C2">
        <w:rPr>
          <w:rFonts w:ascii="Garamond" w:hAnsi="Garamond" w:cs="Arial"/>
          <w:sz w:val="20"/>
          <w:szCs w:val="20"/>
        </w:rPr>
        <w:t>,</w:t>
      </w:r>
      <w:r w:rsidR="00133B28" w:rsidRPr="00D058C2">
        <w:rPr>
          <w:rFonts w:ascii="Garamond" w:hAnsi="Garamond" w:cs="Arial"/>
          <w:sz w:val="20"/>
          <w:szCs w:val="20"/>
        </w:rPr>
        <w:t xml:space="preserve"> </w:t>
      </w:r>
      <w:r w:rsidRPr="00D058C2">
        <w:rPr>
          <w:rFonts w:ascii="Garamond" w:hAnsi="Garamond" w:cs="Arial"/>
          <w:sz w:val="20"/>
          <w:szCs w:val="20"/>
        </w:rPr>
        <w:t>w zakresie wynikającym z art. 108 ust. 1 pkt 5 ustawy PZP*</w:t>
      </w:r>
    </w:p>
    <w:p w14:paraId="735B2B3A" w14:textId="77777777" w:rsidR="00C52DCB" w:rsidRPr="00D058C2"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D058C2" w:rsidRDefault="00C52DCB" w:rsidP="00A460E9">
      <w:pPr>
        <w:pStyle w:val="Tekstpodstawowywcity"/>
        <w:numPr>
          <w:ilvl w:val="0"/>
          <w:numId w:val="84"/>
        </w:numPr>
        <w:overflowPunct w:val="0"/>
        <w:autoSpaceDE w:val="0"/>
        <w:autoSpaceDN/>
        <w:spacing w:after="0" w:line="276" w:lineRule="auto"/>
        <w:jc w:val="both"/>
        <w:rPr>
          <w:rFonts w:ascii="Garamond" w:hAnsi="Garamond" w:cs="Arial"/>
          <w:sz w:val="20"/>
          <w:szCs w:val="20"/>
        </w:rPr>
      </w:pPr>
      <w:r w:rsidRPr="00D058C2">
        <w:rPr>
          <w:rFonts w:ascii="Garamond" w:hAnsi="Garamond" w:cs="Arial"/>
          <w:b/>
          <w:sz w:val="20"/>
          <w:szCs w:val="20"/>
        </w:rPr>
        <w:t>NALEŻY</w:t>
      </w:r>
      <w:r w:rsidRPr="00D058C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D058C2" w:rsidRDefault="00C52DCB" w:rsidP="00A460E9">
      <w:pPr>
        <w:pStyle w:val="Tekstpodstawowywcity"/>
        <w:numPr>
          <w:ilvl w:val="1"/>
          <w:numId w:val="84"/>
        </w:numPr>
        <w:overflowPunct w:val="0"/>
        <w:autoSpaceDE w:val="0"/>
        <w:autoSpaceDN/>
        <w:spacing w:line="276" w:lineRule="auto"/>
        <w:jc w:val="both"/>
        <w:rPr>
          <w:rFonts w:ascii="Garamond" w:hAnsi="Garamond" w:cs="Arial"/>
          <w:sz w:val="20"/>
          <w:szCs w:val="20"/>
        </w:rPr>
      </w:pPr>
      <w:r w:rsidRPr="00D058C2">
        <w:rPr>
          <w:rFonts w:ascii="Garamond" w:hAnsi="Garamond" w:cs="Arial"/>
          <w:sz w:val="20"/>
          <w:szCs w:val="20"/>
        </w:rPr>
        <w:t>……………………………………..</w:t>
      </w:r>
    </w:p>
    <w:p w14:paraId="320B2C80" w14:textId="77777777" w:rsidR="00C52DCB" w:rsidRPr="00D058C2" w:rsidRDefault="00C52DCB" w:rsidP="00A460E9">
      <w:pPr>
        <w:pStyle w:val="Tekstpodstawowywcity"/>
        <w:numPr>
          <w:ilvl w:val="1"/>
          <w:numId w:val="84"/>
        </w:numPr>
        <w:overflowPunct w:val="0"/>
        <w:autoSpaceDE w:val="0"/>
        <w:autoSpaceDN/>
        <w:spacing w:line="276" w:lineRule="auto"/>
        <w:jc w:val="both"/>
        <w:rPr>
          <w:rFonts w:ascii="Garamond" w:hAnsi="Garamond" w:cs="Arial"/>
          <w:sz w:val="20"/>
          <w:szCs w:val="20"/>
        </w:rPr>
      </w:pPr>
      <w:r w:rsidRPr="00D058C2">
        <w:rPr>
          <w:rFonts w:ascii="Garamond" w:hAnsi="Garamond" w:cs="Arial"/>
          <w:sz w:val="20"/>
          <w:szCs w:val="20"/>
        </w:rPr>
        <w:t>……………………………………..</w:t>
      </w:r>
    </w:p>
    <w:p w14:paraId="71B6F414" w14:textId="77777777" w:rsidR="00C52DCB" w:rsidRPr="00D058C2" w:rsidRDefault="00C52DCB" w:rsidP="00E212EA">
      <w:pPr>
        <w:pStyle w:val="Tekstpodstawowywcity"/>
        <w:spacing w:line="276" w:lineRule="auto"/>
        <w:jc w:val="both"/>
        <w:rPr>
          <w:rFonts w:ascii="Garamond" w:hAnsi="Garamond" w:cs="Arial"/>
          <w:sz w:val="20"/>
          <w:szCs w:val="20"/>
        </w:rPr>
      </w:pPr>
      <w:r w:rsidRPr="00D058C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D058C2" w:rsidRDefault="00C52DCB" w:rsidP="00E212EA">
      <w:pPr>
        <w:spacing w:line="276" w:lineRule="auto"/>
        <w:ind w:left="708"/>
        <w:jc w:val="both"/>
        <w:rPr>
          <w:rFonts w:ascii="Garamond" w:hAnsi="Garamond" w:cs="Arial"/>
          <w:i/>
          <w:sz w:val="20"/>
          <w:szCs w:val="20"/>
        </w:rPr>
      </w:pPr>
      <w:r w:rsidRPr="00D058C2">
        <w:rPr>
          <w:rFonts w:ascii="Garamond" w:hAnsi="Garamond" w:cs="Arial"/>
          <w:sz w:val="20"/>
          <w:szCs w:val="20"/>
        </w:rPr>
        <w:t>**</w:t>
      </w:r>
      <w:r w:rsidRPr="00D058C2">
        <w:rPr>
          <w:rFonts w:ascii="Garamond" w:hAnsi="Garamond" w:cs="Arial"/>
          <w:i/>
          <w:sz w:val="20"/>
          <w:szCs w:val="20"/>
        </w:rPr>
        <w:t>(jeżeli dotyczy)</w:t>
      </w:r>
    </w:p>
    <w:p w14:paraId="32F46DFC" w14:textId="77777777" w:rsidR="00C52DCB" w:rsidRPr="00D058C2"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D058C2">
        <w:rPr>
          <w:rFonts w:ascii="Garamond" w:eastAsia="Arial" w:hAnsi="Garamond" w:cs="Arial"/>
          <w:i/>
          <w:sz w:val="20"/>
          <w:szCs w:val="20"/>
        </w:rPr>
        <w:t>*niepotrzebne skreślić</w:t>
      </w:r>
    </w:p>
    <w:p w14:paraId="662C2D2B" w14:textId="77777777" w:rsidR="0002497E" w:rsidRPr="00D058C2"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D058C2">
        <w:rPr>
          <w:rFonts w:ascii="Garamond" w:eastAsia="Arial" w:hAnsi="Garamond" w:cs="Arial"/>
          <w:i/>
          <w:sz w:val="20"/>
          <w:szCs w:val="20"/>
        </w:rPr>
        <w:t>………………………………………………….</w:t>
      </w:r>
    </w:p>
    <w:p w14:paraId="47CDB58B" w14:textId="77777777" w:rsidR="0002497E" w:rsidRPr="00D058C2"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D058C2">
        <w:rPr>
          <w:rFonts w:ascii="Garamond" w:hAnsi="Garamond"/>
          <w:i/>
          <w:kern w:val="0"/>
          <w:sz w:val="20"/>
          <w:szCs w:val="20"/>
          <w:lang w:eastAsia="pl-PL"/>
        </w:rPr>
        <w:t>podpis osoby (osób) upoważnionej do reprezentowania Wykonawcy</w:t>
      </w:r>
    </w:p>
    <w:p w14:paraId="39BA770E" w14:textId="77777777" w:rsidR="0002497E" w:rsidRPr="00D058C2"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D058C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D058C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D058C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D058C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D058C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3400C200" w:rsidR="000C55A0" w:rsidRPr="00D058C2" w:rsidRDefault="000C55A0" w:rsidP="00E212EA">
      <w:pPr>
        <w:spacing w:after="200" w:line="276" w:lineRule="auto"/>
        <w:jc w:val="right"/>
        <w:rPr>
          <w:rFonts w:ascii="Garamond" w:eastAsia="Arial" w:hAnsi="Garamond" w:cs="Arial"/>
          <w:sz w:val="20"/>
          <w:szCs w:val="20"/>
        </w:rPr>
      </w:pPr>
      <w:r w:rsidRPr="00D058C2">
        <w:rPr>
          <w:rFonts w:ascii="Garamond" w:eastAsia="Arial" w:hAnsi="Garamond" w:cs="Arial"/>
          <w:b/>
          <w:sz w:val="20"/>
          <w:szCs w:val="20"/>
        </w:rPr>
        <w:lastRenderedPageBreak/>
        <w:t>ZAŁĄCZNIK NR 6</w:t>
      </w:r>
    </w:p>
    <w:p w14:paraId="5C53FADB" w14:textId="77777777" w:rsidR="000C55A0" w:rsidRPr="00D058C2" w:rsidRDefault="000C55A0" w:rsidP="00E212EA">
      <w:pPr>
        <w:spacing w:line="276" w:lineRule="auto"/>
        <w:jc w:val="right"/>
        <w:rPr>
          <w:rFonts w:ascii="Garamond" w:eastAsia="Arial" w:hAnsi="Garamond" w:cs="Arial"/>
          <w:sz w:val="20"/>
          <w:szCs w:val="20"/>
        </w:rPr>
      </w:pPr>
    </w:p>
    <w:p w14:paraId="1CCB8172" w14:textId="77777777" w:rsidR="000C55A0" w:rsidRPr="00D058C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D058C2">
        <w:rPr>
          <w:rFonts w:ascii="Garamond" w:hAnsi="Garamond" w:cs="Arial"/>
          <w:b/>
          <w:caps/>
          <w:sz w:val="20"/>
          <w:szCs w:val="20"/>
          <w:shd w:val="clear" w:color="auto" w:fill="D0CECE"/>
          <w:lang w:eastAsia="en-GB"/>
        </w:rPr>
        <w:t>Oświadczenie WYKONAWCY o niepodleganiu wykluczeniu</w:t>
      </w:r>
      <w:r w:rsidRPr="00D058C2">
        <w:rPr>
          <w:rFonts w:ascii="Garamond" w:hAnsi="Garamond" w:cs="Arial"/>
          <w:sz w:val="20"/>
          <w:szCs w:val="20"/>
          <w:vertAlign w:val="superscript"/>
          <w:lang w:eastAsia="en-GB"/>
        </w:rPr>
        <w:t xml:space="preserve"> </w:t>
      </w:r>
      <w:r w:rsidRPr="00D058C2">
        <w:rPr>
          <w:rFonts w:ascii="Garamond" w:hAnsi="Garamond" w:cs="Arial"/>
          <w:b/>
          <w:caps/>
          <w:sz w:val="20"/>
          <w:szCs w:val="20"/>
          <w:shd w:val="clear" w:color="auto" w:fill="D0CECE"/>
          <w:lang w:eastAsia="en-GB"/>
        </w:rPr>
        <w:t xml:space="preserve"> </w:t>
      </w:r>
    </w:p>
    <w:p w14:paraId="4631BCBE" w14:textId="77777777" w:rsidR="000C55A0" w:rsidRPr="00D058C2"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D058C2">
        <w:rPr>
          <w:rFonts w:ascii="Garamond" w:hAnsi="Garamond" w:cs="Arial"/>
          <w:b/>
          <w:sz w:val="20"/>
          <w:szCs w:val="20"/>
          <w:shd w:val="clear" w:color="auto" w:fill="D0CECE"/>
          <w:lang w:eastAsia="en-GB"/>
        </w:rPr>
        <w:t xml:space="preserve">na podstawie art. 7 ust. 1 </w:t>
      </w:r>
    </w:p>
    <w:p w14:paraId="7D22A60D" w14:textId="77777777" w:rsidR="000C55A0" w:rsidRPr="00D058C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D058C2">
        <w:rPr>
          <w:rFonts w:ascii="Garamond" w:hAnsi="Garamond" w:cs="Arial"/>
          <w:b/>
          <w:caps/>
          <w:sz w:val="20"/>
          <w:szCs w:val="20"/>
          <w:shd w:val="clear" w:color="auto" w:fill="D0CECE"/>
          <w:lang w:eastAsia="en-GB"/>
        </w:rPr>
        <w:t>U</w:t>
      </w:r>
      <w:r w:rsidRPr="00D058C2">
        <w:rPr>
          <w:rFonts w:ascii="Garamond" w:hAnsi="Garamond" w:cs="Arial"/>
          <w:b/>
          <w:sz w:val="20"/>
          <w:szCs w:val="20"/>
          <w:shd w:val="clear" w:color="auto" w:fill="D0CECE"/>
          <w:lang w:eastAsia="en-GB"/>
        </w:rPr>
        <w:t>stawy z dnia 13 kwietnia 2022 r.</w:t>
      </w:r>
      <w:r w:rsidRPr="00D058C2">
        <w:rPr>
          <w:rFonts w:ascii="Garamond" w:hAnsi="Garamond" w:cs="Arial"/>
          <w:b/>
          <w:caps/>
          <w:sz w:val="20"/>
          <w:szCs w:val="20"/>
          <w:shd w:val="clear" w:color="auto" w:fill="D0CECE"/>
          <w:lang w:eastAsia="en-GB"/>
        </w:rPr>
        <w:t xml:space="preserve"> </w:t>
      </w:r>
    </w:p>
    <w:p w14:paraId="3549498B" w14:textId="77777777" w:rsidR="000C55A0" w:rsidRPr="00D058C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D058C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D058C2">
        <w:rPr>
          <w:rFonts w:ascii="Garamond" w:hAnsi="Garamond" w:cs="Arial"/>
          <w:b/>
          <w:caps/>
          <w:sz w:val="20"/>
          <w:szCs w:val="20"/>
          <w:shd w:val="clear" w:color="auto" w:fill="D0CECE"/>
          <w:lang w:eastAsia="en-GB"/>
        </w:rPr>
        <w:t xml:space="preserve"> </w:t>
      </w:r>
    </w:p>
    <w:p w14:paraId="5797270C" w14:textId="77777777" w:rsidR="000C55A0" w:rsidRPr="00D058C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D058C2"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D058C2">
        <w:rPr>
          <w:rFonts w:ascii="Garamond" w:hAnsi="Garamond" w:cs="Arial"/>
          <w:sz w:val="20"/>
          <w:szCs w:val="20"/>
          <w:shd w:val="clear" w:color="auto" w:fill="D0CECE"/>
          <w:lang w:eastAsia="en-GB"/>
        </w:rPr>
        <w:t>oraz</w:t>
      </w:r>
    </w:p>
    <w:p w14:paraId="12808355" w14:textId="77777777" w:rsidR="000C55A0" w:rsidRPr="00D058C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D058C2">
        <w:rPr>
          <w:rFonts w:ascii="Garamond" w:hAnsi="Garamond" w:cs="Arial"/>
          <w:b/>
          <w:caps/>
          <w:sz w:val="20"/>
          <w:szCs w:val="20"/>
          <w:shd w:val="clear" w:color="auto" w:fill="D0CECE"/>
          <w:lang w:eastAsia="en-GB"/>
        </w:rPr>
        <w:t>Oświadczenie WYKONAWCY o niepodleganiu zakazowi udzielania lub dalszego wykonywania wszelich</w:t>
      </w:r>
      <w:r w:rsidRPr="00D058C2">
        <w:rPr>
          <w:rFonts w:ascii="Garamond" w:hAnsi="Garamond" w:cs="Arial"/>
          <w:sz w:val="20"/>
          <w:szCs w:val="20"/>
        </w:rPr>
        <w:t xml:space="preserve"> </w:t>
      </w:r>
      <w:r w:rsidRPr="00D058C2">
        <w:rPr>
          <w:rFonts w:ascii="Garamond" w:hAnsi="Garamond" w:cs="Arial"/>
          <w:b/>
          <w:caps/>
          <w:sz w:val="20"/>
          <w:szCs w:val="20"/>
          <w:shd w:val="clear" w:color="auto" w:fill="D0CECE"/>
          <w:lang w:eastAsia="en-GB"/>
        </w:rPr>
        <w:t xml:space="preserve">zamówień publicznych </w:t>
      </w:r>
    </w:p>
    <w:p w14:paraId="673B0B06" w14:textId="77777777" w:rsidR="000C55A0" w:rsidRPr="00D058C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D058C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D058C2" w:rsidRDefault="000C55A0" w:rsidP="00E212EA">
      <w:pPr>
        <w:spacing w:after="200" w:line="276" w:lineRule="auto"/>
        <w:jc w:val="right"/>
        <w:rPr>
          <w:rFonts w:ascii="Garamond" w:eastAsia="Arial" w:hAnsi="Garamond" w:cs="Arial"/>
          <w:b/>
          <w:sz w:val="20"/>
          <w:szCs w:val="20"/>
        </w:rPr>
      </w:pPr>
    </w:p>
    <w:p w14:paraId="56FAC6F7" w14:textId="77777777" w:rsidR="000C55A0" w:rsidRPr="00D058C2" w:rsidRDefault="000C55A0" w:rsidP="00E212EA">
      <w:pPr>
        <w:spacing w:after="200" w:line="276" w:lineRule="auto"/>
        <w:jc w:val="both"/>
        <w:rPr>
          <w:rFonts w:ascii="Garamond" w:eastAsia="Arial" w:hAnsi="Garamond" w:cs="Arial"/>
          <w:sz w:val="20"/>
          <w:szCs w:val="20"/>
        </w:rPr>
      </w:pPr>
      <w:r w:rsidRPr="00D058C2">
        <w:rPr>
          <w:rFonts w:ascii="Garamond" w:eastAsia="Arial" w:hAnsi="Garamond" w:cs="Arial"/>
          <w:sz w:val="20"/>
          <w:szCs w:val="20"/>
        </w:rPr>
        <w:t>Nazwa Wykonawcy.................................................................................................................................</w:t>
      </w:r>
    </w:p>
    <w:p w14:paraId="6DAFD250" w14:textId="77777777" w:rsidR="000C55A0" w:rsidRPr="00D058C2" w:rsidRDefault="000C55A0" w:rsidP="00E212EA">
      <w:pPr>
        <w:spacing w:after="200" w:line="276" w:lineRule="auto"/>
        <w:rPr>
          <w:rFonts w:ascii="Garamond" w:eastAsia="Arial" w:hAnsi="Garamond" w:cs="Arial"/>
          <w:sz w:val="20"/>
          <w:szCs w:val="20"/>
        </w:rPr>
      </w:pPr>
      <w:r w:rsidRPr="00D058C2">
        <w:rPr>
          <w:rFonts w:ascii="Garamond" w:eastAsia="Arial" w:hAnsi="Garamond" w:cs="Arial"/>
          <w:sz w:val="20"/>
          <w:szCs w:val="20"/>
        </w:rPr>
        <w:t>Adres Wykonawcy...................................................................................................................................</w:t>
      </w:r>
    </w:p>
    <w:p w14:paraId="0D242613" w14:textId="77777777" w:rsidR="000C55A0" w:rsidRPr="00D058C2" w:rsidRDefault="000C55A0" w:rsidP="00E212EA">
      <w:pPr>
        <w:spacing w:after="200" w:line="276" w:lineRule="auto"/>
        <w:jc w:val="both"/>
        <w:rPr>
          <w:rFonts w:ascii="Garamond" w:eastAsia="Arial" w:hAnsi="Garamond" w:cs="Arial"/>
          <w:b/>
          <w:sz w:val="20"/>
          <w:szCs w:val="20"/>
        </w:rPr>
      </w:pPr>
      <w:r w:rsidRPr="00D058C2">
        <w:rPr>
          <w:rFonts w:ascii="Garamond" w:eastAsia="Arial" w:hAnsi="Garamond" w:cs="Arial"/>
          <w:b/>
          <w:sz w:val="20"/>
          <w:szCs w:val="20"/>
        </w:rPr>
        <w:t>Oświadczam iż,</w:t>
      </w:r>
    </w:p>
    <w:p w14:paraId="3ED566AB" w14:textId="77777777" w:rsidR="000C55A0" w:rsidRPr="00D058C2" w:rsidRDefault="000C55A0" w:rsidP="00A460E9">
      <w:pPr>
        <w:numPr>
          <w:ilvl w:val="0"/>
          <w:numId w:val="85"/>
        </w:numPr>
        <w:suppressAutoHyphens w:val="0"/>
        <w:spacing w:line="276" w:lineRule="auto"/>
        <w:ind w:left="284" w:hanging="284"/>
        <w:contextualSpacing/>
        <w:jc w:val="both"/>
        <w:textAlignment w:val="auto"/>
        <w:rPr>
          <w:rFonts w:ascii="Garamond" w:hAnsi="Garamond" w:cs="Arial"/>
          <w:b/>
          <w:sz w:val="20"/>
          <w:szCs w:val="20"/>
          <w:lang w:eastAsia="en-GB"/>
        </w:rPr>
      </w:pPr>
      <w:r w:rsidRPr="00D058C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D058C2" w:rsidRDefault="000C55A0" w:rsidP="00E212EA">
      <w:pPr>
        <w:spacing w:line="276" w:lineRule="auto"/>
        <w:rPr>
          <w:rFonts w:ascii="Garamond" w:hAnsi="Garamond" w:cs="Arial"/>
          <w:sz w:val="20"/>
          <w:szCs w:val="20"/>
          <w:lang w:eastAsia="en-GB"/>
        </w:rPr>
      </w:pPr>
    </w:p>
    <w:p w14:paraId="278CF61B" w14:textId="77777777" w:rsidR="000C55A0" w:rsidRPr="00D058C2" w:rsidRDefault="000C55A0" w:rsidP="00E212EA">
      <w:pPr>
        <w:spacing w:line="276" w:lineRule="auto"/>
        <w:rPr>
          <w:rFonts w:ascii="Garamond" w:hAnsi="Garamond" w:cs="Arial"/>
          <w:sz w:val="20"/>
          <w:szCs w:val="20"/>
          <w:lang w:eastAsia="en-GB"/>
        </w:rPr>
      </w:pPr>
      <w:r w:rsidRPr="00D058C2">
        <w:rPr>
          <w:rFonts w:ascii="Garamond" w:hAnsi="Garamond" w:cs="Arial"/>
          <w:sz w:val="20"/>
          <w:szCs w:val="20"/>
          <w:lang w:eastAsia="en-GB"/>
        </w:rPr>
        <w:t xml:space="preserve">Z postępowania o udzielenie zamówienia publicznego lub konkursu prowadzonego na podstawie </w:t>
      </w:r>
      <w:hyperlink r:id="rId15" w:anchor="/document/18903829?cm=DOCUMENT" w:history="1">
        <w:r w:rsidRPr="00D058C2">
          <w:rPr>
            <w:rStyle w:val="Hipercze"/>
            <w:rFonts w:ascii="Garamond" w:hAnsi="Garamond" w:cs="Arial"/>
            <w:color w:val="auto"/>
            <w:sz w:val="20"/>
            <w:szCs w:val="20"/>
            <w:lang w:eastAsia="en-GB"/>
          </w:rPr>
          <w:t>ustawy</w:t>
        </w:r>
      </w:hyperlink>
      <w:r w:rsidRPr="00D058C2">
        <w:rPr>
          <w:rFonts w:ascii="Garamond" w:hAnsi="Garamond" w:cs="Arial"/>
          <w:sz w:val="20"/>
          <w:szCs w:val="20"/>
          <w:lang w:eastAsia="en-GB"/>
        </w:rPr>
        <w:t xml:space="preserve"> z dnia 11 września 2019 r. – Prawo zamówień publicznych wyklucza się:</w:t>
      </w:r>
    </w:p>
    <w:p w14:paraId="65CA28BF" w14:textId="77777777" w:rsidR="000C55A0" w:rsidRPr="00D058C2" w:rsidRDefault="000C55A0" w:rsidP="00A460E9">
      <w:pPr>
        <w:numPr>
          <w:ilvl w:val="0"/>
          <w:numId w:val="86"/>
        </w:numPr>
        <w:suppressAutoHyphens w:val="0"/>
        <w:spacing w:line="276" w:lineRule="auto"/>
        <w:contextualSpacing/>
        <w:jc w:val="both"/>
        <w:textAlignment w:val="auto"/>
        <w:rPr>
          <w:rFonts w:ascii="Garamond" w:hAnsi="Garamond" w:cs="Arial"/>
          <w:sz w:val="20"/>
          <w:szCs w:val="20"/>
          <w:lang w:eastAsia="en-GB"/>
        </w:rPr>
      </w:pPr>
      <w:r w:rsidRPr="00D058C2">
        <w:rPr>
          <w:rFonts w:ascii="Garamond" w:hAnsi="Garamond" w:cs="Arial"/>
          <w:sz w:val="20"/>
          <w:szCs w:val="20"/>
          <w:lang w:eastAsia="en-GB"/>
        </w:rPr>
        <w:t>wykonawcę oraz uczestnika konkursu wymienionego w wykazach określonych w </w:t>
      </w:r>
      <w:hyperlink r:id="rId16" w:anchor="/document/67607987?cm=DOCUMENT" w:history="1">
        <w:r w:rsidRPr="00D058C2">
          <w:rPr>
            <w:rStyle w:val="Hipercze"/>
            <w:rFonts w:ascii="Garamond" w:hAnsi="Garamond" w:cs="Arial"/>
            <w:color w:val="auto"/>
            <w:sz w:val="20"/>
            <w:szCs w:val="20"/>
            <w:lang w:eastAsia="en-GB"/>
          </w:rPr>
          <w:t>rozporządzeniu</w:t>
        </w:r>
      </w:hyperlink>
      <w:r w:rsidRPr="00D058C2">
        <w:rPr>
          <w:rFonts w:ascii="Garamond" w:hAnsi="Garamond" w:cs="Arial"/>
          <w:sz w:val="20"/>
          <w:szCs w:val="20"/>
          <w:lang w:eastAsia="en-GB"/>
        </w:rPr>
        <w:t xml:space="preserve"> 765/2006 i </w:t>
      </w:r>
      <w:hyperlink r:id="rId17" w:anchor="/document/68410867?cm=DOCUMENT" w:history="1">
        <w:r w:rsidRPr="00D058C2">
          <w:rPr>
            <w:rStyle w:val="Hipercze"/>
            <w:rFonts w:ascii="Garamond" w:hAnsi="Garamond" w:cs="Arial"/>
            <w:color w:val="auto"/>
            <w:sz w:val="20"/>
            <w:szCs w:val="20"/>
            <w:lang w:eastAsia="en-GB"/>
          </w:rPr>
          <w:t>rozporządzeniu</w:t>
        </w:r>
      </w:hyperlink>
      <w:r w:rsidRPr="00D058C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D058C2" w:rsidRDefault="000C55A0" w:rsidP="00A460E9">
      <w:pPr>
        <w:numPr>
          <w:ilvl w:val="0"/>
          <w:numId w:val="86"/>
        </w:numPr>
        <w:suppressAutoHyphens w:val="0"/>
        <w:spacing w:line="276" w:lineRule="auto"/>
        <w:contextualSpacing/>
        <w:jc w:val="both"/>
        <w:textAlignment w:val="auto"/>
        <w:rPr>
          <w:rFonts w:ascii="Garamond" w:hAnsi="Garamond" w:cs="Arial"/>
          <w:sz w:val="20"/>
          <w:szCs w:val="20"/>
          <w:lang w:eastAsia="en-GB"/>
        </w:rPr>
      </w:pPr>
      <w:r w:rsidRPr="00D058C2">
        <w:rPr>
          <w:rFonts w:ascii="Garamond" w:hAnsi="Garamond" w:cs="Arial"/>
          <w:sz w:val="20"/>
          <w:szCs w:val="20"/>
          <w:lang w:eastAsia="en-GB"/>
        </w:rPr>
        <w:t xml:space="preserve">wykonawcę oraz uczestnika konkursu, którego beneficjentem rzeczywistym w rozumieniu </w:t>
      </w:r>
      <w:hyperlink r:id="rId18" w:anchor="/document/18708093?cm=DOCUMENT" w:history="1">
        <w:r w:rsidRPr="00D058C2">
          <w:rPr>
            <w:rStyle w:val="Hipercze"/>
            <w:rFonts w:ascii="Garamond" w:hAnsi="Garamond" w:cs="Arial"/>
            <w:color w:val="auto"/>
            <w:sz w:val="20"/>
            <w:szCs w:val="20"/>
            <w:lang w:eastAsia="en-GB"/>
          </w:rPr>
          <w:t>ustawy</w:t>
        </w:r>
      </w:hyperlink>
      <w:r w:rsidRPr="00D058C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19" w:anchor="/document/67607987?cm=DOCUMENT" w:history="1">
        <w:r w:rsidRPr="00D058C2">
          <w:rPr>
            <w:rStyle w:val="Hipercze"/>
            <w:rFonts w:ascii="Garamond" w:hAnsi="Garamond" w:cs="Arial"/>
            <w:color w:val="auto"/>
            <w:sz w:val="20"/>
            <w:szCs w:val="20"/>
            <w:lang w:eastAsia="en-GB"/>
          </w:rPr>
          <w:t>rozporządzeniu</w:t>
        </w:r>
      </w:hyperlink>
      <w:r w:rsidRPr="00D058C2">
        <w:rPr>
          <w:rFonts w:ascii="Garamond" w:hAnsi="Garamond" w:cs="Arial"/>
          <w:sz w:val="20"/>
          <w:szCs w:val="20"/>
          <w:lang w:eastAsia="en-GB"/>
        </w:rPr>
        <w:t xml:space="preserve"> 765/2006 i </w:t>
      </w:r>
      <w:hyperlink r:id="rId20" w:anchor="/document/68410867?cm=DOCUMENT" w:history="1">
        <w:r w:rsidRPr="00D058C2">
          <w:rPr>
            <w:rStyle w:val="Hipercze"/>
            <w:rFonts w:ascii="Garamond" w:hAnsi="Garamond" w:cs="Arial"/>
            <w:color w:val="auto"/>
            <w:sz w:val="20"/>
            <w:szCs w:val="20"/>
            <w:lang w:eastAsia="en-GB"/>
          </w:rPr>
          <w:t>rozporządzeniu</w:t>
        </w:r>
      </w:hyperlink>
      <w:r w:rsidRPr="00D058C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D058C2" w:rsidRDefault="000C55A0" w:rsidP="00A460E9">
      <w:pPr>
        <w:numPr>
          <w:ilvl w:val="0"/>
          <w:numId w:val="86"/>
        </w:numPr>
        <w:suppressAutoHyphens w:val="0"/>
        <w:spacing w:line="276" w:lineRule="auto"/>
        <w:contextualSpacing/>
        <w:jc w:val="both"/>
        <w:textAlignment w:val="auto"/>
        <w:rPr>
          <w:rFonts w:ascii="Garamond" w:hAnsi="Garamond" w:cs="Arial"/>
          <w:sz w:val="20"/>
          <w:szCs w:val="20"/>
          <w:lang w:eastAsia="en-GB"/>
        </w:rPr>
      </w:pPr>
      <w:r w:rsidRPr="00D058C2">
        <w:rPr>
          <w:rFonts w:ascii="Garamond" w:hAnsi="Garamond" w:cs="Arial"/>
          <w:sz w:val="20"/>
          <w:szCs w:val="20"/>
          <w:lang w:eastAsia="en-GB"/>
        </w:rPr>
        <w:t xml:space="preserve">wykonawcę oraz uczestnika konkursu, którego jednostką dominującą w rozumieniu </w:t>
      </w:r>
      <w:hyperlink r:id="rId21" w:anchor="/document/16796295?unitId=art(3)ust(1)pkt(37)&amp;cm=DOCUMENT" w:history="1">
        <w:r w:rsidRPr="00D058C2">
          <w:rPr>
            <w:rStyle w:val="Hipercze"/>
            <w:rFonts w:ascii="Garamond" w:hAnsi="Garamond" w:cs="Arial"/>
            <w:color w:val="auto"/>
            <w:sz w:val="20"/>
            <w:szCs w:val="20"/>
            <w:lang w:eastAsia="en-GB"/>
          </w:rPr>
          <w:t>art. 3 ust. 1 pkt 37</w:t>
        </w:r>
      </w:hyperlink>
      <w:r w:rsidRPr="00D058C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2" w:anchor="/document/67607987?cm=DOCUMENT" w:history="1">
        <w:r w:rsidRPr="00D058C2">
          <w:rPr>
            <w:rStyle w:val="Hipercze"/>
            <w:rFonts w:ascii="Garamond" w:hAnsi="Garamond" w:cs="Arial"/>
            <w:color w:val="auto"/>
            <w:sz w:val="20"/>
            <w:szCs w:val="20"/>
            <w:lang w:eastAsia="en-GB"/>
          </w:rPr>
          <w:t>rozporządzeniu</w:t>
        </w:r>
      </w:hyperlink>
      <w:r w:rsidRPr="00D058C2">
        <w:rPr>
          <w:rFonts w:ascii="Garamond" w:hAnsi="Garamond" w:cs="Arial"/>
          <w:sz w:val="20"/>
          <w:szCs w:val="20"/>
          <w:lang w:eastAsia="en-GB"/>
        </w:rPr>
        <w:t xml:space="preserve"> 765/2006 i </w:t>
      </w:r>
      <w:hyperlink r:id="rId23" w:anchor="/document/68410867?cm=DOCUMENT" w:history="1">
        <w:r w:rsidRPr="00D058C2">
          <w:rPr>
            <w:rStyle w:val="Hipercze"/>
            <w:rFonts w:ascii="Garamond" w:hAnsi="Garamond" w:cs="Arial"/>
            <w:color w:val="auto"/>
            <w:sz w:val="20"/>
            <w:szCs w:val="20"/>
            <w:lang w:eastAsia="en-GB"/>
          </w:rPr>
          <w:t>rozporządzeniu</w:t>
        </w:r>
      </w:hyperlink>
      <w:r w:rsidRPr="00D058C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D058C2" w:rsidRDefault="000C55A0" w:rsidP="00E212EA">
      <w:pPr>
        <w:spacing w:line="276" w:lineRule="auto"/>
        <w:rPr>
          <w:rFonts w:ascii="Garamond" w:hAnsi="Garamond" w:cs="Arial"/>
          <w:b/>
          <w:sz w:val="20"/>
          <w:szCs w:val="20"/>
          <w:lang w:eastAsia="en-GB"/>
        </w:rPr>
      </w:pPr>
      <w:r w:rsidRPr="00D058C2">
        <w:rPr>
          <w:rFonts w:ascii="Garamond" w:hAnsi="Garamond" w:cs="Arial"/>
          <w:b/>
          <w:sz w:val="20"/>
          <w:szCs w:val="20"/>
          <w:lang w:eastAsia="en-GB"/>
        </w:rPr>
        <w:t>Zobowiązuję się do niezwłocznego poinformowania o zmianie tego statusu.</w:t>
      </w:r>
    </w:p>
    <w:p w14:paraId="27DF4DC1" w14:textId="77777777" w:rsidR="000C55A0" w:rsidRPr="00D058C2"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D058C2" w:rsidRDefault="000C55A0" w:rsidP="00E212EA">
      <w:pPr>
        <w:spacing w:line="276" w:lineRule="auto"/>
        <w:rPr>
          <w:rFonts w:ascii="Garamond" w:hAnsi="Garamond" w:cs="Arial"/>
          <w:i/>
          <w:sz w:val="20"/>
          <w:szCs w:val="20"/>
          <w:u w:val="single"/>
          <w:lang w:eastAsia="en-GB"/>
        </w:rPr>
      </w:pPr>
      <w:r w:rsidRPr="00D058C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D058C2" w:rsidRDefault="000C55A0" w:rsidP="00E212EA">
      <w:pPr>
        <w:spacing w:line="276" w:lineRule="auto"/>
        <w:rPr>
          <w:rFonts w:ascii="Garamond" w:hAnsi="Garamond" w:cs="Arial"/>
          <w:sz w:val="20"/>
          <w:szCs w:val="20"/>
          <w:lang w:eastAsia="en-GB"/>
        </w:rPr>
      </w:pPr>
      <w:r w:rsidRPr="00D058C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D058C2" w:rsidRDefault="000C55A0" w:rsidP="00E212EA">
      <w:pPr>
        <w:spacing w:line="276" w:lineRule="auto"/>
        <w:rPr>
          <w:rFonts w:ascii="Garamond" w:hAnsi="Garamond" w:cs="Arial"/>
          <w:sz w:val="20"/>
          <w:szCs w:val="20"/>
          <w:lang w:eastAsia="en-GB"/>
        </w:rPr>
      </w:pPr>
      <w:r w:rsidRPr="00D058C2">
        <w:rPr>
          <w:rFonts w:ascii="Garamond" w:hAnsi="Garamond" w:cs="Arial"/>
          <w:sz w:val="20"/>
          <w:szCs w:val="20"/>
          <w:lang w:eastAsia="en-GB"/>
        </w:rPr>
        <w:t>Zobowiązuję się do niezwłocznego poinformowania Zamawiającego o zmianie tego stanu.</w:t>
      </w:r>
    </w:p>
    <w:p w14:paraId="0FC31E68" w14:textId="77777777" w:rsidR="000C55A0" w:rsidRPr="00D058C2" w:rsidRDefault="000C55A0" w:rsidP="00E212EA">
      <w:pPr>
        <w:spacing w:line="276" w:lineRule="auto"/>
        <w:rPr>
          <w:rFonts w:ascii="Garamond" w:hAnsi="Garamond" w:cs="Arial"/>
          <w:sz w:val="20"/>
          <w:szCs w:val="20"/>
          <w:lang w:eastAsia="en-GB"/>
        </w:rPr>
      </w:pPr>
    </w:p>
    <w:p w14:paraId="4B722E0F" w14:textId="77777777" w:rsidR="000C55A0" w:rsidRPr="00D058C2" w:rsidRDefault="000C55A0" w:rsidP="00E212EA">
      <w:pPr>
        <w:shd w:val="clear" w:color="auto" w:fill="D0CECE"/>
        <w:spacing w:line="276" w:lineRule="auto"/>
        <w:rPr>
          <w:rFonts w:ascii="Garamond" w:hAnsi="Garamond" w:cs="Arial"/>
          <w:b/>
          <w:sz w:val="20"/>
          <w:szCs w:val="20"/>
          <w:lang w:eastAsia="en-GB"/>
        </w:rPr>
      </w:pPr>
      <w:r w:rsidRPr="00D058C2">
        <w:rPr>
          <w:rFonts w:ascii="Garamond" w:hAnsi="Garamond" w:cs="Arial"/>
          <w:b/>
          <w:sz w:val="20"/>
          <w:szCs w:val="20"/>
          <w:lang w:eastAsia="en-GB"/>
        </w:rPr>
        <w:t>OŚWIADCZENIE DOTYCZĄCE PODANYCH INFORMACJI</w:t>
      </w:r>
    </w:p>
    <w:p w14:paraId="765DCAB7" w14:textId="77777777" w:rsidR="000C55A0" w:rsidRPr="00D058C2" w:rsidRDefault="000C55A0" w:rsidP="00E212EA">
      <w:pPr>
        <w:spacing w:line="276" w:lineRule="auto"/>
        <w:rPr>
          <w:rFonts w:ascii="Garamond" w:hAnsi="Garamond" w:cs="Arial"/>
          <w:sz w:val="20"/>
          <w:szCs w:val="20"/>
        </w:rPr>
      </w:pPr>
      <w:r w:rsidRPr="00D058C2">
        <w:rPr>
          <w:rFonts w:ascii="Garamond" w:hAnsi="Garamond" w:cs="Arial"/>
          <w:sz w:val="20"/>
          <w:szCs w:val="20"/>
          <w:lang w:val="x-none"/>
        </w:rPr>
        <w:lastRenderedPageBreak/>
        <w:t xml:space="preserve">Oświadczam, że wszystkie informacje podane </w:t>
      </w:r>
      <w:r w:rsidRPr="00D058C2">
        <w:rPr>
          <w:rFonts w:ascii="Garamond" w:hAnsi="Garamond" w:cs="Arial"/>
          <w:sz w:val="20"/>
          <w:szCs w:val="20"/>
        </w:rPr>
        <w:t>w pkt A)</w:t>
      </w:r>
      <w:r w:rsidRPr="00D058C2">
        <w:rPr>
          <w:rFonts w:ascii="Garamond" w:hAnsi="Garamond" w:cs="Arial"/>
          <w:sz w:val="20"/>
          <w:szCs w:val="20"/>
          <w:lang w:val="x-none"/>
        </w:rPr>
        <w:t xml:space="preserve"> </w:t>
      </w:r>
      <w:r w:rsidRPr="00D058C2">
        <w:rPr>
          <w:rFonts w:ascii="Garamond" w:hAnsi="Garamond" w:cs="Arial"/>
          <w:sz w:val="20"/>
          <w:szCs w:val="20"/>
        </w:rPr>
        <w:t>oświadczenia</w:t>
      </w:r>
      <w:r w:rsidRPr="00D058C2">
        <w:rPr>
          <w:rFonts w:ascii="Garamond" w:hAnsi="Garamond" w:cs="Arial"/>
          <w:sz w:val="20"/>
          <w:szCs w:val="20"/>
          <w:lang w:val="x-none"/>
        </w:rPr>
        <w:t xml:space="preserve"> są aktualne i zgodne</w:t>
      </w:r>
      <w:r w:rsidRPr="00D058C2">
        <w:rPr>
          <w:rFonts w:ascii="Garamond" w:hAnsi="Garamond" w:cs="Arial"/>
          <w:sz w:val="20"/>
          <w:szCs w:val="20"/>
        </w:rPr>
        <w:t xml:space="preserve"> z </w:t>
      </w:r>
      <w:r w:rsidRPr="00D058C2">
        <w:rPr>
          <w:rFonts w:ascii="Garamond" w:hAnsi="Garamond" w:cs="Arial"/>
          <w:sz w:val="20"/>
          <w:szCs w:val="20"/>
          <w:lang w:val="x-none"/>
        </w:rPr>
        <w:t>prawdą oraz zostały przedstawione z pełną świadomością konsekwencji wprowadzenia Zamawiającego w błąd przy przedstawianiu informacji</w:t>
      </w:r>
      <w:r w:rsidRPr="00D058C2">
        <w:rPr>
          <w:rFonts w:ascii="Garamond" w:hAnsi="Garamond" w:cs="Arial"/>
          <w:sz w:val="20"/>
          <w:szCs w:val="20"/>
        </w:rPr>
        <w:t>.</w:t>
      </w:r>
    </w:p>
    <w:p w14:paraId="0736C373" w14:textId="77777777" w:rsidR="000C55A0" w:rsidRPr="00D058C2" w:rsidRDefault="000C55A0" w:rsidP="00E212EA">
      <w:pPr>
        <w:spacing w:line="276" w:lineRule="auto"/>
        <w:rPr>
          <w:rFonts w:ascii="Garamond" w:hAnsi="Garamond" w:cs="Arial"/>
          <w:sz w:val="20"/>
          <w:szCs w:val="20"/>
          <w:lang w:eastAsia="en-GB"/>
        </w:rPr>
      </w:pPr>
    </w:p>
    <w:p w14:paraId="5AF4B4B8" w14:textId="77777777" w:rsidR="000C55A0" w:rsidRPr="00D058C2" w:rsidRDefault="000C55A0" w:rsidP="00E212EA">
      <w:pPr>
        <w:spacing w:line="276" w:lineRule="auto"/>
        <w:rPr>
          <w:rFonts w:ascii="Garamond" w:hAnsi="Garamond" w:cs="Arial"/>
          <w:b/>
          <w:sz w:val="20"/>
          <w:szCs w:val="20"/>
          <w:lang w:eastAsia="en-GB"/>
        </w:rPr>
      </w:pPr>
    </w:p>
    <w:p w14:paraId="78C5DB8B" w14:textId="77777777" w:rsidR="000C55A0" w:rsidRPr="00D058C2" w:rsidRDefault="000C55A0" w:rsidP="00A460E9">
      <w:pPr>
        <w:numPr>
          <w:ilvl w:val="0"/>
          <w:numId w:val="87"/>
        </w:numPr>
        <w:suppressAutoHyphens w:val="0"/>
        <w:spacing w:line="276" w:lineRule="auto"/>
        <w:ind w:left="284" w:hanging="284"/>
        <w:contextualSpacing/>
        <w:jc w:val="both"/>
        <w:textAlignment w:val="auto"/>
        <w:rPr>
          <w:rFonts w:ascii="Garamond" w:hAnsi="Garamond" w:cs="Arial"/>
          <w:b/>
          <w:sz w:val="20"/>
          <w:szCs w:val="20"/>
          <w:lang w:eastAsia="en-GB"/>
        </w:rPr>
      </w:pPr>
      <w:r w:rsidRPr="00D058C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D058C2" w:rsidRDefault="000C55A0" w:rsidP="00A460E9">
      <w:pPr>
        <w:numPr>
          <w:ilvl w:val="0"/>
          <w:numId w:val="88"/>
        </w:numPr>
        <w:suppressAutoHyphens w:val="0"/>
        <w:spacing w:line="276" w:lineRule="auto"/>
        <w:ind w:left="284" w:hanging="283"/>
        <w:contextualSpacing/>
        <w:jc w:val="both"/>
        <w:textAlignment w:val="auto"/>
        <w:rPr>
          <w:rFonts w:ascii="Garamond" w:hAnsi="Garamond" w:cs="Arial"/>
          <w:sz w:val="20"/>
          <w:szCs w:val="20"/>
          <w:lang w:eastAsia="en-GB"/>
        </w:rPr>
      </w:pPr>
      <w:r w:rsidRPr="00D058C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D058C2" w:rsidRDefault="000C55A0" w:rsidP="00A460E9">
      <w:pPr>
        <w:numPr>
          <w:ilvl w:val="0"/>
          <w:numId w:val="89"/>
        </w:numPr>
        <w:suppressAutoHyphens w:val="0"/>
        <w:spacing w:line="276" w:lineRule="auto"/>
        <w:ind w:left="851"/>
        <w:contextualSpacing/>
        <w:jc w:val="both"/>
        <w:textAlignment w:val="auto"/>
        <w:rPr>
          <w:rFonts w:ascii="Garamond" w:hAnsi="Garamond" w:cs="Arial"/>
          <w:sz w:val="20"/>
          <w:szCs w:val="20"/>
          <w:lang w:eastAsia="en-GB"/>
        </w:rPr>
      </w:pPr>
      <w:r w:rsidRPr="00D058C2">
        <w:rPr>
          <w:rFonts w:ascii="Garamond" w:hAnsi="Garamond" w:cs="Arial"/>
          <w:sz w:val="20"/>
          <w:szCs w:val="20"/>
          <w:lang w:eastAsia="en-GB"/>
        </w:rPr>
        <w:t>obywateli rosyjskich lub osób fizycznych lub prawnych, podmiotów lub organów z siedzibą w Rosji;</w:t>
      </w:r>
    </w:p>
    <w:p w14:paraId="4F8C544A" w14:textId="77777777" w:rsidR="000C55A0" w:rsidRPr="00D058C2" w:rsidRDefault="000C55A0" w:rsidP="00A460E9">
      <w:pPr>
        <w:numPr>
          <w:ilvl w:val="0"/>
          <w:numId w:val="89"/>
        </w:numPr>
        <w:suppressAutoHyphens w:val="0"/>
        <w:spacing w:line="276" w:lineRule="auto"/>
        <w:ind w:left="851"/>
        <w:contextualSpacing/>
        <w:jc w:val="both"/>
        <w:textAlignment w:val="auto"/>
        <w:rPr>
          <w:rFonts w:ascii="Garamond" w:hAnsi="Garamond" w:cs="Arial"/>
          <w:sz w:val="20"/>
          <w:szCs w:val="20"/>
          <w:lang w:eastAsia="en-GB"/>
        </w:rPr>
      </w:pPr>
      <w:r w:rsidRPr="00D058C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D058C2" w:rsidRDefault="000C55A0" w:rsidP="00A460E9">
      <w:pPr>
        <w:numPr>
          <w:ilvl w:val="0"/>
          <w:numId w:val="89"/>
        </w:numPr>
        <w:suppressAutoHyphens w:val="0"/>
        <w:spacing w:line="276" w:lineRule="auto"/>
        <w:ind w:left="851"/>
        <w:contextualSpacing/>
        <w:jc w:val="both"/>
        <w:textAlignment w:val="auto"/>
        <w:rPr>
          <w:rFonts w:ascii="Garamond" w:hAnsi="Garamond" w:cs="Arial"/>
          <w:sz w:val="20"/>
          <w:szCs w:val="20"/>
          <w:lang w:eastAsia="en-GB"/>
        </w:rPr>
      </w:pPr>
      <w:r w:rsidRPr="00D058C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D058C2"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D058C2" w:rsidRDefault="000C55A0" w:rsidP="00E212EA">
      <w:pPr>
        <w:spacing w:line="276" w:lineRule="auto"/>
        <w:ind w:left="851"/>
        <w:contextualSpacing/>
        <w:rPr>
          <w:rFonts w:ascii="Garamond" w:hAnsi="Garamond" w:cs="Arial"/>
          <w:sz w:val="20"/>
          <w:szCs w:val="20"/>
          <w:lang w:eastAsia="en-GB"/>
        </w:rPr>
      </w:pPr>
      <w:r w:rsidRPr="00D058C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D058C2" w:rsidRDefault="000C55A0" w:rsidP="00E212EA">
      <w:pPr>
        <w:spacing w:line="276" w:lineRule="auto"/>
        <w:ind w:left="851"/>
        <w:contextualSpacing/>
        <w:rPr>
          <w:rFonts w:ascii="Garamond" w:hAnsi="Garamond" w:cs="Arial"/>
          <w:sz w:val="20"/>
          <w:szCs w:val="20"/>
          <w:lang w:eastAsia="en-GB"/>
        </w:rPr>
      </w:pPr>
      <w:r w:rsidRPr="00D058C2">
        <w:rPr>
          <w:rFonts w:ascii="Garamond" w:hAnsi="Garamond" w:cs="Arial"/>
          <w:sz w:val="20"/>
          <w:szCs w:val="20"/>
          <w:lang w:eastAsia="en-GB"/>
        </w:rPr>
        <w:t>Zobowiązuję się do niezwłocznego poinformowania Zamawiającego o zmianie tego stanu.</w:t>
      </w:r>
    </w:p>
    <w:p w14:paraId="50109352" w14:textId="77777777" w:rsidR="000C55A0" w:rsidRPr="00D058C2" w:rsidRDefault="000C55A0" w:rsidP="00E212EA">
      <w:pPr>
        <w:spacing w:line="276" w:lineRule="auto"/>
        <w:ind w:left="708"/>
        <w:rPr>
          <w:rFonts w:ascii="Garamond" w:hAnsi="Garamond" w:cs="Arial"/>
          <w:sz w:val="20"/>
          <w:szCs w:val="20"/>
          <w:lang w:eastAsia="en-GB"/>
        </w:rPr>
      </w:pPr>
    </w:p>
    <w:p w14:paraId="26F0A00F" w14:textId="77777777" w:rsidR="000C55A0" w:rsidRPr="00D058C2" w:rsidRDefault="000C55A0" w:rsidP="00E212EA">
      <w:pPr>
        <w:spacing w:line="276" w:lineRule="auto"/>
        <w:rPr>
          <w:rFonts w:ascii="Garamond" w:hAnsi="Garamond" w:cs="Arial"/>
          <w:i/>
          <w:sz w:val="20"/>
          <w:szCs w:val="20"/>
          <w:u w:val="single"/>
          <w:lang w:eastAsia="en-GB"/>
        </w:rPr>
      </w:pPr>
      <w:r w:rsidRPr="00D058C2">
        <w:rPr>
          <w:rFonts w:ascii="Garamond" w:hAnsi="Garamond" w:cs="Arial"/>
          <w:i/>
          <w:sz w:val="20"/>
          <w:szCs w:val="20"/>
          <w:u w:val="single"/>
          <w:lang w:eastAsia="en-GB"/>
        </w:rPr>
        <w:t>Jeśli Wykonawca podlega zakazowi to składa oświadczenie o następującej treści:</w:t>
      </w:r>
    </w:p>
    <w:p w14:paraId="78392F2B" w14:textId="77777777" w:rsidR="000C55A0" w:rsidRPr="00D058C2" w:rsidRDefault="000C55A0" w:rsidP="00E212EA">
      <w:pPr>
        <w:spacing w:line="276" w:lineRule="auto"/>
        <w:rPr>
          <w:rFonts w:ascii="Garamond" w:hAnsi="Garamond" w:cs="Arial"/>
          <w:sz w:val="20"/>
          <w:szCs w:val="20"/>
          <w:lang w:eastAsia="en-GB"/>
        </w:rPr>
      </w:pPr>
      <w:r w:rsidRPr="00D058C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D058C2">
        <w:rPr>
          <w:rFonts w:ascii="Garamond" w:hAnsi="Garamond" w:cs="Arial"/>
          <w:i/>
          <w:sz w:val="20"/>
          <w:szCs w:val="20"/>
          <w:lang w:eastAsia="en-GB"/>
        </w:rPr>
        <w:t>wskazać właściwą literę z powyższych</w:t>
      </w:r>
      <w:r w:rsidRPr="00D058C2">
        <w:rPr>
          <w:rFonts w:ascii="Garamond" w:hAnsi="Garamond" w:cs="Arial"/>
          <w:sz w:val="20"/>
          <w:szCs w:val="20"/>
          <w:lang w:eastAsia="en-GB"/>
        </w:rPr>
        <w:t>/.</w:t>
      </w:r>
    </w:p>
    <w:p w14:paraId="44D38F04" w14:textId="77777777" w:rsidR="000C55A0" w:rsidRPr="00D058C2" w:rsidRDefault="000C55A0" w:rsidP="00E212EA">
      <w:pPr>
        <w:spacing w:line="276" w:lineRule="auto"/>
        <w:rPr>
          <w:rFonts w:ascii="Garamond" w:hAnsi="Garamond" w:cs="Arial"/>
          <w:sz w:val="20"/>
          <w:szCs w:val="20"/>
          <w:lang w:eastAsia="en-GB"/>
        </w:rPr>
      </w:pPr>
      <w:r w:rsidRPr="00D058C2">
        <w:rPr>
          <w:rFonts w:ascii="Garamond" w:hAnsi="Garamond" w:cs="Arial"/>
          <w:sz w:val="20"/>
          <w:szCs w:val="20"/>
          <w:lang w:eastAsia="en-GB"/>
        </w:rPr>
        <w:t>Zobowiązuję się do niezwłocznego poinformowania Zamawiającego o zmianie tego stanu.</w:t>
      </w:r>
    </w:p>
    <w:p w14:paraId="032252D1" w14:textId="77777777" w:rsidR="000C55A0" w:rsidRPr="00D058C2" w:rsidRDefault="000C55A0" w:rsidP="00E212EA">
      <w:pPr>
        <w:spacing w:line="276" w:lineRule="auto"/>
        <w:rPr>
          <w:rFonts w:ascii="Garamond" w:hAnsi="Garamond" w:cs="Arial"/>
          <w:sz w:val="20"/>
          <w:szCs w:val="20"/>
        </w:rPr>
      </w:pPr>
    </w:p>
    <w:p w14:paraId="56CFBE8B" w14:textId="77777777" w:rsidR="000C55A0" w:rsidRPr="00D058C2" w:rsidRDefault="000C55A0" w:rsidP="00E212EA">
      <w:pPr>
        <w:spacing w:line="276" w:lineRule="auto"/>
        <w:ind w:firstLine="709"/>
        <w:rPr>
          <w:rFonts w:ascii="Garamond" w:hAnsi="Garamond" w:cs="Arial"/>
          <w:sz w:val="20"/>
          <w:szCs w:val="20"/>
        </w:rPr>
      </w:pPr>
    </w:p>
    <w:p w14:paraId="7ACDB130" w14:textId="77777777" w:rsidR="000C55A0" w:rsidRPr="00D058C2" w:rsidRDefault="000C55A0" w:rsidP="00E212EA">
      <w:pPr>
        <w:shd w:val="clear" w:color="auto" w:fill="D0CECE"/>
        <w:spacing w:line="276" w:lineRule="auto"/>
        <w:rPr>
          <w:rFonts w:ascii="Garamond" w:hAnsi="Garamond" w:cs="Arial"/>
          <w:b/>
          <w:sz w:val="20"/>
          <w:szCs w:val="20"/>
          <w:lang w:eastAsia="en-GB"/>
        </w:rPr>
      </w:pPr>
      <w:r w:rsidRPr="00D058C2">
        <w:rPr>
          <w:rFonts w:ascii="Garamond" w:hAnsi="Garamond" w:cs="Arial"/>
          <w:b/>
          <w:sz w:val="20"/>
          <w:szCs w:val="20"/>
          <w:lang w:eastAsia="en-GB"/>
        </w:rPr>
        <w:t>OŚWIADCZENIE DOTYCZĄCE PODANYCH INFORMACJI</w:t>
      </w:r>
    </w:p>
    <w:p w14:paraId="40137559" w14:textId="77777777" w:rsidR="000C55A0" w:rsidRPr="00D058C2" w:rsidRDefault="000C55A0" w:rsidP="00E212EA">
      <w:pPr>
        <w:spacing w:line="276" w:lineRule="auto"/>
        <w:rPr>
          <w:rFonts w:ascii="Garamond" w:hAnsi="Garamond" w:cs="Arial"/>
          <w:sz w:val="20"/>
          <w:szCs w:val="20"/>
        </w:rPr>
      </w:pPr>
      <w:r w:rsidRPr="00D058C2">
        <w:rPr>
          <w:rFonts w:ascii="Garamond" w:hAnsi="Garamond" w:cs="Arial"/>
          <w:sz w:val="20"/>
          <w:szCs w:val="20"/>
          <w:lang w:val="x-none"/>
        </w:rPr>
        <w:t xml:space="preserve">Oświadczam, że wszystkie informacje podane </w:t>
      </w:r>
      <w:r w:rsidRPr="00D058C2">
        <w:rPr>
          <w:rFonts w:ascii="Garamond" w:hAnsi="Garamond" w:cs="Arial"/>
          <w:sz w:val="20"/>
          <w:szCs w:val="20"/>
        </w:rPr>
        <w:t>w pkt B)</w:t>
      </w:r>
      <w:r w:rsidRPr="00D058C2">
        <w:rPr>
          <w:rFonts w:ascii="Garamond" w:hAnsi="Garamond" w:cs="Arial"/>
          <w:sz w:val="20"/>
          <w:szCs w:val="20"/>
          <w:lang w:val="x-none"/>
        </w:rPr>
        <w:t xml:space="preserve"> </w:t>
      </w:r>
      <w:r w:rsidRPr="00D058C2">
        <w:rPr>
          <w:rFonts w:ascii="Garamond" w:hAnsi="Garamond" w:cs="Arial"/>
          <w:sz w:val="20"/>
          <w:szCs w:val="20"/>
        </w:rPr>
        <w:t>oświadczenia</w:t>
      </w:r>
      <w:r w:rsidRPr="00D058C2">
        <w:rPr>
          <w:rFonts w:ascii="Garamond" w:hAnsi="Garamond" w:cs="Arial"/>
          <w:sz w:val="20"/>
          <w:szCs w:val="20"/>
          <w:lang w:val="x-none"/>
        </w:rPr>
        <w:t xml:space="preserve"> są aktualne i zgodne</w:t>
      </w:r>
      <w:r w:rsidRPr="00D058C2">
        <w:rPr>
          <w:rFonts w:ascii="Garamond" w:hAnsi="Garamond" w:cs="Arial"/>
          <w:sz w:val="20"/>
          <w:szCs w:val="20"/>
        </w:rPr>
        <w:t xml:space="preserve"> z </w:t>
      </w:r>
      <w:r w:rsidRPr="00D058C2">
        <w:rPr>
          <w:rFonts w:ascii="Garamond" w:hAnsi="Garamond" w:cs="Arial"/>
          <w:sz w:val="20"/>
          <w:szCs w:val="20"/>
          <w:lang w:val="x-none"/>
        </w:rPr>
        <w:t>prawdą oraz zostały przedstawione z pełną świadomością konsekwencji wprowadzenia Zamawiającego w błąd przy przedstawianiu informacji</w:t>
      </w:r>
      <w:r w:rsidRPr="00D058C2">
        <w:rPr>
          <w:rFonts w:ascii="Garamond" w:hAnsi="Garamond" w:cs="Arial"/>
          <w:sz w:val="20"/>
          <w:szCs w:val="20"/>
        </w:rPr>
        <w:t>.</w:t>
      </w:r>
    </w:p>
    <w:p w14:paraId="4FE5A511" w14:textId="77777777" w:rsidR="000C55A0" w:rsidRPr="00D058C2"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D058C2">
        <w:rPr>
          <w:rFonts w:ascii="Garamond" w:eastAsia="Arial" w:hAnsi="Garamond" w:cs="Arial"/>
          <w:i/>
          <w:sz w:val="20"/>
          <w:szCs w:val="20"/>
        </w:rPr>
        <w:t>…………………………………………………….</w:t>
      </w:r>
    </w:p>
    <w:p w14:paraId="37FA658D" w14:textId="77777777" w:rsidR="000C55A0" w:rsidRPr="00D058C2"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D058C2">
        <w:rPr>
          <w:rFonts w:ascii="Garamond" w:hAnsi="Garamond"/>
          <w:i/>
          <w:kern w:val="0"/>
          <w:sz w:val="20"/>
          <w:szCs w:val="20"/>
          <w:lang w:eastAsia="pl-PL"/>
        </w:rPr>
        <w:t>podpis osoby (osób) upoważnionej do reprezentowania Wykonawcy</w:t>
      </w:r>
    </w:p>
    <w:sectPr w:rsidR="000C55A0" w:rsidRPr="00D058C2" w:rsidSect="002F096B">
      <w:headerReference w:type="default" r:id="rId24"/>
      <w:footerReference w:type="default" r:id="rId25"/>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7B46AA38"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1D44F2">
      <w:rPr>
        <w:rFonts w:ascii="Garamond" w:hAnsi="Garamond" w:cs="Garamond"/>
        <w:sz w:val="16"/>
        <w:szCs w:val="16"/>
      </w:rPr>
      <w:t>92</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678B4184" w:rsidR="003F77FD" w:rsidRPr="00FD508D" w:rsidRDefault="001D44F2" w:rsidP="003F77FD">
    <w:pPr>
      <w:pStyle w:val="Nagwek10"/>
      <w:spacing w:line="276" w:lineRule="auto"/>
      <w:jc w:val="center"/>
      <w:rPr>
        <w:rFonts w:ascii="Garamond" w:hAnsi="Garamond" w:cs="Garamond"/>
        <w:sz w:val="16"/>
        <w:szCs w:val="16"/>
      </w:rPr>
    </w:pPr>
    <w:r>
      <w:rPr>
        <w:rFonts w:ascii="Garamond" w:hAnsi="Garamond" w:cs="Garamond"/>
        <w:sz w:val="16"/>
        <w:szCs w:val="16"/>
      </w:rPr>
      <w:t>Zamówienie z wolnej ręki</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5"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7"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8"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A1A66F1"/>
    <w:multiLevelType w:val="multilevel"/>
    <w:tmpl w:val="9C5AB638"/>
    <w:lvl w:ilvl="0">
      <w:start w:val="28"/>
      <w:numFmt w:val="decimal"/>
      <w:lvlText w:val="%1"/>
      <w:lvlJc w:val="left"/>
      <w:pPr>
        <w:tabs>
          <w:tab w:val="num" w:pos="390"/>
        </w:tabs>
        <w:ind w:left="390" w:hanging="39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3421D16"/>
    <w:multiLevelType w:val="hybridMultilevel"/>
    <w:tmpl w:val="253858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33EC1A22"/>
    <w:multiLevelType w:val="multilevel"/>
    <w:tmpl w:val="9B78D3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423559F"/>
    <w:multiLevelType w:val="multilevel"/>
    <w:tmpl w:val="DA2A3AF4"/>
    <w:lvl w:ilvl="0">
      <w:start w:val="4"/>
      <w:numFmt w:val="decimal"/>
      <w:lvlText w:val="%1"/>
      <w:lvlJc w:val="left"/>
      <w:pPr>
        <w:ind w:left="360" w:hanging="360"/>
      </w:pPr>
      <w:rPr>
        <w:rFonts w:cs="Garamond" w:hint="default"/>
      </w:rPr>
    </w:lvl>
    <w:lvl w:ilvl="1">
      <w:start w:val="1"/>
      <w:numFmt w:val="decimal"/>
      <w:lvlText w:val="%1.%2"/>
      <w:lvlJc w:val="left"/>
      <w:pPr>
        <w:ind w:left="360" w:hanging="360"/>
      </w:pPr>
      <w:rPr>
        <w:rFonts w:cs="Garamond" w:hint="default"/>
      </w:rPr>
    </w:lvl>
    <w:lvl w:ilvl="2">
      <w:start w:val="1"/>
      <w:numFmt w:val="decimal"/>
      <w:lvlText w:val="%1.%2.%3"/>
      <w:lvlJc w:val="left"/>
      <w:pPr>
        <w:ind w:left="720" w:hanging="720"/>
      </w:pPr>
      <w:rPr>
        <w:rFonts w:cs="Garamond" w:hint="default"/>
      </w:rPr>
    </w:lvl>
    <w:lvl w:ilvl="3">
      <w:start w:val="1"/>
      <w:numFmt w:val="decimal"/>
      <w:lvlText w:val="%1.%2.%3.%4"/>
      <w:lvlJc w:val="left"/>
      <w:pPr>
        <w:ind w:left="720" w:hanging="720"/>
      </w:pPr>
      <w:rPr>
        <w:rFonts w:cs="Garamond" w:hint="default"/>
      </w:rPr>
    </w:lvl>
    <w:lvl w:ilvl="4">
      <w:start w:val="1"/>
      <w:numFmt w:val="decimal"/>
      <w:lvlText w:val="%1.%2.%3.%4.%5"/>
      <w:lvlJc w:val="left"/>
      <w:pPr>
        <w:ind w:left="1080" w:hanging="1080"/>
      </w:pPr>
      <w:rPr>
        <w:rFonts w:cs="Garamond" w:hint="default"/>
      </w:rPr>
    </w:lvl>
    <w:lvl w:ilvl="5">
      <w:start w:val="1"/>
      <w:numFmt w:val="decimal"/>
      <w:lvlText w:val="%1.%2.%3.%4.%5.%6"/>
      <w:lvlJc w:val="left"/>
      <w:pPr>
        <w:ind w:left="1080" w:hanging="1080"/>
      </w:pPr>
      <w:rPr>
        <w:rFonts w:cs="Garamond" w:hint="default"/>
      </w:rPr>
    </w:lvl>
    <w:lvl w:ilvl="6">
      <w:start w:val="1"/>
      <w:numFmt w:val="decimal"/>
      <w:lvlText w:val="%1.%2.%3.%4.%5.%6.%7"/>
      <w:lvlJc w:val="left"/>
      <w:pPr>
        <w:ind w:left="1440" w:hanging="1440"/>
      </w:pPr>
      <w:rPr>
        <w:rFonts w:cs="Garamond" w:hint="default"/>
      </w:rPr>
    </w:lvl>
    <w:lvl w:ilvl="7">
      <w:start w:val="1"/>
      <w:numFmt w:val="decimal"/>
      <w:lvlText w:val="%1.%2.%3.%4.%5.%6.%7.%8"/>
      <w:lvlJc w:val="left"/>
      <w:pPr>
        <w:ind w:left="1440" w:hanging="1440"/>
      </w:pPr>
      <w:rPr>
        <w:rFonts w:cs="Garamond" w:hint="default"/>
      </w:rPr>
    </w:lvl>
    <w:lvl w:ilvl="8">
      <w:start w:val="1"/>
      <w:numFmt w:val="decimal"/>
      <w:lvlText w:val="%1.%2.%3.%4.%5.%6.%7.%8.%9"/>
      <w:lvlJc w:val="left"/>
      <w:pPr>
        <w:ind w:left="1800" w:hanging="1800"/>
      </w:pPr>
      <w:rPr>
        <w:rFonts w:cs="Garamond" w:hint="default"/>
      </w:rPr>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F70DB0"/>
    <w:multiLevelType w:val="hybridMultilevel"/>
    <w:tmpl w:val="7632D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38C5DD3"/>
    <w:multiLevelType w:val="hybridMultilevel"/>
    <w:tmpl w:val="5148D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D9E6E86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D9A7B0E"/>
    <w:multiLevelType w:val="hybridMultilevel"/>
    <w:tmpl w:val="A13C23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4"/>
  </w:num>
  <w:num w:numId="5" w16cid:durableId="1137726047">
    <w:abstractNumId w:val="91"/>
  </w:num>
  <w:num w:numId="6" w16cid:durableId="1162352218">
    <w:abstractNumId w:val="110"/>
  </w:num>
  <w:num w:numId="7" w16cid:durableId="953943434">
    <w:abstractNumId w:val="135"/>
  </w:num>
  <w:num w:numId="8" w16cid:durableId="726074170">
    <w:abstractNumId w:val="70"/>
  </w:num>
  <w:num w:numId="9" w16cid:durableId="2129742289">
    <w:abstractNumId w:val="98"/>
  </w:num>
  <w:num w:numId="10" w16cid:durableId="530651828">
    <w:abstractNumId w:val="123"/>
  </w:num>
  <w:num w:numId="11" w16cid:durableId="358049751">
    <w:abstractNumId w:val="93"/>
  </w:num>
  <w:num w:numId="12" w16cid:durableId="2090886144">
    <w:abstractNumId w:val="90"/>
  </w:num>
  <w:num w:numId="13" w16cid:durableId="834880210">
    <w:abstractNumId w:val="156"/>
  </w:num>
  <w:num w:numId="14" w16cid:durableId="570232317">
    <w:abstractNumId w:val="62"/>
  </w:num>
  <w:num w:numId="15" w16cid:durableId="1174957376">
    <w:abstractNumId w:val="114"/>
  </w:num>
  <w:num w:numId="16" w16cid:durableId="1899590615">
    <w:abstractNumId w:val="78"/>
  </w:num>
  <w:num w:numId="17" w16cid:durableId="1064642609">
    <w:abstractNumId w:val="127"/>
  </w:num>
  <w:num w:numId="18" w16cid:durableId="441650327">
    <w:abstractNumId w:val="158"/>
  </w:num>
  <w:num w:numId="19" w16cid:durableId="1013262206">
    <w:abstractNumId w:val="75"/>
  </w:num>
  <w:num w:numId="20" w16cid:durableId="1232544286">
    <w:abstractNumId w:val="69"/>
  </w:num>
  <w:num w:numId="21" w16cid:durableId="569386261">
    <w:abstractNumId w:val="145"/>
  </w:num>
  <w:num w:numId="22" w16cid:durableId="1549150886">
    <w:abstractNumId w:val="85"/>
  </w:num>
  <w:num w:numId="23" w16cid:durableId="1816753841">
    <w:abstractNumId w:val="121"/>
  </w:num>
  <w:num w:numId="24" w16cid:durableId="960914319">
    <w:abstractNumId w:val="96"/>
  </w:num>
  <w:num w:numId="25" w16cid:durableId="843789103">
    <w:abstractNumId w:val="104"/>
  </w:num>
  <w:num w:numId="26" w16cid:durableId="1464076472">
    <w:abstractNumId w:val="97"/>
  </w:num>
  <w:num w:numId="27" w16cid:durableId="799955735">
    <w:abstractNumId w:val="76"/>
  </w:num>
  <w:num w:numId="28" w16cid:durableId="1461609115">
    <w:abstractNumId w:val="100"/>
  </w:num>
  <w:num w:numId="29" w16cid:durableId="347682040">
    <w:abstractNumId w:val="107"/>
  </w:num>
  <w:num w:numId="30" w16cid:durableId="1366558294">
    <w:abstractNumId w:val="153"/>
  </w:num>
  <w:num w:numId="31" w16cid:durableId="1017194352">
    <w:abstractNumId w:val="74"/>
  </w:num>
  <w:num w:numId="32" w16cid:durableId="530610623">
    <w:abstractNumId w:val="52"/>
  </w:num>
  <w:num w:numId="33" w16cid:durableId="1921793742">
    <w:abstractNumId w:val="140"/>
  </w:num>
  <w:num w:numId="34" w16cid:durableId="679352671">
    <w:abstractNumId w:val="67"/>
  </w:num>
  <w:num w:numId="35" w16cid:durableId="2121946947">
    <w:abstractNumId w:val="146"/>
  </w:num>
  <w:num w:numId="36" w16cid:durableId="1970697570">
    <w:abstractNumId w:val="122"/>
  </w:num>
  <w:num w:numId="37" w16cid:durableId="2125034412">
    <w:abstractNumId w:val="56"/>
  </w:num>
  <w:num w:numId="38" w16cid:durableId="1466199458">
    <w:abstractNumId w:val="113"/>
  </w:num>
  <w:num w:numId="39" w16cid:durableId="643855253">
    <w:abstractNumId w:val="57"/>
  </w:num>
  <w:num w:numId="40" w16cid:durableId="2100982514">
    <w:abstractNumId w:val="131"/>
  </w:num>
  <w:num w:numId="41" w16cid:durableId="76754329">
    <w:abstractNumId w:val="108"/>
  </w:num>
  <w:num w:numId="42" w16cid:durableId="1884634816">
    <w:abstractNumId w:val="82"/>
  </w:num>
  <w:num w:numId="43" w16cid:durableId="124929550">
    <w:abstractNumId w:val="152"/>
  </w:num>
  <w:num w:numId="44" w16cid:durableId="1372921921">
    <w:abstractNumId w:val="64"/>
  </w:num>
  <w:num w:numId="45" w16cid:durableId="644890725">
    <w:abstractNumId w:val="47"/>
  </w:num>
  <w:num w:numId="46" w16cid:durableId="921178061">
    <w:abstractNumId w:val="106"/>
  </w:num>
  <w:num w:numId="47" w16cid:durableId="1869445383">
    <w:abstractNumId w:val="117"/>
  </w:num>
  <w:num w:numId="48" w16cid:durableId="1486357253">
    <w:abstractNumId w:val="77"/>
  </w:num>
  <w:num w:numId="49" w16cid:durableId="79300800">
    <w:abstractNumId w:val="155"/>
  </w:num>
  <w:num w:numId="50" w16cid:durableId="1515414234">
    <w:abstractNumId w:val="137"/>
  </w:num>
  <w:num w:numId="51" w16cid:durableId="268204268">
    <w:abstractNumId w:val="144"/>
  </w:num>
  <w:num w:numId="52" w16cid:durableId="1459107667">
    <w:abstractNumId w:val="81"/>
  </w:num>
  <w:num w:numId="53" w16cid:durableId="382682466">
    <w:abstractNumId w:val="157"/>
  </w:num>
  <w:num w:numId="54" w16cid:durableId="208222432">
    <w:abstractNumId w:val="60"/>
  </w:num>
  <w:num w:numId="55" w16cid:durableId="626860925">
    <w:abstractNumId w:val="63"/>
  </w:num>
  <w:num w:numId="56" w16cid:durableId="458378543">
    <w:abstractNumId w:val="48"/>
  </w:num>
  <w:num w:numId="57" w16cid:durableId="1497912970">
    <w:abstractNumId w:val="148"/>
  </w:num>
  <w:num w:numId="58" w16cid:durableId="985940449">
    <w:abstractNumId w:val="46"/>
  </w:num>
  <w:num w:numId="59" w16cid:durableId="247421509">
    <w:abstractNumId w:val="111"/>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1"/>
  </w:num>
  <w:num w:numId="65" w16cid:durableId="1254123049">
    <w:abstractNumId w:val="133"/>
  </w:num>
  <w:num w:numId="66" w16cid:durableId="1953440126">
    <w:abstractNumId w:val="51"/>
  </w:num>
  <w:num w:numId="67" w16cid:durableId="296222908">
    <w:abstractNumId w:val="151"/>
  </w:num>
  <w:num w:numId="68" w16cid:durableId="1545216661">
    <w:abstractNumId w:val="136"/>
  </w:num>
  <w:num w:numId="69" w16cid:durableId="1527862964">
    <w:abstractNumId w:val="59"/>
  </w:num>
  <w:num w:numId="70" w16cid:durableId="1990668777">
    <w:abstractNumId w:val="130"/>
  </w:num>
  <w:num w:numId="71" w16cid:durableId="46338851">
    <w:abstractNumId w:val="128"/>
  </w:num>
  <w:num w:numId="72" w16cid:durableId="1411192936">
    <w:abstractNumId w:val="160"/>
  </w:num>
  <w:num w:numId="73" w16cid:durableId="1835992938">
    <w:abstractNumId w:val="84"/>
  </w:num>
  <w:num w:numId="74" w16cid:durableId="380793245">
    <w:abstractNumId w:val="138"/>
  </w:num>
  <w:num w:numId="75" w16cid:durableId="1512837741">
    <w:abstractNumId w:val="0"/>
  </w:num>
  <w:num w:numId="76" w16cid:durableId="1747409929">
    <w:abstractNumId w:val="54"/>
  </w:num>
  <w:num w:numId="77" w16cid:durableId="2119835135">
    <w:abstractNumId w:val="61"/>
  </w:num>
  <w:num w:numId="78" w16cid:durableId="1775781189">
    <w:abstractNumId w:val="129"/>
  </w:num>
  <w:num w:numId="79" w16cid:durableId="539826265">
    <w:abstractNumId w:val="101"/>
  </w:num>
  <w:num w:numId="80" w16cid:durableId="1491560796">
    <w:abstractNumId w:val="125"/>
  </w:num>
  <w:num w:numId="81" w16cid:durableId="986856040">
    <w:abstractNumId w:val="141"/>
  </w:num>
  <w:num w:numId="82" w16cid:durableId="902643520">
    <w:abstractNumId w:val="99"/>
  </w:num>
  <w:num w:numId="83" w16cid:durableId="716971994">
    <w:abstractNumId w:val="103"/>
  </w:num>
  <w:num w:numId="84" w16cid:durableId="839854248">
    <w:abstractNumId w:val="65"/>
  </w:num>
  <w:num w:numId="85"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1" w16cid:durableId="554856732">
    <w:abstractNumId w:val="139"/>
  </w:num>
  <w:num w:numId="92" w16cid:durableId="498691334">
    <w:abstractNumId w:val="83"/>
  </w:num>
  <w:num w:numId="93" w16cid:durableId="1537114079">
    <w:abstractNumId w:val="159"/>
  </w:num>
  <w:num w:numId="94" w16cid:durableId="1644001704">
    <w:abstractNumId w:val="102"/>
  </w:num>
  <w:num w:numId="95" w16cid:durableId="37515267">
    <w:abstractNumId w:val="147"/>
  </w:num>
  <w:num w:numId="96" w16cid:durableId="1770467332">
    <w:abstractNumId w:val="80"/>
  </w:num>
  <w:num w:numId="97" w16cid:durableId="1459950788">
    <w:abstractNumId w:val="109"/>
  </w:num>
  <w:num w:numId="98" w16cid:durableId="1383094075">
    <w:abstractNumId w:val="53"/>
  </w:num>
  <w:num w:numId="99" w16cid:durableId="968360836">
    <w:abstractNumId w:val="124"/>
  </w:num>
  <w:num w:numId="100" w16cid:durableId="124127961">
    <w:abstractNumId w:val="58"/>
  </w:num>
  <w:num w:numId="101" w16cid:durableId="1782140731">
    <w:abstractNumId w:val="72"/>
  </w:num>
  <w:num w:numId="102" w16cid:durableId="1502965207">
    <w:abstractNumId w:val="154"/>
  </w:num>
  <w:num w:numId="103" w16cid:durableId="802231852">
    <w:abstractNumId w:val="55"/>
  </w:num>
  <w:num w:numId="104"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14255044">
    <w:abstractNumId w:val="105"/>
  </w:num>
  <w:num w:numId="106" w16cid:durableId="192501825">
    <w:abstractNumId w:val="68"/>
  </w:num>
  <w:num w:numId="107" w16cid:durableId="261450911">
    <w:abstractNumId w:val="31"/>
  </w:num>
  <w:num w:numId="108" w16cid:durableId="1435780544">
    <w:abstractNumId w:val="32"/>
  </w:num>
  <w:num w:numId="109" w16cid:durableId="347144249">
    <w:abstractNumId w:val="33"/>
  </w:num>
  <w:num w:numId="110" w16cid:durableId="723140299">
    <w:abstractNumId w:val="35"/>
  </w:num>
  <w:num w:numId="111" w16cid:durableId="628508550">
    <w:abstractNumId w:val="36"/>
  </w:num>
  <w:num w:numId="112" w16cid:durableId="707146498">
    <w:abstractNumId w:val="37"/>
  </w:num>
  <w:num w:numId="113" w16cid:durableId="357242810">
    <w:abstractNumId w:val="38"/>
  </w:num>
  <w:num w:numId="114" w16cid:durableId="1793590251">
    <w:abstractNumId w:val="39"/>
  </w:num>
  <w:num w:numId="115" w16cid:durableId="2079667087">
    <w:abstractNumId w:val="40"/>
  </w:num>
  <w:num w:numId="116" w16cid:durableId="585578781">
    <w:abstractNumId w:val="41"/>
  </w:num>
  <w:num w:numId="117" w16cid:durableId="1520926587">
    <w:abstractNumId w:val="42"/>
  </w:num>
  <w:num w:numId="118" w16cid:durableId="1916545680">
    <w:abstractNumId w:val="43"/>
  </w:num>
  <w:num w:numId="119" w16cid:durableId="344981560">
    <w:abstractNumId w:val="45"/>
  </w:num>
  <w:num w:numId="120" w16cid:durableId="435294706">
    <w:abstractNumId w:val="112"/>
  </w:num>
  <w:num w:numId="121" w16cid:durableId="449202578">
    <w:abstractNumId w:val="89"/>
  </w:num>
  <w:num w:numId="122" w16cid:durableId="1805930414">
    <w:abstractNumId w:val="2"/>
  </w:num>
  <w:num w:numId="123" w16cid:durableId="342821191">
    <w:abstractNumId w:val="3"/>
  </w:num>
  <w:num w:numId="124" w16cid:durableId="687801586">
    <w:abstractNumId w:val="4"/>
  </w:num>
  <w:num w:numId="125" w16cid:durableId="1858540994">
    <w:abstractNumId w:val="5"/>
  </w:num>
  <w:num w:numId="126" w16cid:durableId="1018115081">
    <w:abstractNumId w:val="73"/>
  </w:num>
  <w:num w:numId="127" w16cid:durableId="139663586">
    <w:abstractNumId w:val="118"/>
  </w:num>
  <w:num w:numId="128" w16cid:durableId="28142993">
    <w:abstractNumId w:val="66"/>
  </w:num>
  <w:num w:numId="129" w16cid:durableId="1677733390">
    <w:abstractNumId w:val="142"/>
  </w:num>
  <w:num w:numId="130" w16cid:durableId="51732493">
    <w:abstractNumId w:val="95"/>
  </w:num>
  <w:num w:numId="131" w16cid:durableId="268972408">
    <w:abstractNumId w:val="88"/>
  </w:num>
  <w:num w:numId="132" w16cid:durableId="550842924">
    <w:abstractNumId w:val="87"/>
  </w:num>
  <w:num w:numId="133" w16cid:durableId="1064714735">
    <w:abstractNumId w:val="86"/>
  </w:num>
  <w:num w:numId="134" w16cid:durableId="1184175452">
    <w:abstractNumId w:val="79"/>
  </w:num>
  <w:num w:numId="135" w16cid:durableId="1905677195">
    <w:abstractNumId w:val="11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0D9D"/>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4D41"/>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26E9"/>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03E6"/>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D44F2"/>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2D1"/>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1D5"/>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6C4A"/>
    <w:rsid w:val="00357258"/>
    <w:rsid w:val="00361340"/>
    <w:rsid w:val="00364AD0"/>
    <w:rsid w:val="00366E80"/>
    <w:rsid w:val="00367199"/>
    <w:rsid w:val="00371630"/>
    <w:rsid w:val="00371CEE"/>
    <w:rsid w:val="00374116"/>
    <w:rsid w:val="00377487"/>
    <w:rsid w:val="00382DDD"/>
    <w:rsid w:val="00384AEA"/>
    <w:rsid w:val="00385B20"/>
    <w:rsid w:val="00386A53"/>
    <w:rsid w:val="00387337"/>
    <w:rsid w:val="00390B59"/>
    <w:rsid w:val="0039232E"/>
    <w:rsid w:val="00392CD6"/>
    <w:rsid w:val="00394DDF"/>
    <w:rsid w:val="00396931"/>
    <w:rsid w:val="003A0638"/>
    <w:rsid w:val="003A1052"/>
    <w:rsid w:val="003A118E"/>
    <w:rsid w:val="003A1B89"/>
    <w:rsid w:val="003A1FE6"/>
    <w:rsid w:val="003A258E"/>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C6028"/>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1805"/>
    <w:rsid w:val="00427521"/>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0DC"/>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4C9"/>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85"/>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01C"/>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042F"/>
    <w:rsid w:val="005E39AB"/>
    <w:rsid w:val="005E4B59"/>
    <w:rsid w:val="005E70EE"/>
    <w:rsid w:val="005F1735"/>
    <w:rsid w:val="005F5006"/>
    <w:rsid w:val="005F5ECD"/>
    <w:rsid w:val="00600C1A"/>
    <w:rsid w:val="006011E1"/>
    <w:rsid w:val="006019D4"/>
    <w:rsid w:val="00602B26"/>
    <w:rsid w:val="006039B8"/>
    <w:rsid w:val="00606DD9"/>
    <w:rsid w:val="006071C8"/>
    <w:rsid w:val="00607B09"/>
    <w:rsid w:val="00612049"/>
    <w:rsid w:val="0061355F"/>
    <w:rsid w:val="0061506C"/>
    <w:rsid w:val="00622392"/>
    <w:rsid w:val="0062764A"/>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6D95"/>
    <w:rsid w:val="006B07D0"/>
    <w:rsid w:val="006B2B81"/>
    <w:rsid w:val="006B4512"/>
    <w:rsid w:val="006B4CB9"/>
    <w:rsid w:val="006B5AFD"/>
    <w:rsid w:val="006B6260"/>
    <w:rsid w:val="006B743F"/>
    <w:rsid w:val="006C1487"/>
    <w:rsid w:val="006C3F9F"/>
    <w:rsid w:val="006C4E82"/>
    <w:rsid w:val="006C52A2"/>
    <w:rsid w:val="006C5F78"/>
    <w:rsid w:val="006C6566"/>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095"/>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7F7E1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2740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38A2"/>
    <w:rsid w:val="008C4DBF"/>
    <w:rsid w:val="008D2E1A"/>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3A95"/>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3DAF"/>
    <w:rsid w:val="009A546C"/>
    <w:rsid w:val="009A5D98"/>
    <w:rsid w:val="009A613A"/>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128F"/>
    <w:rsid w:val="009D297E"/>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0AA7"/>
    <w:rsid w:val="00A133B1"/>
    <w:rsid w:val="00A145EE"/>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0E9"/>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1EC6"/>
    <w:rsid w:val="00AA308B"/>
    <w:rsid w:val="00AA31F1"/>
    <w:rsid w:val="00AA6151"/>
    <w:rsid w:val="00AA6DAA"/>
    <w:rsid w:val="00AB038C"/>
    <w:rsid w:val="00AB1BBA"/>
    <w:rsid w:val="00AB1E83"/>
    <w:rsid w:val="00AB2E00"/>
    <w:rsid w:val="00AB36DC"/>
    <w:rsid w:val="00AB429A"/>
    <w:rsid w:val="00AB6E69"/>
    <w:rsid w:val="00AB7C63"/>
    <w:rsid w:val="00AC1D5F"/>
    <w:rsid w:val="00AC31CC"/>
    <w:rsid w:val="00AC4E4F"/>
    <w:rsid w:val="00AC65C4"/>
    <w:rsid w:val="00AC7F3A"/>
    <w:rsid w:val="00AD2028"/>
    <w:rsid w:val="00AD3BAD"/>
    <w:rsid w:val="00AD4F01"/>
    <w:rsid w:val="00AD7E4A"/>
    <w:rsid w:val="00AE1479"/>
    <w:rsid w:val="00AE1FDC"/>
    <w:rsid w:val="00AE2759"/>
    <w:rsid w:val="00AE27E7"/>
    <w:rsid w:val="00AE28AC"/>
    <w:rsid w:val="00AE2F47"/>
    <w:rsid w:val="00AE39F6"/>
    <w:rsid w:val="00AE7683"/>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763"/>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036"/>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352A"/>
    <w:rsid w:val="00B95054"/>
    <w:rsid w:val="00B95EA0"/>
    <w:rsid w:val="00B96359"/>
    <w:rsid w:val="00B96A90"/>
    <w:rsid w:val="00BA01AF"/>
    <w:rsid w:val="00BA3B50"/>
    <w:rsid w:val="00BA3C92"/>
    <w:rsid w:val="00BA4B0B"/>
    <w:rsid w:val="00BA4E0B"/>
    <w:rsid w:val="00BA4FFA"/>
    <w:rsid w:val="00BA6196"/>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C00292"/>
    <w:rsid w:val="00C00BBF"/>
    <w:rsid w:val="00C0255B"/>
    <w:rsid w:val="00C04414"/>
    <w:rsid w:val="00C07C40"/>
    <w:rsid w:val="00C10FAD"/>
    <w:rsid w:val="00C1268C"/>
    <w:rsid w:val="00C12CCD"/>
    <w:rsid w:val="00C1382B"/>
    <w:rsid w:val="00C13A51"/>
    <w:rsid w:val="00C13F78"/>
    <w:rsid w:val="00C1401D"/>
    <w:rsid w:val="00C159D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1F91"/>
    <w:rsid w:val="00CE305A"/>
    <w:rsid w:val="00CE4957"/>
    <w:rsid w:val="00CE6F34"/>
    <w:rsid w:val="00CF0F22"/>
    <w:rsid w:val="00CF1BF5"/>
    <w:rsid w:val="00CF2F08"/>
    <w:rsid w:val="00CF3151"/>
    <w:rsid w:val="00CF62AC"/>
    <w:rsid w:val="00CF6B3C"/>
    <w:rsid w:val="00D001DE"/>
    <w:rsid w:val="00D0264B"/>
    <w:rsid w:val="00D032EF"/>
    <w:rsid w:val="00D058C2"/>
    <w:rsid w:val="00D068C5"/>
    <w:rsid w:val="00D078C6"/>
    <w:rsid w:val="00D10485"/>
    <w:rsid w:val="00D12702"/>
    <w:rsid w:val="00D12D3A"/>
    <w:rsid w:val="00D15D71"/>
    <w:rsid w:val="00D17CE8"/>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37599"/>
    <w:rsid w:val="00D40CC7"/>
    <w:rsid w:val="00D43E26"/>
    <w:rsid w:val="00D51F3A"/>
    <w:rsid w:val="00D52241"/>
    <w:rsid w:val="00D54C76"/>
    <w:rsid w:val="00D560A0"/>
    <w:rsid w:val="00D658A4"/>
    <w:rsid w:val="00D65F4E"/>
    <w:rsid w:val="00D702A2"/>
    <w:rsid w:val="00D7136D"/>
    <w:rsid w:val="00D7141E"/>
    <w:rsid w:val="00D7508D"/>
    <w:rsid w:val="00D756E1"/>
    <w:rsid w:val="00D75AAE"/>
    <w:rsid w:val="00D76BCC"/>
    <w:rsid w:val="00D771AB"/>
    <w:rsid w:val="00D80ADD"/>
    <w:rsid w:val="00D80B3F"/>
    <w:rsid w:val="00D82F26"/>
    <w:rsid w:val="00D839F8"/>
    <w:rsid w:val="00D917F3"/>
    <w:rsid w:val="00D94507"/>
    <w:rsid w:val="00D95217"/>
    <w:rsid w:val="00D95703"/>
    <w:rsid w:val="00D9615D"/>
    <w:rsid w:val="00D96ABB"/>
    <w:rsid w:val="00DA31A6"/>
    <w:rsid w:val="00DA37D6"/>
    <w:rsid w:val="00DA3DE3"/>
    <w:rsid w:val="00DA7076"/>
    <w:rsid w:val="00DB11EB"/>
    <w:rsid w:val="00DB3353"/>
    <w:rsid w:val="00DB4367"/>
    <w:rsid w:val="00DB48E8"/>
    <w:rsid w:val="00DB7113"/>
    <w:rsid w:val="00DB74E4"/>
    <w:rsid w:val="00DC20FC"/>
    <w:rsid w:val="00DC28B2"/>
    <w:rsid w:val="00DC2AC7"/>
    <w:rsid w:val="00DC3A16"/>
    <w:rsid w:val="00DC4BBC"/>
    <w:rsid w:val="00DC55E6"/>
    <w:rsid w:val="00DC6E90"/>
    <w:rsid w:val="00DD1AC6"/>
    <w:rsid w:val="00DD23AD"/>
    <w:rsid w:val="00DD2EBF"/>
    <w:rsid w:val="00DD4465"/>
    <w:rsid w:val="00DD5873"/>
    <w:rsid w:val="00DE0F16"/>
    <w:rsid w:val="00DE2959"/>
    <w:rsid w:val="00DE4AB2"/>
    <w:rsid w:val="00DF0DBB"/>
    <w:rsid w:val="00DF175E"/>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12EA"/>
    <w:rsid w:val="00E2438D"/>
    <w:rsid w:val="00E2505E"/>
    <w:rsid w:val="00E25972"/>
    <w:rsid w:val="00E27017"/>
    <w:rsid w:val="00E2793E"/>
    <w:rsid w:val="00E30A58"/>
    <w:rsid w:val="00E30CC7"/>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A78BA"/>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639A"/>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252F"/>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752E7"/>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92"/>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27"/>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6"/>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2"/>
      </w:numPr>
    </w:pPr>
  </w:style>
  <w:style w:type="numbering" w:customStyle="1" w:styleId="WWNum6">
    <w:name w:val="WWNum6"/>
    <w:basedOn w:val="Bezlisty"/>
    <w:rsid w:val="009046AB"/>
    <w:pPr>
      <w:numPr>
        <w:numId w:val="93"/>
      </w:numPr>
    </w:pPr>
  </w:style>
  <w:style w:type="numbering" w:customStyle="1" w:styleId="WWNum7">
    <w:name w:val="WWNum7"/>
    <w:basedOn w:val="Bezlisty"/>
    <w:rsid w:val="009046AB"/>
    <w:pPr>
      <w:numPr>
        <w:numId w:val="94"/>
      </w:numPr>
    </w:pPr>
  </w:style>
  <w:style w:type="numbering" w:customStyle="1" w:styleId="WWNum8">
    <w:name w:val="WWNum8"/>
    <w:basedOn w:val="Bezlisty"/>
    <w:rsid w:val="009046AB"/>
    <w:pPr>
      <w:numPr>
        <w:numId w:val="95"/>
      </w:numPr>
    </w:pPr>
  </w:style>
  <w:style w:type="numbering" w:customStyle="1" w:styleId="WWNum9">
    <w:name w:val="WWNum9"/>
    <w:basedOn w:val="Bezlisty"/>
    <w:rsid w:val="009046AB"/>
    <w:pPr>
      <w:numPr>
        <w:numId w:val="96"/>
      </w:numPr>
    </w:pPr>
  </w:style>
  <w:style w:type="numbering" w:customStyle="1" w:styleId="WWNum17">
    <w:name w:val="WWNum17"/>
    <w:basedOn w:val="Bezlisty"/>
    <w:rsid w:val="009046AB"/>
    <w:pPr>
      <w:numPr>
        <w:numId w:val="97"/>
      </w:numPr>
    </w:pPr>
  </w:style>
  <w:style w:type="numbering" w:customStyle="1" w:styleId="WWNum10">
    <w:name w:val="WWNum10"/>
    <w:basedOn w:val="Bezlisty"/>
    <w:rsid w:val="009046AB"/>
    <w:pPr>
      <w:numPr>
        <w:numId w:val="98"/>
      </w:numPr>
    </w:pPr>
  </w:style>
  <w:style w:type="numbering" w:customStyle="1" w:styleId="WWNum11">
    <w:name w:val="WWNum11"/>
    <w:basedOn w:val="Bezlisty"/>
    <w:rsid w:val="009046AB"/>
    <w:pPr>
      <w:numPr>
        <w:numId w:val="99"/>
      </w:numPr>
    </w:pPr>
  </w:style>
  <w:style w:type="numbering" w:customStyle="1" w:styleId="WWNum21">
    <w:name w:val="WWNum21"/>
    <w:basedOn w:val="Bezlisty"/>
    <w:rsid w:val="009046AB"/>
    <w:pPr>
      <w:numPr>
        <w:numId w:val="100"/>
      </w:numPr>
    </w:pPr>
  </w:style>
  <w:style w:type="numbering" w:customStyle="1" w:styleId="WWNum22">
    <w:name w:val="WWNum22"/>
    <w:basedOn w:val="Bezlisty"/>
    <w:rsid w:val="009046AB"/>
    <w:pPr>
      <w:numPr>
        <w:numId w:val="101"/>
      </w:numPr>
    </w:pPr>
  </w:style>
  <w:style w:type="numbering" w:customStyle="1" w:styleId="WWNum12">
    <w:name w:val="WWNum12"/>
    <w:basedOn w:val="Bezlisty"/>
    <w:rsid w:val="009046AB"/>
    <w:pPr>
      <w:numPr>
        <w:numId w:val="102"/>
      </w:numPr>
    </w:pPr>
  </w:style>
  <w:style w:type="numbering" w:customStyle="1" w:styleId="WWNum13">
    <w:name w:val="WWNum13"/>
    <w:basedOn w:val="Bezlisty"/>
    <w:rsid w:val="009046AB"/>
    <w:pPr>
      <w:numPr>
        <w:numId w:val="103"/>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A613A"/>
  </w:style>
  <w:style w:type="character" w:customStyle="1" w:styleId="Domylnaczcionkaakapitu6">
    <w:name w:val="Domyślna czcionka akapitu6"/>
    <w:rsid w:val="009D128F"/>
  </w:style>
  <w:style w:type="character" w:customStyle="1" w:styleId="Domylnaczcionkaakapitu7">
    <w:name w:val="Domyślna czcionka akapitu7"/>
    <w:rsid w:val="009D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08647122">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89e2bc22-e6b1-4daa-adac-734c624a6fa3" TargetMode="External"/><Relationship Id="rId13" Type="http://schemas.openxmlformats.org/officeDocument/2006/relationships/hyperlink" Target="https://ezamowienia.gov.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mailto:zam@5wszk.com.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mailto:rodo@5wszk.com.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10495</Words>
  <Characters>62970</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73319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2022-09-02T05:32:00Z</cp:lastPrinted>
  <dcterms:created xsi:type="dcterms:W3CDTF">2024-11-12T14:26:00Z</dcterms:created>
  <dcterms:modified xsi:type="dcterms:W3CDTF">2024-11-14T11:49:00Z</dcterms:modified>
</cp:coreProperties>
</file>