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106D" w14:textId="403DF62B" w:rsidR="00F6408E" w:rsidRPr="00054FE8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7F0B87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7F0B87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217FE85C" w:rsidR="009B4FE0" w:rsidRPr="007F0B87" w:rsidRDefault="00C13587" w:rsidP="009B4FE0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 w:rsidRPr="007F0B87">
        <w:rPr>
          <w:rFonts w:ascii="Garamond" w:hAnsi="Garamond" w:cs="Garamond"/>
          <w:color w:val="C00000"/>
          <w:sz w:val="20"/>
          <w:szCs w:val="20"/>
        </w:rPr>
        <w:t>0</w:t>
      </w:r>
      <w:r w:rsidR="00EC0620" w:rsidRPr="007F0B87">
        <w:rPr>
          <w:rFonts w:ascii="Garamond" w:hAnsi="Garamond" w:cs="Garamond"/>
          <w:color w:val="C00000"/>
          <w:sz w:val="20"/>
          <w:szCs w:val="20"/>
        </w:rPr>
        <w:t>5</w:t>
      </w:r>
      <w:r w:rsidRPr="007F0B87">
        <w:rPr>
          <w:rFonts w:ascii="Garamond" w:hAnsi="Garamond" w:cs="Garamond"/>
          <w:color w:val="C00000"/>
          <w:sz w:val="20"/>
          <w:szCs w:val="20"/>
        </w:rPr>
        <w:t>.12.2024 roku</w:t>
      </w:r>
    </w:p>
    <w:p w14:paraId="3FF422D6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400E2F4" w14:textId="2C5FAE56" w:rsidR="00A27832" w:rsidRDefault="00A27832" w:rsidP="009B4FE0">
      <w:pPr>
        <w:spacing w:line="276" w:lineRule="auto"/>
        <w:jc w:val="both"/>
      </w:pPr>
      <w:hyperlink r:id="rId8" w:history="1">
        <w:r w:rsidRPr="00EA0D1B">
          <w:rPr>
            <w:rStyle w:val="Hipercze"/>
          </w:rPr>
          <w:t>https://ezamowienia.gov.pl/mp-client/tenders/ocds-148610-00b5ef8a-66e5-422a-9063-85dc0c0db74f</w:t>
        </w:r>
      </w:hyperlink>
    </w:p>
    <w:p w14:paraId="13E94A74" w14:textId="3F21EFFF" w:rsidR="009B4FE0" w:rsidRPr="00E71973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71973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E71973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34216C2E" w:rsidR="009B4FE0" w:rsidRPr="00E71973" w:rsidRDefault="00A27832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>ocds-148610-00b5ef8a-66e5-422a-9063-85dc0c0db74f</w:t>
      </w:r>
      <w:r w:rsidR="009C3A28">
        <w:t xml:space="preserve"> </w:t>
      </w:r>
      <w:r w:rsidR="009B4FE0" w:rsidRPr="00E71973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0827F49C" w:rsidR="00C10EB7" w:rsidRPr="00B800B9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B800B9">
        <w:rPr>
          <w:rFonts w:ascii="Garamond" w:eastAsia="Garamond" w:hAnsi="Garamond" w:cs="Garamond"/>
          <w:b/>
          <w:bCs/>
          <w:sz w:val="20"/>
          <w:szCs w:val="20"/>
        </w:rPr>
        <w:t xml:space="preserve">SWZ </w:t>
      </w:r>
      <w:r w:rsidRPr="005C7C6E">
        <w:rPr>
          <w:rFonts w:ascii="Garamond" w:eastAsia="Garamond" w:hAnsi="Garamond" w:cs="Garamond"/>
          <w:b/>
          <w:bCs/>
          <w:sz w:val="20"/>
          <w:szCs w:val="20"/>
        </w:rPr>
        <w:t xml:space="preserve">: </w:t>
      </w:r>
      <w:r w:rsidRPr="005C7C6E">
        <w:rPr>
          <w:rFonts w:ascii="Garamond" w:hAnsi="Garamond"/>
          <w:b/>
          <w:bCs/>
          <w:sz w:val="20"/>
          <w:szCs w:val="20"/>
        </w:rPr>
        <w:t xml:space="preserve"> </w:t>
      </w:r>
      <w:r w:rsidR="00C10EB7" w:rsidRPr="005C7C6E">
        <w:rPr>
          <w:rFonts w:ascii="Garamond" w:hAnsi="Garamond" w:cs="Garamond"/>
          <w:b/>
          <w:bCs/>
          <w:sz w:val="20"/>
          <w:szCs w:val="20"/>
        </w:rPr>
        <w:t xml:space="preserve">dostawa </w:t>
      </w:r>
      <w:r w:rsidR="00B800B9" w:rsidRPr="005C7C6E">
        <w:rPr>
          <w:rFonts w:ascii="Garamond" w:hAnsi="Garamond"/>
          <w:b/>
          <w:bCs/>
          <w:sz w:val="20"/>
          <w:szCs w:val="20"/>
        </w:rPr>
        <w:t xml:space="preserve">zestawów komputerowych i oprogramowania </w:t>
      </w:r>
      <w:r w:rsidR="00C10EB7" w:rsidRPr="005C7C6E">
        <w:rPr>
          <w:rFonts w:ascii="Garamond" w:hAnsi="Garamond"/>
          <w:b/>
          <w:bCs/>
          <w:sz w:val="20"/>
          <w:szCs w:val="20"/>
        </w:rPr>
        <w:t>na potrzeby 5 WSZK</w:t>
      </w:r>
      <w:r w:rsidR="00C10EB7" w:rsidRPr="00B800B9">
        <w:rPr>
          <w:rFonts w:ascii="Garamond" w:hAnsi="Garamond"/>
          <w:sz w:val="20"/>
          <w:szCs w:val="20"/>
        </w:rPr>
        <w:t xml:space="preserve"> </w:t>
      </w:r>
    </w:p>
    <w:p w14:paraId="7A349CA5" w14:textId="13C70924" w:rsidR="009B4FE0" w:rsidRPr="00B800B9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B800B9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C13587">
        <w:rPr>
          <w:rFonts w:ascii="Garamond" w:eastAsia="Garamond" w:hAnsi="Garamond" w:cs="Garamond"/>
          <w:b/>
          <w:bCs/>
          <w:sz w:val="20"/>
          <w:szCs w:val="20"/>
        </w:rPr>
        <w:t>95</w:t>
      </w:r>
      <w:r w:rsidRPr="00B800B9">
        <w:rPr>
          <w:rFonts w:ascii="Garamond" w:eastAsia="Garamond" w:hAnsi="Garamond" w:cs="Garamond"/>
          <w:b/>
          <w:bCs/>
          <w:sz w:val="20"/>
          <w:szCs w:val="20"/>
        </w:rPr>
        <w:t>/ZP/202</w:t>
      </w:r>
      <w:r w:rsidR="005F5879" w:rsidRPr="00B800B9">
        <w:rPr>
          <w:rFonts w:ascii="Garamond" w:eastAsia="Garamond" w:hAnsi="Garamond" w:cs="Garamond"/>
          <w:b/>
          <w:bCs/>
          <w:sz w:val="20"/>
          <w:szCs w:val="20"/>
        </w:rPr>
        <w:t>4</w:t>
      </w:r>
    </w:p>
    <w:p w14:paraId="4F6A4E3E" w14:textId="77777777" w:rsidR="009B4FE0" w:rsidRPr="00054FE8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E71973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E71973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E71973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E71973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E71973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6582D7CF" w14:textId="52562A32" w:rsidR="00A27832" w:rsidRPr="00A27832" w:rsidRDefault="009B4FE0" w:rsidP="00A27832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E71973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E71973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E71973">
        <w:rPr>
          <w:rFonts w:ascii="Garamond" w:hAnsi="Garamond"/>
          <w:sz w:val="20"/>
          <w:szCs w:val="20"/>
        </w:rPr>
        <w:t>, adres strony internetowej prowadzonego postępowania</w:t>
      </w:r>
      <w:r w:rsidRPr="00E71973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10" w:history="1">
        <w:r w:rsidR="00A27832" w:rsidRPr="00EA0D1B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https://ezamowienia.gov.pl/mp-client/tenders/ocds-148610-00b5ef8a-66e5-422a-9063-85dc0c0db74f</w:t>
        </w:r>
      </w:hyperlink>
    </w:p>
    <w:p w14:paraId="2A277EF9" w14:textId="77777777" w:rsidR="009B4FE0" w:rsidRPr="00054FE8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054FE8">
        <w:rPr>
          <w:rFonts w:ascii="Garamond" w:hAnsi="Garamond"/>
          <w:sz w:val="20"/>
          <w:szCs w:val="20"/>
        </w:rPr>
        <w:t>https://ezamowienia.gov.pl/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054FE8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574598C4" w:rsidR="009B4FE0" w:rsidRPr="00E20F3D" w:rsidRDefault="009B4FE0" w:rsidP="00E20F3D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054FE8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054FE8">
        <w:rPr>
          <w:rFonts w:ascii="Garamond" w:hAnsi="Garamond" w:cs="Garamond"/>
          <w:sz w:val="20"/>
          <w:szCs w:val="20"/>
        </w:rPr>
        <w:t>na podstawie ustawy z dnia 11 września 2019 r. -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Prawo zamówień publicznych</w:t>
      </w:r>
      <w:r w:rsidRPr="00054FE8">
        <w:rPr>
          <w:rFonts w:ascii="Garamond" w:hAnsi="Garamond"/>
          <w:sz w:val="20"/>
          <w:szCs w:val="20"/>
        </w:rPr>
        <w:t xml:space="preserve"> </w:t>
      </w:r>
      <w:r w:rsidR="00E20F3D" w:rsidRPr="00E20F3D">
        <w:rPr>
          <w:rFonts w:ascii="Garamond" w:hAnsi="Garamond" w:cs="Garamond"/>
          <w:sz w:val="20"/>
          <w:szCs w:val="20"/>
        </w:rPr>
        <w:t>(</w:t>
      </w:r>
      <w:r w:rsidR="00E20F3D" w:rsidRPr="00E20F3D">
        <w:rPr>
          <w:kern w:val="0"/>
          <w:sz w:val="20"/>
          <w:szCs w:val="20"/>
          <w:lang w:eastAsia="pl-PL"/>
        </w:rPr>
        <w:t>Dz.U.2024.1320)</w:t>
      </w:r>
      <w:r w:rsidR="00E20F3D">
        <w:rPr>
          <w:rFonts w:ascii="Garamond" w:hAnsi="Garamond"/>
          <w:sz w:val="20"/>
          <w:szCs w:val="20"/>
        </w:rPr>
        <w:t xml:space="preserve"> </w:t>
      </w:r>
      <w:r w:rsidRPr="00E20F3D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E20F3D">
        <w:rPr>
          <w:rFonts w:ascii="Garamond" w:hAnsi="Garamond" w:cs="Garamond"/>
          <w:sz w:val="20"/>
          <w:szCs w:val="20"/>
        </w:rPr>
        <w:t>.</w:t>
      </w:r>
    </w:p>
    <w:p w14:paraId="3C05048D" w14:textId="3B563EE5" w:rsidR="0064293C" w:rsidRDefault="0064293C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3228F5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3228F5">
        <w:rPr>
          <w:rFonts w:ascii="Garamond" w:hAnsi="Garamond" w:cs="Arial"/>
          <w:sz w:val="20"/>
          <w:szCs w:val="20"/>
        </w:rPr>
        <w:t>Pzp</w:t>
      </w:r>
      <w:proofErr w:type="spellEnd"/>
      <w:r w:rsidRPr="003228F5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  <w:r w:rsidR="002D0016">
        <w:rPr>
          <w:rFonts w:ascii="Garamond" w:hAnsi="Garamond" w:cs="Arial"/>
          <w:sz w:val="20"/>
          <w:szCs w:val="20"/>
        </w:rPr>
        <w:t>.</w:t>
      </w:r>
    </w:p>
    <w:p w14:paraId="2E38660E" w14:textId="7DA848FD" w:rsidR="009B4FE0" w:rsidRPr="00054FE8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E269C91" w14:textId="70388A3C" w:rsidR="00AF4D5F" w:rsidRPr="00AF4D5F" w:rsidRDefault="00C10EB7" w:rsidP="00AF4D5F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  <w:lang w:eastAsia="pl-PL"/>
        </w:rPr>
        <w:t xml:space="preserve">Zamawiający </w:t>
      </w:r>
      <w:r w:rsidR="00AF4D5F">
        <w:rPr>
          <w:rFonts w:ascii="Garamond" w:hAnsi="Garamond"/>
          <w:sz w:val="20"/>
          <w:szCs w:val="20"/>
          <w:lang w:eastAsia="pl-PL"/>
        </w:rPr>
        <w:t xml:space="preserve">nie </w:t>
      </w:r>
      <w:r w:rsidRPr="00A574E1">
        <w:rPr>
          <w:rFonts w:ascii="Garamond" w:hAnsi="Garamond"/>
          <w:sz w:val="20"/>
          <w:szCs w:val="20"/>
          <w:lang w:eastAsia="pl-PL"/>
        </w:rPr>
        <w:t>przewiduje możliwoś</w:t>
      </w:r>
      <w:r w:rsidR="00AF4D5F">
        <w:rPr>
          <w:rFonts w:ascii="Garamond" w:hAnsi="Garamond"/>
          <w:sz w:val="20"/>
          <w:szCs w:val="20"/>
          <w:lang w:eastAsia="pl-PL"/>
        </w:rPr>
        <w:t>ci</w:t>
      </w:r>
      <w:r w:rsidRPr="00A574E1">
        <w:rPr>
          <w:rFonts w:ascii="Garamond" w:hAnsi="Garamond"/>
          <w:sz w:val="20"/>
          <w:szCs w:val="20"/>
          <w:lang w:eastAsia="pl-PL"/>
        </w:rPr>
        <w:t xml:space="preserve"> składania ofert częściowych</w:t>
      </w:r>
      <w:r w:rsidR="00AF4D5F">
        <w:rPr>
          <w:rFonts w:ascii="Garamond" w:hAnsi="Garamond"/>
          <w:sz w:val="20"/>
          <w:szCs w:val="20"/>
          <w:lang w:eastAsia="pl-PL"/>
        </w:rPr>
        <w:t xml:space="preserve">. </w:t>
      </w:r>
      <w:r w:rsidR="00AF4D5F" w:rsidRPr="00AF4D5F">
        <w:rPr>
          <w:rFonts w:ascii="Garamond" w:hAnsi="Garamond"/>
          <w:sz w:val="20"/>
          <w:szCs w:val="20"/>
          <w:lang w:eastAsia="pl-PL"/>
        </w:rPr>
        <w:t xml:space="preserve">Ze względu na specyfikę przedmiotu zamówienia nie ma możliwości podziału zamówienia na części. Podział zamówienia na części mógłby zaowocować </w:t>
      </w:r>
      <w:r w:rsidR="00AF4D5F" w:rsidRPr="00AF4D5F">
        <w:rPr>
          <w:rFonts w:ascii="Garamond" w:hAnsi="Garamond"/>
          <w:sz w:val="20"/>
          <w:szCs w:val="20"/>
        </w:rPr>
        <w:t>nadmiernymi trudnościami technicznymi i  poważnie zagrozić właściwemu wykonaniu zamówienia.</w:t>
      </w:r>
    </w:p>
    <w:p w14:paraId="49DE0A7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20C0C0A0" w:rsidR="00C10EB7" w:rsidRPr="00C13587" w:rsidRDefault="00C10EB7" w:rsidP="00C1358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 w:cs="Garamond"/>
          <w:sz w:val="20"/>
          <w:szCs w:val="20"/>
        </w:rPr>
        <w:t xml:space="preserve">Przedmiotem zamówienia jest </w:t>
      </w:r>
      <w:r w:rsidR="00C13587" w:rsidRPr="00C13587">
        <w:rPr>
          <w:rFonts w:ascii="Garamond" w:hAnsi="Garamond" w:cs="Garamond"/>
          <w:b/>
          <w:bCs/>
          <w:sz w:val="20"/>
          <w:szCs w:val="20"/>
        </w:rPr>
        <w:t xml:space="preserve">dostawa </w:t>
      </w:r>
      <w:r w:rsidR="00C13587" w:rsidRPr="00C13587">
        <w:rPr>
          <w:rFonts w:ascii="Garamond" w:hAnsi="Garamond"/>
          <w:b/>
          <w:bCs/>
          <w:sz w:val="20"/>
          <w:szCs w:val="20"/>
        </w:rPr>
        <w:t>zestawów komputerowych i oprogramowania na potrzeby 5 WSZK</w:t>
      </w:r>
      <w:r w:rsidR="00C13587">
        <w:rPr>
          <w:rFonts w:ascii="Garamond" w:hAnsi="Garamond"/>
          <w:sz w:val="20"/>
          <w:szCs w:val="20"/>
        </w:rPr>
        <w:t xml:space="preserve"> </w:t>
      </w:r>
      <w:r w:rsidRPr="00C13587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C13587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5211F777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lastRenderedPageBreak/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2D24C748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A574E1">
        <w:rPr>
          <w:rFonts w:ascii="Garamond" w:hAnsi="Garamond"/>
          <w:sz w:val="20"/>
          <w:szCs w:val="20"/>
        </w:rPr>
        <w:t xml:space="preserve"> oferowane </w:t>
      </w:r>
      <w:r w:rsidRPr="00A574E1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A574E1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A574E1">
        <w:rPr>
          <w:rFonts w:ascii="Garamond" w:hAnsi="Garamond"/>
          <w:sz w:val="20"/>
          <w:szCs w:val="20"/>
        </w:rPr>
        <w:t>Pzp</w:t>
      </w:r>
      <w:proofErr w:type="spellEnd"/>
      <w:r w:rsidRPr="00A574E1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zwrotu kosztów udziału w postępowaniu.</w:t>
      </w:r>
    </w:p>
    <w:p w14:paraId="0BC7F511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A574E1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A574E1">
        <w:rPr>
          <w:rFonts w:ascii="Garamond" w:hAnsi="Garamond" w:cs="Arial"/>
          <w:sz w:val="20"/>
          <w:szCs w:val="20"/>
        </w:rPr>
        <w:t>Pzp</w:t>
      </w:r>
      <w:proofErr w:type="spellEnd"/>
      <w:r w:rsidRPr="00A574E1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  <w:lang w:eastAsia="pl-PL"/>
        </w:rPr>
        <w:lastRenderedPageBreak/>
        <w:t xml:space="preserve">Zamawiający nie przewiduje przeprowadzenia </w:t>
      </w:r>
      <w:r w:rsidRPr="00A574E1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A574E1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054FE8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054FE8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054FE8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054FE8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32F83D1F" w14:textId="06951B00" w:rsidR="00C10EB7" w:rsidRPr="005C6ED6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bCs/>
          <w:sz w:val="20"/>
          <w:szCs w:val="20"/>
        </w:rPr>
        <w:t>7.</w:t>
      </w:r>
      <w:r w:rsidRPr="00E71973">
        <w:rPr>
          <w:rFonts w:ascii="Garamond" w:eastAsia="Garamond" w:hAnsi="Garamond" w:cs="Garamond"/>
          <w:bCs/>
          <w:sz w:val="20"/>
          <w:szCs w:val="20"/>
        </w:rPr>
        <w:t xml:space="preserve">1        </w:t>
      </w:r>
      <w:r w:rsidR="00C10EB7" w:rsidRPr="00A574E1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  <w:r w:rsidR="00C10EB7" w:rsidRPr="00A574E1">
        <w:rPr>
          <w:rFonts w:ascii="Garamond" w:eastAsia="Garamond" w:hAnsi="Garamond" w:cs="Garamond"/>
          <w:bCs/>
          <w:sz w:val="20"/>
          <w:szCs w:val="20"/>
        </w:rPr>
        <w:t xml:space="preserve">Kod CPV </w:t>
      </w:r>
      <w:r w:rsidR="00C10EB7" w:rsidRPr="00A574E1">
        <w:rPr>
          <w:rStyle w:val="hgkelc"/>
          <w:rFonts w:ascii="Garamond" w:hAnsi="Garamond"/>
          <w:b/>
          <w:bCs/>
          <w:sz w:val="20"/>
          <w:szCs w:val="20"/>
        </w:rPr>
        <w:t xml:space="preserve">30200000-1 </w:t>
      </w:r>
      <w:r w:rsidR="00C10EB7" w:rsidRPr="00A574E1">
        <w:rPr>
          <w:rStyle w:val="hgkelc"/>
          <w:rFonts w:ascii="Garamond" w:hAnsi="Garamond"/>
          <w:sz w:val="20"/>
          <w:szCs w:val="20"/>
        </w:rPr>
        <w:t xml:space="preserve">Urządzenia komputerowe, </w:t>
      </w:r>
      <w:hyperlink r:id="rId11" w:history="1">
        <w:r w:rsidR="00C10EB7" w:rsidRPr="00A574E1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30236000-2</w:t>
        </w:r>
      </w:hyperlink>
      <w:r w:rsidR="00C10EB7" w:rsidRPr="00A574E1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A574E1">
        <w:rPr>
          <w:rFonts w:ascii="Garamond" w:hAnsi="Garamond"/>
          <w:sz w:val="20"/>
          <w:szCs w:val="20"/>
        </w:rPr>
        <w:t xml:space="preserve">Różny sprzęt komputerowy, </w:t>
      </w:r>
      <w:hyperlink r:id="rId12" w:history="1">
        <w:r w:rsidR="00C10EB7" w:rsidRPr="005C6ED6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48900000-7</w:t>
        </w:r>
      </w:hyperlink>
      <w:r w:rsidR="00C10EB7" w:rsidRPr="005C6ED6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5C6ED6">
        <w:rPr>
          <w:rFonts w:ascii="Garamond" w:hAnsi="Garamond"/>
          <w:sz w:val="20"/>
          <w:szCs w:val="20"/>
        </w:rPr>
        <w:t xml:space="preserve">Różne pakiety oprogramowania i systemy komputerowe :, </w:t>
      </w:r>
    </w:p>
    <w:p w14:paraId="73EE1416" w14:textId="1A29BF39" w:rsidR="007A6CE9" w:rsidRPr="005C6ED6" w:rsidRDefault="009B4FE0" w:rsidP="007A6CE9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C6ED6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5C6ED6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5C6ED6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E20F3D">
        <w:rPr>
          <w:rFonts w:ascii="Garamond" w:eastAsia="Garamond" w:hAnsi="Garamond" w:cs="Garamond"/>
          <w:sz w:val="20"/>
          <w:szCs w:val="20"/>
        </w:rPr>
        <w:t>30 grudnia 2024 roku</w:t>
      </w:r>
      <w:r w:rsidR="00AF4D5F">
        <w:rPr>
          <w:rFonts w:ascii="Garamond" w:eastAsia="Garamond" w:hAnsi="Garamond" w:cs="Garamond"/>
          <w:sz w:val="20"/>
          <w:szCs w:val="20"/>
        </w:rPr>
        <w:t>.</w:t>
      </w:r>
    </w:p>
    <w:p w14:paraId="6274EA9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054FE8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054FE8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054FE8">
        <w:rPr>
          <w:rFonts w:ascii="Garamond" w:hAnsi="Garamond"/>
          <w:sz w:val="20"/>
          <w:szCs w:val="20"/>
        </w:rPr>
        <w:t xml:space="preserve">oraz w </w:t>
      </w:r>
      <w:r w:rsidRPr="00054FE8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054FE8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054FE8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Zamawiający </w:t>
      </w:r>
      <w:bookmarkStart w:id="0" w:name="_Hlk64621072"/>
      <w:r w:rsidRPr="00054FE8">
        <w:rPr>
          <w:rFonts w:ascii="Garamond" w:hAnsi="Garamond" w:cs="Garamond"/>
          <w:sz w:val="20"/>
          <w:szCs w:val="20"/>
        </w:rPr>
        <w:t>nie stawia wymagań w tym zakresie.</w:t>
      </w:r>
    </w:p>
    <w:bookmarkEnd w:id="0"/>
    <w:p w14:paraId="0A208858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br/>
      </w:r>
      <w:r w:rsidRPr="00054FE8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054FE8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054FE8">
        <w:rPr>
          <w:rFonts w:ascii="Garamond" w:hAnsi="Garamond"/>
          <w:sz w:val="20"/>
          <w:szCs w:val="20"/>
        </w:rPr>
        <w:t xml:space="preserve">podmiotowych środków dowodowych </w:t>
      </w:r>
      <w:r w:rsidRPr="00054FE8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4E99A9E0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</w:t>
      </w:r>
      <w:r w:rsidRPr="00054FE8">
        <w:rPr>
          <w:rFonts w:ascii="Garamond" w:hAnsi="Garamond" w:cs="Arial"/>
          <w:sz w:val="20"/>
          <w:szCs w:val="20"/>
        </w:rPr>
        <w:lastRenderedPageBreak/>
        <w:t xml:space="preserve">wzywa wykonawcę odpowiednio do ich złożenia, poprawienia lub uzupełnienia </w:t>
      </w:r>
      <w:proofErr w:type="spellStart"/>
      <w:r w:rsidRPr="00054FE8">
        <w:rPr>
          <w:rFonts w:ascii="Garamond" w:hAnsi="Garamond" w:cs="Arial"/>
          <w:sz w:val="20"/>
          <w:szCs w:val="20"/>
        </w:rPr>
        <w:t>wwyznaczonym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terminie, chyba że wniosek </w:t>
      </w:r>
      <w:r w:rsidRPr="00054FE8">
        <w:rPr>
          <w:rFonts w:ascii="Garamond" w:hAnsi="Garamond" w:cs="Arial"/>
          <w:sz w:val="20"/>
          <w:szCs w:val="20"/>
        </w:rPr>
        <w:br/>
        <w:t>o dopuszczenie do udziału w</w:t>
      </w:r>
      <w:r w:rsidR="00AF4D5F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albo oferta wykonawcy podlegają odrzuceniu bez względu na ich złożenie, uzupełnienie lub poprawienie lub zachodzą przesłanki unieważnienia postępowania. </w:t>
      </w:r>
    </w:p>
    <w:p w14:paraId="3BE3066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</w:t>
      </w:r>
      <w:proofErr w:type="spellStart"/>
      <w:r w:rsidRPr="00054FE8">
        <w:rPr>
          <w:rFonts w:ascii="Garamond" w:hAnsi="Garamond" w:cs="Arial"/>
          <w:sz w:val="20"/>
          <w:szCs w:val="20"/>
        </w:rPr>
        <w:t>zart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054FE8">
        <w:rPr>
          <w:rFonts w:ascii="Garamond" w:hAnsi="Garamond" w:cs="Arial"/>
          <w:sz w:val="20"/>
          <w:szCs w:val="20"/>
        </w:rPr>
        <w:t>Pzp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054FE8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054FE8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054FE8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wnioskiem o dopuszczenie do udziału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054FE8">
        <w:rPr>
          <w:rFonts w:ascii="Garamond" w:hAnsi="Garamond" w:cs="Arial"/>
          <w:sz w:val="20"/>
          <w:szCs w:val="20"/>
        </w:rPr>
        <w:t>niezbędnymi</w:t>
      </w:r>
      <w:r w:rsidRPr="00054FE8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054FE8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054FE8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054FE8">
        <w:rPr>
          <w:rFonts w:ascii="Garamond" w:hAnsi="Garamond" w:cs="Arial"/>
          <w:sz w:val="20"/>
          <w:szCs w:val="20"/>
        </w:rPr>
        <w:t>pk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054FE8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054FE8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6D5A0706" w:rsidR="009B4FE0" w:rsidRPr="00054FE8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10.1.1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 xml:space="preserve">Wypełniony i podpisany we wskazanych miejscach Załącznik nr 1 – </w:t>
      </w:r>
      <w:r w:rsidRPr="00054FE8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054FE8">
        <w:rPr>
          <w:rFonts w:ascii="Garamond" w:hAnsi="Garamond" w:cs="Garamond"/>
          <w:sz w:val="20"/>
          <w:szCs w:val="20"/>
        </w:rPr>
        <w:t>–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054FE8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054FE8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054FE8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054FE8">
        <w:rPr>
          <w:rFonts w:ascii="Garamond" w:hAnsi="Garamond"/>
          <w:sz w:val="20"/>
          <w:szCs w:val="20"/>
        </w:rPr>
        <w:t>z postępowania stanowiące wstępne potwierdzenie, że Wykonawca</w:t>
      </w:r>
      <w:r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054FE8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054FE8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054FE8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054FE8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lastRenderedPageBreak/>
        <w:t>Potwierdzenie wniesienia wadium, o ile jest to wymagane,</w:t>
      </w:r>
    </w:p>
    <w:p w14:paraId="313B3C7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054FE8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" w:name="page7"/>
      <w:bookmarkEnd w:id="1"/>
      <w:r w:rsidRPr="00054FE8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054FE8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054FE8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054FE8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054FE8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054FE8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lastRenderedPageBreak/>
        <w:t xml:space="preserve">Oferta musi być sporządzona według załączników nr 1 i nr 2 oraz opatrzona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Kwalifikowany podpis elektroniczny </w:t>
      </w:r>
      <w:r w:rsidRPr="00054FE8">
        <w:rPr>
          <w:rFonts w:ascii="Garamond" w:hAnsi="Garamond"/>
          <w:b/>
          <w:sz w:val="20"/>
          <w:szCs w:val="20"/>
        </w:rPr>
        <w:t>powinien być</w:t>
      </w:r>
      <w:r w:rsidRPr="00054FE8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054FE8">
        <w:rPr>
          <w:rFonts w:ascii="Garamond" w:hAnsi="Garamond"/>
          <w:b/>
          <w:sz w:val="20"/>
          <w:szCs w:val="20"/>
        </w:rPr>
        <w:t>.</w:t>
      </w:r>
      <w:r w:rsidRPr="00054FE8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054FE8">
        <w:rPr>
          <w:rFonts w:ascii="Garamond" w:hAnsi="Garamond"/>
          <w:sz w:val="20"/>
          <w:szCs w:val="20"/>
        </w:rPr>
        <w:t>tzw</w:t>
      </w:r>
      <w:proofErr w:type="spellEnd"/>
      <w:r w:rsidRPr="00054FE8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054FE8">
        <w:rPr>
          <w:rFonts w:ascii="Garamond" w:hAnsi="Garamond"/>
          <w:sz w:val="20"/>
          <w:szCs w:val="20"/>
        </w:rPr>
        <w:t>ePUAP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054FE8">
        <w:rPr>
          <w:rFonts w:ascii="Garamond" w:hAnsi="Garamond"/>
          <w:sz w:val="20"/>
          <w:szCs w:val="20"/>
        </w:rPr>
        <w:t>Dz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U </w:t>
      </w:r>
      <w:r w:rsidRPr="00054FE8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054FE8">
        <w:rPr>
          <w:rFonts w:ascii="Garamond" w:hAnsi="Garamond"/>
          <w:sz w:val="20"/>
          <w:szCs w:val="20"/>
        </w:rPr>
        <w:t>poz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054FE8">
        <w:rPr>
          <w:rFonts w:ascii="Garamond" w:hAnsi="Garamond"/>
          <w:sz w:val="20"/>
          <w:szCs w:val="20"/>
        </w:rPr>
        <w:t>eIDAS</w:t>
      </w:r>
      <w:proofErr w:type="spellEnd"/>
      <w:r w:rsidRPr="00054FE8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054FE8">
        <w:rPr>
          <w:rFonts w:ascii="Garamond" w:hAnsi="Garamond"/>
          <w:sz w:val="20"/>
          <w:szCs w:val="20"/>
        </w:rPr>
        <w:t>doc</w:t>
      </w:r>
      <w:proofErr w:type="spellEnd"/>
      <w:r w:rsidRPr="00054FE8">
        <w:rPr>
          <w:rFonts w:ascii="Garamond" w:hAnsi="Garamond"/>
          <w:sz w:val="20"/>
          <w:szCs w:val="20"/>
        </w:rPr>
        <w:t>, .</w:t>
      </w:r>
      <w:proofErr w:type="spellStart"/>
      <w:r w:rsidRPr="00054FE8">
        <w:rPr>
          <w:rFonts w:ascii="Garamond" w:hAnsi="Garamond"/>
          <w:sz w:val="20"/>
          <w:szCs w:val="20"/>
        </w:rPr>
        <w:t>docx</w:t>
      </w:r>
      <w:proofErr w:type="spellEnd"/>
      <w:r w:rsidRPr="00054FE8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054FE8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054FE8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054FE8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054FE8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054FE8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054FE8">
        <w:rPr>
          <w:rFonts w:ascii="Garamond" w:hAnsi="Garamond"/>
          <w:sz w:val="20"/>
          <w:szCs w:val="20"/>
        </w:rPr>
        <w:t>poprzedzącym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054FE8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054FE8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054FE8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054FE8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Calibri"/>
          <w:sz w:val="20"/>
          <w:szCs w:val="20"/>
        </w:rPr>
        <w:t>drag&amp;drop</w:t>
      </w:r>
      <w:proofErr w:type="spellEnd"/>
      <w:r w:rsidRPr="00054FE8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054FE8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054FE8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054FE8">
        <w:rPr>
          <w:rFonts w:ascii="Garamond" w:hAnsi="Garamond" w:cs="Calibri"/>
          <w:bCs/>
          <w:sz w:val="20"/>
          <w:szCs w:val="20"/>
        </w:rPr>
        <w:t>pdf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054FE8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2" w:name="_Toc529078494"/>
      <w:r w:rsidRPr="00054FE8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2"/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054FE8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3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054FE8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054FE8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054FE8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4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054FE8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5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054FE8">
        <w:rPr>
          <w:rFonts w:ascii="Garamond" w:hAnsi="Garamond" w:cs="Arial"/>
          <w:sz w:val="20"/>
          <w:szCs w:val="20"/>
        </w:rPr>
        <w:t>odwzorowań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4F1A5D48" w:rsidR="009B4FE0" w:rsidRPr="007F0B87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7F0B87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7F0B87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AF4D5F" w:rsidRPr="007F0B87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7F0B87" w:rsidRPr="007F0B87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AF4D5F" w:rsidRPr="007F0B87">
        <w:rPr>
          <w:rFonts w:ascii="Garamond" w:hAnsi="Garamond" w:cs="Arial"/>
          <w:b/>
          <w:bCs/>
          <w:color w:val="C00000"/>
          <w:sz w:val="20"/>
          <w:szCs w:val="20"/>
        </w:rPr>
        <w:t>.12.024 roku</w:t>
      </w:r>
      <w:r w:rsidRPr="007F0B87">
        <w:rPr>
          <w:rFonts w:ascii="Garamond" w:hAnsi="Garamond" w:cs="Arial"/>
          <w:b/>
          <w:bCs/>
          <w:color w:val="C00000"/>
          <w:sz w:val="20"/>
          <w:szCs w:val="20"/>
        </w:rPr>
        <w:t xml:space="preserve"> do godziny 9:00.</w:t>
      </w:r>
    </w:p>
    <w:p w14:paraId="499C7B07" w14:textId="6B3D39F6" w:rsidR="009B4FE0" w:rsidRPr="007F0B87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7F0B87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7F0B87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AF4D5F" w:rsidRPr="007F0B87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7F0B87" w:rsidRPr="007F0B87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AF4D5F" w:rsidRPr="007F0B87">
        <w:rPr>
          <w:rFonts w:ascii="Garamond" w:hAnsi="Garamond" w:cs="Arial"/>
          <w:b/>
          <w:bCs/>
          <w:color w:val="C00000"/>
          <w:sz w:val="20"/>
          <w:szCs w:val="20"/>
        </w:rPr>
        <w:t>.12.204 roku</w:t>
      </w:r>
      <w:r w:rsidRPr="007F0B87">
        <w:rPr>
          <w:rFonts w:ascii="Garamond" w:hAnsi="Garamond" w:cs="Arial"/>
          <w:b/>
          <w:bCs/>
          <w:color w:val="C00000"/>
          <w:sz w:val="20"/>
          <w:szCs w:val="20"/>
        </w:rPr>
        <w:t>, o godz. 09:30</w:t>
      </w:r>
      <w:r w:rsidRPr="007F0B87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Arial"/>
          <w:sz w:val="20"/>
          <w:szCs w:val="20"/>
        </w:rPr>
        <w:t>drag&amp;drop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054FE8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054FE8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054FE8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lastRenderedPageBreak/>
        <w:t xml:space="preserve">Otwarcie ofert nastąpi na zasadach i w trybie art. 222 ust. 1, 2, 3 i 4 ustawy </w:t>
      </w:r>
      <w:proofErr w:type="spellStart"/>
      <w:r w:rsidRPr="00054FE8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054FE8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2B04751D" w:rsidR="009B4FE0" w:rsidRPr="007F0B87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Te</w:t>
      </w:r>
      <w:r w:rsidRPr="007F0B87">
        <w:rPr>
          <w:rFonts w:ascii="Garamond" w:hAnsi="Garamond" w:cs="Garamond"/>
          <w:color w:val="C00000"/>
          <w:sz w:val="20"/>
          <w:szCs w:val="20"/>
        </w:rPr>
        <w:t xml:space="preserve">rmin związania ofertą wynosi 30 dni. Bieg terminu związania ofertą rozpoczyna się wraz z upływem terminu składania ofert i kończy się </w:t>
      </w:r>
      <w:r w:rsidR="00AF4D5F" w:rsidRPr="007F0B87">
        <w:rPr>
          <w:rFonts w:ascii="Garamond" w:hAnsi="Garamond" w:cs="Garamond"/>
          <w:b/>
          <w:bCs/>
          <w:color w:val="C00000"/>
          <w:sz w:val="20"/>
          <w:szCs w:val="20"/>
        </w:rPr>
        <w:t>0</w:t>
      </w:r>
      <w:r w:rsidR="007F0B87" w:rsidRPr="007F0B87">
        <w:rPr>
          <w:rFonts w:ascii="Garamond" w:hAnsi="Garamond" w:cs="Garamond"/>
          <w:b/>
          <w:bCs/>
          <w:color w:val="C00000"/>
          <w:sz w:val="20"/>
          <w:szCs w:val="20"/>
        </w:rPr>
        <w:t>9</w:t>
      </w:r>
      <w:r w:rsidR="00AF4D5F" w:rsidRPr="007F0B87">
        <w:rPr>
          <w:rFonts w:ascii="Garamond" w:hAnsi="Garamond" w:cs="Garamond"/>
          <w:b/>
          <w:bCs/>
          <w:color w:val="C00000"/>
          <w:sz w:val="20"/>
          <w:szCs w:val="20"/>
        </w:rPr>
        <w:t>.01.2025</w:t>
      </w:r>
      <w:r w:rsidRPr="007F0B87">
        <w:rPr>
          <w:rFonts w:ascii="Garamond" w:hAnsi="Garamond" w:cs="Garamond"/>
          <w:b/>
          <w:bCs/>
          <w:color w:val="C00000"/>
          <w:sz w:val="20"/>
          <w:szCs w:val="20"/>
        </w:rPr>
        <w:t xml:space="preserve"> r.</w:t>
      </w:r>
    </w:p>
    <w:p w14:paraId="7CDE8D54" w14:textId="423A1075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</w:t>
      </w:r>
      <w:r w:rsidR="006E01EC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054FE8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udzieli wyjaśnień </w:t>
      </w:r>
      <w:r w:rsidRPr="00054FE8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054FE8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przypadku gdy wniosek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hyperlink r:id="rId16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7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oraz stronie internetowej: </w:t>
      </w:r>
      <w:r w:rsidRPr="00054FE8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6B7AA35" w:rsidR="009B4FE0" w:rsidRPr="00054FE8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zamówienia, w którym Wykonawca składa ofertę.</w:t>
      </w:r>
    </w:p>
    <w:p w14:paraId="3ED850C1" w14:textId="2FF32A73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Cena zamówienia zostanie obliczona z wykorzystaniem formularza zestawienia asortymentowo-ilościowego stanowiącego załącznik nr </w:t>
      </w:r>
      <w:r w:rsidR="002D0016">
        <w:rPr>
          <w:rFonts w:ascii="Garamond" w:hAnsi="Garamond" w:cs="Calibri"/>
          <w:sz w:val="20"/>
          <w:szCs w:val="20"/>
        </w:rPr>
        <w:t>1</w:t>
      </w:r>
      <w:r w:rsidRPr="00054FE8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lastRenderedPageBreak/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054FE8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054FE8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054FE8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054FE8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054FE8">
        <w:rPr>
          <w:rFonts w:ascii="Garamond" w:hAnsi="Garamond" w:cs="Arial"/>
          <w:sz w:val="20"/>
          <w:szCs w:val="20"/>
        </w:rPr>
        <w:t>zpóźn</w:t>
      </w:r>
      <w:proofErr w:type="spellEnd"/>
      <w:r w:rsidRPr="00054FE8">
        <w:rPr>
          <w:rFonts w:ascii="Garamond" w:hAnsi="Garamond" w:cs="Arial"/>
          <w:sz w:val="20"/>
          <w:szCs w:val="20"/>
        </w:rPr>
        <w:t>. zm.)</w:t>
      </w:r>
      <w:r w:rsidRPr="00054FE8">
        <w:rPr>
          <w:rFonts w:ascii="Garamond" w:hAnsi="Garamond" w:cs="Calibri"/>
          <w:sz w:val="20"/>
          <w:szCs w:val="20"/>
        </w:rPr>
        <w:t xml:space="preserve">, który miałby obowiązek </w:t>
      </w:r>
      <w:r w:rsidRPr="00054FE8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3" w:name="page13"/>
      <w:bookmarkEnd w:id="3"/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054FE8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054FE8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158AB785" w:rsidR="009B4FE0" w:rsidRPr="00054FE8" w:rsidRDefault="009B4FE0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054FE8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054FE8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054FE8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054FE8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40BB4CA4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TERMIN GWARANCJI</w:t>
            </w:r>
            <w:r w:rsidR="001E0F68">
              <w:rPr>
                <w:rFonts w:ascii="Garamond" w:hAnsi="Garamond" w:cs="Garamond"/>
                <w:sz w:val="20"/>
                <w:szCs w:val="20"/>
              </w:rPr>
              <w:t xml:space="preserve"> (co najmniej 24 miesięcy, lecz nie więcej niż 36 miesięcy)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054FE8" w:rsidRDefault="001E0865" w:rsidP="001E086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054FE8" w:rsidRDefault="001E0865" w:rsidP="001E086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1)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054FE8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054FE8" w:rsidRDefault="001E0865" w:rsidP="001E086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552D929C" w:rsidR="001E0865" w:rsidRPr="00054FE8" w:rsidRDefault="001E0865" w:rsidP="001E086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/ najdłuższy termin gwarancji oferowanego asortymentu spośród wszystkich ofert podlegających ocenie x 100 x 40%</w:t>
      </w:r>
    </w:p>
    <w:p w14:paraId="4EF09BB3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054FE8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025DC7" w:rsidRDefault="00025DC7" w:rsidP="00025DC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25DC7">
        <w:rPr>
          <w:rFonts w:ascii="Garamond" w:hAnsi="Garamond" w:cs="Garamond"/>
          <w:kern w:val="2"/>
          <w:sz w:val="20"/>
          <w:szCs w:val="20"/>
        </w:rPr>
        <w:lastRenderedPageBreak/>
        <w:t xml:space="preserve">UWAGA!!!! </w:t>
      </w:r>
    </w:p>
    <w:p w14:paraId="528A21C3" w14:textId="77777777" w:rsidR="00E20F3D" w:rsidRDefault="00E20F3D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6F6F80F" w14:textId="6CDC17CE" w:rsidR="001E0865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>
        <w:rPr>
          <w:rFonts w:ascii="Garamond" w:hAnsi="Garamond" w:cs="Garamond"/>
          <w:kern w:val="2"/>
          <w:sz w:val="20"/>
          <w:szCs w:val="20"/>
        </w:rPr>
        <w:t>arzu Ofertowym</w:t>
      </w:r>
      <w:r w:rsidRPr="00054FE8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Default="001E0865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Default="00025DC7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F09BD58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ofertę w postępowaniu będzie miała oferta która zdobędzie najwięcej punktów  z kryteriów określonych w pkt. 29.3. Każdy Wykonawca może zdobyć maksymalnie 100 punktów.</w:t>
      </w:r>
    </w:p>
    <w:p w14:paraId="1B1DF791" w14:textId="238843B2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</w:t>
      </w:r>
      <w:r w:rsidRPr="00054FE8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054FE8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</w:t>
      </w:r>
      <w:r w:rsidRPr="00054FE8">
        <w:rPr>
          <w:rFonts w:ascii="Garamond" w:hAnsi="Garamond" w:cs="Calibri"/>
          <w:sz w:val="20"/>
          <w:szCs w:val="20"/>
        </w:rPr>
        <w:tab/>
        <w:t>wyniku</w:t>
      </w:r>
      <w:r w:rsidRPr="00054FE8">
        <w:rPr>
          <w:rFonts w:ascii="Garamond" w:hAnsi="Garamond" w:cs="Calibri"/>
          <w:sz w:val="20"/>
          <w:szCs w:val="20"/>
        </w:rPr>
        <w:tab/>
        <w:t>postępowania</w:t>
      </w:r>
      <w:r w:rsidRPr="00054FE8">
        <w:rPr>
          <w:rFonts w:ascii="Garamond" w:hAnsi="Garamond" w:cs="Calibri"/>
          <w:sz w:val="20"/>
          <w:szCs w:val="20"/>
        </w:rPr>
        <w:tab/>
        <w:t>Zamawiający</w:t>
      </w:r>
      <w:r w:rsidRPr="00054FE8">
        <w:rPr>
          <w:rFonts w:ascii="Garamond" w:hAnsi="Garamond" w:cs="Calibri"/>
          <w:sz w:val="20"/>
          <w:szCs w:val="20"/>
        </w:rPr>
        <w:tab/>
        <w:t>powiadomi</w:t>
      </w:r>
      <w:r w:rsidRPr="00054FE8">
        <w:rPr>
          <w:rFonts w:ascii="Garamond" w:hAnsi="Garamond" w:cs="Calibri"/>
          <w:sz w:val="20"/>
          <w:szCs w:val="20"/>
        </w:rPr>
        <w:tab/>
        <w:t>Wykonawcę</w:t>
      </w:r>
      <w:r w:rsidRPr="00054FE8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8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054FE8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1CA6F2A9" w:rsidR="009B4FE0" w:rsidRPr="00826FB7" w:rsidRDefault="009B4FE0" w:rsidP="002D0016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826FB7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826FB7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826FB7">
        <w:rPr>
          <w:rFonts w:ascii="Garamond" w:hAnsi="Garamond"/>
          <w:b/>
          <w:bCs/>
          <w:sz w:val="20"/>
          <w:szCs w:val="20"/>
        </w:rPr>
        <w:t xml:space="preserve"> </w:t>
      </w:r>
      <w:r w:rsidRPr="00826FB7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826FB7">
        <w:rPr>
          <w:rFonts w:ascii="Garamond" w:hAnsi="Garamond"/>
          <w:sz w:val="20"/>
          <w:szCs w:val="20"/>
        </w:rPr>
        <w:br/>
        <w:t xml:space="preserve">z dnia 11 września 2019 r. </w:t>
      </w:r>
      <w:r w:rsidR="002D0016" w:rsidRPr="00826FB7">
        <w:rPr>
          <w:rFonts w:ascii="Garamond" w:hAnsi="Garamond" w:cs="Garamond"/>
          <w:sz w:val="20"/>
          <w:szCs w:val="20"/>
        </w:rPr>
        <w:t>(</w:t>
      </w:r>
      <w:r w:rsidR="002D0016" w:rsidRPr="00826FB7">
        <w:rPr>
          <w:rFonts w:ascii="Garamond" w:hAnsi="Garamond"/>
          <w:kern w:val="0"/>
          <w:sz w:val="20"/>
          <w:szCs w:val="20"/>
          <w:lang w:eastAsia="pl-PL"/>
        </w:rPr>
        <w:t>Dz.U.2024.1320)</w:t>
      </w:r>
      <w:r w:rsidRPr="00826FB7">
        <w:rPr>
          <w:rFonts w:ascii="Garamond" w:hAnsi="Garamond"/>
          <w:sz w:val="20"/>
          <w:szCs w:val="20"/>
        </w:rPr>
        <w:t>, przysługują środki ochrony prawnej w postaci odwołania i skargi do sądu, na zasadach określonych w Dziale IX tej ustawy (art. 506 – 576).</w:t>
      </w:r>
    </w:p>
    <w:p w14:paraId="19721942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054FE8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9" w:history="1">
        <w:r w:rsidRPr="00054FE8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054FE8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054FE8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lastRenderedPageBreak/>
        <w:t>W razie realizacji zamówienia publicznego dane osobowe przetwarzane będą w celu wykonania umowy tj. zgodnie art. 6 ust. 1 lit b) RODO.</w:t>
      </w:r>
    </w:p>
    <w:p w14:paraId="4D3ADF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054FE8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0C07717C" w:rsidR="009B4FE0" w:rsidRPr="00054FE8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054FE8">
        <w:rPr>
          <w:rFonts w:ascii="Garamond" w:hAnsi="Garamond" w:cs="Garamond"/>
          <w:sz w:val="20"/>
          <w:szCs w:val="20"/>
        </w:rPr>
        <w:t xml:space="preserve">–Formularz cenowy, opis przedmiotu zamówienia – </w:t>
      </w:r>
      <w:r w:rsidRPr="00054FE8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054FE8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054FE8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054FE8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054FE8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054FE8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F905C06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6837382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BCFF28C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3FE6009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E7E1BA5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490E0A9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AEF18FE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0A682DC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998E669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456F73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86FA75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911CCA5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C420201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0868ED7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9FCC9D8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B6DA2A6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2D5C8E3" w14:textId="77777777" w:rsidR="00E20F3D" w:rsidRDefault="00E20F3D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886F70D" w14:textId="77777777" w:rsidR="00C10EB7" w:rsidRPr="001E0F68" w:rsidRDefault="00C10EB7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8A85BAE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Załącznik nr 1 do SWZ – Formularz cenowy, opis przedmiotu zamówienia – zestawienie wymagań  i oferowanych przedmiotów i parametrów</w:t>
      </w:r>
    </w:p>
    <w:p w14:paraId="0DD1DD42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</w:p>
    <w:p w14:paraId="4721E58C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INSTRUKCJA WYPEŁNIENIA</w:t>
      </w:r>
    </w:p>
    <w:p w14:paraId="7A700B04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 xml:space="preserve">1. Wykonawca winien określić, dla poszczególnych pozycji ofertowych, ceny jednostkowe netto oraz stawkę procentową VAT, </w:t>
      </w:r>
    </w:p>
    <w:p w14:paraId="37638C85" w14:textId="77777777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a następnie obliczyć dla poszczególnych pozycji ofertowych wartość netto przez przemnożenie ceny jednostkowej netto (kolumna cena netto) przez ilość/</w:t>
      </w:r>
      <w:proofErr w:type="spellStart"/>
      <w:r w:rsidRPr="001E0F68">
        <w:rPr>
          <w:rFonts w:ascii="Garamond" w:hAnsi="Garamond"/>
          <w:bCs/>
          <w:kern w:val="0"/>
          <w:sz w:val="20"/>
          <w:szCs w:val="20"/>
        </w:rPr>
        <w:t>j.m</w:t>
      </w:r>
      <w:proofErr w:type="spellEnd"/>
      <w:r w:rsidRPr="001E0F68">
        <w:rPr>
          <w:rFonts w:ascii="Garamond" w:hAnsi="Garamond"/>
          <w:bCs/>
          <w:kern w:val="0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01128BBC" w14:textId="478C4E40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2. Wykonawca powinien wycenić wszystkie pozycje wchodzące w skład zamówienia – pod rygorem odrzucenia oferty.</w:t>
      </w:r>
    </w:p>
    <w:p w14:paraId="057C600B" w14:textId="6CA2C969" w:rsidR="00AF4D5F" w:rsidRPr="001E0F68" w:rsidRDefault="00AF4D5F" w:rsidP="001E0F68">
      <w:pPr>
        <w:autoSpaceDN/>
        <w:spacing w:line="240" w:lineRule="auto"/>
        <w:jc w:val="both"/>
        <w:textAlignment w:val="auto"/>
        <w:rPr>
          <w:rFonts w:ascii="Garamond" w:hAnsi="Garamond"/>
          <w:bCs/>
          <w:kern w:val="0"/>
          <w:sz w:val="20"/>
          <w:szCs w:val="20"/>
        </w:rPr>
      </w:pPr>
      <w:r w:rsidRPr="001E0F68">
        <w:rPr>
          <w:rFonts w:ascii="Garamond" w:hAnsi="Garamond"/>
          <w:bCs/>
          <w:kern w:val="0"/>
          <w:sz w:val="20"/>
          <w:szCs w:val="20"/>
        </w:rPr>
        <w:t>3. Wykonawca ma obowiązek wypełnić w tabeli – kolumnę: „Nazwa handlowa, nazwa producenta, nr katalogowy producenta” dla każdej pozycji, w którym składa ofertę poprzez podanie odpowiednio nazwy handlowej, nazwy producenta, numeru katalogowego producenta; w przypadku, gdy przedmiot zamówienia oznaczony jest jedynie jedną z wymaganych informacji wykonawca podaję tę informację."</w:t>
      </w:r>
    </w:p>
    <w:p w14:paraId="4F7AA681" w14:textId="77777777" w:rsidR="00AF4D5F" w:rsidRPr="001E0F68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65011F8" w14:textId="77777777" w:rsidR="00AF4D5F" w:rsidRPr="001E0F68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44D0B24" w14:textId="77777777" w:rsidR="00AF4D5F" w:rsidRPr="001E0F68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76"/>
        <w:gridCol w:w="992"/>
        <w:gridCol w:w="993"/>
        <w:gridCol w:w="1134"/>
        <w:gridCol w:w="1275"/>
        <w:gridCol w:w="1701"/>
        <w:gridCol w:w="1418"/>
      </w:tblGrid>
      <w:tr w:rsidR="00AF4D5F" w:rsidRPr="001E0F68" w14:paraId="7AB1DCFA" w14:textId="7BEF130B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6F32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  <w:p w14:paraId="737092E0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LP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80AE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Szczegółowa nazwa przedmiotu zamówienia</w:t>
            </w:r>
          </w:p>
          <w:p w14:paraId="0DB85CDE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(charakterystyka, wymiary  itp.)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D921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032B97A" w14:textId="77777777" w:rsidR="00AF4D5F" w:rsidRPr="001E0F68" w:rsidRDefault="00AF4D5F" w:rsidP="00522D3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6C24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  <w:p w14:paraId="08FB6D5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kwota netto</w:t>
            </w:r>
          </w:p>
          <w:p w14:paraId="309F127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za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B02C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79DA857C" w14:textId="77777777" w:rsidR="00AF4D5F" w:rsidRPr="001E0F68" w:rsidRDefault="00AF4D5F" w:rsidP="00522D3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EFC4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2DE06A5" w14:textId="1B484CB8" w:rsidR="00AF4D5F" w:rsidRPr="001E0F68" w:rsidRDefault="00AF4D5F" w:rsidP="00522D3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41E1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10618CBC" w14:textId="77777777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wartość </w:t>
            </w:r>
          </w:p>
          <w:p w14:paraId="6F16D443" w14:textId="20F5CA60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8DE0" w14:textId="4ACB894A" w:rsidR="00AF4D5F" w:rsidRPr="001E0F68" w:rsidRDefault="00AF4D5F" w:rsidP="00522D3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kern w:val="0"/>
                <w:sz w:val="20"/>
                <w:szCs w:val="20"/>
              </w:rPr>
              <w:t>Nazwa handlowa, nazwa producenta, nr katalogowy producenta</w:t>
            </w:r>
          </w:p>
        </w:tc>
      </w:tr>
      <w:tr w:rsidR="00AF4D5F" w:rsidRPr="001E0F68" w14:paraId="28E03948" w14:textId="18E18E0A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5863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814A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Komputer Stacjonarny Parametry lub równoważny:</w:t>
            </w:r>
          </w:p>
          <w:p w14:paraId="601ADDFB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Poniższe parametry są minimalne:</w:t>
            </w:r>
          </w:p>
          <w:p w14:paraId="01C2C7D2" w14:textId="77777777" w:rsidR="00AF4D5F" w:rsidRPr="00EC0620" w:rsidRDefault="00AF4D5F" w:rsidP="00522D38">
            <w:pPr>
              <w:ind w:left="-68"/>
              <w:rPr>
                <w:rFonts w:ascii="Garamond" w:hAnsi="Garamond"/>
                <w:strike/>
                <w:color w:val="C00000"/>
                <w:sz w:val="20"/>
                <w:szCs w:val="20"/>
              </w:rPr>
            </w:pPr>
            <w:r w:rsidRPr="00EC0620">
              <w:rPr>
                <w:rFonts w:ascii="Garamond" w:hAnsi="Garamond"/>
                <w:strike/>
                <w:color w:val="C00000"/>
                <w:sz w:val="20"/>
                <w:szCs w:val="20"/>
              </w:rPr>
              <w:t xml:space="preserve">TCO </w:t>
            </w:r>
            <w:proofErr w:type="spellStart"/>
            <w:r w:rsidRPr="00EC0620">
              <w:rPr>
                <w:rFonts w:ascii="Garamond" w:hAnsi="Garamond"/>
                <w:strike/>
                <w:color w:val="C00000"/>
                <w:sz w:val="20"/>
                <w:szCs w:val="20"/>
              </w:rPr>
              <w:t>Certified</w:t>
            </w:r>
            <w:proofErr w:type="spellEnd"/>
            <w:r w:rsidRPr="00EC0620">
              <w:rPr>
                <w:rFonts w:ascii="Garamond" w:hAnsi="Garamond"/>
                <w:strike/>
                <w:color w:val="C00000"/>
                <w:sz w:val="20"/>
                <w:szCs w:val="20"/>
              </w:rPr>
              <w:t>: Tak</w:t>
            </w:r>
          </w:p>
          <w:p w14:paraId="28786A6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Rodzina procesora: Intel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Core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i5</w:t>
            </w:r>
          </w:p>
          <w:p w14:paraId="2E96C438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Taktowanie procesora: 3.3 GHz</w:t>
            </w:r>
          </w:p>
          <w:p w14:paraId="68F257CE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Taktowanie (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Boost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): 4.6 GHz</w:t>
            </w:r>
          </w:p>
          <w:p w14:paraId="341F744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Generacja procesora: Trzynasta</w:t>
            </w:r>
          </w:p>
          <w:p w14:paraId="35BC4D4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Liczba rdzeni: 10</w:t>
            </w:r>
          </w:p>
          <w:p w14:paraId="13ECE72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Liczba wątków: 16</w:t>
            </w:r>
          </w:p>
          <w:p w14:paraId="026C4E30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Cache L3 : 20 MB</w:t>
            </w:r>
          </w:p>
          <w:p w14:paraId="10002F7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Pozostałe informacje o procesorze: Intel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Core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i5-13400</w:t>
            </w:r>
          </w:p>
          <w:p w14:paraId="7229287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Intel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vPro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: Nie</w:t>
            </w:r>
          </w:p>
          <w:p w14:paraId="30025E5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Płyta główna:</w:t>
            </w:r>
          </w:p>
          <w:p w14:paraId="65E9BB8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Zainstalowana pamięć RAM: 16 GB</w:t>
            </w:r>
          </w:p>
          <w:p w14:paraId="52CBB29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Maks. wielkość pamięci: 64 GB</w:t>
            </w:r>
          </w:p>
          <w:p w14:paraId="6B8EF31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Liczba obsadzonych gniazd pamięci: 1</w:t>
            </w:r>
          </w:p>
          <w:p w14:paraId="6610A7F3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Liczba wolnych gniazd pamięci: 1</w:t>
            </w:r>
          </w:p>
          <w:p w14:paraId="2807F30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Rodzaj pamięci: DDR4</w:t>
            </w:r>
          </w:p>
          <w:p w14:paraId="54029CD8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Częstotliwość szyny pamięci: 3200 MHz</w:t>
            </w:r>
          </w:p>
          <w:p w14:paraId="0347F3BF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Typ dysku: SSD</w:t>
            </w:r>
          </w:p>
          <w:p w14:paraId="7A5EA1BA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Pojemność SSD: 512 GB</w:t>
            </w:r>
          </w:p>
          <w:p w14:paraId="1B6F5762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Format szerokości SSD: M.2 2280</w:t>
            </w:r>
          </w:p>
          <w:p w14:paraId="197809EB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Interfejs dysku SSD: PCI-Express</w:t>
            </w:r>
          </w:p>
          <w:p w14:paraId="2D214281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Model karty graficznej: Intel UHD Graphics</w:t>
            </w:r>
          </w:p>
          <w:p w14:paraId="7001294D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  <w:lang w:val="en-US"/>
              </w:rPr>
            </w:pPr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Producent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chipsetu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 : Intel</w:t>
            </w:r>
          </w:p>
          <w:p w14:paraId="779A520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  <w:lang w:val="en-US"/>
              </w:rPr>
            </w:pPr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Porty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wideo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: 1 x HDMI</w:t>
            </w:r>
          </w:p>
          <w:p w14:paraId="7649B579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  <w:lang w:val="en-US"/>
              </w:rPr>
            </w:pPr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Porty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wideo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: 1 x DisplayPort</w:t>
            </w:r>
          </w:p>
          <w:p w14:paraId="04C3E88F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Interfejs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sieciowy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  <w:lang w:val="en-US"/>
              </w:rPr>
              <w:t>: 1 x 10/100/1000 Mbit/s</w:t>
            </w:r>
          </w:p>
          <w:p w14:paraId="6ABD645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Interfejs sieciowy: Wi-Fi 802.11a/b/g/n/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ax</w:t>
            </w:r>
            <w:proofErr w:type="spellEnd"/>
          </w:p>
          <w:p w14:paraId="7EBED50F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Interfejs sieciowy: Bluetooth</w:t>
            </w:r>
          </w:p>
          <w:p w14:paraId="7A00ABE3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Karta dźwiękowa:</w:t>
            </w:r>
          </w:p>
          <w:p w14:paraId="06CF250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Napęd optyczny: DVD-RW</w:t>
            </w:r>
          </w:p>
          <w:p w14:paraId="53CBE68A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Czytnik kart pamięci: Tak</w:t>
            </w:r>
          </w:p>
          <w:p w14:paraId="50581F0A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Porty USB: 2 x USB 2.0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Type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-A</w:t>
            </w:r>
          </w:p>
          <w:p w14:paraId="5FAB937B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Porty USB: 4 x USB 3.0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Type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-A</w:t>
            </w:r>
          </w:p>
          <w:p w14:paraId="5445AF2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Porty USB: 1 x USB 3.1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Type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-C</w:t>
            </w:r>
          </w:p>
          <w:p w14:paraId="105D1A00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Pozostałe porty we/wy: 1 x Audio (Mikrofon)</w:t>
            </w:r>
          </w:p>
          <w:p w14:paraId="5EBB39A1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Pozostałe porty we/wy: 1 x Audio (Line-out)</w:t>
            </w:r>
          </w:p>
          <w:p w14:paraId="4F9EC83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Pozostałe porty we/wy: 1 x Audio (Combo)</w:t>
            </w:r>
          </w:p>
          <w:p w14:paraId="19735041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Pozostałe porty we/wy: 1 x RJ-45</w:t>
            </w:r>
          </w:p>
          <w:p w14:paraId="77DA8D8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Gniazda rozszerzeń: 1 x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PCIe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3.0 x 1</w:t>
            </w:r>
          </w:p>
          <w:p w14:paraId="16744B90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Gniazda rozszerzeń: 1 x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PCIe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4.0 x 16</w:t>
            </w:r>
          </w:p>
          <w:p w14:paraId="06838CC9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rozszerzeń: 2 x M.2</w:t>
            </w:r>
          </w:p>
          <w:p w14:paraId="7FBCBAB4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Moc zasilacza: min. 180 W</w:t>
            </w:r>
          </w:p>
          <w:p w14:paraId="06539ABB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Kolor: Czarny</w:t>
            </w:r>
          </w:p>
          <w:p w14:paraId="5063BDD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Obudowa: Small Form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Factor</w:t>
            </w:r>
            <w:proofErr w:type="spellEnd"/>
          </w:p>
          <w:p w14:paraId="1D76CD01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Obsługa bez narzędziowa</w:t>
            </w:r>
          </w:p>
          <w:p w14:paraId="71A3686A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Wysokość: 274.8 mm</w:t>
            </w:r>
          </w:p>
          <w:p w14:paraId="24E9AE89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Szerokość: 100 mm</w:t>
            </w:r>
          </w:p>
          <w:p w14:paraId="33D97358" w14:textId="77777777" w:rsidR="00AF4D5F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Głębokość: 308 mm</w:t>
            </w:r>
          </w:p>
          <w:p w14:paraId="7813D776" w14:textId="5D267E0B" w:rsidR="002E3FCA" w:rsidRPr="002E3FCA" w:rsidRDefault="002E3FCA" w:rsidP="00522D38">
            <w:pPr>
              <w:ind w:left="-68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2E3FCA">
              <w:rPr>
                <w:rFonts w:ascii="Garamond" w:hAnsi="Garamond"/>
                <w:color w:val="FF0000"/>
                <w:sz w:val="20"/>
                <w:szCs w:val="20"/>
              </w:rPr>
              <w:t>Suma wymiarów max: 750mm.</w:t>
            </w:r>
          </w:p>
          <w:p w14:paraId="382ACBF0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Waga: 4.5 kg</w:t>
            </w:r>
          </w:p>
          <w:p w14:paraId="5CDE8F47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Układ TMP 2.0</w:t>
            </w:r>
          </w:p>
          <w:p w14:paraId="612B6F82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System operacyjny:</w:t>
            </w:r>
          </w:p>
          <w:p w14:paraId="5A61AA76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Windows 11 Pro</w:t>
            </w:r>
          </w:p>
          <w:p w14:paraId="6FD561B5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Akcesoria w zestawie:</w:t>
            </w:r>
          </w:p>
          <w:p w14:paraId="68124BB8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Mysz, Klawiatura</w:t>
            </w:r>
          </w:p>
          <w:p w14:paraId="20EFD27F" w14:textId="77777777" w:rsidR="00AF4D5F" w:rsidRPr="001E0F68" w:rsidRDefault="00AF4D5F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Wyprodukowany nie wcześniej niż: 2023r.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CFA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AAB6" w14:textId="78EC261D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0CC58" w14:textId="404A2EA4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40A2" w14:textId="7FD5988C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A875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C9EF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AF4D5F" w:rsidRPr="001E0F68" w14:paraId="415FE494" w14:textId="0BD9A76D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3C00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925C" w14:textId="19773C86" w:rsidR="00AF4D5F" w:rsidRPr="00180AAB" w:rsidRDefault="00DD4ACC" w:rsidP="00522D38">
            <w:pPr>
              <w:ind w:left="-68"/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</w:pPr>
            <w:r w:rsidRPr="00180AAB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 xml:space="preserve">Monitor 27" </w:t>
            </w:r>
            <w:r w:rsidR="00AF4D5F" w:rsidRPr="00180AAB">
              <w:rPr>
                <w:rFonts w:ascii="Garamond" w:hAnsi="Garamond"/>
                <w:b/>
                <w:bCs/>
                <w:color w:val="C00000"/>
                <w:sz w:val="20"/>
                <w:szCs w:val="20"/>
              </w:rPr>
              <w:t>lub równoważny:</w:t>
            </w:r>
          </w:p>
          <w:p w14:paraId="252F9C67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>Poniższe parametry są minimalne:</w:t>
            </w:r>
          </w:p>
          <w:p w14:paraId="2E8FF21D" w14:textId="77777777" w:rsidR="00AF4D5F" w:rsidRPr="00EC0620" w:rsidRDefault="00AF4D5F" w:rsidP="00522D38">
            <w:pPr>
              <w:rPr>
                <w:rFonts w:ascii="Garamond" w:hAnsi="Garamond"/>
                <w:strike/>
                <w:color w:val="C00000"/>
                <w:sz w:val="20"/>
                <w:szCs w:val="20"/>
              </w:rPr>
            </w:pPr>
            <w:r w:rsidRPr="00EC0620">
              <w:rPr>
                <w:rFonts w:ascii="Garamond" w:hAnsi="Garamond"/>
                <w:strike/>
                <w:color w:val="C00000"/>
                <w:sz w:val="20"/>
                <w:szCs w:val="20"/>
              </w:rPr>
              <w:t xml:space="preserve">TCO </w:t>
            </w:r>
            <w:proofErr w:type="spellStart"/>
            <w:r w:rsidRPr="00EC0620">
              <w:rPr>
                <w:rFonts w:ascii="Garamond" w:hAnsi="Garamond"/>
                <w:strike/>
                <w:color w:val="C00000"/>
                <w:sz w:val="20"/>
                <w:szCs w:val="20"/>
              </w:rPr>
              <w:t>Certified</w:t>
            </w:r>
            <w:proofErr w:type="spellEnd"/>
            <w:r w:rsidRPr="00EC0620">
              <w:rPr>
                <w:rFonts w:ascii="Garamond" w:hAnsi="Garamond"/>
                <w:strike/>
                <w:color w:val="C00000"/>
                <w:sz w:val="20"/>
                <w:szCs w:val="20"/>
              </w:rPr>
              <w:t>: Tak</w:t>
            </w:r>
          </w:p>
          <w:p w14:paraId="6347FC1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Proporcje obrazu: 16:9</w:t>
            </w:r>
          </w:p>
          <w:p w14:paraId="5B9E7849" w14:textId="6B41D7A0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Przekątna ekranu: 27"</w:t>
            </w:r>
          </w:p>
          <w:p w14:paraId="69796D5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Typ matrycy: TFT IPS</w:t>
            </w:r>
          </w:p>
          <w:p w14:paraId="7265C21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Powierzchnia matrycy: Matowa</w:t>
            </w:r>
          </w:p>
          <w:p w14:paraId="44D38109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Ekran dotykowy: Nie</w:t>
            </w:r>
          </w:p>
          <w:p w14:paraId="010A153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Technologia podświetlania: </w:t>
            </w:r>
          </w:p>
          <w:p w14:paraId="7ADC4B0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Diody LED</w:t>
            </w:r>
          </w:p>
          <w:p w14:paraId="7037FF6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Obszar widzialny w pionie: </w:t>
            </w:r>
          </w:p>
          <w:p w14:paraId="2F4EC58D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336.3 mm</w:t>
            </w:r>
          </w:p>
          <w:p w14:paraId="7BFD7AAD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Obszar widzialny w poziomie: 597.9 mm</w:t>
            </w:r>
          </w:p>
          <w:p w14:paraId="4658317D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Plamka matrycy: </w:t>
            </w:r>
          </w:p>
          <w:p w14:paraId="406F5EF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0.3114 mm</w:t>
            </w:r>
          </w:p>
          <w:p w14:paraId="0B9A889E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Rozdzielczość: </w:t>
            </w:r>
          </w:p>
          <w:p w14:paraId="4277BDE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1920 x 1080 (FHD 1080)</w:t>
            </w:r>
          </w:p>
          <w:p w14:paraId="06BE5DE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Czas reakcji : 4 ms</w:t>
            </w:r>
          </w:p>
          <w:p w14:paraId="502640B6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Jasność: 300 cd/m²</w:t>
            </w:r>
          </w:p>
          <w:p w14:paraId="668D6A5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Kontrast statyczny: 1 000:1</w:t>
            </w:r>
          </w:p>
          <w:p w14:paraId="5A3699B3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Kontrast dynamiczny: 3 000 000:1</w:t>
            </w:r>
          </w:p>
          <w:p w14:paraId="7BB34409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Częstotliwość odświeżania: 60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Hz</w:t>
            </w:r>
            <w:proofErr w:type="spellEnd"/>
          </w:p>
          <w:p w14:paraId="27460F92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Kąt widzenia poziomy: 178 °</w:t>
            </w:r>
          </w:p>
          <w:p w14:paraId="45D0291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Kąt widzenia pionowy: 178 °</w:t>
            </w:r>
          </w:p>
          <w:p w14:paraId="5DC4EAA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Ilość kolorów: 16,7 mln</w:t>
            </w:r>
          </w:p>
          <w:p w14:paraId="666C3688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Gniazda we/wy: 1 x 3,5 mm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minijack</w:t>
            </w:r>
            <w:proofErr w:type="spellEnd"/>
          </w:p>
          <w:p w14:paraId="6074DC0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we/wy: 1 x 15-pin D-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Sub</w:t>
            </w:r>
            <w:proofErr w:type="spellEnd"/>
          </w:p>
          <w:p w14:paraId="7E2972C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we/wy: 1 x HDMI</w:t>
            </w:r>
          </w:p>
          <w:p w14:paraId="1724F04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Gniazda we/wy: 1 x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DisplayPort</w:t>
            </w:r>
            <w:proofErr w:type="spellEnd"/>
          </w:p>
          <w:p w14:paraId="7F23497B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we/wy: 1 x USB (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TypeB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)</w:t>
            </w:r>
          </w:p>
          <w:p w14:paraId="07C6E488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Gniazda we/wy: 4 x USB 3.0</w:t>
            </w:r>
          </w:p>
          <w:p w14:paraId="7439D7C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Bluetooth: Nie</w:t>
            </w:r>
          </w:p>
          <w:p w14:paraId="6A189542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WiFi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: Nie</w:t>
            </w:r>
          </w:p>
          <w:p w14:paraId="4C22F166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Wbudowane głośniki: Nie</w:t>
            </w:r>
          </w:p>
          <w:p w14:paraId="7393A986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Wbudowany tuner TV: Nie</w:t>
            </w:r>
          </w:p>
          <w:p w14:paraId="02DB60D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Kamera internetowa: Brak</w:t>
            </w:r>
          </w:p>
          <w:p w14:paraId="351F900B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Pivot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>: Tak</w:t>
            </w:r>
          </w:p>
          <w:p w14:paraId="16E5D1B7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Certyfikaty: CCC</w:t>
            </w:r>
          </w:p>
          <w:p w14:paraId="09AB0A30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Certyfikaty: Energy Star</w:t>
            </w:r>
          </w:p>
          <w:p w14:paraId="01B28977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Certyfikaty: EPEAT</w:t>
            </w:r>
          </w:p>
          <w:p w14:paraId="39504C49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Certyfikaty: </w:t>
            </w: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t>RoHS</w:t>
            </w:r>
            <w:proofErr w:type="spellEnd"/>
          </w:p>
          <w:p w14:paraId="588B4CE2" w14:textId="77777777" w:rsidR="00AF4D5F" w:rsidRPr="00EC0620" w:rsidRDefault="00AF4D5F" w:rsidP="00522D38">
            <w:pPr>
              <w:rPr>
                <w:rFonts w:ascii="Garamond" w:hAnsi="Garamond"/>
                <w:strike/>
                <w:sz w:val="20"/>
                <w:szCs w:val="20"/>
              </w:rPr>
            </w:pPr>
            <w:r w:rsidRPr="00EC0620">
              <w:rPr>
                <w:rFonts w:ascii="Garamond" w:hAnsi="Garamond"/>
                <w:strike/>
                <w:sz w:val="20"/>
                <w:szCs w:val="20"/>
              </w:rPr>
              <w:t>Certyfikaty: TCO</w:t>
            </w:r>
          </w:p>
          <w:p w14:paraId="73116C11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Certyfikaty: TUV</w:t>
            </w:r>
          </w:p>
          <w:p w14:paraId="7E6BAC9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Standard VESA: 100 x 100</w:t>
            </w:r>
          </w:p>
          <w:p w14:paraId="03C892E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Pobór mocy: 24 W</w:t>
            </w:r>
          </w:p>
          <w:p w14:paraId="40B808AC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Klasa energetyczna: F</w:t>
            </w:r>
          </w:p>
          <w:p w14:paraId="6F319223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Akcesoria w zestawie: Monitor z podstawą, Kabel zasilający 1,8 m </w:t>
            </w:r>
          </w:p>
          <w:p w14:paraId="5BC038E2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KabelDP</w:t>
            </w:r>
            <w:proofErr w:type="spellEnd"/>
            <w:r w:rsidRPr="001E0F68">
              <w:rPr>
                <w:rFonts w:ascii="Garamond" w:hAnsi="Garamond"/>
                <w:sz w:val="20"/>
                <w:szCs w:val="20"/>
              </w:rPr>
              <w:t xml:space="preserve"> 1,8 m, Kabel USB Typ A - USB Typ B 1,8 m</w:t>
            </w:r>
          </w:p>
          <w:p w14:paraId="78530CCA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Instrukcja</w:t>
            </w:r>
          </w:p>
          <w:p w14:paraId="251EA7A8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Kolor: Czarny</w:t>
            </w:r>
          </w:p>
          <w:p w14:paraId="24129EB1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Wysokość: 362.5 mm</w:t>
            </w:r>
          </w:p>
          <w:p w14:paraId="795EAACA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Wysokość z podstawą: 389.3 mm</w:t>
            </w:r>
          </w:p>
          <w:p w14:paraId="3FCAF3F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Szerokość: 611.9 mm</w:t>
            </w:r>
          </w:p>
          <w:p w14:paraId="67FDB91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Głębokość: 50 mm</w:t>
            </w:r>
          </w:p>
          <w:p w14:paraId="0BB3C02B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Głębokość z podstawą: 204.5 mm</w:t>
            </w:r>
          </w:p>
          <w:p w14:paraId="09DFE64D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Waga: 4.9 kg</w:t>
            </w:r>
          </w:p>
          <w:p w14:paraId="6D92BFA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Waga z podstawą: 6.9 kg</w:t>
            </w:r>
          </w:p>
          <w:p w14:paraId="31D080C1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Wyprodukowany nie wcześniej niż: 2023r.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BCE2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0A5D" w14:textId="5B4DB439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5090" w14:textId="6FE91168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DA85" w14:textId="69A16693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90E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ACA8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AF4D5F" w:rsidRPr="001E0F68" w14:paraId="5687C638" w14:textId="5A047B60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C774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lastRenderedPageBreak/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5DC4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Oprogramowanie:</w:t>
            </w:r>
            <w:r w:rsidRPr="001E0F6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Inwentaryzacyjne/Konsola sieciowa ze wsparciem dopasowanym do systemu Zamawiającego:</w:t>
            </w:r>
          </w:p>
          <w:p w14:paraId="719A23FB" w14:textId="4A7B1721" w:rsidR="00AF4D5F" w:rsidRPr="001E0F68" w:rsidRDefault="002D0016" w:rsidP="00522D38">
            <w:pPr>
              <w:ind w:left="-68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Zgodnie z opisem </w:t>
            </w:r>
            <w:r w:rsidR="00AF4D5F" w:rsidRPr="001E0F68">
              <w:rPr>
                <w:rFonts w:ascii="Garamond" w:hAnsi="Garamond"/>
                <w:sz w:val="20"/>
                <w:szCs w:val="20"/>
              </w:rPr>
              <w:t>Oprogramowanie</w:t>
            </w:r>
            <w:r w:rsidR="00C1358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F4D5F" w:rsidRPr="001E0F68">
              <w:rPr>
                <w:rFonts w:ascii="Garamond" w:hAnsi="Garamond"/>
                <w:sz w:val="20"/>
                <w:szCs w:val="20"/>
              </w:rPr>
              <w:t>Agent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A70F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EAB9" w14:textId="392E8135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08A9" w14:textId="21865318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C97C8" w14:textId="09ABDE93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AB93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039D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AF4D5F" w:rsidRPr="001E0F68" w14:paraId="29C8EE5F" w14:textId="43DD93E6" w:rsidTr="00AF4D5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4835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E862" w14:textId="77777777" w:rsidR="00AF4D5F" w:rsidRPr="001E0F68" w:rsidRDefault="00AF4D5F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Oprogramowanie:</w:t>
            </w:r>
            <w:r w:rsidRPr="001E0F6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E0F68">
              <w:rPr>
                <w:rFonts w:ascii="Garamond" w:hAnsi="Garamond"/>
                <w:b/>
                <w:bCs/>
                <w:sz w:val="20"/>
                <w:szCs w:val="20"/>
              </w:rPr>
              <w:t>Inwentaryzacyjne/Agent sieciowy ze wsparciem dopasowanym do systemu Zamawiającego:</w:t>
            </w:r>
          </w:p>
          <w:p w14:paraId="28B1A3E3" w14:textId="6F332A92" w:rsidR="00AF4D5F" w:rsidRPr="001E0F68" w:rsidRDefault="002D0016" w:rsidP="00522D38">
            <w:pPr>
              <w:ind w:left="-68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Zgodnie z opisem </w:t>
            </w:r>
            <w:r w:rsidRPr="001E0F68">
              <w:rPr>
                <w:rFonts w:ascii="Garamond" w:hAnsi="Garamond"/>
                <w:sz w:val="20"/>
                <w:szCs w:val="20"/>
              </w:rPr>
              <w:t>Oprogramowanie</w:t>
            </w:r>
            <w:r w:rsidR="00C1358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E0F68">
              <w:rPr>
                <w:rFonts w:ascii="Garamond" w:hAnsi="Garamond"/>
                <w:sz w:val="20"/>
                <w:szCs w:val="20"/>
              </w:rPr>
              <w:t>Agent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EE13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1F87" w14:textId="5A8AE85F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429B" w14:textId="125B7B03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EF81" w14:textId="1A282D38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1844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ADC1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AF4D5F" w:rsidRPr="001E0F68" w14:paraId="24D91ECA" w14:textId="0B399EBB" w:rsidTr="00A242D5">
        <w:trPr>
          <w:trHeight w:val="64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896E" w14:textId="77777777" w:rsidR="00AF4D5F" w:rsidRPr="001E0F68" w:rsidRDefault="00AF4D5F" w:rsidP="00522D3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4AC9" w14:textId="3057A229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 w:rsidRPr="001E0F68">
              <w:rPr>
                <w:rFonts w:ascii="Garamond" w:hAnsi="Garamond"/>
                <w:sz w:val="20"/>
                <w:szCs w:val="20"/>
              </w:rPr>
              <w:t xml:space="preserve">Razem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CAF9" w14:textId="77777777" w:rsidR="00AF4D5F" w:rsidRPr="001E0F68" w:rsidRDefault="00AF4D5F" w:rsidP="00522D38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7279702" w14:textId="37BB1B47" w:rsidR="00AF4D5F" w:rsidRPr="001E0F68" w:rsidRDefault="00AF4D5F" w:rsidP="00522D38">
            <w:pPr>
              <w:suppressAutoHyphens w:val="0"/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E92B" w14:textId="77777777" w:rsidR="00AF4D5F" w:rsidRPr="001E0F68" w:rsidRDefault="00AF4D5F" w:rsidP="00522D38">
            <w:pPr>
              <w:suppressAutoHyphens w:val="0"/>
              <w:spacing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3C8B28B3" w14:textId="77777777" w:rsidR="00AF4D5F" w:rsidRPr="001E0F68" w:rsidRDefault="00AF4D5F" w:rsidP="00522D38">
            <w:pPr>
              <w:suppressAutoHyphens w:val="0"/>
              <w:spacing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</w:tbl>
    <w:p w14:paraId="2299B931" w14:textId="77777777" w:rsidR="00AF4D5F" w:rsidRPr="001E0F68" w:rsidRDefault="00AF4D5F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18DD064" w14:textId="2DBF6221" w:rsidR="004A4D9D" w:rsidRDefault="002D0016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>
        <w:rPr>
          <w:rFonts w:ascii="Garamond" w:hAnsi="Garamond"/>
          <w:b/>
          <w:kern w:val="0"/>
          <w:sz w:val="20"/>
          <w:szCs w:val="20"/>
        </w:rPr>
        <w:t xml:space="preserve">Oprogramowanie Agent – opis </w:t>
      </w:r>
    </w:p>
    <w:p w14:paraId="69A284D7" w14:textId="77777777" w:rsidR="002D0016" w:rsidRPr="001E0F68" w:rsidRDefault="002D0016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D7E77E3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b/>
          <w:sz w:val="20"/>
          <w:szCs w:val="20"/>
        </w:rPr>
        <w:t>Do komputerów zostanie dostarczone licencjonowane oprogramowanie inwentaryzacyjne - agent sieciowy wraz ze wsparciem dopasowanym do czasu wsparcia posiadanego do danego systemu przez Zamawiającego.</w:t>
      </w:r>
    </w:p>
    <w:p w14:paraId="27CA32C8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sz w:val="20"/>
          <w:szCs w:val="20"/>
        </w:rPr>
      </w:pPr>
    </w:p>
    <w:p w14:paraId="130AEB1D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1. Do skanowania procesów systemowych, uruchomionych na komputerze, pozwalające m.in. na:</w:t>
      </w:r>
    </w:p>
    <w:p w14:paraId="24EA83D0" w14:textId="77777777" w:rsidR="00AF4D5F" w:rsidRPr="001E0F68" w:rsidRDefault="00AF4D5F" w:rsidP="001E0F68">
      <w:pPr>
        <w:numPr>
          <w:ilvl w:val="0"/>
          <w:numId w:val="124"/>
        </w:numPr>
        <w:tabs>
          <w:tab w:val="clear" w:pos="720"/>
          <w:tab w:val="left" w:pos="284"/>
        </w:tabs>
        <w:autoSpaceDN/>
        <w:spacing w:line="240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okresowe skanowanie aktualnie uruchomionych procesów i informowanie administratora o wykrytych nieprawidłowościach. Moduł skanowania ma możliwość skanowania całościowego (z zapisem do bazy danych) z możliwością okresowego skanowania z częstotliwością 24 godzin oraz różnicowego polegającego na zapisywaniu tylko nowo wykrytych procesów z możliwością okresowego skanowania z częstotliwością 1 godz.</w:t>
      </w:r>
    </w:p>
    <w:p w14:paraId="53CF98F4" w14:textId="77777777" w:rsidR="00AF4D5F" w:rsidRPr="001E0F68" w:rsidRDefault="00AF4D5F" w:rsidP="001E0F68">
      <w:pPr>
        <w:numPr>
          <w:ilvl w:val="0"/>
          <w:numId w:val="124"/>
        </w:numPr>
        <w:tabs>
          <w:tab w:val="clear" w:pos="720"/>
          <w:tab w:val="left" w:pos="284"/>
        </w:tabs>
        <w:autoSpaceDN/>
        <w:spacing w:line="240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Informacje o procesach zapisywane w bazie danych zawierają następujące informacje: nazwa procesu, lokalizacja, zajmowana pamięć, nazwa stanowiska gdzie po raz pierwszy wystąpił proces, data i czas wykrycia.</w:t>
      </w:r>
    </w:p>
    <w:p w14:paraId="5E2BB30A" w14:textId="77777777" w:rsidR="00AF4D5F" w:rsidRPr="001E0F68" w:rsidRDefault="00AF4D5F" w:rsidP="001E0F68">
      <w:pPr>
        <w:numPr>
          <w:ilvl w:val="0"/>
          <w:numId w:val="124"/>
        </w:numPr>
        <w:tabs>
          <w:tab w:val="clear" w:pos="720"/>
          <w:tab w:val="left" w:pos="284"/>
        </w:tabs>
        <w:autoSpaceDN/>
        <w:spacing w:line="240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informowanie administratora poprzez e-mail o wszystkich nowych procesach otwartych na komputerze.</w:t>
      </w:r>
    </w:p>
    <w:p w14:paraId="4D805DC6" w14:textId="77777777" w:rsidR="00AF4D5F" w:rsidRPr="001E0F68" w:rsidRDefault="00AF4D5F" w:rsidP="00AF4D5F">
      <w:pPr>
        <w:tabs>
          <w:tab w:val="left" w:pos="644"/>
        </w:tabs>
        <w:ind w:left="360"/>
        <w:rPr>
          <w:rFonts w:ascii="Garamond" w:hAnsi="Garamond"/>
          <w:sz w:val="20"/>
          <w:szCs w:val="20"/>
        </w:rPr>
      </w:pPr>
    </w:p>
    <w:p w14:paraId="509A5849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2. Do nadzoru napędów wymiennych komputera, pozwalające min. na:</w:t>
      </w:r>
    </w:p>
    <w:p w14:paraId="4C39BCD0" w14:textId="77777777" w:rsidR="00AF4D5F" w:rsidRPr="001E0F68" w:rsidRDefault="00AF4D5F" w:rsidP="001E0F68">
      <w:pPr>
        <w:numPr>
          <w:ilvl w:val="0"/>
          <w:numId w:val="125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zapisywanie w bazie danych informacji o:</w:t>
      </w:r>
    </w:p>
    <w:p w14:paraId="5E0D5EAA" w14:textId="77777777" w:rsidR="00AF4D5F" w:rsidRPr="001E0F68" w:rsidRDefault="00AF4D5F" w:rsidP="001E0F68">
      <w:pPr>
        <w:numPr>
          <w:ilvl w:val="0"/>
          <w:numId w:val="126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uruchamianiu komputera,</w:t>
      </w:r>
    </w:p>
    <w:p w14:paraId="41F57733" w14:textId="77777777" w:rsidR="00AF4D5F" w:rsidRPr="001E0F68" w:rsidRDefault="00AF4D5F" w:rsidP="001E0F68">
      <w:pPr>
        <w:numPr>
          <w:ilvl w:val="0"/>
          <w:numId w:val="126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kopiowaniu z/do urządzeń zewnętrznych typu: CDROM, USB</w:t>
      </w:r>
    </w:p>
    <w:p w14:paraId="00EAB865" w14:textId="77777777" w:rsidR="00AF4D5F" w:rsidRPr="001E0F68" w:rsidRDefault="00AF4D5F" w:rsidP="001E0F68">
      <w:pPr>
        <w:numPr>
          <w:ilvl w:val="0"/>
          <w:numId w:val="125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tworzenie raportów: kto, co, kiedy i gdzie kopiował i uruchamiał.</w:t>
      </w:r>
    </w:p>
    <w:p w14:paraId="47B0BE80" w14:textId="77777777" w:rsidR="00AF4D5F" w:rsidRPr="001E0F68" w:rsidRDefault="00AF4D5F" w:rsidP="001E0F68">
      <w:pPr>
        <w:numPr>
          <w:ilvl w:val="0"/>
          <w:numId w:val="125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blokowanie kopiowania i uruchamiania z/do urządzeń zewnętrznych typu: CD-ROM, USB.</w:t>
      </w:r>
    </w:p>
    <w:p w14:paraId="62891D19" w14:textId="77777777" w:rsidR="00AF4D5F" w:rsidRPr="001E0F68" w:rsidRDefault="00AF4D5F" w:rsidP="001E0F68">
      <w:pPr>
        <w:numPr>
          <w:ilvl w:val="0"/>
          <w:numId w:val="125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autoryzacje wybranych urządzeń USB.</w:t>
      </w:r>
    </w:p>
    <w:p w14:paraId="412E4344" w14:textId="77777777" w:rsidR="00AF4D5F" w:rsidRPr="001E0F68" w:rsidRDefault="00AF4D5F" w:rsidP="00AF4D5F">
      <w:pPr>
        <w:tabs>
          <w:tab w:val="left" w:pos="644"/>
        </w:tabs>
        <w:ind w:left="360"/>
        <w:rPr>
          <w:rFonts w:ascii="Garamond" w:hAnsi="Garamond"/>
          <w:sz w:val="20"/>
          <w:szCs w:val="20"/>
        </w:rPr>
      </w:pPr>
    </w:p>
    <w:p w14:paraId="26D752DC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3. Do archiwizacji zasobów komputera, pozwalające min. na:</w:t>
      </w:r>
    </w:p>
    <w:p w14:paraId="2D927C84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lastRenderedPageBreak/>
        <w:t>tworzenie dowolnej ilości zadań w zakresie archiwizacji danych</w:t>
      </w:r>
    </w:p>
    <w:p w14:paraId="67BFAF70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zmiany parametrów zadań archiwizacji (ilość archiwów, kompresja, okres)</w:t>
      </w:r>
    </w:p>
    <w:p w14:paraId="3FBA5393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definiowanie rozszerzeń plików, które mają być pomijane podczas procesu archiwizacji oraz rozszerzeń plików np. *.</w:t>
      </w:r>
      <w:proofErr w:type="spellStart"/>
      <w:r w:rsidRPr="001E0F68">
        <w:rPr>
          <w:rFonts w:ascii="Garamond" w:hAnsi="Garamond"/>
          <w:sz w:val="20"/>
          <w:szCs w:val="20"/>
        </w:rPr>
        <w:t>doc</w:t>
      </w:r>
      <w:proofErr w:type="spellEnd"/>
      <w:r w:rsidRPr="001E0F68">
        <w:rPr>
          <w:rFonts w:ascii="Garamond" w:hAnsi="Garamond"/>
          <w:sz w:val="20"/>
          <w:szCs w:val="20"/>
        </w:rPr>
        <w:t>, które mają być archiwizowane</w:t>
      </w:r>
    </w:p>
    <w:p w14:paraId="6A24F9DA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kopię całościową lub różnicową danych oraz przesyłanie plików z archiwizacji na wskazany serwer FTP</w:t>
      </w:r>
    </w:p>
    <w:p w14:paraId="27921D07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definiowanie cyklu archiwizacji</w:t>
      </w:r>
    </w:p>
    <w:p w14:paraId="2B70608C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wyświetlenie drzewa katalogów jakie zostały zarchiwizowane, zawartości ww. katalogów oraz możliwość odzyskania wcześniejszych wybranych kopii plików</w:t>
      </w:r>
    </w:p>
    <w:p w14:paraId="1134ADE2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odzyskiwanie danych z wybranego okresu archiwizacji (wybór cyklu archiwizacji)</w:t>
      </w:r>
    </w:p>
    <w:p w14:paraId="2CFF7478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wyszukiwanie plików w utworzonych archiwach</w:t>
      </w:r>
    </w:p>
    <w:p w14:paraId="5F23F05D" w14:textId="77777777" w:rsidR="00AF4D5F" w:rsidRPr="001E0F68" w:rsidRDefault="00AF4D5F" w:rsidP="001E0F68">
      <w:pPr>
        <w:numPr>
          <w:ilvl w:val="0"/>
          <w:numId w:val="127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automatyczne usuwanie starszych plików kopii całościowej i różnicowej, definiowanie globalnego zadania archiwizacji.</w:t>
      </w:r>
    </w:p>
    <w:p w14:paraId="00C918A6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3DC34B42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4. Do inwentaryzacji komponentów komputerów, pozwalające min. na:</w:t>
      </w:r>
    </w:p>
    <w:p w14:paraId="082AEA3D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okresową automatyczną inwentaryzację parametrów sprzętowych stanowiska: HDD, RAM, CPU, karta sieciowa, system operacyjny, karta graficzna itp.</w:t>
      </w:r>
    </w:p>
    <w:p w14:paraId="7168DB22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analizę sprzętową:</w:t>
      </w:r>
    </w:p>
    <w:p w14:paraId="5EAB914C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płyty głównej w zakresie: model, producent, nr seryjny;</w:t>
      </w:r>
    </w:p>
    <w:p w14:paraId="76F20AD0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CPU w zakresie: nazwa, model, producent, częstotliwość;</w:t>
      </w:r>
    </w:p>
    <w:p w14:paraId="3E95D795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HDD w zakresie: numer seryjny dysku, numer seryjny partycji;</w:t>
      </w:r>
    </w:p>
    <w:p w14:paraId="157C3916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rozmiar pamięci, wolna przestrzeń pamięci;</w:t>
      </w:r>
    </w:p>
    <w:p w14:paraId="59A6BF2E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RAM w zakresie: wielkość pamięci;</w:t>
      </w:r>
    </w:p>
    <w:p w14:paraId="6D013EC5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karty sieciowej w zakresie: model, adres IP, adres MAC;</w:t>
      </w:r>
    </w:p>
    <w:p w14:paraId="63D1FD75" w14:textId="77777777" w:rsidR="00AF4D5F" w:rsidRPr="001E0F68" w:rsidRDefault="00AF4D5F" w:rsidP="001E0F68">
      <w:pPr>
        <w:numPr>
          <w:ilvl w:val="0"/>
          <w:numId w:val="129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karty graficznej w zakresie: model.</w:t>
      </w:r>
    </w:p>
    <w:p w14:paraId="09F54EF1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odczyt informacji dotyczących systemu operacyjnego w zakresie: nazwa, wersja, data instalacji, zainstalowane poprawki, klucz licencyjny, produkt ID.</w:t>
      </w:r>
    </w:p>
    <w:p w14:paraId="22E23A6F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odczyt informacji sieciowych w zakresie: adres IP, adres MAC, nazwa sieciowa.</w:t>
      </w:r>
    </w:p>
    <w:p w14:paraId="5BE887B8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odczyt informacji sprzętowych z BIOS w zakresie: nazwa BIOS, data, producent.</w:t>
      </w:r>
    </w:p>
    <w:p w14:paraId="02AB7E0E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przegląd historii zmian parametrów sprzętowych komputerów</w:t>
      </w:r>
    </w:p>
    <w:p w14:paraId="080F9B42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globalny przegląd stanowisk komputerowych pod względem parametrów sprzętowo-systemowych</w:t>
      </w:r>
    </w:p>
    <w:p w14:paraId="59C3E0FC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przypisywanie do komputera skanów dotyczących faktur zakupu (dodawanie, wydruk)</w:t>
      </w:r>
    </w:p>
    <w:p w14:paraId="4A9B023F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automatyczne wykrywanie zmian w konfiguracji sprzętowej komputerów</w:t>
      </w:r>
    </w:p>
    <w:p w14:paraId="37B20C38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zapis dodatkowych informacji inwentaryzacyjnych dotyczących całego stanowiska komputerowego w zakresie:</w:t>
      </w:r>
    </w:p>
    <w:p w14:paraId="448B984F" w14:textId="77777777" w:rsidR="00AF4D5F" w:rsidRPr="001E0F68" w:rsidRDefault="00AF4D5F" w:rsidP="001E0F68">
      <w:pPr>
        <w:numPr>
          <w:ilvl w:val="0"/>
          <w:numId w:val="130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numeru seryjnego komputera,</w:t>
      </w:r>
    </w:p>
    <w:p w14:paraId="3A5EF1FB" w14:textId="77777777" w:rsidR="00AF4D5F" w:rsidRPr="001E0F68" w:rsidRDefault="00AF4D5F" w:rsidP="001E0F68">
      <w:pPr>
        <w:numPr>
          <w:ilvl w:val="0"/>
          <w:numId w:val="130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numeru seryjnego monitora,</w:t>
      </w:r>
    </w:p>
    <w:p w14:paraId="6775F782" w14:textId="77777777" w:rsidR="00AF4D5F" w:rsidRPr="001E0F68" w:rsidRDefault="00AF4D5F" w:rsidP="001E0F68">
      <w:pPr>
        <w:numPr>
          <w:ilvl w:val="0"/>
          <w:numId w:val="130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numeru seryjnego drukarki</w:t>
      </w:r>
    </w:p>
    <w:p w14:paraId="33A52173" w14:textId="77777777" w:rsidR="00AF4D5F" w:rsidRPr="001E0F68" w:rsidRDefault="00AF4D5F" w:rsidP="001E0F68">
      <w:pPr>
        <w:numPr>
          <w:ilvl w:val="0"/>
          <w:numId w:val="130"/>
        </w:numPr>
        <w:tabs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numeru seryjnego dowolnych urządzeń peryferyjnych</w:t>
      </w:r>
    </w:p>
    <w:p w14:paraId="61010FD8" w14:textId="77777777" w:rsidR="00AF4D5F" w:rsidRPr="001E0F68" w:rsidRDefault="00AF4D5F" w:rsidP="001E0F68">
      <w:pPr>
        <w:numPr>
          <w:ilvl w:val="0"/>
          <w:numId w:val="128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wydruk kartoteki sprzętowej stanowiska komputerowego</w:t>
      </w:r>
    </w:p>
    <w:p w14:paraId="00C9ADDC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541F82F9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5. Do inwentaryzacji każdego oprogramowania zainstalowanego na komputerach, pozwalające min. na:</w:t>
      </w:r>
    </w:p>
    <w:p w14:paraId="57F0712F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okresową automatyczną inwentaryzację zainstalowanego na komputerach każdego oprogramowania</w:t>
      </w:r>
    </w:p>
    <w:p w14:paraId="3E32FE80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globalny przegląd wszystkich programów zainstalowanych na dostarczanych komputerach</w:t>
      </w:r>
    </w:p>
    <w:p w14:paraId="455A59F4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tworzenie zestawień zainstalowanych typów programów (freeware, shareware itp.)</w:t>
      </w:r>
    </w:p>
    <w:p w14:paraId="3639BD3C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porównywanie ilości posiadanych licencji programów z ilościami zainstalowanymi</w:t>
      </w:r>
    </w:p>
    <w:p w14:paraId="601D673C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przegląd historii instalacji oprogramowania na dostarczanym komputerze</w:t>
      </w:r>
    </w:p>
    <w:p w14:paraId="630E4ABA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wykaz komputerów z zainstalowanym, dowolnie wybranym programem</w:t>
      </w:r>
    </w:p>
    <w:p w14:paraId="3655AAEC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przypisywanie do zainstalowanego oprogramowania skanów faktur zakupu (dodawanie, wydruk)</w:t>
      </w:r>
    </w:p>
    <w:p w14:paraId="0F8AE20D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tworzenie zestawień duplikatów kluczy licencyjnych dotyczących zainstalowanego oprogramowania na dostarczanym komputerze</w:t>
      </w:r>
    </w:p>
    <w:p w14:paraId="5E0EB6AE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tworzenie zestawień zainstalowanych systemów operacyjnych na dostarczanych komputerach</w:t>
      </w:r>
    </w:p>
    <w:p w14:paraId="7583269F" w14:textId="77777777" w:rsidR="00AF4D5F" w:rsidRPr="001E0F68" w:rsidRDefault="00AF4D5F" w:rsidP="001E0F68">
      <w:pPr>
        <w:numPr>
          <w:ilvl w:val="0"/>
          <w:numId w:val="131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przesyłanie raportu z archiwizacji oraz raportu oprogramowania (lista programów zainstalowanych na stacji, informacje odczytywane z rejestru systemowego) na wskazany adres e-mail</w:t>
      </w:r>
    </w:p>
    <w:p w14:paraId="436D93CD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5DCC0AFE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b/>
          <w:i/>
          <w:sz w:val="20"/>
          <w:szCs w:val="20"/>
          <w:u w:val="single"/>
        </w:rPr>
        <w:t>6. Do zdalnego zarządzania komputerami, pozwalające oraz umożliwiające min. na:</w:t>
      </w:r>
    </w:p>
    <w:p w14:paraId="77CEA536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b/>
          <w:i/>
          <w:sz w:val="20"/>
          <w:szCs w:val="20"/>
          <w:u w:val="single"/>
        </w:rPr>
      </w:pPr>
      <w:r w:rsidRPr="001E0F68">
        <w:rPr>
          <w:rFonts w:ascii="Garamond" w:hAnsi="Garamond"/>
          <w:sz w:val="20"/>
          <w:szCs w:val="20"/>
        </w:rPr>
        <w:lastRenderedPageBreak/>
        <w:t>przechwytywanie (podłączenie) pulpitu wybranego użytkownika i/lub pulpitu grupy wybranych stanowisk użytkowników poprzez administratora za pomocą dedykowanej aplikacji do zdalnego zarządzania</w:t>
      </w:r>
    </w:p>
    <w:p w14:paraId="4DA4FAE2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całkowita interakcję administratora z użytkownikiem, polegającą na podłączeniu do stanowiska administratora stanowiska użytkownika, bez konieczności uprzedniego wylogowania użytkownika. Oprogramowanie umożliwia administratorowi dokonanie wyboru, kto posiada kontrolę nadrzędną nad sterowaniem pulpitem, administrator czy użytkownik.</w:t>
      </w:r>
    </w:p>
    <w:p w14:paraId="4D398A17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szyfrowanie połączenia z użytkownikiem (algorytm AES 256 bitów, istnieje możliwość definiowania różnych kluczy szyfrujących dla różnych stanowisk/grup użytkowników)</w:t>
      </w:r>
    </w:p>
    <w:p w14:paraId="337373F7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 xml:space="preserve">konfigurację przez administratora parametrów połączenia z użytkownikiem w zakresie: ilość kolorów, ilość klatek/sekundę, ukrywanie kursora myszy, skalowanie okna użytkownika jeżeli jest ono większe niż rozdzielczość  stacji administratora. </w:t>
      </w:r>
    </w:p>
    <w:p w14:paraId="6F349BE0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 xml:space="preserve">przesyłanie plików/katalogów od zdalnego użytkownika do administratora i/lub od administratora do zdalnego użytkownika. </w:t>
      </w:r>
    </w:p>
    <w:p w14:paraId="504CD5B6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zarządzanie połączeniami z użytkownikami poprzez dodatkowy manager podłączania zdalnych pulpitów użytkowników, rezydujący na stacji administratora, w formie widocznej lub ukrytej zakładki na ekranie.</w:t>
      </w:r>
    </w:p>
    <w:p w14:paraId="2EAF9257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zdalną dwukierunkową linie poleceń</w:t>
      </w:r>
    </w:p>
    <w:p w14:paraId="208DEAAD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>zdalne zarządzanie kontami użytkowników w zakresie (tworzenie , usuwanie , edycja , zmiana hasła oraz typ konta)</w:t>
      </w:r>
    </w:p>
    <w:p w14:paraId="7F70A4DE" w14:textId="77777777" w:rsidR="00AF4D5F" w:rsidRPr="001E0F68" w:rsidRDefault="00AF4D5F" w:rsidP="001E0F68">
      <w:pPr>
        <w:numPr>
          <w:ilvl w:val="0"/>
          <w:numId w:val="132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 xml:space="preserve">wysyłanie polecenia Wake-on </w:t>
      </w:r>
      <w:proofErr w:type="spellStart"/>
      <w:r w:rsidRPr="001E0F68">
        <w:rPr>
          <w:rFonts w:ascii="Garamond" w:hAnsi="Garamond"/>
          <w:sz w:val="20"/>
          <w:szCs w:val="20"/>
        </w:rPr>
        <w:t>lan</w:t>
      </w:r>
      <w:proofErr w:type="spellEnd"/>
    </w:p>
    <w:p w14:paraId="1F71D76E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</w:p>
    <w:p w14:paraId="6D625752" w14:textId="77777777" w:rsidR="00AF4D5F" w:rsidRPr="001E0F68" w:rsidRDefault="00AF4D5F" w:rsidP="00AF4D5F">
      <w:pPr>
        <w:tabs>
          <w:tab w:val="left" w:pos="284"/>
        </w:tabs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ab/>
      </w:r>
      <w:r w:rsidRPr="001E0F68">
        <w:rPr>
          <w:rFonts w:ascii="Garamond" w:hAnsi="Garamond"/>
          <w:b/>
          <w:sz w:val="20"/>
          <w:szCs w:val="20"/>
          <w:u w:val="single"/>
        </w:rPr>
        <w:t>Dodatkowe wymagania:</w:t>
      </w:r>
    </w:p>
    <w:p w14:paraId="70BCE61D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dostęp do konsoli zarządzającej zabezpieczony fizycznym kluczem HASP wraz z hasłem dostępowym</w:t>
      </w:r>
    </w:p>
    <w:p w14:paraId="19D4D428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możliwość pracy w konsoli wielu Administratorów jednocześnie z możliwością zarządzania prawami do poszczególnych modułów (zapis, edycja, odczyt, zarządzanie)</w:t>
      </w:r>
    </w:p>
    <w:p w14:paraId="14DBD27C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możliwość przypisania wybranych grup stanowisk do poszczególnych kluczy HASP (użytkowników konsoli). Wszelkie raporty, zestawienia oraz funkcje grupowe obejmują wtedy tylko w/w przypisane grupy.</w:t>
      </w:r>
    </w:p>
    <w:p w14:paraId="50268B41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możliwość wykonywania audytu sprzętu oraz oprogramowania na stanowiskach nie podłączonych do sieci (export pliku)</w:t>
      </w:r>
    </w:p>
    <w:p w14:paraId="71B91CE5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możliwość dodawania skanów ręcznych (np. sprzęt uszkodzony, bez systemu operacyjnego)</w:t>
      </w:r>
    </w:p>
    <w:p w14:paraId="659666B0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szyfrowana baza danych (na poziomie tabel tzn. każda tabela posiada inny klucz szyfrujący)</w:t>
      </w:r>
    </w:p>
    <w:p w14:paraId="55EE648C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 xml:space="preserve">współpraca z serwerem </w:t>
      </w:r>
      <w:proofErr w:type="spellStart"/>
      <w:r w:rsidRPr="001E0F68">
        <w:rPr>
          <w:rFonts w:ascii="Garamond" w:hAnsi="Garamond" w:cs="Calibri"/>
          <w:sz w:val="20"/>
          <w:szCs w:val="20"/>
        </w:rPr>
        <w:t>Firebird</w:t>
      </w:r>
      <w:proofErr w:type="spellEnd"/>
      <w:r w:rsidRPr="001E0F68">
        <w:rPr>
          <w:rFonts w:ascii="Garamond" w:hAnsi="Garamond" w:cs="Calibri"/>
          <w:sz w:val="20"/>
          <w:szCs w:val="20"/>
        </w:rPr>
        <w:t xml:space="preserve"> oraz MS SQL Server.</w:t>
      </w:r>
    </w:p>
    <w:p w14:paraId="35943D4E" w14:textId="77777777" w:rsidR="00AF4D5F" w:rsidRPr="001E0F68" w:rsidRDefault="00AF4D5F" w:rsidP="001E0F68">
      <w:pPr>
        <w:pStyle w:val="NormalnyWeb"/>
        <w:widowControl/>
        <w:numPr>
          <w:ilvl w:val="0"/>
          <w:numId w:val="123"/>
        </w:numPr>
        <w:tabs>
          <w:tab w:val="clear" w:pos="720"/>
          <w:tab w:val="left" w:pos="284"/>
        </w:tabs>
        <w:suppressAutoHyphens w:val="0"/>
        <w:autoSpaceDN/>
        <w:spacing w:before="0" w:after="0"/>
        <w:textAlignment w:val="auto"/>
        <w:rPr>
          <w:rFonts w:ascii="Garamond" w:hAnsi="Garamond" w:cs="Calibri"/>
          <w:sz w:val="20"/>
          <w:szCs w:val="20"/>
        </w:rPr>
      </w:pPr>
      <w:r w:rsidRPr="001E0F68">
        <w:rPr>
          <w:rFonts w:ascii="Garamond" w:hAnsi="Garamond" w:cs="Calibri"/>
          <w:sz w:val="20"/>
          <w:szCs w:val="20"/>
        </w:rPr>
        <w:t>automatyczne wykrywanie zmian w konfiguracji sprzętowo-systemowej stanowisk (np. inny dysk twardy, karta graficzna, wielkość RAM)</w:t>
      </w:r>
    </w:p>
    <w:p w14:paraId="1300A923" w14:textId="77777777" w:rsidR="00AF4D5F" w:rsidRPr="001E0F68" w:rsidRDefault="00AF4D5F" w:rsidP="001E0F68">
      <w:pPr>
        <w:numPr>
          <w:ilvl w:val="0"/>
          <w:numId w:val="123"/>
        </w:numPr>
        <w:tabs>
          <w:tab w:val="clear" w:pos="720"/>
          <w:tab w:val="left" w:pos="284"/>
        </w:tabs>
        <w:autoSpaceDN/>
        <w:spacing w:line="240" w:lineRule="auto"/>
        <w:textAlignment w:val="auto"/>
        <w:rPr>
          <w:rFonts w:ascii="Garamond" w:hAnsi="Garamond"/>
          <w:sz w:val="20"/>
          <w:szCs w:val="20"/>
        </w:rPr>
      </w:pPr>
      <w:r w:rsidRPr="001E0F68">
        <w:rPr>
          <w:rFonts w:ascii="Garamond" w:hAnsi="Garamond"/>
          <w:sz w:val="20"/>
          <w:szCs w:val="20"/>
        </w:rPr>
        <w:t xml:space="preserve">Ww. aplikacja w zakresie modułu zdalnego zarządzania pracuje w formie usługi systemowej oraz jest aktywna podczas </w:t>
      </w:r>
      <w:proofErr w:type="spellStart"/>
      <w:r w:rsidRPr="001E0F68">
        <w:rPr>
          <w:rFonts w:ascii="Garamond" w:hAnsi="Garamond"/>
          <w:sz w:val="20"/>
          <w:szCs w:val="20"/>
        </w:rPr>
        <w:t>przelogowywania</w:t>
      </w:r>
      <w:proofErr w:type="spellEnd"/>
      <w:r w:rsidRPr="001E0F68">
        <w:rPr>
          <w:rFonts w:ascii="Garamond" w:hAnsi="Garamond"/>
          <w:sz w:val="20"/>
          <w:szCs w:val="20"/>
        </w:rPr>
        <w:t xml:space="preserve"> użytkowników oraz przed zalogowaniem użytkownika do stacji.</w:t>
      </w:r>
    </w:p>
    <w:p w14:paraId="754830A1" w14:textId="77777777" w:rsidR="00AF4D5F" w:rsidRDefault="00AF4D5F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9ED2AB1" w14:textId="77777777" w:rsidR="00AF4D5F" w:rsidRDefault="00AF4D5F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7CDD6AD" w14:textId="77777777" w:rsidR="00AF4D5F" w:rsidRPr="00054FE8" w:rsidRDefault="00AF4D5F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77777777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DD29839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AD65E36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0DC5C" w14:textId="77777777" w:rsidR="009B4FE0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CE716B5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7C8D17B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3B1FAB1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69596B9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E7F2835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B36C0EE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39AEE5E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C51C6C3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E60FAD0" w14:textId="77777777" w:rsidR="001E0F6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087C2CC" w14:textId="77777777" w:rsidR="001E0F68" w:rsidRPr="00054FE8" w:rsidRDefault="001E0F6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14936" w14:textId="77777777" w:rsidR="009B4FE0" w:rsidRPr="00054FE8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054FE8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054FE8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054FE8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054FE8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792F66ED" w14:textId="3D902706" w:rsidR="00C13587" w:rsidRDefault="002D3B17" w:rsidP="00C13587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Przystępując do postępowania na </w:t>
      </w:r>
      <w:r w:rsidR="00C13587" w:rsidRPr="005C7C6E">
        <w:rPr>
          <w:rFonts w:ascii="Garamond" w:hAnsi="Garamond" w:cs="Garamond"/>
          <w:b/>
          <w:bCs/>
          <w:sz w:val="20"/>
          <w:szCs w:val="20"/>
        </w:rPr>
        <w:t>dostaw</w:t>
      </w:r>
      <w:r w:rsidR="00C13587">
        <w:rPr>
          <w:rFonts w:ascii="Garamond" w:hAnsi="Garamond" w:cs="Garamond"/>
          <w:b/>
          <w:bCs/>
          <w:sz w:val="20"/>
          <w:szCs w:val="20"/>
        </w:rPr>
        <w:t>ę</w:t>
      </w:r>
      <w:r w:rsidR="00C13587" w:rsidRPr="005C7C6E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C13587" w:rsidRPr="005C7C6E">
        <w:rPr>
          <w:rFonts w:ascii="Garamond" w:hAnsi="Garamond"/>
          <w:b/>
          <w:bCs/>
          <w:sz w:val="20"/>
          <w:szCs w:val="20"/>
        </w:rPr>
        <w:t>zestawów komputerowych i oprogramowania na potrzeby 5 WSZK</w:t>
      </w:r>
    </w:p>
    <w:p w14:paraId="563C1193" w14:textId="42802E40" w:rsidR="002D3B17" w:rsidRPr="00054FE8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numerze referencyjnym </w:t>
      </w:r>
      <w:r w:rsidR="00C13587">
        <w:rPr>
          <w:rFonts w:ascii="Garamond" w:hAnsi="Garamond" w:cs="Garamond"/>
          <w:sz w:val="20"/>
          <w:szCs w:val="20"/>
        </w:rPr>
        <w:t>95</w:t>
      </w:r>
      <w:r w:rsidR="005A542B" w:rsidRPr="00054FE8">
        <w:rPr>
          <w:rFonts w:ascii="Garamond" w:hAnsi="Garamond" w:cs="Garamond"/>
          <w:sz w:val="20"/>
          <w:szCs w:val="20"/>
        </w:rPr>
        <w:t>/ZP/202</w:t>
      </w:r>
      <w:r w:rsidR="00E20F3D">
        <w:rPr>
          <w:rFonts w:ascii="Garamond" w:hAnsi="Garamond" w:cs="Garamond"/>
          <w:sz w:val="20"/>
          <w:szCs w:val="20"/>
        </w:rPr>
        <w:t>4</w:t>
      </w:r>
      <w:r w:rsidRPr="00054FE8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054FE8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054FE8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054FE8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054FE8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F3AEBCA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2746C63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76F0129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88C4AA6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918AA74" w14:textId="62208B3E" w:rsidR="006433D1" w:rsidRDefault="006433D1" w:rsidP="006433D1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>termin pełnej bezpłatnej gwarancji -  (</w:t>
      </w:r>
      <w:r w:rsidR="001E0F68">
        <w:rPr>
          <w:rFonts w:ascii="Garamond" w:hAnsi="Garamond" w:cs="Garamond"/>
          <w:kern w:val="2"/>
          <w:sz w:val="20"/>
          <w:szCs w:val="20"/>
        </w:rPr>
        <w:t>na asortyment z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załącznika nr 1)</w:t>
      </w:r>
      <w:r w:rsidR="001E0F6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wynosi …………………………miesięcy </w:t>
      </w:r>
      <w:r w:rsidR="001E0F68">
        <w:rPr>
          <w:rFonts w:ascii="Garamond" w:hAnsi="Garamond" w:cs="Garamond"/>
          <w:kern w:val="2"/>
          <w:sz w:val="20"/>
          <w:szCs w:val="20"/>
        </w:rPr>
        <w:br/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(co najmniej </w:t>
      </w:r>
      <w:r w:rsidR="001E0F68">
        <w:rPr>
          <w:rFonts w:ascii="Garamond" w:hAnsi="Garamond" w:cs="Garamond"/>
          <w:kern w:val="2"/>
          <w:sz w:val="20"/>
          <w:szCs w:val="20"/>
        </w:rPr>
        <w:t>24 miesięcy, lecz nie więcej niż 36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E85EEF">
        <w:rPr>
          <w:rFonts w:ascii="Garamond" w:hAnsi="Garamond" w:cs="Garamond"/>
          <w:kern w:val="2"/>
          <w:sz w:val="20"/>
          <w:szCs w:val="20"/>
        </w:rPr>
        <w:t>*element punktowany oferty</w:t>
      </w:r>
    </w:p>
    <w:p w14:paraId="42DDCE4F" w14:textId="77777777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ECA0078" w14:textId="3ED20261" w:rsidR="002D3B17" w:rsidRPr="00054FE8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054FE8">
        <w:rPr>
          <w:rFonts w:ascii="Garamond" w:hAnsi="Garamond" w:cs="Arial"/>
          <w:sz w:val="20"/>
          <w:szCs w:val="20"/>
        </w:rPr>
        <w:t>;</w:t>
      </w:r>
    </w:p>
    <w:p w14:paraId="7876DEF6" w14:textId="36447261" w:rsidR="00FE1064" w:rsidRPr="00054FE8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 xml:space="preserve">zaoferowany przedmiot zamówienia wprowadzony jest do obrotu i do używania na terenie RP zgodnie z obowiązującymi wymogami </w:t>
      </w:r>
      <w:r w:rsidR="00C13587">
        <w:rPr>
          <w:rFonts w:ascii="Garamond" w:hAnsi="Garamond"/>
          <w:kern w:val="2"/>
          <w:sz w:val="20"/>
          <w:szCs w:val="20"/>
        </w:rPr>
        <w:t>w tym zakresie,</w:t>
      </w:r>
    </w:p>
    <w:p w14:paraId="4A2307E6" w14:textId="64398C1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054FE8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054FE8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054FE8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054FE8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054FE8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054FE8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054FE8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054FE8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054FE8">
        <w:rPr>
          <w:rFonts w:ascii="Garamond" w:hAnsi="Garamond" w:cs="Garamond"/>
          <w:b/>
          <w:bCs/>
          <w:sz w:val="20"/>
          <w:szCs w:val="20"/>
        </w:rPr>
        <w:t>w oryginale</w:t>
      </w:r>
      <w:r w:rsidRPr="00054FE8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4" w:name="page23"/>
      <w:bookmarkEnd w:id="4"/>
      <w:r w:rsidRPr="00054FE8">
        <w:rPr>
          <w:rFonts w:ascii="Garamond" w:hAnsi="Garamond" w:cs="Garamond"/>
          <w:sz w:val="20"/>
          <w:szCs w:val="20"/>
        </w:rPr>
        <w:t>**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 wybór oferty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054FE8">
        <w:rPr>
          <w:rFonts w:ascii="Garamond" w:hAnsi="Garamond" w:cs="Garamond"/>
          <w:sz w:val="20"/>
          <w:szCs w:val="20"/>
        </w:rPr>
        <w:t>do powstania u zamawiającego obowiązku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3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054FE8">
        <w:rPr>
          <w:rFonts w:ascii="Garamond" w:hAnsi="Garamond" w:cs="Garamond"/>
          <w:b/>
          <w:bCs/>
          <w:sz w:val="20"/>
          <w:szCs w:val="20"/>
        </w:rPr>
        <w:t>zawiera</w:t>
      </w:r>
      <w:r w:rsidRPr="00054FE8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4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054FE8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054FE8">
        <w:rPr>
          <w:rFonts w:ascii="Garamond" w:hAnsi="Garamond" w:cs="Arial"/>
          <w:b/>
          <w:bCs/>
          <w:sz w:val="20"/>
          <w:szCs w:val="20"/>
        </w:rPr>
        <w:t>e-mail</w:t>
      </w:r>
      <w:r w:rsidRPr="00054FE8">
        <w:rPr>
          <w:rFonts w:ascii="Garamond" w:hAnsi="Garamond" w:cs="Arial"/>
          <w:sz w:val="20"/>
          <w:szCs w:val="20"/>
        </w:rPr>
        <w:t>…………………………..</w:t>
      </w:r>
    </w:p>
    <w:p w14:paraId="437554E3" w14:textId="08ADB4A6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</w:t>
      </w:r>
      <w:r w:rsidR="00FE1064" w:rsidRPr="00054FE8">
        <w:rPr>
          <w:rFonts w:ascii="Garamond" w:hAnsi="Garamond" w:cs="Garamond"/>
          <w:sz w:val="20"/>
          <w:szCs w:val="20"/>
        </w:rPr>
        <w:t>5</w:t>
      </w:r>
      <w:r w:rsidRPr="00054FE8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1</w:t>
      </w:r>
      <w:r w:rsidR="00FE1064" w:rsidRPr="00054FE8">
        <w:rPr>
          <w:rFonts w:ascii="Garamond" w:hAnsi="Garamond"/>
          <w:sz w:val="20"/>
          <w:szCs w:val="20"/>
        </w:rPr>
        <w:t>6</w:t>
      </w:r>
      <w:r w:rsidRPr="00054FE8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1</w:t>
      </w:r>
      <w:r w:rsidR="00FE1064" w:rsidRPr="00054FE8">
        <w:rPr>
          <w:rFonts w:ascii="Garamond" w:hAnsi="Garamond" w:cs="Arial"/>
          <w:sz w:val="20"/>
          <w:szCs w:val="20"/>
        </w:rPr>
        <w:t>7</w:t>
      </w:r>
      <w:r w:rsidRPr="00054FE8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054FE8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054FE8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054FE8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054FE8">
              <w:rPr>
                <w:rFonts w:ascii="Garamond" w:hAnsi="Garamond" w:cs="Garamond"/>
                <w:sz w:val="20"/>
                <w:szCs w:val="20"/>
              </w:rPr>
              <w:t>2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054FE8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Default="00401D82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D913CF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A9A50E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2B8EA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3EFD69F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EEFBC8C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9CE874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642A137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F21FA4E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C4D286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26AD33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212DCF2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814D8FF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468C76D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010D78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969EBE0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0FFA6B8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862260B" w14:textId="77777777" w:rsidR="00C13587" w:rsidRDefault="00C1358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5BE177B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7AC13EE" w14:textId="77777777" w:rsidR="00E20F3D" w:rsidRDefault="00E20F3D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Załącznik nr 3 do SWZ</w:t>
      </w:r>
    </w:p>
    <w:p w14:paraId="07A08D2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054FE8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02BF4F0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="00E20F3D" w:rsidRPr="00E20F3D">
        <w:rPr>
          <w:rFonts w:ascii="Garamond" w:hAnsi="Garamond" w:cs="Garamond"/>
          <w:sz w:val="20"/>
          <w:szCs w:val="20"/>
        </w:rPr>
        <w:t>(</w:t>
      </w:r>
      <w:r w:rsidR="00E20F3D" w:rsidRPr="00E20F3D">
        <w:rPr>
          <w:kern w:val="0"/>
          <w:sz w:val="20"/>
          <w:szCs w:val="20"/>
          <w:lang w:eastAsia="pl-PL"/>
        </w:rPr>
        <w:t>Dz.U.2024.1320)</w:t>
      </w:r>
    </w:p>
    <w:p w14:paraId="058C2D7A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73D1F1A4" w:rsidR="006E01EC" w:rsidRPr="00C13587" w:rsidRDefault="006E01EC" w:rsidP="006E01EC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 xml:space="preserve">sprawa : </w:t>
      </w: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C13587" w:rsidRPr="005C7C6E">
        <w:rPr>
          <w:rFonts w:ascii="Garamond" w:hAnsi="Garamond" w:cs="Garamond"/>
          <w:b/>
          <w:bCs/>
          <w:sz w:val="20"/>
          <w:szCs w:val="20"/>
        </w:rPr>
        <w:t xml:space="preserve">dostawa </w:t>
      </w:r>
      <w:r w:rsidR="00C13587" w:rsidRPr="005C7C6E">
        <w:rPr>
          <w:rFonts w:ascii="Garamond" w:hAnsi="Garamond"/>
          <w:b/>
          <w:bCs/>
          <w:sz w:val="20"/>
          <w:szCs w:val="20"/>
        </w:rPr>
        <w:t>zestawów komputerowych i oprogramowania na potrzeby 5 WSZK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C13587">
        <w:rPr>
          <w:rFonts w:ascii="Garamond" w:hAnsi="Garamond" w:cs="Garamond"/>
          <w:b/>
          <w:bCs/>
          <w:sz w:val="20"/>
          <w:szCs w:val="20"/>
        </w:rPr>
        <w:t>95</w:t>
      </w:r>
      <w:r w:rsidRPr="00054FE8">
        <w:rPr>
          <w:rFonts w:ascii="Garamond" w:hAnsi="Garamond" w:cs="Garamond"/>
          <w:b/>
          <w:bCs/>
          <w:sz w:val="20"/>
          <w:szCs w:val="20"/>
        </w:rPr>
        <w:t>/ZP/202</w:t>
      </w:r>
      <w:r w:rsidR="00E20F3D">
        <w:rPr>
          <w:rFonts w:ascii="Garamond" w:hAnsi="Garamond" w:cs="Garamond"/>
          <w:b/>
          <w:bCs/>
          <w:sz w:val="20"/>
          <w:szCs w:val="20"/>
        </w:rPr>
        <w:t>4</w:t>
      </w:r>
    </w:p>
    <w:p w14:paraId="774AC68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Oświadczam</w:t>
      </w:r>
      <w:r w:rsidRPr="00054FE8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054FE8" w:rsidRDefault="006E01EC" w:rsidP="004E2998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054FE8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5" w:name="page26"/>
      <w:bookmarkEnd w:id="5"/>
      <w:r w:rsidRPr="00054FE8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lastRenderedPageBreak/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oraz na podstawie </w:t>
      </w:r>
      <w:r w:rsidRPr="00054FE8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054FE8" w:rsidRDefault="006E01EC" w:rsidP="009D2E1B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054FE8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054FE8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054FE8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6" w:name="page27"/>
      <w:bookmarkEnd w:id="6"/>
      <w:r w:rsidRPr="00054FE8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054FE8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054FE8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054FE8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1484A7B8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054FE8">
        <w:rPr>
          <w:rFonts w:ascii="Garamond" w:hAnsi="Garamond"/>
          <w:sz w:val="20"/>
          <w:szCs w:val="20"/>
        </w:rPr>
        <w:t>rt. 108 ust. 1 pkt 1, 2 i 5 lub art. 109 ust. 1 pkt 2-5 i 7-10</w:t>
      </w:r>
      <w:r w:rsidRPr="00054FE8">
        <w:rPr>
          <w:rFonts w:ascii="Garamond" w:hAnsi="Garamond"/>
          <w:i/>
          <w:sz w:val="20"/>
          <w:szCs w:val="20"/>
        </w:rPr>
        <w:t>, jeżeli udowodni zamawiającemu, że spełnił łącznie następujące przesłanki:</w:t>
      </w:r>
      <w:r w:rsidR="00A27832">
        <w:rPr>
          <w:rFonts w:ascii="Garamond" w:hAnsi="Garamond"/>
          <w:i/>
          <w:sz w:val="20"/>
          <w:szCs w:val="20"/>
        </w:rPr>
        <w:t xml:space="preserve"> </w:t>
      </w:r>
      <w:r w:rsidRPr="00054FE8">
        <w:rPr>
          <w:rFonts w:ascii="Garamond" w:hAnsi="Garamond" w:cs="Garamond"/>
          <w:i/>
          <w:iCs/>
          <w:sz w:val="20"/>
          <w:szCs w:val="20"/>
        </w:rPr>
        <w:t>oraz podać dowody, że podjęte przez niego środki są wystarczające do wykazania jego rzetelności)</w:t>
      </w:r>
    </w:p>
    <w:p w14:paraId="0A88C10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lastRenderedPageBreak/>
        <w:t>(podpis)</w:t>
      </w:r>
    </w:p>
    <w:p w14:paraId="3E8F0196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65245793" w14:textId="77777777" w:rsidR="004E2998" w:rsidRPr="004E2998" w:rsidRDefault="004E2998" w:rsidP="004E2998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Załącznik nr 4 do SWZ</w:t>
      </w:r>
    </w:p>
    <w:p w14:paraId="3E4095F1" w14:textId="2F71E934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</w:t>
      </w:r>
      <w:r w:rsidR="00E20F3D">
        <w:rPr>
          <w:rFonts w:ascii="Garamond" w:hAnsi="Garamond" w:cs="Garamond"/>
          <w:b/>
          <w:bCs/>
          <w:kern w:val="2"/>
          <w:sz w:val="20"/>
          <w:szCs w:val="20"/>
        </w:rPr>
        <w:t>4</w:t>
      </w:r>
    </w:p>
    <w:p w14:paraId="4EC51BD6" w14:textId="77777777" w:rsidR="004E2998" w:rsidRPr="004E2998" w:rsidRDefault="004E2998" w:rsidP="004E2998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53FD5DDA" w14:textId="77777777" w:rsidR="002A448C" w:rsidRDefault="002A448C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139FEF2" w14:textId="77777777" w:rsidR="002A448C" w:rsidRDefault="002A448C" w:rsidP="002A448C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802999">
        <w:rPr>
          <w:rFonts w:ascii="Garamond" w:hAnsi="Garamond" w:cs="Garamond"/>
          <w:sz w:val="20"/>
          <w:szCs w:val="20"/>
        </w:rPr>
        <w:t xml:space="preserve">5 Wojskowym Szpitalem Klinicznym z Polikliniką – Samodzielny Publiczny Zakład Opieki Zdrowotnej w Krakowie z siedzibą przy ul. Wrocławskiej 1–3, 30–901 Kraków, zarejestrowanym w Sądzie Rejonowym dla Krakowa – Śródmieście Wydział XI Gospodarczy Krajowego Rejestru Sądowego pod numerem KRS: 0000032272, REGON: 351506868, NIP: 677-20-81-964, zwanym dalej </w:t>
      </w:r>
      <w:r w:rsidRPr="00802999">
        <w:rPr>
          <w:rFonts w:ascii="Garamond" w:hAnsi="Garamond" w:cs="Garamond"/>
          <w:b/>
          <w:sz w:val="20"/>
          <w:szCs w:val="20"/>
        </w:rPr>
        <w:t>Kupującym</w:t>
      </w:r>
      <w:r w:rsidRPr="00802999">
        <w:rPr>
          <w:rFonts w:ascii="Garamond" w:hAnsi="Garamond" w:cs="Garamond"/>
          <w:sz w:val="20"/>
          <w:szCs w:val="20"/>
        </w:rPr>
        <w:t xml:space="preserve">, reprezentowanym przez: </w:t>
      </w:r>
    </w:p>
    <w:p w14:paraId="68F655D0" w14:textId="4860D619" w:rsidR="002A448C" w:rsidRPr="005124FC" w:rsidRDefault="002A448C" w:rsidP="002A448C">
      <w:pPr>
        <w:spacing w:line="240" w:lineRule="auto"/>
        <w:jc w:val="both"/>
        <w:rPr>
          <w:rFonts w:ascii="Garamond" w:hAnsi="Garamond" w:cs="Garamond"/>
          <w:sz w:val="20"/>
          <w:szCs w:val="20"/>
        </w:rPr>
      </w:pPr>
      <w:r w:rsidRPr="001343BD">
        <w:rPr>
          <w:rFonts w:ascii="Garamond" w:hAnsi="Garamond" w:cs="Garamond"/>
          <w:sz w:val="20"/>
          <w:szCs w:val="20"/>
        </w:rPr>
        <w:t xml:space="preserve">dr hab. n.med. Bartłomieja Guzika, prof. UJ - </w:t>
      </w:r>
      <w:r w:rsidR="00C13587">
        <w:rPr>
          <w:rFonts w:ascii="Garamond" w:hAnsi="Garamond" w:cs="Garamond"/>
          <w:sz w:val="20"/>
          <w:szCs w:val="20"/>
        </w:rPr>
        <w:t xml:space="preserve"> </w:t>
      </w:r>
      <w:r w:rsidRPr="001343BD">
        <w:rPr>
          <w:rFonts w:ascii="Garamond" w:hAnsi="Garamond" w:cs="Garamond"/>
          <w:sz w:val="20"/>
          <w:szCs w:val="20"/>
        </w:rPr>
        <w:t>Dyrektora 5 Wojskowego Szpitala Klinicznego z Polikliniką SPZOZ w Krakowie</w:t>
      </w:r>
      <w:r w:rsidRPr="005124FC">
        <w:rPr>
          <w:rFonts w:ascii="Garamond" w:hAnsi="Garamond" w:cs="Garamond"/>
          <w:sz w:val="20"/>
          <w:szCs w:val="20"/>
        </w:rPr>
        <w:t xml:space="preserve">, zwanym dalej </w:t>
      </w:r>
      <w:r w:rsidRPr="005124FC">
        <w:rPr>
          <w:rFonts w:ascii="Garamond" w:hAnsi="Garamond" w:cs="Garamond"/>
          <w:b/>
          <w:sz w:val="20"/>
          <w:szCs w:val="20"/>
        </w:rPr>
        <w:t>Kupującym</w:t>
      </w:r>
      <w:r w:rsidRPr="005124FC">
        <w:rPr>
          <w:rFonts w:ascii="Garamond" w:hAnsi="Garamond" w:cs="Garamond"/>
          <w:sz w:val="20"/>
          <w:szCs w:val="20"/>
        </w:rPr>
        <w:t>, reprezentowanym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5124FC">
        <w:rPr>
          <w:rFonts w:ascii="Garamond" w:hAnsi="Garamond" w:cs="Garamond"/>
          <w:sz w:val="20"/>
          <w:szCs w:val="20"/>
        </w:rPr>
        <w:t>przez: …………………………………………</w:t>
      </w:r>
      <w:r>
        <w:rPr>
          <w:rFonts w:ascii="Garamond" w:hAnsi="Garamond" w:cs="Garamond"/>
          <w:sz w:val="20"/>
          <w:szCs w:val="20"/>
        </w:rPr>
        <w:t>…………………….</w:t>
      </w:r>
    </w:p>
    <w:p w14:paraId="0B770730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4E2998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23D73956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publicznego, a także wyborem oferty Sprzedającego jako najkorzystniejszej, Strony postanowiły, co następuje:</w:t>
      </w:r>
    </w:p>
    <w:p w14:paraId="046F0900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7D914CF2" w14:textId="74803F63" w:rsidR="004E2998" w:rsidRPr="004E2998" w:rsidRDefault="004E2998" w:rsidP="00BA7CE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4E2998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</w:t>
      </w:r>
      <w:r w:rsidR="002A448C">
        <w:rPr>
          <w:rFonts w:ascii="Garamond" w:hAnsi="Garamond" w:cs="Garamond"/>
          <w:kern w:val="2"/>
          <w:sz w:val="20"/>
          <w:szCs w:val="20"/>
        </w:rPr>
        <w:t>.</w:t>
      </w:r>
    </w:p>
    <w:p w14:paraId="5B179DE4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4E2998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4E2998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4496FB57" w14:textId="77777777" w:rsidR="004E2998" w:rsidRPr="004E2998" w:rsidRDefault="004E2998" w:rsidP="001E0F68">
      <w:pPr>
        <w:numPr>
          <w:ilvl w:val="0"/>
          <w:numId w:val="111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4E2998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4E2998" w:rsidRDefault="004E2998" w:rsidP="001E0F68">
      <w:pPr>
        <w:numPr>
          <w:ilvl w:val="0"/>
          <w:numId w:val="112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- w terminie do 60 dni 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4E2998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7" w:name="_Hlk136535958"/>
      <w:r w:rsidRPr="004E2998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7"/>
    </w:p>
    <w:p w14:paraId="790FA5EC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lastRenderedPageBreak/>
        <w:t>Za termin zapłaty Strony przyjmują dzień obciążenia rachunku bankowego Kupującego.</w:t>
      </w:r>
      <w:r w:rsidRPr="004E2998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4E2998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4E2998" w:rsidRDefault="004E2998" w:rsidP="001E0F68">
      <w:pPr>
        <w:numPr>
          <w:ilvl w:val="0"/>
          <w:numId w:val="120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0CAC4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4F813621" w14:textId="36F3ED06" w:rsidR="00E20F3D" w:rsidRPr="00E20F3D" w:rsidRDefault="00E20F3D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E20F3D">
        <w:rPr>
          <w:rFonts w:ascii="Garamond" w:eastAsia="Garamond" w:hAnsi="Garamond" w:cs="Garamond"/>
          <w:sz w:val="20"/>
          <w:szCs w:val="20"/>
        </w:rPr>
        <w:t>Zamówienie będzie realizowane w okresie do 30 grudnia 2024 roku</w:t>
      </w:r>
      <w:r w:rsidR="002A448C">
        <w:rPr>
          <w:rFonts w:ascii="Garamond" w:eastAsia="Garamond" w:hAnsi="Garamond" w:cs="Garamond"/>
          <w:sz w:val="20"/>
          <w:szCs w:val="20"/>
        </w:rPr>
        <w:t>.</w:t>
      </w:r>
    </w:p>
    <w:p w14:paraId="35912705" w14:textId="2DFB1AA9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4F8A1F90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  <w:r w:rsidR="00EC0620" w:rsidRPr="00EC0620">
        <w:rPr>
          <w:rFonts w:ascii="Garamond" w:hAnsi="Garamond"/>
          <w:color w:val="C00000"/>
          <w:sz w:val="20"/>
          <w:szCs w:val="20"/>
        </w:rPr>
        <w:t xml:space="preserve"> </w:t>
      </w:r>
      <w:r w:rsidR="00EC0620">
        <w:rPr>
          <w:rFonts w:ascii="Garamond" w:hAnsi="Garamond"/>
          <w:color w:val="C00000"/>
          <w:sz w:val="20"/>
          <w:szCs w:val="20"/>
        </w:rPr>
        <w:t>Z</w:t>
      </w:r>
      <w:r w:rsidR="00EC0620" w:rsidRPr="00996AAB">
        <w:rPr>
          <w:rFonts w:ascii="Garamond" w:hAnsi="Garamond"/>
          <w:color w:val="C00000"/>
          <w:sz w:val="20"/>
          <w:szCs w:val="20"/>
        </w:rPr>
        <w:t>amawiający dopuszcza możliwość przeprowadzenia weryfikacji oryginalności dostarczonych programów komputerowych u Producenta oprogramowania.</w:t>
      </w:r>
    </w:p>
    <w:p w14:paraId="04952B66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7A6CE9" w:rsidRDefault="004E2998" w:rsidP="001E0F68">
      <w:pPr>
        <w:numPr>
          <w:ilvl w:val="0"/>
          <w:numId w:val="113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4E2998" w:rsidRDefault="004E2998" w:rsidP="001E0F68">
      <w:pPr>
        <w:numPr>
          <w:ilvl w:val="3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4E2998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1) zareagowania do 24 godzin w dni robocze od momentu zgłoszenia reklamacji rozumianego jako podjęcie działań naprawczych;</w:t>
      </w:r>
    </w:p>
    <w:p w14:paraId="6840D90C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2A448C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2A448C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2A448C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2A448C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2A448C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2A448C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lastRenderedPageBreak/>
        <w:t>3.</w:t>
      </w:r>
      <w:r w:rsidRPr="004E2998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4E2998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7A6CE9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7A6CE9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21463699" w:rsidR="004E2998" w:rsidRPr="007A6CE9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</w:t>
      </w:r>
      <w:r w:rsidR="002A448C">
        <w:rPr>
          <w:rFonts w:ascii="Garamond" w:hAnsi="Garamond" w:cs="Garamond"/>
          <w:kern w:val="2"/>
          <w:sz w:val="20"/>
          <w:szCs w:val="20"/>
        </w:rPr>
        <w:t>.</w:t>
      </w:r>
    </w:p>
    <w:p w14:paraId="0DBCB49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4E2998" w:rsidRDefault="004E2998" w:rsidP="001E0F68">
      <w:pPr>
        <w:numPr>
          <w:ilvl w:val="0"/>
          <w:numId w:val="115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4E2998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lastRenderedPageBreak/>
        <w:t>konieczności wyjaśnienie wątpliwości co do treści umowy, jeśli będzie ona budziła wątpliwości interpretacyjne między Stronami;</w:t>
      </w:r>
    </w:p>
    <w:p w14:paraId="3AF2282B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sytuacji, w których zmiana umowy, w tym zmiana sposobu płatności, wynikać będzie z wymagań co do ochrony interesu Zamawiającego;</w:t>
      </w:r>
    </w:p>
    <w:p w14:paraId="76FBCC44" w14:textId="77777777" w:rsidR="004E2998" w:rsidRPr="004E2998" w:rsidRDefault="004E2998" w:rsidP="001E0F68">
      <w:pPr>
        <w:numPr>
          <w:ilvl w:val="0"/>
          <w:numId w:val="110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BA7CE6" w:rsidRDefault="004E2998" w:rsidP="001E0F68">
      <w:pPr>
        <w:pStyle w:val="Akapitzlist"/>
        <w:numPr>
          <w:ilvl w:val="1"/>
          <w:numId w:val="116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BA7CE6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4E2998" w:rsidRDefault="004E2998" w:rsidP="001E0F68">
      <w:pPr>
        <w:numPr>
          <w:ilvl w:val="0"/>
          <w:numId w:val="116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BA7CE6" w:rsidRDefault="004E2998" w:rsidP="001E0F68">
      <w:pPr>
        <w:pStyle w:val="Akapitzlist"/>
        <w:numPr>
          <w:ilvl w:val="3"/>
          <w:numId w:val="121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BA7CE6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8" w:name="_Hlk130899837"/>
      <w:r w:rsidRPr="004E2998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8"/>
    </w:p>
    <w:p w14:paraId="6235012A" w14:textId="48756ABC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0,2 % wartości brutto Przedmiotu Umowy, o której mowa w § 2 ust. 1 niniejszej Umowy, za każdy rozpoczęty dzień zwłoki w dostarczeniu w terminie wskazanym w § </w:t>
      </w:r>
      <w:r w:rsidR="002A448C">
        <w:rPr>
          <w:rFonts w:ascii="Garamond" w:hAnsi="Garamond" w:cs="Garamond"/>
          <w:kern w:val="2"/>
          <w:sz w:val="20"/>
          <w:szCs w:val="20"/>
        </w:rPr>
        <w:t>6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ust. 3  nowego wolnego od wad przedmiotu zamówienia;</w:t>
      </w:r>
    </w:p>
    <w:p w14:paraId="267A9E6C" w14:textId="3935998D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usunięciu wad lub usterek w terminach, o których mowa § </w:t>
      </w:r>
      <w:r w:rsidR="002A448C">
        <w:rPr>
          <w:rFonts w:ascii="Garamond" w:hAnsi="Garamond" w:cs="Garamond"/>
          <w:kern w:val="2"/>
          <w:sz w:val="20"/>
          <w:szCs w:val="20"/>
        </w:rPr>
        <w:t>6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ust. 2 – chyba, że Sprzedający dostarczy Kupującemu sprzęt zastępczy o parametrach nie gorszych niż ten będący przedmiotem niniejszej umowy;</w:t>
      </w:r>
    </w:p>
    <w:p w14:paraId="491C59DE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6FAE5A6A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</w:t>
      </w:r>
      <w:r w:rsidR="002A448C">
        <w:rPr>
          <w:rFonts w:ascii="Garamond" w:hAnsi="Garamond" w:cs="Garamond"/>
          <w:kern w:val="2"/>
          <w:sz w:val="20"/>
          <w:szCs w:val="20"/>
        </w:rPr>
        <w:t>3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4E2998" w:rsidRDefault="004E2998" w:rsidP="001E0F68">
      <w:pPr>
        <w:numPr>
          <w:ilvl w:val="0"/>
          <w:numId w:val="117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4E2998" w:rsidRDefault="004E2998" w:rsidP="001E0F68">
      <w:pPr>
        <w:numPr>
          <w:ilvl w:val="0"/>
          <w:numId w:val="122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4E2998" w:rsidRDefault="004E2998" w:rsidP="001E0F68">
      <w:pPr>
        <w:numPr>
          <w:ilvl w:val="0"/>
          <w:numId w:val="118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lastRenderedPageBreak/>
        <w:t xml:space="preserve">Strony ustalają, ze łączna wysokość kar umownych nie może przekroczyć 20 % wynagrodzenia o którym mowa w 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4E2998" w:rsidRDefault="004E2998" w:rsidP="001E0F68">
      <w:pPr>
        <w:numPr>
          <w:ilvl w:val="0"/>
          <w:numId w:val="118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szkody, na zasadach ogólnych Kodeksu cywilnego.</w:t>
      </w:r>
    </w:p>
    <w:p w14:paraId="09407DE5" w14:textId="0C4BBCB3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4E2998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4E2998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4E2998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4E2998" w:rsidRDefault="004E2998" w:rsidP="001E0F68">
      <w:pPr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19082415" w:rsidR="004E2998" w:rsidRPr="004E2998" w:rsidRDefault="004E2998" w:rsidP="001E0F68">
      <w:pPr>
        <w:widowControl w:val="0"/>
        <w:numPr>
          <w:ilvl w:val="0"/>
          <w:numId w:val="11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</w:t>
      </w:r>
      <w:r w:rsidR="002A448C">
        <w:rPr>
          <w:rFonts w:ascii="Garamond" w:hAnsi="Garamond" w:cs="Garamond"/>
          <w:kern w:val="2"/>
          <w:sz w:val="20"/>
          <w:szCs w:val="20"/>
        </w:rPr>
        <w:t>0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SWZ.</w:t>
      </w:r>
    </w:p>
    <w:p w14:paraId="1F3B3183" w14:textId="1B460620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4E2998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4E2998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4E2998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4E2998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lastRenderedPageBreak/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obowiązek przestrzegania właściwych przepisów prawa oraz przepisów wewnętrznych ustanowionych przez Zamawiającego, dotyczących tych informacji. </w:t>
      </w:r>
    </w:p>
    <w:p w14:paraId="3AF651B2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4E2998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6535719"/>
      <w:r w:rsidRPr="004E2998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4E2998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9"/>
    </w:p>
    <w:p w14:paraId="6748336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4E2998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4E2998" w:rsidRDefault="004E2998" w:rsidP="001E0F68">
      <w:pPr>
        <w:numPr>
          <w:ilvl w:val="1"/>
          <w:numId w:val="119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4E2998" w:rsidRDefault="004E2998" w:rsidP="004E2998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4E2998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ab/>
      </w:r>
    </w:p>
    <w:p w14:paraId="54EBCB5E" w14:textId="77777777" w:rsid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545688D" w14:textId="77777777" w:rsidR="007A6CE9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7B433BC" w14:textId="77777777" w:rsidR="007A6CE9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35084" w14:textId="77777777" w:rsidR="007A6CE9" w:rsidRPr="004E2998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4E5BEF2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77777777" w:rsidR="004E2998" w:rsidRPr="004E2998" w:rsidRDefault="004E2998" w:rsidP="004E2998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017991E4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FDE7C3F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5513B02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8516A99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6732785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4E2998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054FE8" w:rsidRDefault="004E2998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054FE8" w:rsidSect="00161B75">
      <w:headerReference w:type="default" r:id="rId20"/>
      <w:footerReference w:type="default" r:id="rId21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2ABAB" w14:textId="77777777" w:rsidR="00F94399" w:rsidRDefault="00F94399" w:rsidP="00963E5A">
      <w:pPr>
        <w:spacing w:line="240" w:lineRule="auto"/>
      </w:pPr>
      <w:r>
        <w:separator/>
      </w:r>
    </w:p>
  </w:endnote>
  <w:endnote w:type="continuationSeparator" w:id="0">
    <w:p w14:paraId="3046E4F9" w14:textId="77777777" w:rsidR="00F94399" w:rsidRDefault="00F94399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7C8AB26C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C13587">
      <w:rPr>
        <w:rFonts w:ascii="Garamond" w:hAnsi="Garamond" w:cs="Garamond"/>
        <w:sz w:val="16"/>
        <w:szCs w:val="16"/>
      </w:rPr>
      <w:t>95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E20F3D">
      <w:rPr>
        <w:rFonts w:ascii="Garamond" w:hAnsi="Garamond" w:cs="Garamond"/>
        <w:sz w:val="16"/>
        <w:szCs w:val="16"/>
      </w:rPr>
      <w:t>4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810D8" w14:textId="77777777" w:rsidR="00F94399" w:rsidRDefault="00F94399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3CED2FED" w14:textId="77777777" w:rsidR="00F94399" w:rsidRDefault="00F94399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0" w15:restartNumberingAfterBreak="0">
    <w:nsid w:val="00C236A5"/>
    <w:multiLevelType w:val="multilevel"/>
    <w:tmpl w:val="074C2F7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2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3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67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69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1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75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0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3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" w15:restartNumberingAfterBreak="0">
    <w:nsid w:val="1BDB4F99"/>
    <w:multiLevelType w:val="multilevel"/>
    <w:tmpl w:val="AC7E06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6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87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8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9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0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92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93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5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96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7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A03D1D"/>
    <w:multiLevelType w:val="multilevel"/>
    <w:tmpl w:val="6ED68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0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" w15:restartNumberingAfterBreak="0">
    <w:nsid w:val="33557CBB"/>
    <w:multiLevelType w:val="multilevel"/>
    <w:tmpl w:val="EC7CCF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04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" w15:restartNumberingAfterBreak="0">
    <w:nsid w:val="37311E78"/>
    <w:multiLevelType w:val="multilevel"/>
    <w:tmpl w:val="4426DA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2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3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6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7F03EA"/>
    <w:multiLevelType w:val="multilevel"/>
    <w:tmpl w:val="9176E8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9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0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2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23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24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5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27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29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2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33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5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39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0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1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43" w15:restartNumberingAfterBreak="0">
    <w:nsid w:val="62385637"/>
    <w:multiLevelType w:val="multilevel"/>
    <w:tmpl w:val="9E92C6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7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8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1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55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57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9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0" w15:restartNumberingAfterBreak="0">
    <w:nsid w:val="743439B3"/>
    <w:multiLevelType w:val="multilevel"/>
    <w:tmpl w:val="A4C6F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2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3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4" w15:restartNumberingAfterBreak="0">
    <w:nsid w:val="77AF45DB"/>
    <w:multiLevelType w:val="multilevel"/>
    <w:tmpl w:val="58401D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6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7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7C08152F"/>
    <w:multiLevelType w:val="multilevel"/>
    <w:tmpl w:val="BC6ADA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71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2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73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4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5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6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30"/>
  </w:num>
  <w:num w:numId="2" w16cid:durableId="1895847255">
    <w:abstractNumId w:val="135"/>
  </w:num>
  <w:num w:numId="3" w16cid:durableId="878202517">
    <w:abstractNumId w:val="134"/>
  </w:num>
  <w:num w:numId="4" w16cid:durableId="1866404075">
    <w:abstractNumId w:val="107"/>
  </w:num>
  <w:num w:numId="5" w16cid:durableId="1137726047">
    <w:abstractNumId w:val="104"/>
  </w:num>
  <w:num w:numId="6" w16cid:durableId="1162352218">
    <w:abstractNumId w:val="125"/>
  </w:num>
  <w:num w:numId="7" w16cid:durableId="953943434">
    <w:abstractNumId w:val="150"/>
  </w:num>
  <w:num w:numId="8" w16cid:durableId="726074170">
    <w:abstractNumId w:val="83"/>
  </w:num>
  <w:num w:numId="9" w16cid:durableId="2129742289">
    <w:abstractNumId w:val="111"/>
  </w:num>
  <w:num w:numId="10" w16cid:durableId="530651828">
    <w:abstractNumId w:val="138"/>
  </w:num>
  <w:num w:numId="11" w16cid:durableId="358049751">
    <w:abstractNumId w:val="106"/>
  </w:num>
  <w:num w:numId="12" w16cid:durableId="2090886144">
    <w:abstractNumId w:val="103"/>
  </w:num>
  <w:num w:numId="13" w16cid:durableId="834880210">
    <w:abstractNumId w:val="172"/>
  </w:num>
  <w:num w:numId="14" w16cid:durableId="570232317">
    <w:abstractNumId w:val="76"/>
  </w:num>
  <w:num w:numId="15" w16cid:durableId="1174957376">
    <w:abstractNumId w:val="129"/>
  </w:num>
  <w:num w:numId="16" w16cid:durableId="1899590615">
    <w:abstractNumId w:val="93"/>
  </w:num>
  <w:num w:numId="17" w16cid:durableId="1064642609">
    <w:abstractNumId w:val="141"/>
  </w:num>
  <w:num w:numId="18" w16cid:durableId="441650327">
    <w:abstractNumId w:val="174"/>
  </w:num>
  <w:num w:numId="19" w16cid:durableId="1013262206">
    <w:abstractNumId w:val="90"/>
  </w:num>
  <w:num w:numId="20" w16cid:durableId="1232544286">
    <w:abstractNumId w:val="82"/>
  </w:num>
  <w:num w:numId="21" w16cid:durableId="569386261">
    <w:abstractNumId w:val="161"/>
  </w:num>
  <w:num w:numId="22" w16cid:durableId="1549150886">
    <w:abstractNumId w:val="101"/>
  </w:num>
  <w:num w:numId="23" w16cid:durableId="1816753841">
    <w:abstractNumId w:val="136"/>
  </w:num>
  <w:num w:numId="24" w16cid:durableId="960914319">
    <w:abstractNumId w:val="108"/>
  </w:num>
  <w:num w:numId="25" w16cid:durableId="843789103">
    <w:abstractNumId w:val="119"/>
  </w:num>
  <w:num w:numId="26" w16cid:durableId="1464076472">
    <w:abstractNumId w:val="109"/>
  </w:num>
  <w:num w:numId="27" w16cid:durableId="799955735">
    <w:abstractNumId w:val="91"/>
  </w:num>
  <w:num w:numId="28" w16cid:durableId="1461609115">
    <w:abstractNumId w:val="113"/>
  </w:num>
  <w:num w:numId="29" w16cid:durableId="347682040">
    <w:abstractNumId w:val="122"/>
  </w:num>
  <w:num w:numId="30" w16cid:durableId="1366558294">
    <w:abstractNumId w:val="168"/>
  </w:num>
  <w:num w:numId="31" w16cid:durableId="1017194352">
    <w:abstractNumId w:val="89"/>
  </w:num>
  <w:num w:numId="32" w16cid:durableId="530610623">
    <w:abstractNumId w:val="65"/>
  </w:num>
  <w:num w:numId="33" w16cid:durableId="1921793742">
    <w:abstractNumId w:val="156"/>
  </w:num>
  <w:num w:numId="34" w16cid:durableId="679352671">
    <w:abstractNumId w:val="79"/>
  </w:num>
  <w:num w:numId="35" w16cid:durableId="2121946947">
    <w:abstractNumId w:val="162"/>
  </w:num>
  <w:num w:numId="36" w16cid:durableId="1970697570">
    <w:abstractNumId w:val="137"/>
  </w:num>
  <w:num w:numId="37" w16cid:durableId="2125034412">
    <w:abstractNumId w:val="69"/>
  </w:num>
  <w:num w:numId="38" w16cid:durableId="1466199458">
    <w:abstractNumId w:val="128"/>
  </w:num>
  <w:num w:numId="39" w16cid:durableId="643855253">
    <w:abstractNumId w:val="71"/>
  </w:num>
  <w:num w:numId="40" w16cid:durableId="2100982514">
    <w:abstractNumId w:val="146"/>
  </w:num>
  <w:num w:numId="41" w16cid:durableId="76754329">
    <w:abstractNumId w:val="123"/>
  </w:num>
  <w:num w:numId="42" w16cid:durableId="1884634816">
    <w:abstractNumId w:val="96"/>
  </w:num>
  <w:num w:numId="43" w16cid:durableId="124929550">
    <w:abstractNumId w:val="167"/>
  </w:num>
  <w:num w:numId="44" w16cid:durableId="1372921921">
    <w:abstractNumId w:val="78"/>
  </w:num>
  <w:num w:numId="45" w16cid:durableId="644890725">
    <w:abstractNumId w:val="61"/>
  </w:num>
  <w:num w:numId="46" w16cid:durableId="921178061">
    <w:abstractNumId w:val="121"/>
  </w:num>
  <w:num w:numId="47" w16cid:durableId="1869445383">
    <w:abstractNumId w:val="131"/>
  </w:num>
  <w:num w:numId="48" w16cid:durableId="1486357253">
    <w:abstractNumId w:val="92"/>
  </w:num>
  <w:num w:numId="49" w16cid:durableId="79300800">
    <w:abstractNumId w:val="171"/>
  </w:num>
  <w:num w:numId="50" w16cid:durableId="1515414234">
    <w:abstractNumId w:val="152"/>
  </w:num>
  <w:num w:numId="51" w16cid:durableId="268204268">
    <w:abstractNumId w:val="159"/>
  </w:num>
  <w:num w:numId="52" w16cid:durableId="1459107667">
    <w:abstractNumId w:val="95"/>
  </w:num>
  <w:num w:numId="53" w16cid:durableId="382682466">
    <w:abstractNumId w:val="173"/>
  </w:num>
  <w:num w:numId="54" w16cid:durableId="208222432">
    <w:abstractNumId w:val="74"/>
  </w:num>
  <w:num w:numId="55" w16cid:durableId="626860925">
    <w:abstractNumId w:val="77"/>
  </w:num>
  <w:num w:numId="56" w16cid:durableId="458378543">
    <w:abstractNumId w:val="62"/>
  </w:num>
  <w:num w:numId="57" w16cid:durableId="1497912970">
    <w:abstractNumId w:val="165"/>
  </w:num>
  <w:num w:numId="58" w16cid:durableId="985940449">
    <w:abstractNumId w:val="59"/>
  </w:num>
  <w:num w:numId="59" w16cid:durableId="247421509">
    <w:abstractNumId w:val="126"/>
  </w:num>
  <w:num w:numId="60" w16cid:durableId="1109547711">
    <w:abstractNumId w:val="149"/>
  </w:num>
  <w:num w:numId="61" w16cid:durableId="250820205">
    <w:abstractNumId w:val="147"/>
  </w:num>
  <w:num w:numId="62" w16cid:durableId="792790329">
    <w:abstractNumId w:val="158"/>
  </w:num>
  <w:num w:numId="63" w16cid:durableId="459567363">
    <w:abstractNumId w:val="63"/>
  </w:num>
  <w:num w:numId="64" w16cid:durableId="1662155999">
    <w:abstractNumId w:val="86"/>
  </w:num>
  <w:num w:numId="65" w16cid:durableId="1254123049">
    <w:abstractNumId w:val="148"/>
  </w:num>
  <w:num w:numId="66" w16cid:durableId="1953440126">
    <w:abstractNumId w:val="64"/>
  </w:num>
  <w:num w:numId="67" w16cid:durableId="296222908">
    <w:abstractNumId w:val="166"/>
  </w:num>
  <w:num w:numId="68" w16cid:durableId="1545216661">
    <w:abstractNumId w:val="151"/>
  </w:num>
  <w:num w:numId="69" w16cid:durableId="1527862964">
    <w:abstractNumId w:val="73"/>
  </w:num>
  <w:num w:numId="70" w16cid:durableId="1990668777">
    <w:abstractNumId w:val="145"/>
  </w:num>
  <w:num w:numId="71" w16cid:durableId="46338851">
    <w:abstractNumId w:val="142"/>
  </w:num>
  <w:num w:numId="72" w16cid:durableId="1411192936">
    <w:abstractNumId w:val="176"/>
  </w:num>
  <w:num w:numId="73" w16cid:durableId="1835992938">
    <w:abstractNumId w:val="100"/>
  </w:num>
  <w:num w:numId="74" w16cid:durableId="380793245">
    <w:abstractNumId w:val="153"/>
  </w:num>
  <w:num w:numId="75" w16cid:durableId="1512837741">
    <w:abstractNumId w:val="1"/>
  </w:num>
  <w:num w:numId="76" w16cid:durableId="1747409929">
    <w:abstractNumId w:val="67"/>
  </w:num>
  <w:num w:numId="77" w16cid:durableId="2119835135">
    <w:abstractNumId w:val="75"/>
  </w:num>
  <w:num w:numId="78" w16cid:durableId="1775781189">
    <w:abstractNumId w:val="144"/>
  </w:num>
  <w:num w:numId="79" w16cid:durableId="539826265">
    <w:abstractNumId w:val="114"/>
  </w:num>
  <w:num w:numId="80" w16cid:durableId="1830169258">
    <w:abstractNumId w:val="133"/>
  </w:num>
  <w:num w:numId="81" w16cid:durableId="1900942650">
    <w:abstractNumId w:val="110"/>
  </w:num>
  <w:num w:numId="82" w16cid:durableId="2119904707">
    <w:abstractNumId w:val="80"/>
  </w:num>
  <w:num w:numId="83" w16cid:durableId="1491560796">
    <w:abstractNumId w:val="140"/>
  </w:num>
  <w:num w:numId="84" w16cid:durableId="986856040">
    <w:abstractNumId w:val="157"/>
  </w:num>
  <w:num w:numId="85" w16cid:durableId="902643520">
    <w:abstractNumId w:val="112"/>
  </w:num>
  <w:num w:numId="86" w16cid:durableId="1842427720">
    <w:abstractNumId w:val="132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70"/>
  </w:num>
  <w:num w:numId="88" w16cid:durableId="554856732">
    <w:abstractNumId w:val="155"/>
  </w:num>
  <w:num w:numId="89" w16cid:durableId="498691334">
    <w:abstractNumId w:val="99"/>
  </w:num>
  <w:num w:numId="90" w16cid:durableId="1537114079">
    <w:abstractNumId w:val="175"/>
  </w:num>
  <w:num w:numId="91" w16cid:durableId="1644001704">
    <w:abstractNumId w:val="115"/>
  </w:num>
  <w:num w:numId="92" w16cid:durableId="37515267">
    <w:abstractNumId w:val="163"/>
  </w:num>
  <w:num w:numId="93" w16cid:durableId="1770467332">
    <w:abstractNumId w:val="94"/>
  </w:num>
  <w:num w:numId="94" w16cid:durableId="1459950788">
    <w:abstractNumId w:val="124"/>
  </w:num>
  <w:num w:numId="95" w16cid:durableId="1383094075">
    <w:abstractNumId w:val="66"/>
  </w:num>
  <w:num w:numId="96" w16cid:durableId="968360836">
    <w:abstractNumId w:val="139"/>
  </w:num>
  <w:num w:numId="97" w16cid:durableId="124127961">
    <w:abstractNumId w:val="72"/>
  </w:num>
  <w:num w:numId="98" w16cid:durableId="1782140731">
    <w:abstractNumId w:val="87"/>
  </w:num>
  <w:num w:numId="99" w16cid:durableId="1502965207">
    <w:abstractNumId w:val="170"/>
  </w:num>
  <w:num w:numId="100" w16cid:durableId="802231852">
    <w:abstractNumId w:val="68"/>
  </w:num>
  <w:num w:numId="101" w16cid:durableId="148184749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20"/>
  </w:num>
  <w:num w:numId="103" w16cid:durableId="192501825">
    <w:abstractNumId w:val="81"/>
  </w:num>
  <w:num w:numId="104" w16cid:durableId="1018115081">
    <w:abstractNumId w:val="88"/>
  </w:num>
  <w:num w:numId="105" w16cid:durableId="139663586">
    <w:abstractNumId w:val="132"/>
  </w:num>
  <w:num w:numId="106" w16cid:durableId="1547596902">
    <w:abstractNumId w:val="154"/>
  </w:num>
  <w:num w:numId="107" w16cid:durableId="2105682662">
    <w:abstractNumId w:val="0"/>
    <w:lvlOverride w:ilvl="0">
      <w:startOverride w:val="2"/>
    </w:lvlOverride>
  </w:num>
  <w:num w:numId="108" w16cid:durableId="1762993116">
    <w:abstractNumId w:val="116"/>
  </w:num>
  <w:num w:numId="109" w16cid:durableId="1811091968">
    <w:abstractNumId w:val="97"/>
  </w:num>
  <w:num w:numId="110" w16cid:durableId="986668797">
    <w:abstractNumId w:val="24"/>
  </w:num>
  <w:num w:numId="111" w16cid:durableId="841119580">
    <w:abstractNumId w:val="27"/>
  </w:num>
  <w:num w:numId="112" w16cid:durableId="1573928299">
    <w:abstractNumId w:val="28"/>
  </w:num>
  <w:num w:numId="113" w16cid:durableId="2026058648">
    <w:abstractNumId w:val="29"/>
  </w:num>
  <w:num w:numId="114" w16cid:durableId="2034069168">
    <w:abstractNumId w:val="30"/>
  </w:num>
  <w:num w:numId="115" w16cid:durableId="786196440">
    <w:abstractNumId w:val="31"/>
  </w:num>
  <w:num w:numId="116" w16cid:durableId="1242182617">
    <w:abstractNumId w:val="33"/>
  </w:num>
  <w:num w:numId="117" w16cid:durableId="1542352932">
    <w:abstractNumId w:val="34"/>
  </w:num>
  <w:num w:numId="118" w16cid:durableId="1437090892">
    <w:abstractNumId w:val="35"/>
  </w:num>
  <w:num w:numId="119" w16cid:durableId="1574776529">
    <w:abstractNumId w:val="36"/>
  </w:num>
  <w:num w:numId="120" w16cid:durableId="1377312197">
    <w:abstractNumId w:val="37"/>
  </w:num>
  <w:num w:numId="121" w16cid:durableId="1401293677">
    <w:abstractNumId w:val="38"/>
  </w:num>
  <w:num w:numId="122" w16cid:durableId="2029986479">
    <w:abstractNumId w:val="118"/>
  </w:num>
  <w:num w:numId="123" w16cid:durableId="999967917">
    <w:abstractNumId w:val="98"/>
  </w:num>
  <w:num w:numId="124" w16cid:durableId="293223221">
    <w:abstractNumId w:val="160"/>
  </w:num>
  <w:num w:numId="125" w16cid:durableId="1159493680">
    <w:abstractNumId w:val="84"/>
  </w:num>
  <w:num w:numId="126" w16cid:durableId="821581423">
    <w:abstractNumId w:val="102"/>
  </w:num>
  <w:num w:numId="127" w16cid:durableId="938417261">
    <w:abstractNumId w:val="164"/>
  </w:num>
  <w:num w:numId="128" w16cid:durableId="1980377059">
    <w:abstractNumId w:val="105"/>
  </w:num>
  <w:num w:numId="129" w16cid:durableId="1324430783">
    <w:abstractNumId w:val="117"/>
  </w:num>
  <w:num w:numId="130" w16cid:durableId="664211002">
    <w:abstractNumId w:val="60"/>
  </w:num>
  <w:num w:numId="131" w16cid:durableId="659969531">
    <w:abstractNumId w:val="143"/>
  </w:num>
  <w:num w:numId="132" w16cid:durableId="1421564492">
    <w:abstractNumId w:val="169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70F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86F69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79F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0AAB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0F68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48C"/>
    <w:rsid w:val="002A469F"/>
    <w:rsid w:val="002A5B55"/>
    <w:rsid w:val="002A5D92"/>
    <w:rsid w:val="002B06B0"/>
    <w:rsid w:val="002B1DB2"/>
    <w:rsid w:val="002B4CAD"/>
    <w:rsid w:val="002C0A29"/>
    <w:rsid w:val="002C2198"/>
    <w:rsid w:val="002C4674"/>
    <w:rsid w:val="002C4A24"/>
    <w:rsid w:val="002C6E58"/>
    <w:rsid w:val="002D0016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3FCA"/>
    <w:rsid w:val="002E4609"/>
    <w:rsid w:val="002E484F"/>
    <w:rsid w:val="002E48F7"/>
    <w:rsid w:val="002E5204"/>
    <w:rsid w:val="002E6671"/>
    <w:rsid w:val="002E748B"/>
    <w:rsid w:val="002F05E9"/>
    <w:rsid w:val="002F5EA3"/>
    <w:rsid w:val="00300DCB"/>
    <w:rsid w:val="00301559"/>
    <w:rsid w:val="00303449"/>
    <w:rsid w:val="003047A7"/>
    <w:rsid w:val="00304AEE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4CB1"/>
    <w:rsid w:val="003D55E6"/>
    <w:rsid w:val="003D6308"/>
    <w:rsid w:val="003D6314"/>
    <w:rsid w:val="003D774C"/>
    <w:rsid w:val="003E0603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0539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721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4B61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C6E"/>
    <w:rsid w:val="005C7D85"/>
    <w:rsid w:val="005D18CE"/>
    <w:rsid w:val="005D491C"/>
    <w:rsid w:val="005D6A97"/>
    <w:rsid w:val="005E00D1"/>
    <w:rsid w:val="005E0931"/>
    <w:rsid w:val="005E39AB"/>
    <w:rsid w:val="005E4B59"/>
    <w:rsid w:val="005E70EE"/>
    <w:rsid w:val="005F1735"/>
    <w:rsid w:val="005F5006"/>
    <w:rsid w:val="005F5879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3AB6"/>
    <w:rsid w:val="006E449D"/>
    <w:rsid w:val="006E51AB"/>
    <w:rsid w:val="006E77BB"/>
    <w:rsid w:val="006E7BBC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510B1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2986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0DD4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0B87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26FB7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27832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102D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4D5F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B9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A7CE6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587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3752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35FA"/>
    <w:rsid w:val="00D34B72"/>
    <w:rsid w:val="00D35E98"/>
    <w:rsid w:val="00D40CC7"/>
    <w:rsid w:val="00D43E26"/>
    <w:rsid w:val="00D51F3A"/>
    <w:rsid w:val="00D52241"/>
    <w:rsid w:val="00D54C76"/>
    <w:rsid w:val="00D560A0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4ACC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0F3D"/>
    <w:rsid w:val="00E25721"/>
    <w:rsid w:val="00E25972"/>
    <w:rsid w:val="00E27017"/>
    <w:rsid w:val="00E2793E"/>
    <w:rsid w:val="00E30A58"/>
    <w:rsid w:val="00E31542"/>
    <w:rsid w:val="00E33727"/>
    <w:rsid w:val="00E35BC0"/>
    <w:rsid w:val="00E433E0"/>
    <w:rsid w:val="00E4395F"/>
    <w:rsid w:val="00E44E2E"/>
    <w:rsid w:val="00E46C9F"/>
    <w:rsid w:val="00E5043E"/>
    <w:rsid w:val="00E50E55"/>
    <w:rsid w:val="00E5241D"/>
    <w:rsid w:val="00E52E14"/>
    <w:rsid w:val="00E534C0"/>
    <w:rsid w:val="00E543B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620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4CAD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976"/>
    <w:rsid w:val="00F43FC0"/>
    <w:rsid w:val="00F4637F"/>
    <w:rsid w:val="00F479DB"/>
    <w:rsid w:val="00F50DFE"/>
    <w:rsid w:val="00F540D6"/>
    <w:rsid w:val="00F54550"/>
    <w:rsid w:val="00F5585F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39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2BBC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qFormat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rsid w:val="00963E5A"/>
    <w:rPr>
      <w:rFonts w:ascii="Symbol" w:hAnsi="Symbol" w:cs="Symbol"/>
    </w:rPr>
  </w:style>
  <w:style w:type="character" w:customStyle="1" w:styleId="WW8Num3z0">
    <w:name w:val="WW8Num3z0"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963E5A"/>
  </w:style>
  <w:style w:type="character" w:customStyle="1" w:styleId="WW8Num3z2">
    <w:name w:val="WW8Num3z2"/>
    <w:rsid w:val="00963E5A"/>
  </w:style>
  <w:style w:type="character" w:customStyle="1" w:styleId="WW8Num3z3">
    <w:name w:val="WW8Num3z3"/>
    <w:rsid w:val="00963E5A"/>
  </w:style>
  <w:style w:type="character" w:customStyle="1" w:styleId="WW8Num3z4">
    <w:name w:val="WW8Num3z4"/>
    <w:rsid w:val="00963E5A"/>
  </w:style>
  <w:style w:type="character" w:customStyle="1" w:styleId="WW8Num3z5">
    <w:name w:val="WW8Num3z5"/>
    <w:rsid w:val="00963E5A"/>
  </w:style>
  <w:style w:type="character" w:customStyle="1" w:styleId="WW8Num3z6">
    <w:name w:val="WW8Num3z6"/>
    <w:rsid w:val="00963E5A"/>
  </w:style>
  <w:style w:type="character" w:customStyle="1" w:styleId="WW8Num3z7">
    <w:name w:val="WW8Num3z7"/>
    <w:rsid w:val="00963E5A"/>
  </w:style>
  <w:style w:type="character" w:customStyle="1" w:styleId="WW8Num3z8">
    <w:name w:val="WW8Num3z8"/>
    <w:rsid w:val="00963E5A"/>
  </w:style>
  <w:style w:type="character" w:customStyle="1" w:styleId="WW8Num4z0">
    <w:name w:val="WW8Num4z0"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rsid w:val="00963E5A"/>
  </w:style>
  <w:style w:type="character" w:customStyle="1" w:styleId="WW8Num5z1">
    <w:name w:val="WW8Num5z1"/>
    <w:rsid w:val="00963E5A"/>
    <w:rPr>
      <w:rFonts w:ascii="Courier New" w:hAnsi="Courier New" w:cs="Courier New"/>
    </w:rPr>
  </w:style>
  <w:style w:type="character" w:customStyle="1" w:styleId="WW8Num5z2">
    <w:name w:val="WW8Num5z2"/>
    <w:rsid w:val="00963E5A"/>
  </w:style>
  <w:style w:type="character" w:customStyle="1" w:styleId="WW8Num5z3">
    <w:name w:val="WW8Num5z3"/>
    <w:rsid w:val="00963E5A"/>
  </w:style>
  <w:style w:type="character" w:customStyle="1" w:styleId="WW8Num5z4">
    <w:name w:val="WW8Num5z4"/>
    <w:rsid w:val="00963E5A"/>
  </w:style>
  <w:style w:type="character" w:customStyle="1" w:styleId="WW8Num5z5">
    <w:name w:val="WW8Num5z5"/>
    <w:rsid w:val="00963E5A"/>
  </w:style>
  <w:style w:type="character" w:customStyle="1" w:styleId="WW8Num5z6">
    <w:name w:val="WW8Num5z6"/>
    <w:rsid w:val="00963E5A"/>
  </w:style>
  <w:style w:type="character" w:customStyle="1" w:styleId="WW8Num5z7">
    <w:name w:val="WW8Num5z7"/>
    <w:rsid w:val="00963E5A"/>
  </w:style>
  <w:style w:type="character" w:customStyle="1" w:styleId="WW8Num5z8">
    <w:name w:val="WW8Num5z8"/>
    <w:rsid w:val="00963E5A"/>
  </w:style>
  <w:style w:type="character" w:customStyle="1" w:styleId="WW8Num6z0">
    <w:name w:val="WW8Num6z0"/>
    <w:rsid w:val="00963E5A"/>
  </w:style>
  <w:style w:type="character" w:customStyle="1" w:styleId="WW8Num7z0">
    <w:name w:val="WW8Num7z0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sid w:val="00963E5A"/>
    <w:rPr>
      <w:rFonts w:ascii="Courier New" w:hAnsi="Courier New" w:cs="Courier New"/>
    </w:rPr>
  </w:style>
  <w:style w:type="character" w:customStyle="1" w:styleId="WW8Num7z2">
    <w:name w:val="WW8Num7z2"/>
    <w:rsid w:val="00963E5A"/>
    <w:rPr>
      <w:rFonts w:ascii="Wingdings" w:hAnsi="Wingdings" w:cs="Wingdings"/>
    </w:rPr>
  </w:style>
  <w:style w:type="character" w:customStyle="1" w:styleId="WW8Num8z0">
    <w:name w:val="WW8Num8z0"/>
    <w:rsid w:val="00963E5A"/>
  </w:style>
  <w:style w:type="character" w:customStyle="1" w:styleId="WW8Num8z1">
    <w:name w:val="WW8Num8z1"/>
    <w:rsid w:val="00963E5A"/>
  </w:style>
  <w:style w:type="character" w:customStyle="1" w:styleId="WW8Num9z0">
    <w:name w:val="WW8Num9z0"/>
    <w:rsid w:val="00963E5A"/>
    <w:rPr>
      <w:rFonts w:ascii="Times New Roman" w:hAnsi="Times New Roman" w:cs="Times New Roman"/>
    </w:rPr>
  </w:style>
  <w:style w:type="character" w:customStyle="1" w:styleId="WW8Num9z2">
    <w:name w:val="WW8Num9z2"/>
    <w:rsid w:val="00963E5A"/>
    <w:rPr>
      <w:rFonts w:ascii="Wingdings" w:hAnsi="Wingdings" w:cs="Wingdings"/>
    </w:rPr>
  </w:style>
  <w:style w:type="character" w:customStyle="1" w:styleId="WW8Num9z3">
    <w:name w:val="WW8Num9z3"/>
    <w:rsid w:val="00963E5A"/>
    <w:rPr>
      <w:rFonts w:ascii="Symbol" w:hAnsi="Symbol" w:cs="Symbol"/>
    </w:rPr>
  </w:style>
  <w:style w:type="character" w:customStyle="1" w:styleId="WW8Num9z4">
    <w:name w:val="WW8Num9z4"/>
    <w:rsid w:val="00963E5A"/>
  </w:style>
  <w:style w:type="character" w:customStyle="1" w:styleId="WW8Num9z5">
    <w:name w:val="WW8Num9z5"/>
    <w:rsid w:val="00963E5A"/>
  </w:style>
  <w:style w:type="character" w:customStyle="1" w:styleId="WW8Num9z6">
    <w:name w:val="WW8Num9z6"/>
    <w:rsid w:val="00963E5A"/>
  </w:style>
  <w:style w:type="character" w:customStyle="1" w:styleId="WW8Num9z7">
    <w:name w:val="WW8Num9z7"/>
    <w:rsid w:val="00963E5A"/>
  </w:style>
  <w:style w:type="character" w:customStyle="1" w:styleId="WW8Num9z8">
    <w:name w:val="WW8Num9z8"/>
    <w:rsid w:val="00963E5A"/>
  </w:style>
  <w:style w:type="character" w:customStyle="1" w:styleId="WW8Num10z0">
    <w:name w:val="WW8Num10z0"/>
    <w:rsid w:val="00963E5A"/>
    <w:rPr>
      <w:rFonts w:ascii="Times New Roman" w:hAnsi="Times New Roman" w:cs="Times New Roman"/>
    </w:rPr>
  </w:style>
  <w:style w:type="character" w:customStyle="1" w:styleId="WW8Num10z1">
    <w:name w:val="WW8Num10z1"/>
    <w:rsid w:val="00963E5A"/>
    <w:rPr>
      <w:rFonts w:ascii="Courier New" w:hAnsi="Courier New" w:cs="Courier New"/>
    </w:rPr>
  </w:style>
  <w:style w:type="character" w:customStyle="1" w:styleId="WW8Num11z0">
    <w:name w:val="WW8Num11z0"/>
    <w:rsid w:val="00963E5A"/>
  </w:style>
  <w:style w:type="character" w:customStyle="1" w:styleId="WW8Num12z0">
    <w:name w:val="WW8Num12z0"/>
    <w:rsid w:val="00963E5A"/>
    <w:rPr>
      <w:rFonts w:ascii="Times New Roman" w:hAnsi="Times New Roman" w:cs="Times New Roman"/>
    </w:rPr>
  </w:style>
  <w:style w:type="character" w:customStyle="1" w:styleId="WW8Num13z0">
    <w:name w:val="WW8Num13z0"/>
    <w:rsid w:val="00963E5A"/>
    <w:rPr>
      <w:b/>
    </w:rPr>
  </w:style>
  <w:style w:type="character" w:customStyle="1" w:styleId="WW8Num14z0">
    <w:name w:val="WW8Num14z0"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63E5A"/>
  </w:style>
  <w:style w:type="character" w:customStyle="1" w:styleId="WW8Num16z0">
    <w:name w:val="WW8Num16z0"/>
    <w:rsid w:val="00963E5A"/>
  </w:style>
  <w:style w:type="character" w:customStyle="1" w:styleId="WW8Num17z0">
    <w:name w:val="WW8Num17z0"/>
    <w:rsid w:val="00963E5A"/>
  </w:style>
  <w:style w:type="character" w:customStyle="1" w:styleId="WW8Num18z0">
    <w:name w:val="WW8Num18z0"/>
    <w:rsid w:val="00963E5A"/>
  </w:style>
  <w:style w:type="character" w:customStyle="1" w:styleId="WW8Num19z0">
    <w:name w:val="WW8Num19z0"/>
    <w:rsid w:val="00963E5A"/>
  </w:style>
  <w:style w:type="character" w:customStyle="1" w:styleId="WW8Num20z0">
    <w:name w:val="WW8Num20z0"/>
    <w:rsid w:val="00963E5A"/>
  </w:style>
  <w:style w:type="character" w:customStyle="1" w:styleId="WW8Num20z2">
    <w:name w:val="WW8Num20z2"/>
    <w:rsid w:val="00963E5A"/>
  </w:style>
  <w:style w:type="character" w:customStyle="1" w:styleId="WW8Num20z3">
    <w:name w:val="WW8Num20z3"/>
    <w:rsid w:val="00963E5A"/>
  </w:style>
  <w:style w:type="character" w:customStyle="1" w:styleId="WW8Num20z4">
    <w:name w:val="WW8Num20z4"/>
    <w:rsid w:val="00963E5A"/>
  </w:style>
  <w:style w:type="character" w:customStyle="1" w:styleId="WW8Num20z5">
    <w:name w:val="WW8Num20z5"/>
    <w:rsid w:val="00963E5A"/>
  </w:style>
  <w:style w:type="character" w:customStyle="1" w:styleId="WW8Num20z6">
    <w:name w:val="WW8Num20z6"/>
    <w:rsid w:val="00963E5A"/>
  </w:style>
  <w:style w:type="character" w:customStyle="1" w:styleId="WW8Num20z7">
    <w:name w:val="WW8Num20z7"/>
    <w:rsid w:val="00963E5A"/>
  </w:style>
  <w:style w:type="character" w:customStyle="1" w:styleId="WW8Num20z8">
    <w:name w:val="WW8Num20z8"/>
    <w:rsid w:val="00963E5A"/>
  </w:style>
  <w:style w:type="character" w:customStyle="1" w:styleId="WW8Num21z0">
    <w:name w:val="WW8Num21z0"/>
    <w:rsid w:val="00963E5A"/>
  </w:style>
  <w:style w:type="character" w:customStyle="1" w:styleId="WW8Num22z0">
    <w:name w:val="WW8Num22z0"/>
    <w:rsid w:val="00963E5A"/>
  </w:style>
  <w:style w:type="character" w:customStyle="1" w:styleId="WW8Num22z2">
    <w:name w:val="WW8Num22z2"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rsid w:val="00963E5A"/>
    <w:rPr>
      <w:rFonts w:ascii="Times New Roman" w:hAnsi="Times New Roman" w:cs="Times New Roman"/>
    </w:rPr>
  </w:style>
  <w:style w:type="character" w:customStyle="1" w:styleId="WW8Num24z0">
    <w:name w:val="WW8Num24z0"/>
    <w:rsid w:val="00963E5A"/>
  </w:style>
  <w:style w:type="character" w:customStyle="1" w:styleId="WW8Num24z5">
    <w:name w:val="WW8Num24z5"/>
    <w:rsid w:val="00963E5A"/>
  </w:style>
  <w:style w:type="character" w:customStyle="1" w:styleId="WW8Num25z0">
    <w:name w:val="WW8Num25z0"/>
    <w:rsid w:val="00963E5A"/>
    <w:rPr>
      <w:rFonts w:ascii="Times New Roman" w:hAnsi="Times New Roman" w:cs="Times New Roman"/>
    </w:rPr>
  </w:style>
  <w:style w:type="character" w:customStyle="1" w:styleId="WW8Num25z1">
    <w:name w:val="WW8Num25z1"/>
    <w:rsid w:val="00963E5A"/>
    <w:rPr>
      <w:rFonts w:ascii="Courier New" w:hAnsi="Courier New" w:cs="Courier New"/>
    </w:rPr>
  </w:style>
  <w:style w:type="character" w:customStyle="1" w:styleId="WW8Num25z2">
    <w:name w:val="WW8Num25z2"/>
    <w:rsid w:val="00963E5A"/>
    <w:rPr>
      <w:rFonts w:ascii="Wingdings" w:hAnsi="Wingdings" w:cs="Wingdings"/>
    </w:rPr>
  </w:style>
  <w:style w:type="character" w:customStyle="1" w:styleId="WW8Num25z3">
    <w:name w:val="WW8Num25z3"/>
    <w:rsid w:val="00963E5A"/>
    <w:rPr>
      <w:rFonts w:ascii="Symbol" w:hAnsi="Symbol" w:cs="Symbol"/>
    </w:rPr>
  </w:style>
  <w:style w:type="character" w:customStyle="1" w:styleId="WW8Num25z4">
    <w:name w:val="WW8Num25z4"/>
    <w:rsid w:val="00963E5A"/>
  </w:style>
  <w:style w:type="character" w:customStyle="1" w:styleId="WW8Num25z5">
    <w:name w:val="WW8Num25z5"/>
    <w:rsid w:val="00963E5A"/>
  </w:style>
  <w:style w:type="character" w:customStyle="1" w:styleId="WW8Num25z6">
    <w:name w:val="WW8Num25z6"/>
    <w:rsid w:val="00963E5A"/>
  </w:style>
  <w:style w:type="character" w:customStyle="1" w:styleId="WW8Num25z7">
    <w:name w:val="WW8Num25z7"/>
    <w:rsid w:val="00963E5A"/>
  </w:style>
  <w:style w:type="character" w:customStyle="1" w:styleId="WW8Num25z8">
    <w:name w:val="WW8Num25z8"/>
    <w:rsid w:val="00963E5A"/>
  </w:style>
  <w:style w:type="character" w:customStyle="1" w:styleId="WW8Num26z0">
    <w:name w:val="WW8Num26z0"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rsid w:val="00963E5A"/>
  </w:style>
  <w:style w:type="character" w:customStyle="1" w:styleId="WW8Num1z2">
    <w:name w:val="WW8Num1z2"/>
    <w:rsid w:val="00963E5A"/>
  </w:style>
  <w:style w:type="character" w:customStyle="1" w:styleId="WW8Num1z3">
    <w:name w:val="WW8Num1z3"/>
    <w:rsid w:val="00963E5A"/>
  </w:style>
  <w:style w:type="character" w:customStyle="1" w:styleId="WW8Num1z4">
    <w:name w:val="WW8Num1z4"/>
    <w:rsid w:val="00963E5A"/>
  </w:style>
  <w:style w:type="character" w:customStyle="1" w:styleId="WW8Num1z5">
    <w:name w:val="WW8Num1z5"/>
    <w:rsid w:val="00963E5A"/>
  </w:style>
  <w:style w:type="character" w:customStyle="1" w:styleId="WW8Num1z6">
    <w:name w:val="WW8Num1z6"/>
    <w:rsid w:val="00963E5A"/>
  </w:style>
  <w:style w:type="character" w:customStyle="1" w:styleId="WW8Num1z7">
    <w:name w:val="WW8Num1z7"/>
    <w:rsid w:val="00963E5A"/>
  </w:style>
  <w:style w:type="character" w:customStyle="1" w:styleId="WW8Num1z8">
    <w:name w:val="WW8Num1z8"/>
    <w:rsid w:val="00963E5A"/>
  </w:style>
  <w:style w:type="character" w:customStyle="1" w:styleId="WW8Num4z1">
    <w:name w:val="WW8Num4z1"/>
    <w:rsid w:val="00963E5A"/>
  </w:style>
  <w:style w:type="character" w:customStyle="1" w:styleId="WW8Num4z2">
    <w:name w:val="WW8Num4z2"/>
    <w:rsid w:val="00963E5A"/>
  </w:style>
  <w:style w:type="character" w:customStyle="1" w:styleId="WW8Num4z3">
    <w:name w:val="WW8Num4z3"/>
    <w:rsid w:val="00963E5A"/>
  </w:style>
  <w:style w:type="character" w:customStyle="1" w:styleId="WW8Num4z4">
    <w:name w:val="WW8Num4z4"/>
    <w:rsid w:val="00963E5A"/>
  </w:style>
  <w:style w:type="character" w:customStyle="1" w:styleId="WW8Num4z5">
    <w:name w:val="WW8Num4z5"/>
    <w:rsid w:val="00963E5A"/>
  </w:style>
  <w:style w:type="character" w:customStyle="1" w:styleId="WW8Num4z6">
    <w:name w:val="WW8Num4z6"/>
    <w:rsid w:val="00963E5A"/>
  </w:style>
  <w:style w:type="character" w:customStyle="1" w:styleId="WW8Num4z7">
    <w:name w:val="WW8Num4z7"/>
    <w:rsid w:val="00963E5A"/>
  </w:style>
  <w:style w:type="character" w:customStyle="1" w:styleId="WW8Num4z8">
    <w:name w:val="WW8Num4z8"/>
    <w:rsid w:val="00963E5A"/>
  </w:style>
  <w:style w:type="character" w:customStyle="1" w:styleId="WW8Num6z1">
    <w:name w:val="WW8Num6z1"/>
    <w:rsid w:val="00963E5A"/>
  </w:style>
  <w:style w:type="character" w:customStyle="1" w:styleId="WW8Num6z2">
    <w:name w:val="WW8Num6z2"/>
    <w:rsid w:val="00963E5A"/>
  </w:style>
  <w:style w:type="character" w:customStyle="1" w:styleId="WW8Num6z3">
    <w:name w:val="WW8Num6z3"/>
    <w:rsid w:val="00963E5A"/>
  </w:style>
  <w:style w:type="character" w:customStyle="1" w:styleId="WW8Num6z4">
    <w:name w:val="WW8Num6z4"/>
    <w:rsid w:val="00963E5A"/>
  </w:style>
  <w:style w:type="character" w:customStyle="1" w:styleId="WW8Num6z5">
    <w:name w:val="WW8Num6z5"/>
    <w:rsid w:val="00963E5A"/>
  </w:style>
  <w:style w:type="character" w:customStyle="1" w:styleId="WW8Num6z6">
    <w:name w:val="WW8Num6z6"/>
    <w:rsid w:val="00963E5A"/>
  </w:style>
  <w:style w:type="character" w:customStyle="1" w:styleId="WW8Num6z7">
    <w:name w:val="WW8Num6z7"/>
    <w:rsid w:val="00963E5A"/>
  </w:style>
  <w:style w:type="character" w:customStyle="1" w:styleId="WW8Num6z8">
    <w:name w:val="WW8Num6z8"/>
    <w:rsid w:val="00963E5A"/>
  </w:style>
  <w:style w:type="character" w:customStyle="1" w:styleId="WW8Num7z3">
    <w:name w:val="WW8Num7z3"/>
    <w:rsid w:val="00963E5A"/>
    <w:rPr>
      <w:rFonts w:ascii="Symbol" w:hAnsi="Symbol" w:cs="Symbol"/>
    </w:rPr>
  </w:style>
  <w:style w:type="character" w:customStyle="1" w:styleId="WW8Num7z4">
    <w:name w:val="WW8Num7z4"/>
    <w:rsid w:val="00963E5A"/>
  </w:style>
  <w:style w:type="character" w:customStyle="1" w:styleId="WW8Num7z5">
    <w:name w:val="WW8Num7z5"/>
    <w:rsid w:val="00963E5A"/>
  </w:style>
  <w:style w:type="character" w:customStyle="1" w:styleId="WW8Num7z6">
    <w:name w:val="WW8Num7z6"/>
    <w:rsid w:val="00963E5A"/>
  </w:style>
  <w:style w:type="character" w:customStyle="1" w:styleId="WW8Num7z7">
    <w:name w:val="WW8Num7z7"/>
    <w:rsid w:val="00963E5A"/>
  </w:style>
  <w:style w:type="character" w:customStyle="1" w:styleId="WW8Num7z8">
    <w:name w:val="WW8Num7z8"/>
    <w:rsid w:val="00963E5A"/>
  </w:style>
  <w:style w:type="character" w:customStyle="1" w:styleId="WW8Num8z2">
    <w:name w:val="WW8Num8z2"/>
    <w:rsid w:val="00963E5A"/>
  </w:style>
  <w:style w:type="character" w:customStyle="1" w:styleId="WW8Num8z3">
    <w:name w:val="WW8Num8z3"/>
    <w:rsid w:val="00963E5A"/>
  </w:style>
  <w:style w:type="character" w:customStyle="1" w:styleId="WW8Num8z4">
    <w:name w:val="WW8Num8z4"/>
    <w:rsid w:val="00963E5A"/>
  </w:style>
  <w:style w:type="character" w:customStyle="1" w:styleId="WW8Num8z5">
    <w:name w:val="WW8Num8z5"/>
    <w:rsid w:val="00963E5A"/>
  </w:style>
  <w:style w:type="character" w:customStyle="1" w:styleId="WW8Num8z6">
    <w:name w:val="WW8Num8z6"/>
    <w:rsid w:val="00963E5A"/>
  </w:style>
  <w:style w:type="character" w:customStyle="1" w:styleId="WW8Num8z7">
    <w:name w:val="WW8Num8z7"/>
    <w:rsid w:val="00963E5A"/>
  </w:style>
  <w:style w:type="character" w:customStyle="1" w:styleId="WW8Num8z8">
    <w:name w:val="WW8Num8z8"/>
    <w:rsid w:val="00963E5A"/>
  </w:style>
  <w:style w:type="character" w:customStyle="1" w:styleId="WW8Num9z1">
    <w:name w:val="WW8Num9z1"/>
    <w:rsid w:val="00963E5A"/>
    <w:rPr>
      <w:rFonts w:ascii="Courier New" w:hAnsi="Courier New" w:cs="Courier New"/>
    </w:rPr>
  </w:style>
  <w:style w:type="character" w:customStyle="1" w:styleId="WW8Num11z1">
    <w:name w:val="WW8Num11z1"/>
    <w:rsid w:val="00963E5A"/>
  </w:style>
  <w:style w:type="character" w:customStyle="1" w:styleId="WW8Num11z2">
    <w:name w:val="WW8Num11z2"/>
    <w:rsid w:val="00963E5A"/>
  </w:style>
  <w:style w:type="character" w:customStyle="1" w:styleId="WW8Num11z3">
    <w:name w:val="WW8Num11z3"/>
    <w:rsid w:val="00963E5A"/>
  </w:style>
  <w:style w:type="character" w:customStyle="1" w:styleId="WW8Num11z4">
    <w:name w:val="WW8Num11z4"/>
    <w:rsid w:val="00963E5A"/>
  </w:style>
  <w:style w:type="character" w:customStyle="1" w:styleId="WW8Num11z5">
    <w:name w:val="WW8Num11z5"/>
    <w:rsid w:val="00963E5A"/>
  </w:style>
  <w:style w:type="character" w:customStyle="1" w:styleId="WW8Num11z6">
    <w:name w:val="WW8Num11z6"/>
    <w:rsid w:val="00963E5A"/>
  </w:style>
  <w:style w:type="character" w:customStyle="1" w:styleId="WW8Num11z7">
    <w:name w:val="WW8Num11z7"/>
    <w:rsid w:val="00963E5A"/>
  </w:style>
  <w:style w:type="character" w:customStyle="1" w:styleId="WW8Num11z8">
    <w:name w:val="WW8Num11z8"/>
    <w:rsid w:val="00963E5A"/>
  </w:style>
  <w:style w:type="character" w:customStyle="1" w:styleId="WW8Num12z1">
    <w:name w:val="WW8Num12z1"/>
    <w:rsid w:val="00963E5A"/>
  </w:style>
  <w:style w:type="character" w:customStyle="1" w:styleId="WW8Num12z2">
    <w:name w:val="WW8Num12z2"/>
    <w:rsid w:val="00963E5A"/>
  </w:style>
  <w:style w:type="character" w:customStyle="1" w:styleId="WW8Num12z3">
    <w:name w:val="WW8Num12z3"/>
    <w:rsid w:val="00963E5A"/>
  </w:style>
  <w:style w:type="character" w:customStyle="1" w:styleId="WW8Num12z4">
    <w:name w:val="WW8Num12z4"/>
    <w:rsid w:val="00963E5A"/>
  </w:style>
  <w:style w:type="character" w:customStyle="1" w:styleId="WW8Num12z5">
    <w:name w:val="WW8Num12z5"/>
    <w:rsid w:val="00963E5A"/>
  </w:style>
  <w:style w:type="character" w:customStyle="1" w:styleId="WW8Num12z6">
    <w:name w:val="WW8Num12z6"/>
    <w:rsid w:val="00963E5A"/>
  </w:style>
  <w:style w:type="character" w:customStyle="1" w:styleId="WW8Num12z7">
    <w:name w:val="WW8Num12z7"/>
    <w:rsid w:val="00963E5A"/>
  </w:style>
  <w:style w:type="character" w:customStyle="1" w:styleId="WW8Num12z8">
    <w:name w:val="WW8Num12z8"/>
    <w:rsid w:val="00963E5A"/>
  </w:style>
  <w:style w:type="character" w:customStyle="1" w:styleId="WW8Num13z1">
    <w:name w:val="WW8Num13z1"/>
    <w:rsid w:val="00963E5A"/>
  </w:style>
  <w:style w:type="character" w:customStyle="1" w:styleId="WW8Num13z2">
    <w:name w:val="WW8Num13z2"/>
    <w:rsid w:val="00963E5A"/>
  </w:style>
  <w:style w:type="character" w:customStyle="1" w:styleId="WW8Num13z3">
    <w:name w:val="WW8Num13z3"/>
    <w:rsid w:val="00963E5A"/>
  </w:style>
  <w:style w:type="character" w:customStyle="1" w:styleId="WW8Num13z4">
    <w:name w:val="WW8Num13z4"/>
    <w:rsid w:val="00963E5A"/>
  </w:style>
  <w:style w:type="character" w:customStyle="1" w:styleId="WW8Num13z5">
    <w:name w:val="WW8Num13z5"/>
    <w:rsid w:val="00963E5A"/>
  </w:style>
  <w:style w:type="character" w:customStyle="1" w:styleId="WW8Num13z6">
    <w:name w:val="WW8Num13z6"/>
    <w:rsid w:val="00963E5A"/>
  </w:style>
  <w:style w:type="character" w:customStyle="1" w:styleId="WW8Num13z7">
    <w:name w:val="WW8Num13z7"/>
    <w:rsid w:val="00963E5A"/>
  </w:style>
  <w:style w:type="character" w:customStyle="1" w:styleId="WW8Num13z8">
    <w:name w:val="WW8Num13z8"/>
    <w:rsid w:val="00963E5A"/>
  </w:style>
  <w:style w:type="character" w:customStyle="1" w:styleId="WW8Num10z2">
    <w:name w:val="WW8Num10z2"/>
    <w:rsid w:val="00963E5A"/>
    <w:rPr>
      <w:rFonts w:ascii="Wingdings" w:hAnsi="Wingdings" w:cs="Wingdings"/>
    </w:rPr>
  </w:style>
  <w:style w:type="character" w:customStyle="1" w:styleId="WW8Num10z3">
    <w:name w:val="WW8Num10z3"/>
    <w:rsid w:val="00963E5A"/>
    <w:rPr>
      <w:rFonts w:ascii="Symbol" w:hAnsi="Symbol" w:cs="Symbol"/>
    </w:rPr>
  </w:style>
  <w:style w:type="character" w:customStyle="1" w:styleId="WW8Num14z1">
    <w:name w:val="WW8Num14z1"/>
    <w:rsid w:val="00963E5A"/>
    <w:rPr>
      <w:rFonts w:ascii="Courier New" w:hAnsi="Courier New" w:cs="Courier New"/>
    </w:rPr>
  </w:style>
  <w:style w:type="character" w:customStyle="1" w:styleId="WW8Num14z2">
    <w:name w:val="WW8Num14z2"/>
    <w:rsid w:val="00963E5A"/>
    <w:rPr>
      <w:rFonts w:ascii="Wingdings" w:hAnsi="Wingdings" w:cs="Wingdings"/>
    </w:rPr>
  </w:style>
  <w:style w:type="character" w:customStyle="1" w:styleId="WW8Num14z3">
    <w:name w:val="WW8Num14z3"/>
    <w:rsid w:val="00963E5A"/>
    <w:rPr>
      <w:rFonts w:ascii="Symbol" w:hAnsi="Symbol" w:cs="Symbol"/>
    </w:rPr>
  </w:style>
  <w:style w:type="character" w:customStyle="1" w:styleId="WW8Num17z1">
    <w:name w:val="WW8Num17z1"/>
    <w:rsid w:val="00963E5A"/>
  </w:style>
  <w:style w:type="character" w:customStyle="1" w:styleId="WW8Num17z2">
    <w:name w:val="WW8Num17z2"/>
    <w:rsid w:val="00963E5A"/>
  </w:style>
  <w:style w:type="character" w:customStyle="1" w:styleId="WW8Num17z3">
    <w:name w:val="WW8Num17z3"/>
    <w:rsid w:val="00963E5A"/>
  </w:style>
  <w:style w:type="character" w:customStyle="1" w:styleId="WW8Num17z4">
    <w:name w:val="WW8Num17z4"/>
    <w:rsid w:val="00963E5A"/>
  </w:style>
  <w:style w:type="character" w:customStyle="1" w:styleId="WW8Num17z5">
    <w:name w:val="WW8Num17z5"/>
    <w:rsid w:val="00963E5A"/>
  </w:style>
  <w:style w:type="character" w:customStyle="1" w:styleId="WW8Num17z6">
    <w:name w:val="WW8Num17z6"/>
    <w:rsid w:val="00963E5A"/>
  </w:style>
  <w:style w:type="character" w:customStyle="1" w:styleId="WW8Num17z7">
    <w:name w:val="WW8Num17z7"/>
    <w:rsid w:val="00963E5A"/>
  </w:style>
  <w:style w:type="character" w:customStyle="1" w:styleId="WW8Num17z8">
    <w:name w:val="WW8Num17z8"/>
    <w:rsid w:val="00963E5A"/>
  </w:style>
  <w:style w:type="character" w:customStyle="1" w:styleId="WW8Num19z1">
    <w:name w:val="WW8Num19z1"/>
    <w:rsid w:val="00963E5A"/>
  </w:style>
  <w:style w:type="character" w:customStyle="1" w:styleId="WW8Num19z2">
    <w:name w:val="WW8Num19z2"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rsid w:val="00963E5A"/>
  </w:style>
  <w:style w:type="character" w:customStyle="1" w:styleId="WW8Num21z2">
    <w:name w:val="WW8Num21z2"/>
    <w:rsid w:val="00963E5A"/>
  </w:style>
  <w:style w:type="character" w:customStyle="1" w:styleId="WW8Num21z3">
    <w:name w:val="WW8Num21z3"/>
    <w:rsid w:val="00963E5A"/>
  </w:style>
  <w:style w:type="character" w:customStyle="1" w:styleId="WW8Num21z4">
    <w:name w:val="WW8Num21z4"/>
    <w:rsid w:val="00963E5A"/>
  </w:style>
  <w:style w:type="character" w:customStyle="1" w:styleId="WW8Num21z5">
    <w:name w:val="WW8Num21z5"/>
    <w:rsid w:val="00963E5A"/>
  </w:style>
  <w:style w:type="character" w:customStyle="1" w:styleId="WW8Num21z6">
    <w:name w:val="WW8Num21z6"/>
    <w:rsid w:val="00963E5A"/>
  </w:style>
  <w:style w:type="character" w:customStyle="1" w:styleId="WW8Num21z7">
    <w:name w:val="WW8Num21z7"/>
    <w:rsid w:val="00963E5A"/>
  </w:style>
  <w:style w:type="character" w:customStyle="1" w:styleId="WW8Num21z8">
    <w:name w:val="WW8Num21z8"/>
    <w:rsid w:val="00963E5A"/>
  </w:style>
  <w:style w:type="character" w:customStyle="1" w:styleId="WW8Num24z1">
    <w:name w:val="WW8Num24z1"/>
    <w:rsid w:val="00963E5A"/>
  </w:style>
  <w:style w:type="character" w:customStyle="1" w:styleId="WW8Num24z2">
    <w:name w:val="WW8Num24z2"/>
    <w:rsid w:val="00963E5A"/>
  </w:style>
  <w:style w:type="character" w:customStyle="1" w:styleId="WW8Num24z3">
    <w:name w:val="WW8Num24z3"/>
    <w:rsid w:val="00963E5A"/>
  </w:style>
  <w:style w:type="character" w:customStyle="1" w:styleId="WW8Num24z4">
    <w:name w:val="WW8Num24z4"/>
    <w:rsid w:val="00963E5A"/>
  </w:style>
  <w:style w:type="character" w:customStyle="1" w:styleId="WW8Num24z6">
    <w:name w:val="WW8Num24z6"/>
    <w:rsid w:val="00963E5A"/>
  </w:style>
  <w:style w:type="character" w:customStyle="1" w:styleId="WW8Num24z7">
    <w:name w:val="WW8Num24z7"/>
    <w:rsid w:val="00963E5A"/>
  </w:style>
  <w:style w:type="character" w:customStyle="1" w:styleId="WW8Num24z8">
    <w:name w:val="WW8Num24z8"/>
    <w:rsid w:val="00963E5A"/>
  </w:style>
  <w:style w:type="character" w:customStyle="1" w:styleId="WW8Num26z1">
    <w:name w:val="WW8Num26z1"/>
    <w:rsid w:val="00963E5A"/>
  </w:style>
  <w:style w:type="character" w:customStyle="1" w:styleId="WW8Num26z2">
    <w:name w:val="WW8Num26z2"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rsid w:val="00963E5A"/>
  </w:style>
  <w:style w:type="character" w:customStyle="1" w:styleId="WW8Num27z2">
    <w:name w:val="WW8Num27z2"/>
    <w:rsid w:val="00963E5A"/>
  </w:style>
  <w:style w:type="character" w:customStyle="1" w:styleId="WW8Num27z3">
    <w:name w:val="WW8Num27z3"/>
    <w:rsid w:val="00963E5A"/>
  </w:style>
  <w:style w:type="character" w:customStyle="1" w:styleId="WW8Num27z4">
    <w:name w:val="WW8Num27z4"/>
    <w:rsid w:val="00963E5A"/>
  </w:style>
  <w:style w:type="character" w:customStyle="1" w:styleId="WW8Num27z5">
    <w:name w:val="WW8Num27z5"/>
    <w:rsid w:val="00963E5A"/>
  </w:style>
  <w:style w:type="character" w:customStyle="1" w:styleId="WW8Num27z6">
    <w:name w:val="WW8Num27z6"/>
    <w:rsid w:val="00963E5A"/>
  </w:style>
  <w:style w:type="character" w:customStyle="1" w:styleId="WW8Num27z7">
    <w:name w:val="WW8Num27z7"/>
    <w:rsid w:val="00963E5A"/>
  </w:style>
  <w:style w:type="character" w:customStyle="1" w:styleId="WW8Num27z8">
    <w:name w:val="WW8Num27z8"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rsid w:val="00963E5A"/>
  </w:style>
  <w:style w:type="character" w:customStyle="1" w:styleId="WW8Num22z3">
    <w:name w:val="WW8Num22z3"/>
    <w:rsid w:val="00963E5A"/>
  </w:style>
  <w:style w:type="character" w:customStyle="1" w:styleId="WW8Num22z4">
    <w:name w:val="WW8Num22z4"/>
    <w:rsid w:val="00963E5A"/>
  </w:style>
  <w:style w:type="character" w:customStyle="1" w:styleId="WW8Num22z5">
    <w:name w:val="WW8Num22z5"/>
    <w:rsid w:val="00963E5A"/>
  </w:style>
  <w:style w:type="character" w:customStyle="1" w:styleId="WW8Num22z6">
    <w:name w:val="WW8Num22z6"/>
    <w:rsid w:val="00963E5A"/>
  </w:style>
  <w:style w:type="character" w:customStyle="1" w:styleId="WW8Num22z7">
    <w:name w:val="WW8Num22z7"/>
    <w:rsid w:val="00963E5A"/>
  </w:style>
  <w:style w:type="character" w:customStyle="1" w:styleId="WW8Num22z8">
    <w:name w:val="WW8Num22z8"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rsid w:val="00963E5A"/>
  </w:style>
  <w:style w:type="character" w:customStyle="1" w:styleId="WW8Num23z2">
    <w:name w:val="WW8Num23z2"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rsid w:val="00A103FB"/>
    <w:rPr>
      <w:rFonts w:ascii="Courier New" w:hAnsi="Courier New" w:cs="Courier New"/>
    </w:rPr>
  </w:style>
  <w:style w:type="character" w:customStyle="1" w:styleId="WW8Num2z2">
    <w:name w:val="WW8Num2z2"/>
    <w:rsid w:val="00A103FB"/>
  </w:style>
  <w:style w:type="character" w:customStyle="1" w:styleId="WW8Num2z3">
    <w:name w:val="WW8Num2z3"/>
    <w:rsid w:val="00A103FB"/>
  </w:style>
  <w:style w:type="character" w:customStyle="1" w:styleId="WW8Num2z4">
    <w:name w:val="WW8Num2z4"/>
    <w:rsid w:val="00A103FB"/>
  </w:style>
  <w:style w:type="character" w:customStyle="1" w:styleId="WW8Num2z5">
    <w:name w:val="WW8Num2z5"/>
    <w:rsid w:val="00A103FB"/>
  </w:style>
  <w:style w:type="character" w:customStyle="1" w:styleId="WW8Num2z6">
    <w:name w:val="WW8Num2z6"/>
    <w:rsid w:val="00A103FB"/>
  </w:style>
  <w:style w:type="character" w:customStyle="1" w:styleId="WW8Num2z7">
    <w:name w:val="WW8Num2z7"/>
    <w:rsid w:val="00A103FB"/>
  </w:style>
  <w:style w:type="character" w:customStyle="1" w:styleId="WW8Num2z8">
    <w:name w:val="WW8Num2z8"/>
    <w:rsid w:val="00A103FB"/>
  </w:style>
  <w:style w:type="character" w:customStyle="1" w:styleId="WW8Num10z4">
    <w:name w:val="WW8Num10z4"/>
    <w:rsid w:val="00A103FB"/>
  </w:style>
  <w:style w:type="character" w:customStyle="1" w:styleId="WW8Num10z5">
    <w:name w:val="WW8Num10z5"/>
    <w:rsid w:val="00A103FB"/>
  </w:style>
  <w:style w:type="character" w:customStyle="1" w:styleId="WW8Num10z6">
    <w:name w:val="WW8Num10z6"/>
    <w:rsid w:val="00A103FB"/>
  </w:style>
  <w:style w:type="character" w:customStyle="1" w:styleId="WW8Num10z7">
    <w:name w:val="WW8Num10z7"/>
    <w:rsid w:val="00A103FB"/>
  </w:style>
  <w:style w:type="character" w:customStyle="1" w:styleId="WW8Num10z8">
    <w:name w:val="WW8Num10z8"/>
    <w:rsid w:val="00A103FB"/>
  </w:style>
  <w:style w:type="character" w:customStyle="1" w:styleId="WW8Num18z1">
    <w:name w:val="WW8Num18z1"/>
    <w:rsid w:val="00A103FB"/>
  </w:style>
  <w:style w:type="character" w:customStyle="1" w:styleId="WW8Num18z2">
    <w:name w:val="WW8Num18z2"/>
    <w:rsid w:val="00A103FB"/>
  </w:style>
  <w:style w:type="character" w:customStyle="1" w:styleId="WW8Num18z3">
    <w:name w:val="WW8Num18z3"/>
    <w:rsid w:val="00A103FB"/>
  </w:style>
  <w:style w:type="character" w:customStyle="1" w:styleId="WW8Num18z4">
    <w:name w:val="WW8Num18z4"/>
    <w:rsid w:val="00A103FB"/>
  </w:style>
  <w:style w:type="character" w:customStyle="1" w:styleId="WW8Num18z5">
    <w:name w:val="WW8Num18z5"/>
    <w:rsid w:val="00A103FB"/>
  </w:style>
  <w:style w:type="character" w:customStyle="1" w:styleId="WW8Num18z6">
    <w:name w:val="WW8Num18z6"/>
    <w:rsid w:val="00A103FB"/>
  </w:style>
  <w:style w:type="character" w:customStyle="1" w:styleId="WW8Num18z7">
    <w:name w:val="WW8Num18z7"/>
    <w:rsid w:val="00A103FB"/>
  </w:style>
  <w:style w:type="character" w:customStyle="1" w:styleId="WW8Num18z8">
    <w:name w:val="WW8Num18z8"/>
    <w:rsid w:val="00A103FB"/>
  </w:style>
  <w:style w:type="character" w:customStyle="1" w:styleId="WW8Num20z1">
    <w:name w:val="WW8Num20z1"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rsid w:val="00A103FB"/>
    <w:rPr>
      <w:vertAlign w:val="superscript"/>
    </w:rPr>
  </w:style>
  <w:style w:type="character" w:customStyle="1" w:styleId="Tekstpodstawowy2Znak">
    <w:name w:val="Tekst podstawowy 2 Znak"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rsid w:val="00A103FB"/>
  </w:style>
  <w:style w:type="character" w:customStyle="1" w:styleId="TytuZnak">
    <w:name w:val="Tytuł Znak"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552C7C"/>
  </w:style>
  <w:style w:type="character" w:customStyle="1" w:styleId="NagwekZnak">
    <w:name w:val="Nagłówek Znak"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qFormat/>
    <w:rsid w:val="006A3582"/>
    <w:rPr>
      <w:sz w:val="22"/>
      <w:szCs w:val="22"/>
    </w:rPr>
  </w:style>
  <w:style w:type="character" w:customStyle="1" w:styleId="TekstdymkaZnak">
    <w:name w:val="Tekst dymka Znak"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rsid w:val="005D18CE"/>
  </w:style>
  <w:style w:type="character" w:customStyle="1" w:styleId="WW8Num14z5">
    <w:name w:val="WW8Num14z5"/>
    <w:rsid w:val="005D18CE"/>
  </w:style>
  <w:style w:type="character" w:customStyle="1" w:styleId="WW8Num14z6">
    <w:name w:val="WW8Num14z6"/>
    <w:rsid w:val="005D18CE"/>
  </w:style>
  <w:style w:type="character" w:customStyle="1" w:styleId="WW8Num14z7">
    <w:name w:val="WW8Num14z7"/>
    <w:rsid w:val="005D18CE"/>
  </w:style>
  <w:style w:type="character" w:customStyle="1" w:styleId="WW8Num14z8">
    <w:name w:val="WW8Num14z8"/>
    <w:rsid w:val="005D18CE"/>
  </w:style>
  <w:style w:type="character" w:customStyle="1" w:styleId="WW8Num15z1">
    <w:name w:val="WW8Num15z1"/>
    <w:rsid w:val="005D18CE"/>
  </w:style>
  <w:style w:type="character" w:customStyle="1" w:styleId="WW8Num15z3">
    <w:name w:val="WW8Num15z3"/>
    <w:rsid w:val="005D18CE"/>
  </w:style>
  <w:style w:type="character" w:customStyle="1" w:styleId="WW8Num15z4">
    <w:name w:val="WW8Num15z4"/>
    <w:rsid w:val="005D18CE"/>
  </w:style>
  <w:style w:type="character" w:customStyle="1" w:styleId="WW8Num15z5">
    <w:name w:val="WW8Num15z5"/>
    <w:rsid w:val="005D18CE"/>
  </w:style>
  <w:style w:type="character" w:customStyle="1" w:styleId="WW8Num15z6">
    <w:name w:val="WW8Num15z6"/>
    <w:rsid w:val="005D18CE"/>
  </w:style>
  <w:style w:type="character" w:customStyle="1" w:styleId="WW8Num15z7">
    <w:name w:val="WW8Num15z7"/>
    <w:rsid w:val="005D18CE"/>
  </w:style>
  <w:style w:type="character" w:customStyle="1" w:styleId="WW8Num15z8">
    <w:name w:val="WW8Num15z8"/>
    <w:rsid w:val="005D18CE"/>
  </w:style>
  <w:style w:type="character" w:customStyle="1" w:styleId="WW8Num16z1">
    <w:name w:val="WW8Num16z1"/>
    <w:rsid w:val="005D18CE"/>
  </w:style>
  <w:style w:type="character" w:customStyle="1" w:styleId="WW8Num16z2">
    <w:name w:val="WW8Num16z2"/>
    <w:rsid w:val="005D18CE"/>
  </w:style>
  <w:style w:type="character" w:customStyle="1" w:styleId="WW8Num16z3">
    <w:name w:val="WW8Num16z3"/>
    <w:rsid w:val="005D18CE"/>
  </w:style>
  <w:style w:type="character" w:customStyle="1" w:styleId="WW8Num16z4">
    <w:name w:val="WW8Num16z4"/>
    <w:rsid w:val="005D18CE"/>
  </w:style>
  <w:style w:type="character" w:customStyle="1" w:styleId="WW8Num16z5">
    <w:name w:val="WW8Num16z5"/>
    <w:rsid w:val="005D18CE"/>
  </w:style>
  <w:style w:type="character" w:customStyle="1" w:styleId="WW8Num16z6">
    <w:name w:val="WW8Num16z6"/>
    <w:rsid w:val="005D18CE"/>
  </w:style>
  <w:style w:type="character" w:customStyle="1" w:styleId="WW8Num16z7">
    <w:name w:val="WW8Num16z7"/>
    <w:rsid w:val="005D18CE"/>
  </w:style>
  <w:style w:type="character" w:customStyle="1" w:styleId="WW8Num16z8">
    <w:name w:val="WW8Num16z8"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semiHidden/>
    <w:unhideWhenUsed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77518"/>
    <w:rPr>
      <w:b/>
      <w:bCs/>
    </w:rPr>
  </w:style>
  <w:style w:type="character" w:customStyle="1" w:styleId="TematkomentarzaZnak">
    <w:name w:val="Temat komentarza Znak"/>
    <w:link w:val="Tematkomentarza"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09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08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rsid w:val="00C10EB7"/>
    <w:rPr>
      <w:vertAlign w:val="superscript"/>
    </w:rPr>
  </w:style>
  <w:style w:type="character" w:customStyle="1" w:styleId="akapitustep">
    <w:name w:val="akapitustep"/>
    <w:basedOn w:val="Domylnaczcionkaakapitu10"/>
    <w:rsid w:val="00C10EB7"/>
  </w:style>
  <w:style w:type="character" w:customStyle="1" w:styleId="Nierozpoznanawzmianka1">
    <w:name w:val="Nierozpoznana wzmianka1"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00b5ef8a-66e5-422a-9063-85dc0c0db74f" TargetMode="External"/><Relationship Id="rId13" Type="http://schemas.openxmlformats.org/officeDocument/2006/relationships/hyperlink" Target="mailto:zam@5wszk.com.pl" TargetMode="External"/><Relationship Id="rId18" Type="http://schemas.openxmlformats.org/officeDocument/2006/relationships/hyperlink" Target="https://ezamowienia.gov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rozne-pakiety-oprogramowania-i-systemy-komputerowe-7334" TargetMode="External"/><Relationship Id="rId17" Type="http://schemas.openxmlformats.org/officeDocument/2006/relationships/hyperlink" Target="https://ezamowienia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rozny-sprzet-komputerowy-20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@5wszk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zamowienia.gov.pl/mp-client/tenders/ocds-148610-00b5ef8a-66e5-422a-9063-85dc0c0db74f" TargetMode="External"/><Relationship Id="rId19" Type="http://schemas.openxmlformats.org/officeDocument/2006/relationships/hyperlink" Target="mailto:rodo@5wszk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13268</Words>
  <Characters>79608</Characters>
  <Application>Microsoft Office Word</Application>
  <DocSecurity>0</DocSecurity>
  <Lines>663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92691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24wszk23</cp:lastModifiedBy>
  <cp:revision>4</cp:revision>
  <cp:lastPrinted>2024-12-02T11:23:00Z</cp:lastPrinted>
  <dcterms:created xsi:type="dcterms:W3CDTF">2024-12-05T12:46:00Z</dcterms:created>
  <dcterms:modified xsi:type="dcterms:W3CDTF">2024-12-05T12:49:00Z</dcterms:modified>
</cp:coreProperties>
</file>