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02EB378F" w14:textId="6E00A9AD" w:rsidR="00BF4A41" w:rsidRPr="00385A79" w:rsidRDefault="00385A79" w:rsidP="00385A79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385A79">
        <w:rPr>
          <w:rFonts w:ascii="Garamond" w:hAnsi="Garamond" w:cs="Garamond"/>
          <w:b/>
          <w:bCs/>
          <w:sz w:val="22"/>
          <w:szCs w:val="22"/>
        </w:rPr>
        <w:t>zlecenie udzielania świadczeń</w:t>
      </w:r>
      <w:r w:rsidRPr="00385A79">
        <w:rPr>
          <w:rFonts w:ascii="Garamond" w:hAnsi="Garamond" w:cs="Garamond"/>
          <w:sz w:val="22"/>
          <w:szCs w:val="22"/>
        </w:rPr>
        <w:t xml:space="preserve"> </w:t>
      </w:r>
      <w:r w:rsidRPr="00385A79">
        <w:rPr>
          <w:rFonts w:ascii="Garamond" w:hAnsi="Garamond" w:cs="Garamond"/>
          <w:b/>
          <w:bCs/>
          <w:sz w:val="22"/>
          <w:szCs w:val="22"/>
        </w:rPr>
        <w:t>w ramach Nocnej i Świątecznej Opieki Zdrowotnej w 5 Wojskowym Szpitalu Klinicznym z Polikliniką SPZOZ w Krakowie</w:t>
      </w:r>
    </w:p>
    <w:p w14:paraId="6A05A809" w14:textId="77777777" w:rsidR="002F0DAD" w:rsidRPr="002000A0" w:rsidRDefault="002F0DAD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110C5FE9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od dnia 1.0</w:t>
      </w:r>
      <w:r w:rsidR="61C3A4F1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.202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 do dnia 31.</w:t>
      </w:r>
      <w:r w:rsidR="00385A79">
        <w:rPr>
          <w:rFonts w:ascii="Garamond" w:hAnsi="Garamond" w:cs="Garamond"/>
          <w:b/>
          <w:bCs/>
          <w:sz w:val="22"/>
          <w:szCs w:val="22"/>
        </w:rPr>
        <w:t>01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.202</w:t>
      </w:r>
      <w:r w:rsidR="00385A79">
        <w:rPr>
          <w:rFonts w:ascii="Garamond" w:hAnsi="Garamond" w:cs="Garamond"/>
          <w:b/>
          <w:bCs/>
          <w:sz w:val="22"/>
          <w:szCs w:val="22"/>
        </w:rPr>
        <w:t>6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roku. </w:t>
      </w:r>
      <w:r w:rsidR="001326CD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3D66111B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1</w:t>
      </w:r>
      <w:r w:rsidR="00385A79">
        <w:rPr>
          <w:rFonts w:ascii="Garamond" w:hAnsi="Garamond" w:cs="Garamond"/>
          <w:b/>
          <w:bCs/>
          <w:sz w:val="22"/>
          <w:szCs w:val="22"/>
        </w:rPr>
        <w:t>8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3</w:t>
      </w:r>
      <w:r w:rsidR="00385A79">
        <w:rPr>
          <w:rFonts w:ascii="Garamond" w:hAnsi="Garamond" w:cs="Garamond"/>
          <w:b/>
          <w:bCs/>
          <w:sz w:val="22"/>
          <w:szCs w:val="22"/>
        </w:rPr>
        <w:t>1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.01.2025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3</w:t>
      </w:r>
      <w:r w:rsidR="00385A79">
        <w:rPr>
          <w:rFonts w:ascii="Garamond" w:hAnsi="Garamond" w:cs="Garamond"/>
          <w:b/>
          <w:bCs/>
          <w:sz w:val="22"/>
          <w:szCs w:val="22"/>
        </w:rPr>
        <w:t>1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.01.2025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52015DB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3</w:t>
      </w:r>
      <w:r w:rsidR="00385A79">
        <w:rPr>
          <w:rFonts w:ascii="Garamond" w:hAnsi="Garamond"/>
          <w:b/>
          <w:bCs/>
          <w:sz w:val="22"/>
          <w:szCs w:val="22"/>
          <w:lang w:eastAsia="pl-PL"/>
        </w:rPr>
        <w:t>1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.01.2025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3511F"/>
    <w:rsid w:val="000D2C02"/>
    <w:rsid w:val="001326CD"/>
    <w:rsid w:val="00177EDF"/>
    <w:rsid w:val="0018286C"/>
    <w:rsid w:val="001B76FF"/>
    <w:rsid w:val="002000A0"/>
    <w:rsid w:val="002F0DAD"/>
    <w:rsid w:val="00333F07"/>
    <w:rsid w:val="00335D39"/>
    <w:rsid w:val="00385A79"/>
    <w:rsid w:val="003B0C9E"/>
    <w:rsid w:val="003F2E39"/>
    <w:rsid w:val="00544228"/>
    <w:rsid w:val="00563ADA"/>
    <w:rsid w:val="005D75F4"/>
    <w:rsid w:val="005F2B64"/>
    <w:rsid w:val="0072157E"/>
    <w:rsid w:val="00744407"/>
    <w:rsid w:val="007929D9"/>
    <w:rsid w:val="00805885"/>
    <w:rsid w:val="00886604"/>
    <w:rsid w:val="008C3B09"/>
    <w:rsid w:val="008D0052"/>
    <w:rsid w:val="00A17F26"/>
    <w:rsid w:val="00A22752"/>
    <w:rsid w:val="00A50C55"/>
    <w:rsid w:val="00A60D06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41</cp:revision>
  <cp:lastPrinted>2021-11-26T17:03:00Z</cp:lastPrinted>
  <dcterms:created xsi:type="dcterms:W3CDTF">2025-01-23T08:45:00Z</dcterms:created>
  <dcterms:modified xsi:type="dcterms:W3CDTF">2025-01-24T06:55:00Z</dcterms:modified>
</cp:coreProperties>
</file>