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5EA4A64D" w14:textId="77777777" w:rsidR="007A0192" w:rsidRDefault="007A0192" w:rsidP="007A0192">
      <w:pPr>
        <w:pStyle w:val="NormalnyWeb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zlecenie udzielania świadczeń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w ramach Nocnej i Świątecznej Opieki Zdrowotnej w 5 Wojskowym Szpitalu Klinicznym z Polikliniką SPZOZ w Krakowie – opieka pielęgniarska</w:t>
      </w:r>
    </w:p>
    <w:p w14:paraId="6A05A809" w14:textId="77777777" w:rsidR="002F0DAD" w:rsidRPr="002000A0" w:rsidRDefault="002F0DAD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2445ED2A" w14:textId="605B3862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7A0192">
        <w:rPr>
          <w:rFonts w:ascii="Garamond" w:hAnsi="Garamond" w:cs="Garamond"/>
          <w:b/>
          <w:bCs/>
          <w:sz w:val="22"/>
          <w:szCs w:val="22"/>
        </w:rPr>
        <w:t xml:space="preserve">od dnia podpisania umowy do dnia 31.01.2026 roku.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77777777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3AF282DE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1</w:t>
      </w:r>
      <w:r w:rsidR="00385A79">
        <w:rPr>
          <w:rFonts w:ascii="Garamond" w:hAnsi="Garamond" w:cs="Garamond"/>
          <w:b/>
          <w:bCs/>
          <w:sz w:val="22"/>
          <w:szCs w:val="22"/>
        </w:rPr>
        <w:t>8</w:t>
      </w:r>
      <w:r w:rsidR="00BF454F">
        <w:rPr>
          <w:rFonts w:ascii="Garamond" w:hAnsi="Garamond" w:cs="Garamond"/>
          <w:b/>
          <w:bCs/>
          <w:sz w:val="22"/>
          <w:szCs w:val="22"/>
        </w:rPr>
        <w:t>A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BF454F">
        <w:rPr>
          <w:rFonts w:ascii="Garamond" w:hAnsi="Garamond" w:cs="Garamond"/>
          <w:b/>
          <w:bCs/>
          <w:sz w:val="22"/>
          <w:szCs w:val="22"/>
        </w:rPr>
        <w:t>18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BF454F">
        <w:rPr>
          <w:rFonts w:ascii="Garamond" w:hAnsi="Garamond" w:cs="Garamond"/>
          <w:b/>
          <w:bCs/>
          <w:sz w:val="22"/>
          <w:szCs w:val="22"/>
        </w:rPr>
        <w:t>2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BF454F">
        <w:rPr>
          <w:rFonts w:ascii="Garamond" w:hAnsi="Garamond" w:cs="Garamond"/>
          <w:b/>
          <w:bCs/>
          <w:sz w:val="22"/>
          <w:szCs w:val="22"/>
        </w:rPr>
        <w:t>18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BF454F">
        <w:rPr>
          <w:rFonts w:ascii="Garamond" w:hAnsi="Garamond" w:cs="Garamond"/>
          <w:b/>
          <w:bCs/>
          <w:sz w:val="22"/>
          <w:szCs w:val="22"/>
        </w:rPr>
        <w:t>2.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3EE4C4C8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BF454F">
        <w:rPr>
          <w:rFonts w:ascii="Garamond" w:hAnsi="Garamond"/>
          <w:b/>
          <w:bCs/>
          <w:sz w:val="22"/>
          <w:szCs w:val="22"/>
          <w:lang w:eastAsia="pl-PL"/>
        </w:rPr>
        <w:t>18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.0</w:t>
      </w:r>
      <w:r w:rsidR="00BF454F">
        <w:rPr>
          <w:rFonts w:ascii="Garamond" w:hAnsi="Garamond"/>
          <w:b/>
          <w:bCs/>
          <w:sz w:val="22"/>
          <w:szCs w:val="22"/>
          <w:lang w:eastAsia="pl-PL"/>
        </w:rPr>
        <w:t>2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3511F"/>
    <w:rsid w:val="000D2C02"/>
    <w:rsid w:val="001326CD"/>
    <w:rsid w:val="00177EDF"/>
    <w:rsid w:val="0018286C"/>
    <w:rsid w:val="001B76FF"/>
    <w:rsid w:val="002000A0"/>
    <w:rsid w:val="002F0DAD"/>
    <w:rsid w:val="00333F07"/>
    <w:rsid w:val="00335D39"/>
    <w:rsid w:val="00385A79"/>
    <w:rsid w:val="003B0C9E"/>
    <w:rsid w:val="003F2E39"/>
    <w:rsid w:val="00544228"/>
    <w:rsid w:val="00563ADA"/>
    <w:rsid w:val="005D75F4"/>
    <w:rsid w:val="005F2B64"/>
    <w:rsid w:val="00655801"/>
    <w:rsid w:val="0072157E"/>
    <w:rsid w:val="00744407"/>
    <w:rsid w:val="007929D9"/>
    <w:rsid w:val="007A0192"/>
    <w:rsid w:val="00805885"/>
    <w:rsid w:val="00821A07"/>
    <w:rsid w:val="00886604"/>
    <w:rsid w:val="008C3B09"/>
    <w:rsid w:val="008D0052"/>
    <w:rsid w:val="00A17F26"/>
    <w:rsid w:val="00A22752"/>
    <w:rsid w:val="00A50C55"/>
    <w:rsid w:val="00A60D06"/>
    <w:rsid w:val="00BF454F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43</cp:revision>
  <cp:lastPrinted>2021-11-26T17:03:00Z</cp:lastPrinted>
  <dcterms:created xsi:type="dcterms:W3CDTF">2025-01-23T08:45:00Z</dcterms:created>
  <dcterms:modified xsi:type="dcterms:W3CDTF">2025-02-11T09:35:00Z</dcterms:modified>
</cp:coreProperties>
</file>