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02EB378F" w14:textId="7260DCF9" w:rsidR="00BF4A41" w:rsidRPr="002000A0" w:rsidRDefault="00CA53C4" w:rsidP="00AD2D95">
      <w:pPr>
        <w:jc w:val="center"/>
        <w:rPr>
          <w:rFonts w:ascii="Garamond" w:hAnsi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-</w:t>
      </w:r>
      <w:r w:rsidRPr="002000A0">
        <w:rPr>
          <w:rFonts w:ascii="Garamond" w:hAnsi="Garamond" w:cs="Garamond"/>
          <w:sz w:val="22"/>
          <w:szCs w:val="22"/>
        </w:rPr>
        <w:tab/>
      </w:r>
      <w:r w:rsidR="00AD2D95" w:rsidRPr="00AD2D95">
        <w:rPr>
          <w:rFonts w:ascii="Garamond" w:eastAsia="SimSun" w:hAnsi="Garamond"/>
          <w:sz w:val="22"/>
          <w:szCs w:val="22"/>
        </w:rPr>
        <w:t>zlecenie udzielania świadczeń zdrowotnych w formie dyżurów - lekarzy w trakcie specjalizacji zabezpieczających potrzeby Kliniki Intensywnej Terapii i Anestezjologii w 5 Wojskowym Szpitalu Klinicznym z Polikliniką SP ZOZ w Krakowie</w:t>
      </w:r>
    </w:p>
    <w:p w14:paraId="6A05A809" w14:textId="77777777" w:rsidR="002F0DAD" w:rsidRPr="002000A0" w:rsidRDefault="002F0DAD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68923378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od dnia 1.0</w:t>
      </w:r>
      <w:r w:rsidR="00AD2D95">
        <w:rPr>
          <w:rFonts w:ascii="Garamond" w:hAnsi="Garamond" w:cs="Garamond"/>
          <w:b/>
          <w:bCs/>
          <w:sz w:val="22"/>
          <w:szCs w:val="22"/>
        </w:rPr>
        <w:t>3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 do dnia 31.12.202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roku. </w:t>
      </w:r>
      <w:r w:rsidR="001326CD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26113012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AD2D95">
        <w:rPr>
          <w:rFonts w:ascii="Garamond" w:hAnsi="Garamond" w:cs="Garamond"/>
          <w:b/>
          <w:bCs/>
          <w:sz w:val="22"/>
          <w:szCs w:val="22"/>
        </w:rPr>
        <w:t>3</w:t>
      </w:r>
      <w:r w:rsidR="574E4B8B" w:rsidRPr="3AC08676">
        <w:rPr>
          <w:rFonts w:ascii="Garamond" w:hAnsi="Garamond" w:cs="Garamond"/>
          <w:b/>
          <w:bCs/>
          <w:sz w:val="22"/>
          <w:szCs w:val="22"/>
        </w:rPr>
        <w:t>7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AD2D95">
        <w:rPr>
          <w:rFonts w:ascii="Garamond" w:hAnsi="Garamond" w:cs="Garamond"/>
          <w:b/>
          <w:bCs/>
          <w:sz w:val="22"/>
          <w:szCs w:val="22"/>
        </w:rPr>
        <w:t>28.02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AD2D95">
        <w:rPr>
          <w:rFonts w:ascii="Garamond" w:hAnsi="Garamond" w:cs="Garamond"/>
          <w:b/>
          <w:bCs/>
          <w:sz w:val="22"/>
          <w:szCs w:val="22"/>
        </w:rPr>
        <w:t>28.02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74F4252A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AD2D95">
        <w:rPr>
          <w:rFonts w:ascii="Garamond" w:hAnsi="Garamond"/>
          <w:b/>
          <w:bCs/>
          <w:sz w:val="22"/>
          <w:szCs w:val="22"/>
          <w:lang w:eastAsia="pl-PL"/>
        </w:rPr>
        <w:t>28.02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1326CD"/>
    <w:rsid w:val="00177EDF"/>
    <w:rsid w:val="0018286C"/>
    <w:rsid w:val="001B76FF"/>
    <w:rsid w:val="002000A0"/>
    <w:rsid w:val="002F0DAD"/>
    <w:rsid w:val="00333F07"/>
    <w:rsid w:val="00335D39"/>
    <w:rsid w:val="003B0C9E"/>
    <w:rsid w:val="003F2E39"/>
    <w:rsid w:val="00544228"/>
    <w:rsid w:val="00563ADA"/>
    <w:rsid w:val="005D75F4"/>
    <w:rsid w:val="005F2B64"/>
    <w:rsid w:val="0072157E"/>
    <w:rsid w:val="00744407"/>
    <w:rsid w:val="007929D9"/>
    <w:rsid w:val="00805885"/>
    <w:rsid w:val="00886604"/>
    <w:rsid w:val="008C3B09"/>
    <w:rsid w:val="008D0052"/>
    <w:rsid w:val="00A17F26"/>
    <w:rsid w:val="00A22752"/>
    <w:rsid w:val="00A50C55"/>
    <w:rsid w:val="00A60D06"/>
    <w:rsid w:val="00AD2D95"/>
    <w:rsid w:val="00BF4A41"/>
    <w:rsid w:val="00CA53C4"/>
    <w:rsid w:val="00CA5D65"/>
    <w:rsid w:val="00D9146B"/>
    <w:rsid w:val="00DA4C7E"/>
    <w:rsid w:val="00DA5EE5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41</cp:revision>
  <cp:lastPrinted>2021-11-26T17:03:00Z</cp:lastPrinted>
  <dcterms:created xsi:type="dcterms:W3CDTF">2025-01-23T08:45:00Z</dcterms:created>
  <dcterms:modified xsi:type="dcterms:W3CDTF">2025-02-21T09:09:00Z</dcterms:modified>
</cp:coreProperties>
</file>