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106D" w14:textId="403DF62B" w:rsidR="00F6408E" w:rsidRPr="00F60164" w:rsidRDefault="00F6408E" w:rsidP="009046AB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F60164" w:rsidRDefault="009B4FE0" w:rsidP="009B4FE0">
      <w:pPr>
        <w:spacing w:line="276" w:lineRule="auto"/>
        <w:jc w:val="both"/>
        <w:rPr>
          <w:rFonts w:ascii="Garamond" w:eastAsia="Garamond" w:hAnsi="Garamond" w:cs="Garamond"/>
          <w:b/>
          <w:bCs/>
          <w:color w:val="C00000"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color w:val="C00000"/>
          <w:sz w:val="20"/>
          <w:szCs w:val="20"/>
        </w:rPr>
        <w:t>Zatwierdzam data</w:t>
      </w:r>
    </w:p>
    <w:p w14:paraId="36FDC179" w14:textId="572F6685" w:rsidR="009B4FE0" w:rsidRPr="00F60164" w:rsidRDefault="00D62049" w:rsidP="009B4FE0">
      <w:pPr>
        <w:spacing w:line="276" w:lineRule="auto"/>
        <w:jc w:val="both"/>
        <w:rPr>
          <w:rFonts w:ascii="Garamond" w:hAnsi="Garamond" w:cs="Garamond"/>
          <w:color w:val="C00000"/>
          <w:sz w:val="20"/>
          <w:szCs w:val="20"/>
        </w:rPr>
      </w:pPr>
      <w:r>
        <w:rPr>
          <w:rFonts w:ascii="Garamond" w:hAnsi="Garamond" w:cs="Garamond"/>
          <w:color w:val="C00000"/>
          <w:sz w:val="20"/>
          <w:szCs w:val="20"/>
        </w:rPr>
        <w:t>1</w:t>
      </w:r>
      <w:r w:rsidR="007576E1">
        <w:rPr>
          <w:rFonts w:ascii="Garamond" w:hAnsi="Garamond" w:cs="Garamond"/>
          <w:color w:val="C00000"/>
          <w:sz w:val="20"/>
          <w:szCs w:val="20"/>
        </w:rPr>
        <w:t>4</w:t>
      </w:r>
      <w:r w:rsidR="00C13587" w:rsidRPr="00F60164">
        <w:rPr>
          <w:rFonts w:ascii="Garamond" w:hAnsi="Garamond" w:cs="Garamond"/>
          <w:color w:val="C00000"/>
          <w:sz w:val="20"/>
          <w:szCs w:val="20"/>
        </w:rPr>
        <w:t>.</w:t>
      </w:r>
      <w:r w:rsidR="0014251E" w:rsidRPr="00F60164">
        <w:rPr>
          <w:rFonts w:ascii="Garamond" w:hAnsi="Garamond" w:cs="Garamond"/>
          <w:color w:val="C00000"/>
          <w:sz w:val="20"/>
          <w:szCs w:val="20"/>
        </w:rPr>
        <w:t>04</w:t>
      </w:r>
      <w:r w:rsidR="00C13587" w:rsidRPr="00F60164">
        <w:rPr>
          <w:rFonts w:ascii="Garamond" w:hAnsi="Garamond" w:cs="Garamond"/>
          <w:color w:val="C00000"/>
          <w:sz w:val="20"/>
          <w:szCs w:val="20"/>
        </w:rPr>
        <w:t>.202</w:t>
      </w:r>
      <w:r w:rsidR="0014251E" w:rsidRPr="00F60164">
        <w:rPr>
          <w:rFonts w:ascii="Garamond" w:hAnsi="Garamond" w:cs="Garamond"/>
          <w:color w:val="C00000"/>
          <w:sz w:val="20"/>
          <w:szCs w:val="20"/>
        </w:rPr>
        <w:t>5</w:t>
      </w:r>
      <w:r w:rsidR="00C13587" w:rsidRPr="00F60164">
        <w:rPr>
          <w:rFonts w:ascii="Garamond" w:hAnsi="Garamond" w:cs="Garamond"/>
          <w:color w:val="C00000"/>
          <w:sz w:val="20"/>
          <w:szCs w:val="20"/>
        </w:rPr>
        <w:t xml:space="preserve"> roku</w:t>
      </w:r>
    </w:p>
    <w:p w14:paraId="3FF422D6" w14:textId="77777777" w:rsidR="009B4FE0" w:rsidRPr="00F60164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9A04E46" w14:textId="77777777" w:rsidR="003D3B04" w:rsidRDefault="003D3B04" w:rsidP="009B4FE0">
      <w:p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hyperlink r:id="rId8" w:history="1">
        <w:r w:rsidRPr="00626AD0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https://ezamowienia.gov.pl/mp-client/tenders/ocds-148610-ad827d4d-ef86-456f-a5d4-1e2ce5b8bdfe</w:t>
        </w:r>
      </w:hyperlink>
    </w:p>
    <w:p w14:paraId="13E94A74" w14:textId="18F8534C" w:rsidR="009B4FE0" w:rsidRPr="00F60164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F60164" w:rsidRDefault="00FD280E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1074F4C5" w:rsidR="009B4FE0" w:rsidRPr="00F60164" w:rsidRDefault="003D3B04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t>ocds-148610-ad827d4d-ef86-456f-a5d4-1e2ce5b8bdfe</w:t>
      </w:r>
      <w:r w:rsidR="009C3A28" w:rsidRPr="00F60164">
        <w:rPr>
          <w:rFonts w:ascii="Garamond" w:hAnsi="Garamond"/>
          <w:sz w:val="20"/>
          <w:szCs w:val="20"/>
        </w:rPr>
        <w:t xml:space="preserve"> </w:t>
      </w:r>
      <w:r w:rsidR="009B4FE0" w:rsidRPr="00F60164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450A8970" w14:textId="6A1163E4" w:rsidR="00C10EB7" w:rsidRPr="00F60164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 xml:space="preserve">SWZ : </w:t>
      </w:r>
      <w:r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="00C10EB7" w:rsidRPr="00F60164">
        <w:rPr>
          <w:rFonts w:ascii="Garamond" w:hAnsi="Garamond" w:cs="Garamond"/>
          <w:b/>
          <w:bCs/>
          <w:sz w:val="20"/>
          <w:szCs w:val="20"/>
        </w:rPr>
        <w:t xml:space="preserve">dostawa </w:t>
      </w:r>
      <w:r w:rsidR="0014251E" w:rsidRPr="00F60164">
        <w:rPr>
          <w:rFonts w:ascii="Garamond" w:hAnsi="Garamond" w:cs="Garamond"/>
          <w:b/>
          <w:bCs/>
          <w:sz w:val="20"/>
          <w:szCs w:val="20"/>
        </w:rPr>
        <w:t xml:space="preserve">sprzętu i </w:t>
      </w:r>
      <w:r w:rsidR="0014251E" w:rsidRPr="00F60164">
        <w:rPr>
          <w:rFonts w:ascii="Garamond" w:hAnsi="Garamond"/>
          <w:b/>
          <w:bCs/>
          <w:sz w:val="20"/>
          <w:szCs w:val="20"/>
        </w:rPr>
        <w:t>akcesoriów</w:t>
      </w:r>
      <w:r w:rsidR="00B800B9" w:rsidRPr="00F60164">
        <w:rPr>
          <w:rFonts w:ascii="Garamond" w:hAnsi="Garamond"/>
          <w:b/>
          <w:bCs/>
          <w:sz w:val="20"/>
          <w:szCs w:val="20"/>
        </w:rPr>
        <w:t xml:space="preserve"> komputerowych </w:t>
      </w:r>
      <w:r w:rsidR="0014251E" w:rsidRPr="00F60164">
        <w:rPr>
          <w:rFonts w:ascii="Garamond" w:hAnsi="Garamond"/>
          <w:b/>
          <w:bCs/>
          <w:sz w:val="20"/>
          <w:szCs w:val="20"/>
        </w:rPr>
        <w:t>oraz</w:t>
      </w:r>
      <w:r w:rsidR="00B800B9"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="0014251E" w:rsidRPr="00F60164">
        <w:rPr>
          <w:rFonts w:ascii="Garamond" w:hAnsi="Garamond"/>
          <w:b/>
          <w:bCs/>
          <w:sz w:val="20"/>
          <w:szCs w:val="20"/>
        </w:rPr>
        <w:t>licencji</w:t>
      </w:r>
      <w:r w:rsidR="00B800B9"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="00C10EB7" w:rsidRPr="00F60164">
        <w:rPr>
          <w:rFonts w:ascii="Garamond" w:hAnsi="Garamond"/>
          <w:b/>
          <w:bCs/>
          <w:sz w:val="20"/>
          <w:szCs w:val="20"/>
        </w:rPr>
        <w:t>na potrzeby 5 WSZK</w:t>
      </w:r>
      <w:r w:rsidR="00C10EB7" w:rsidRPr="00F60164">
        <w:rPr>
          <w:rFonts w:ascii="Garamond" w:hAnsi="Garamond"/>
          <w:sz w:val="20"/>
          <w:szCs w:val="20"/>
        </w:rPr>
        <w:t xml:space="preserve"> </w:t>
      </w:r>
    </w:p>
    <w:p w14:paraId="7A349CA5" w14:textId="2EA6B898" w:rsidR="009B4FE0" w:rsidRPr="00F60164" w:rsidRDefault="009B4FE0" w:rsidP="009B4FE0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14251E" w:rsidRPr="00F60164">
        <w:rPr>
          <w:rFonts w:ascii="Garamond" w:eastAsia="Garamond" w:hAnsi="Garamond" w:cs="Garamond"/>
          <w:b/>
          <w:bCs/>
          <w:sz w:val="20"/>
          <w:szCs w:val="20"/>
        </w:rPr>
        <w:t>30</w:t>
      </w:r>
      <w:r w:rsidRPr="00F60164">
        <w:rPr>
          <w:rFonts w:ascii="Garamond" w:eastAsia="Garamond" w:hAnsi="Garamond" w:cs="Garamond"/>
          <w:b/>
          <w:bCs/>
          <w:sz w:val="20"/>
          <w:szCs w:val="20"/>
        </w:rPr>
        <w:t>/ZP/202</w:t>
      </w:r>
      <w:r w:rsidR="0014251E" w:rsidRPr="00F60164">
        <w:rPr>
          <w:rFonts w:ascii="Garamond" w:eastAsia="Garamond" w:hAnsi="Garamond" w:cs="Garamond"/>
          <w:b/>
          <w:bCs/>
          <w:sz w:val="20"/>
          <w:szCs w:val="20"/>
        </w:rPr>
        <w:t>5</w:t>
      </w:r>
    </w:p>
    <w:p w14:paraId="4F6A4E3E" w14:textId="77777777" w:rsidR="009B4FE0" w:rsidRPr="00F60164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F60164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F60164" w:rsidRDefault="009B4FE0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F60164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F60164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F60164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F60164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17F33586" w14:textId="4AA38424" w:rsidR="003D3B04" w:rsidRPr="003D3B04" w:rsidRDefault="009B4FE0" w:rsidP="003D3B04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9" w:history="1">
        <w:r w:rsidRPr="00F60164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F60164">
        <w:rPr>
          <w:rFonts w:ascii="Garamond" w:hAnsi="Garamond"/>
          <w:sz w:val="20"/>
          <w:szCs w:val="20"/>
        </w:rPr>
        <w:t>, adres strony internetowej prowadzonego postępowania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: </w:t>
      </w:r>
      <w:hyperlink r:id="rId10" w:history="1">
        <w:r w:rsidR="003D3B04" w:rsidRPr="00626AD0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https://ezamowienia.gov.pl/mp-client/tenders/ocds-148610-ad827d4d-ef86-456f-a5d4-1e2ce5b8bdfe</w:t>
        </w:r>
      </w:hyperlink>
    </w:p>
    <w:p w14:paraId="2A277EF9" w14:textId="77777777" w:rsidR="009B4FE0" w:rsidRPr="00F60164" w:rsidRDefault="009B4FE0" w:rsidP="009B4FE0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F60164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F60164">
        <w:rPr>
          <w:rFonts w:ascii="Garamond" w:hAnsi="Garamond"/>
          <w:sz w:val="20"/>
          <w:szCs w:val="20"/>
        </w:rPr>
        <w:t>https://ezamowienia.gov.pl/</w:t>
      </w:r>
      <w:r w:rsidRPr="00F60164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F60164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574598C4" w:rsidR="009B4FE0" w:rsidRPr="00F60164" w:rsidRDefault="009B4FE0" w:rsidP="00E20F3D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F60164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F60164">
        <w:rPr>
          <w:rFonts w:ascii="Garamond" w:hAnsi="Garamond" w:cs="Garamond"/>
          <w:sz w:val="20"/>
          <w:szCs w:val="20"/>
        </w:rPr>
        <w:t>na podstawie ustawy z dnia 11 września 2019 r. -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Prawo zamówień publicznych</w:t>
      </w:r>
      <w:r w:rsidRPr="00F60164">
        <w:rPr>
          <w:rFonts w:ascii="Garamond" w:hAnsi="Garamond"/>
          <w:sz w:val="20"/>
          <w:szCs w:val="20"/>
        </w:rPr>
        <w:t xml:space="preserve"> </w:t>
      </w:r>
      <w:r w:rsidR="00E20F3D" w:rsidRPr="00F60164">
        <w:rPr>
          <w:rFonts w:ascii="Garamond" w:hAnsi="Garamond" w:cs="Garamond"/>
          <w:sz w:val="20"/>
          <w:szCs w:val="20"/>
        </w:rPr>
        <w:t>(</w:t>
      </w:r>
      <w:r w:rsidR="00E20F3D" w:rsidRPr="00F60164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="00E20F3D"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F60164">
        <w:rPr>
          <w:rFonts w:ascii="Garamond" w:hAnsi="Garamond" w:cs="Garamond"/>
          <w:sz w:val="20"/>
          <w:szCs w:val="20"/>
        </w:rPr>
        <w:t>.</w:t>
      </w:r>
    </w:p>
    <w:p w14:paraId="3C05048D" w14:textId="3B563EE5" w:rsidR="0064293C" w:rsidRPr="00F60164" w:rsidRDefault="0064293C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Stosowanie do dyspozycji art. 257 pkt 1 </w:t>
      </w:r>
      <w:proofErr w:type="spellStart"/>
      <w:r w:rsidRPr="00F60164">
        <w:rPr>
          <w:rFonts w:ascii="Garamond" w:hAnsi="Garamond" w:cs="Arial"/>
          <w:sz w:val="20"/>
          <w:szCs w:val="20"/>
        </w:rPr>
        <w:t>Pzp</w:t>
      </w:r>
      <w:proofErr w:type="spellEnd"/>
      <w:r w:rsidRPr="00F60164">
        <w:rPr>
          <w:rFonts w:ascii="Garamond" w:hAnsi="Garamond" w:cs="Arial"/>
          <w:sz w:val="20"/>
          <w:szCs w:val="20"/>
        </w:rPr>
        <w:t>, Zamawiający zastrzega sobie prawo do unieważnienia postępowania o udzielenie zamówienia, jeżeli środki publiczne, które zamawiający zamierzał przeznaczyć na sfinansowanie całości lub części zamówienia, nie zostały mu przyznane</w:t>
      </w:r>
      <w:r w:rsidR="002D0016" w:rsidRPr="00F60164">
        <w:rPr>
          <w:rFonts w:ascii="Garamond" w:hAnsi="Garamond" w:cs="Arial"/>
          <w:sz w:val="20"/>
          <w:szCs w:val="20"/>
        </w:rPr>
        <w:t>.</w:t>
      </w:r>
    </w:p>
    <w:p w14:paraId="2E38660E" w14:textId="7DA848FD" w:rsidR="009B4FE0" w:rsidRPr="00F60164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44AFF17D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2E269C91" w14:textId="0AA15AE5" w:rsidR="00AF4D5F" w:rsidRPr="00F60164" w:rsidRDefault="00C10EB7" w:rsidP="00AF4D5F">
      <w:pPr>
        <w:numPr>
          <w:ilvl w:val="1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  <w:lang w:eastAsia="pl-PL"/>
        </w:rPr>
        <w:t>Zamawiający przewiduje możliwoś</w:t>
      </w:r>
      <w:r w:rsidR="00AF4D5F" w:rsidRPr="00F60164">
        <w:rPr>
          <w:rFonts w:ascii="Garamond" w:hAnsi="Garamond"/>
          <w:sz w:val="20"/>
          <w:szCs w:val="20"/>
          <w:lang w:eastAsia="pl-PL"/>
        </w:rPr>
        <w:t>ci</w:t>
      </w:r>
      <w:r w:rsidRPr="00F60164">
        <w:rPr>
          <w:rFonts w:ascii="Garamond" w:hAnsi="Garamond"/>
          <w:sz w:val="20"/>
          <w:szCs w:val="20"/>
          <w:lang w:eastAsia="pl-PL"/>
        </w:rPr>
        <w:t xml:space="preserve"> składania ofert częściowych</w:t>
      </w:r>
      <w:r w:rsidR="0014251E" w:rsidRPr="00F60164">
        <w:rPr>
          <w:rFonts w:ascii="Garamond" w:hAnsi="Garamond"/>
          <w:sz w:val="20"/>
          <w:szCs w:val="20"/>
          <w:lang w:eastAsia="pl-PL"/>
        </w:rPr>
        <w:t xml:space="preserve"> w podziale na pakiety określone w załączniku nr 1 do SWZ</w:t>
      </w:r>
      <w:r w:rsidR="00AF4D5F" w:rsidRPr="00F60164">
        <w:rPr>
          <w:rFonts w:ascii="Garamond" w:hAnsi="Garamond"/>
          <w:sz w:val="20"/>
          <w:szCs w:val="20"/>
          <w:lang w:eastAsia="pl-PL"/>
        </w:rPr>
        <w:t xml:space="preserve">. </w:t>
      </w:r>
    </w:p>
    <w:p w14:paraId="49DE0A7B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467D5AD2" w14:textId="7010F9B9" w:rsidR="00C10EB7" w:rsidRPr="00F60164" w:rsidRDefault="00C10EB7" w:rsidP="0014251E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Przedmiotem zamówienia jest </w:t>
      </w:r>
      <w:r w:rsidR="0014251E" w:rsidRPr="00F60164">
        <w:rPr>
          <w:rFonts w:ascii="Garamond" w:hAnsi="Garamond"/>
          <w:sz w:val="20"/>
          <w:szCs w:val="20"/>
        </w:rPr>
        <w:t xml:space="preserve">dostawa sprzętu i akcesoriów komputerowych oraz licencji na potrzeby 5 WSZK </w:t>
      </w:r>
      <w:r w:rsidRPr="00F60164">
        <w:rPr>
          <w:rFonts w:ascii="Garamond" w:hAnsi="Garamond" w:cs="Garamond"/>
          <w:sz w:val="20"/>
          <w:szCs w:val="20"/>
        </w:rPr>
        <w:t>na zasadach i ilościach określonych w SWZ i w Załączniku nr 1 do</w:t>
      </w:r>
      <w:r w:rsidRPr="00F60164">
        <w:rPr>
          <w:rFonts w:ascii="Garamond" w:eastAsia="Garamond" w:hAnsi="Garamond" w:cs="Garamond"/>
          <w:sz w:val="20"/>
          <w:szCs w:val="20"/>
        </w:rPr>
        <w:t xml:space="preserve"> SWZ.  </w:t>
      </w:r>
    </w:p>
    <w:p w14:paraId="490993D9" w14:textId="77777777" w:rsidR="0014251E" w:rsidRPr="0014251E" w:rsidRDefault="0014251E" w:rsidP="0014251E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bookmarkStart w:id="0" w:name="_Hlk191893675"/>
      <w:bookmarkStart w:id="1" w:name="_Hlk191892801"/>
      <w:r w:rsidRPr="0014251E">
        <w:rPr>
          <w:rFonts w:ascii="Garamond" w:hAnsi="Garamond" w:cs="Garamond"/>
          <w:kern w:val="0"/>
          <w:sz w:val="20"/>
          <w:szCs w:val="20"/>
        </w:rPr>
        <w:t xml:space="preserve">PAKIET I – </w:t>
      </w:r>
      <w:bookmarkStart w:id="2" w:name="_Hlk192225781"/>
      <w:r w:rsidRPr="0014251E">
        <w:rPr>
          <w:rFonts w:ascii="Garamond" w:hAnsi="Garamond" w:cs="Garamond"/>
          <w:kern w:val="0"/>
          <w:sz w:val="20"/>
          <w:szCs w:val="20"/>
        </w:rPr>
        <w:t>Dostawa akcesoriów komputerowych</w:t>
      </w:r>
      <w:bookmarkEnd w:id="2"/>
    </w:p>
    <w:p w14:paraId="4DC68779" w14:textId="77777777" w:rsidR="0014251E" w:rsidRPr="0014251E" w:rsidRDefault="0014251E" w:rsidP="0014251E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bookmarkStart w:id="3" w:name="_Hlk191893653"/>
      <w:bookmarkEnd w:id="0"/>
      <w:r w:rsidRPr="0014251E">
        <w:rPr>
          <w:rFonts w:ascii="Garamond" w:hAnsi="Garamond" w:cs="Garamond"/>
          <w:kern w:val="0"/>
          <w:sz w:val="20"/>
          <w:szCs w:val="20"/>
        </w:rPr>
        <w:t xml:space="preserve">PAKIET II – Dostawa sprzętu komputerowego </w:t>
      </w:r>
    </w:p>
    <w:p w14:paraId="6DA08A98" w14:textId="77777777" w:rsidR="0014251E" w:rsidRPr="0014251E" w:rsidRDefault="0014251E" w:rsidP="0014251E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14251E">
        <w:rPr>
          <w:rFonts w:ascii="Garamond" w:hAnsi="Garamond" w:cs="Garamond"/>
          <w:kern w:val="0"/>
          <w:sz w:val="20"/>
          <w:szCs w:val="20"/>
        </w:rPr>
        <w:t>PAKIET III – Zakup licencji systemu klasy ITSM, wspomagający zarządzanie procesami i zasobami IT.</w:t>
      </w:r>
    </w:p>
    <w:p w14:paraId="525BAB06" w14:textId="77777777" w:rsidR="0014251E" w:rsidRPr="0014251E" w:rsidRDefault="0014251E" w:rsidP="0014251E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en-US"/>
        </w:rPr>
      </w:pPr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 xml:space="preserve">PAKIET IV – </w:t>
      </w:r>
      <w:bookmarkStart w:id="4" w:name="_Hlk192674005"/>
      <w:proofErr w:type="spellStart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>Zakup</w:t>
      </w:r>
      <w:proofErr w:type="spellEnd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 xml:space="preserve"> </w:t>
      </w:r>
      <w:proofErr w:type="spellStart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>licencja</w:t>
      </w:r>
      <w:proofErr w:type="spellEnd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 xml:space="preserve"> SQL Server 2022 Standard Edition, </w:t>
      </w:r>
      <w:proofErr w:type="spellStart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>licencji</w:t>
      </w:r>
      <w:proofErr w:type="spellEnd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 xml:space="preserve"> MS Office 2024 </w:t>
      </w:r>
      <w:proofErr w:type="spellStart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>oraz</w:t>
      </w:r>
      <w:proofErr w:type="spellEnd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 xml:space="preserve"> </w:t>
      </w:r>
      <w:proofErr w:type="spellStart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>licencji</w:t>
      </w:r>
      <w:proofErr w:type="spellEnd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 xml:space="preserve"> MS Visio.</w:t>
      </w:r>
    </w:p>
    <w:bookmarkEnd w:id="4"/>
    <w:p w14:paraId="64B94083" w14:textId="77777777" w:rsidR="0014251E" w:rsidRPr="0014251E" w:rsidRDefault="0014251E" w:rsidP="0014251E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14251E">
        <w:rPr>
          <w:rFonts w:ascii="Garamond" w:hAnsi="Garamond" w:cs="Garamond"/>
          <w:kern w:val="0"/>
          <w:sz w:val="20"/>
          <w:szCs w:val="20"/>
        </w:rPr>
        <w:t xml:space="preserve">PAKIET V – Zakup licencji </w:t>
      </w:r>
      <w:proofErr w:type="spellStart"/>
      <w:r w:rsidRPr="0014251E">
        <w:rPr>
          <w:rFonts w:ascii="Garamond" w:hAnsi="Garamond" w:cs="Garamond"/>
          <w:kern w:val="0"/>
          <w:sz w:val="20"/>
          <w:szCs w:val="20"/>
        </w:rPr>
        <w:t>Acrobat</w:t>
      </w:r>
      <w:proofErr w:type="spellEnd"/>
      <w:r w:rsidRPr="0014251E">
        <w:rPr>
          <w:rFonts w:ascii="Garamond" w:hAnsi="Garamond" w:cs="Garamond"/>
          <w:kern w:val="0"/>
          <w:sz w:val="20"/>
          <w:szCs w:val="20"/>
        </w:rPr>
        <w:t xml:space="preserve"> Pro</w:t>
      </w:r>
    </w:p>
    <w:p w14:paraId="677F5BD7" w14:textId="77777777" w:rsidR="0014251E" w:rsidRPr="0014251E" w:rsidRDefault="0014251E" w:rsidP="0014251E">
      <w:pPr>
        <w:autoSpaceDN/>
        <w:spacing w:line="276" w:lineRule="auto"/>
        <w:jc w:val="both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14251E">
        <w:rPr>
          <w:rFonts w:ascii="Garamond" w:hAnsi="Garamond" w:cs="Garamond"/>
          <w:kern w:val="0"/>
          <w:sz w:val="20"/>
          <w:szCs w:val="20"/>
        </w:rPr>
        <w:t xml:space="preserve">PAKIET VI– Dostawa akcesoriów montażowych </w:t>
      </w:r>
    </w:p>
    <w:bookmarkEnd w:id="1"/>
    <w:bookmarkEnd w:id="3"/>
    <w:p w14:paraId="5211F777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Za równoważne do wyspecyfikowanego rozwiązania Zamawiający uzna rozwiązanie o tym samym przeznaczeniu, cechach technicznych, jakościowych i funkcjonalnych odpowiadających cechom technicznym, jakościowym i funkcjonalnym wskazanych w opisie przedmiotu zamówienia, lub lepszych, oznaczonych innym znakiem towarowym, patentem lub pochodzeniem. </w:t>
      </w:r>
    </w:p>
    <w:p w14:paraId="164F6D85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lastRenderedPageBreak/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14:paraId="00294044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Użycie w opisie przedmiotu zamówienia nazw rozwiązań, materiałów i urządzeń służy ustaleniu minimalnego standardu wykonania i określenia właściwości i wymogów technicznych założonych w dokumentacji technicznej dla projektowanych rozwiązań. </w:t>
      </w:r>
    </w:p>
    <w:p w14:paraId="499325FA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Brak określenia „minimum” oznacza wymaganie na poziomie minimalnym, a Wykonawca może zaoferować rozwiązanie o lepszych parametrach</w:t>
      </w:r>
    </w:p>
    <w:p w14:paraId="2D24C748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Wykonawca zobligowany jest do wykazania, że oferowane rozwiązania równoważne spełnią zakładane wymagania minimalne. </w:t>
      </w:r>
    </w:p>
    <w:p w14:paraId="76FDE6C0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Style w:val="markedcontent"/>
          <w:rFonts w:ascii="Garamond" w:hAnsi="Garamond"/>
          <w:sz w:val="20"/>
          <w:szCs w:val="20"/>
        </w:rPr>
        <w:t>Wykonawca określa w załączniku nr 1 do SWZ (w kolumnie parametry oferowane)</w:t>
      </w:r>
      <w:r w:rsidRPr="00F60164">
        <w:rPr>
          <w:rFonts w:ascii="Garamond" w:hAnsi="Garamond"/>
          <w:sz w:val="20"/>
          <w:szCs w:val="20"/>
        </w:rPr>
        <w:t xml:space="preserve"> oferowane </w:t>
      </w:r>
      <w:r w:rsidRPr="00F60164">
        <w:rPr>
          <w:rStyle w:val="markedcontent"/>
          <w:rFonts w:ascii="Garamond" w:hAnsi="Garamond"/>
          <w:sz w:val="20"/>
          <w:szCs w:val="20"/>
        </w:rPr>
        <w:t>rozwiązania równoważne.</w:t>
      </w:r>
    </w:p>
    <w:p w14:paraId="058A4C8A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14:paraId="25A6F61E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Nie podlegają porównaniu cechy rozwiązania właściwe wyłącznie dla rozwiązania wyspecyfikowanego, takie jak: zastrzeżone patenty, własnościowe rozwiązania technologiczne, 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14:paraId="113CA848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Przez bardzo zbliżoną (podobną) wartość użytkową rozumie się podobne, z dopuszczeniem nieznacznych różnic nie wpływających w żadnym stopniu na całokształt rozwiązania, zachowanie oraz realizowanie podobnych funkcjonalności w danych warunkach, dla których to warunków rozwiązania te są dedykowane. </w:t>
      </w:r>
    </w:p>
    <w:p w14:paraId="5F107B4A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pl-PL"/>
        </w:rPr>
        <w:t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Zamawiający dopuszcza oferowanie materiałów lub urządzeń równoważnych. Materiały lub urządzenia pochodzące od konkretnych producentów określają minimalne parametry jakościowe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1656BB60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F60164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0F492BC9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przewiduje możliwości zawarcia umowy ramowej.</w:t>
      </w:r>
    </w:p>
    <w:p w14:paraId="05217D0A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dopuszcza składania ofert wariantowych.</w:t>
      </w:r>
    </w:p>
    <w:p w14:paraId="70C692E4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Zamawiający nie przewiduje się udzielenie zamówień, o których mowa w art. 214 ust. 1 pkt 7 i 8 </w:t>
      </w:r>
      <w:proofErr w:type="spellStart"/>
      <w:r w:rsidRPr="00F60164">
        <w:rPr>
          <w:rFonts w:ascii="Garamond" w:hAnsi="Garamond"/>
          <w:sz w:val="20"/>
          <w:szCs w:val="20"/>
        </w:rPr>
        <w:t>Pzp</w:t>
      </w:r>
      <w:proofErr w:type="spellEnd"/>
      <w:r w:rsidRPr="00F60164">
        <w:rPr>
          <w:rFonts w:ascii="Garamond" w:hAnsi="Garamond"/>
          <w:sz w:val="20"/>
          <w:szCs w:val="20"/>
        </w:rPr>
        <w:t>.</w:t>
      </w:r>
    </w:p>
    <w:p w14:paraId="0CFE1FC1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dopuszcza do rozliczeń w walutach obcych.</w:t>
      </w:r>
    </w:p>
    <w:p w14:paraId="0C14EA63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przewiduje aukcji elektronicznej.</w:t>
      </w:r>
    </w:p>
    <w:p w14:paraId="19707F15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przewiduje zwrotu kosztów udziału w postępowaniu.</w:t>
      </w:r>
    </w:p>
    <w:p w14:paraId="0BC7F511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Cs/>
          <w:sz w:val="20"/>
          <w:szCs w:val="20"/>
        </w:rPr>
        <w:t xml:space="preserve">Zamawiający nie zastrzega obowiązku osobistego wykonania przez wykonawcę kluczowych zadań. Zamawiający wymaga wskazania przez wykonawcę zadań, których wykonanie zamierza powierzyć podwykonawcom, i podania firm </w:t>
      </w:r>
      <w:r w:rsidRPr="00F60164">
        <w:rPr>
          <w:rFonts w:ascii="Garamond" w:hAnsi="Garamond"/>
          <w:bCs/>
          <w:sz w:val="20"/>
          <w:szCs w:val="20"/>
        </w:rPr>
        <w:lastRenderedPageBreak/>
        <w:t>podwykonawców (załącznik nr 1 do SWZ).</w:t>
      </w:r>
      <w:r w:rsidRPr="00F60164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F60164">
        <w:rPr>
          <w:rFonts w:ascii="Garamond" w:hAnsi="Garamond" w:cs="Arial"/>
          <w:sz w:val="20"/>
          <w:szCs w:val="20"/>
        </w:rPr>
        <w:t>Pzp</w:t>
      </w:r>
      <w:proofErr w:type="spellEnd"/>
      <w:r w:rsidRPr="00F60164">
        <w:rPr>
          <w:rFonts w:ascii="Garamond" w:hAnsi="Garamond" w:cs="Arial"/>
          <w:sz w:val="20"/>
          <w:szCs w:val="20"/>
        </w:rPr>
        <w:t>.</w:t>
      </w:r>
    </w:p>
    <w:p w14:paraId="111135A4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5C438B59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  <w:lang w:eastAsia="pl-PL"/>
        </w:rPr>
        <w:t xml:space="preserve">Zamawiający nie przewiduje przeprowadzenia </w:t>
      </w:r>
      <w:r w:rsidRPr="00F60164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F60164">
        <w:rPr>
          <w:rFonts w:ascii="Garamond" w:hAnsi="Garamond"/>
          <w:sz w:val="20"/>
          <w:szCs w:val="20"/>
          <w:lang w:eastAsia="pl-PL"/>
        </w:rPr>
        <w:t>.</w:t>
      </w:r>
    </w:p>
    <w:p w14:paraId="2645CD12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5ED8E90E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F60164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F60164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F60164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F60164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F60164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F60164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F60164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32F83D1F" w14:textId="76AE23B7" w:rsidR="00C10EB7" w:rsidRPr="00F60164" w:rsidRDefault="009B4FE0" w:rsidP="00933E8B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F60164">
        <w:rPr>
          <w:rFonts w:ascii="Garamond" w:eastAsia="Garamond" w:hAnsi="Garamond" w:cs="Garamond"/>
          <w:bCs/>
          <w:sz w:val="20"/>
          <w:szCs w:val="20"/>
        </w:rPr>
        <w:t xml:space="preserve">7.1        </w:t>
      </w:r>
      <w:r w:rsidR="00C10EB7" w:rsidRPr="00F60164">
        <w:rPr>
          <w:rFonts w:ascii="Garamond" w:eastAsia="Garamond" w:hAnsi="Garamond" w:cs="Garamond"/>
          <w:sz w:val="20"/>
          <w:szCs w:val="20"/>
        </w:rPr>
        <w:t xml:space="preserve">Zgodnie z prawem opcji: nie dotyczy, </w:t>
      </w:r>
      <w:hyperlink r:id="rId11" w:history="1">
        <w:r w:rsidR="00C10EB7" w:rsidRPr="00F60164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30236000-2</w:t>
        </w:r>
      </w:hyperlink>
      <w:r w:rsidR="00C10EB7" w:rsidRPr="00F60164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="00C10EB7" w:rsidRPr="00F60164">
        <w:rPr>
          <w:rFonts w:ascii="Garamond" w:hAnsi="Garamond"/>
          <w:sz w:val="20"/>
          <w:szCs w:val="20"/>
        </w:rPr>
        <w:t xml:space="preserve">Różny sprzęt komputerowy, </w:t>
      </w:r>
      <w:hyperlink r:id="rId12" w:history="1">
        <w:r w:rsidR="00C10EB7" w:rsidRPr="00F60164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48900000-7</w:t>
        </w:r>
      </w:hyperlink>
      <w:r w:rsidR="00C10EB7" w:rsidRPr="00F60164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="00C10EB7" w:rsidRPr="00F60164">
        <w:rPr>
          <w:rFonts w:ascii="Garamond" w:hAnsi="Garamond"/>
          <w:sz w:val="20"/>
          <w:szCs w:val="20"/>
        </w:rPr>
        <w:t xml:space="preserve">Różne pakiety oprogramowania i systemy komputerowe :, </w:t>
      </w:r>
    </w:p>
    <w:p w14:paraId="73EE1416" w14:textId="75323B55" w:rsidR="007A6CE9" w:rsidRPr="00F60164" w:rsidRDefault="009B4FE0" w:rsidP="007A6CE9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60164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F60164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14251E" w:rsidRPr="00F60164">
        <w:rPr>
          <w:rFonts w:ascii="Garamond" w:eastAsia="Garamond" w:hAnsi="Garamond" w:cs="Garamond"/>
          <w:sz w:val="20"/>
          <w:szCs w:val="20"/>
        </w:rPr>
        <w:t>2 tygodni</w:t>
      </w:r>
      <w:r w:rsidR="00E20F3D" w:rsidRPr="00F60164">
        <w:rPr>
          <w:rFonts w:ascii="Garamond" w:eastAsia="Garamond" w:hAnsi="Garamond" w:cs="Garamond"/>
          <w:sz w:val="20"/>
          <w:szCs w:val="20"/>
        </w:rPr>
        <w:t xml:space="preserve"> </w:t>
      </w:r>
      <w:r w:rsidR="0014251E" w:rsidRPr="00F60164">
        <w:rPr>
          <w:rFonts w:ascii="Garamond" w:eastAsia="Garamond" w:hAnsi="Garamond" w:cs="Garamond"/>
          <w:sz w:val="20"/>
          <w:szCs w:val="20"/>
        </w:rPr>
        <w:t xml:space="preserve">od dnia podpisania umowy. </w:t>
      </w:r>
    </w:p>
    <w:p w14:paraId="6274EA99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F60164" w:rsidRDefault="009B4FE0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F60164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F60164">
        <w:rPr>
          <w:rFonts w:ascii="Garamond" w:hAnsi="Garamond"/>
          <w:sz w:val="20"/>
          <w:szCs w:val="20"/>
        </w:rPr>
        <w:t xml:space="preserve">oraz w </w:t>
      </w:r>
      <w:r w:rsidRPr="00F60164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F60164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F60164" w:rsidRDefault="009B4FE0" w:rsidP="009B4FE0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F60164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60164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F60164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F60164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F60164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F60164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Zamawiający </w:t>
      </w:r>
      <w:bookmarkStart w:id="5" w:name="_Hlk64621072"/>
      <w:r w:rsidRPr="00F60164">
        <w:rPr>
          <w:rFonts w:ascii="Garamond" w:hAnsi="Garamond" w:cs="Garamond"/>
          <w:sz w:val="20"/>
          <w:szCs w:val="20"/>
        </w:rPr>
        <w:t>nie stawia wymagań w tym zakresie.</w:t>
      </w:r>
    </w:p>
    <w:bookmarkEnd w:id="5"/>
    <w:p w14:paraId="0A208858" w14:textId="77777777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F60164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F60164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b/>
          <w:bCs/>
          <w:sz w:val="20"/>
          <w:szCs w:val="20"/>
        </w:rPr>
        <w:br/>
      </w:r>
      <w:r w:rsidRPr="00F60164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F60164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F60164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F60164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F60164">
        <w:rPr>
          <w:rFonts w:ascii="Garamond" w:hAnsi="Garamond"/>
          <w:sz w:val="20"/>
          <w:szCs w:val="20"/>
        </w:rPr>
        <w:t xml:space="preserve">podmiotowych środków dowodowych </w:t>
      </w:r>
      <w:r w:rsidRPr="00F60164">
        <w:rPr>
          <w:rFonts w:ascii="Garamond" w:hAnsi="Garamond" w:cs="Garamond"/>
          <w:sz w:val="20"/>
          <w:szCs w:val="20"/>
        </w:rPr>
        <w:t xml:space="preserve">określonych w Rozdziałach 11,12. Ocenie na tym etapie podlegać będzie </w:t>
      </w:r>
      <w:r w:rsidRPr="00F60164">
        <w:rPr>
          <w:rFonts w:ascii="Garamond" w:hAnsi="Garamond" w:cs="Garamond"/>
          <w:sz w:val="20"/>
          <w:szCs w:val="20"/>
        </w:rPr>
        <w:lastRenderedPageBreak/>
        <w:t>wyłącznie Wykonawca, którego oferta zostanie oceniona jako najkorzystniejsza, spośród tych, które nie zostaną odrzucone.</w:t>
      </w:r>
    </w:p>
    <w:p w14:paraId="679AE228" w14:textId="11ADB6A9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Jeżeli wykonawca nie złożył oświadczenia, o którym mowa w art. 125 ust.1, podmiotowych środków dowodowych, innych dokumentów lub oświadczeń składanych w postępowaniu lub są one niekompletne lub zawierają błędy, zamawiający wzywa wykonawcę odpowiednio do ich złożenia, poprawienia lub uzupełnienia w</w:t>
      </w:r>
      <w:r w:rsidR="0014251E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wyznaczonym terminie, chyba że wniosek </w:t>
      </w:r>
      <w:r w:rsidRPr="00F60164">
        <w:rPr>
          <w:rFonts w:ascii="Garamond" w:hAnsi="Garamond" w:cs="Arial"/>
          <w:sz w:val="20"/>
          <w:szCs w:val="20"/>
        </w:rPr>
        <w:br/>
        <w:t>o dopuszczenie do udziału w</w:t>
      </w:r>
      <w:r w:rsidR="00AF4D5F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postępowaniu albo oferta wykonawcy podlegają odrzuceniu bez względu na ich złożenie, uzupełnienie lub poprawienie lub zachodzą przesłanki unieważnienia postępowania. </w:t>
      </w:r>
    </w:p>
    <w:p w14:paraId="3BE30660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Zgodnie z </w:t>
      </w:r>
      <w:proofErr w:type="spellStart"/>
      <w:r w:rsidRPr="00F60164">
        <w:rPr>
          <w:rFonts w:ascii="Garamond" w:hAnsi="Garamond" w:cs="Arial"/>
          <w:sz w:val="20"/>
          <w:szCs w:val="20"/>
        </w:rPr>
        <w:t>zart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. 107 ust. 1 </w:t>
      </w:r>
      <w:proofErr w:type="spellStart"/>
      <w:r w:rsidRPr="00F60164">
        <w:rPr>
          <w:rFonts w:ascii="Garamond" w:hAnsi="Garamond" w:cs="Arial"/>
          <w:sz w:val="20"/>
          <w:szCs w:val="20"/>
        </w:rPr>
        <w:t>Pzp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0DE3F3FC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F60164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F60164">
        <w:rPr>
          <w:rFonts w:ascii="Garamond" w:hAnsi="Garamond" w:cs="Arial"/>
          <w:sz w:val="20"/>
          <w:szCs w:val="20"/>
        </w:rPr>
        <w:t>jeżeli przedmiotowy środek dowodowy służy potwierdzeniu zgodności z cechami lub kryteriami określonymi w</w:t>
      </w:r>
      <w:r w:rsidR="00DC5E4D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opisie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D13B5ED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 może w celu potwierdzenia spełniania warunków udziału w</w:t>
      </w:r>
      <w:r w:rsidR="00DC5E4D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postępowaniu lub kryteriów selekcji, </w:t>
      </w:r>
      <w:r w:rsidRPr="00F60164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4000F8D5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Wykonawca, który polega na zdolnościach lub sytuacji podmiotów udostępniających zasoby, składa, wraz z</w:t>
      </w:r>
      <w:r w:rsidR="00DC5E4D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wnioskiem o dopuszczenie do udziału w</w:t>
      </w:r>
      <w:r w:rsidR="00DC5E4D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postępowaniu albo odpowiednio wraz z ofertą, zobowiązanie podmiotu udostępniającego zasoby do oddania mu do dyspozycji niezbędnych zasobów na potrzeby realizacji danego zamówienia lub inny podmiotowy środek dowodowy potwierdzający, że wykonawca realizując zamówienie, będzie dysponował </w:t>
      </w:r>
      <w:r w:rsidR="00DC5E4D" w:rsidRPr="00F60164">
        <w:rPr>
          <w:rFonts w:ascii="Garamond" w:hAnsi="Garamond" w:cs="Arial"/>
          <w:sz w:val="20"/>
          <w:szCs w:val="20"/>
        </w:rPr>
        <w:t>niezbędnymi</w:t>
      </w:r>
      <w:r w:rsidRPr="00F60164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F60164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F60164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F60164">
        <w:rPr>
          <w:rFonts w:ascii="Garamond" w:hAnsi="Garamond" w:cs="Arial"/>
          <w:sz w:val="20"/>
          <w:szCs w:val="20"/>
        </w:rPr>
        <w:t>pk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F60164" w:rsidRDefault="009B4FE0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F60164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519B1909" w:rsidR="009B4FE0" w:rsidRPr="00F60164" w:rsidRDefault="009B4FE0" w:rsidP="009B4FE0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10.1.1</w:t>
      </w:r>
      <w:r w:rsidRPr="00F60164">
        <w:rPr>
          <w:rFonts w:ascii="Garamond" w:hAnsi="Garamond" w:cs="Garamond"/>
          <w:b/>
          <w:bCs/>
          <w:sz w:val="20"/>
          <w:szCs w:val="20"/>
        </w:rPr>
        <w:tab/>
      </w:r>
      <w:r w:rsidR="003D3B04">
        <w:rPr>
          <w:rFonts w:ascii="Garamond" w:hAnsi="Garamond" w:cs="Garamond"/>
          <w:b/>
          <w:bCs/>
          <w:sz w:val="20"/>
          <w:szCs w:val="20"/>
        </w:rPr>
        <w:t>P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odpisany we wskazanych miejscach Załącznik nr 1 – </w:t>
      </w:r>
      <w:r w:rsidRPr="00F60164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F60164">
        <w:rPr>
          <w:rFonts w:ascii="Garamond" w:hAnsi="Garamond" w:cs="Garamond"/>
          <w:sz w:val="20"/>
          <w:szCs w:val="20"/>
        </w:rPr>
        <w:t>–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F60164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F60164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F60164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F60164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F60164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F60164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F60164">
        <w:rPr>
          <w:rFonts w:ascii="Garamond" w:hAnsi="Garamond"/>
          <w:sz w:val="20"/>
          <w:szCs w:val="20"/>
        </w:rPr>
        <w:t>z postępowania stanowiące wstępne potwierdzenie, że Wykonawca</w:t>
      </w:r>
      <w:r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F60164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F60164">
        <w:rPr>
          <w:rFonts w:ascii="Garamond" w:hAnsi="Garamond"/>
          <w:bCs/>
          <w:sz w:val="20"/>
          <w:szCs w:val="20"/>
        </w:rPr>
        <w:t xml:space="preserve">ewentualnie </w:t>
      </w:r>
      <w:r w:rsidRPr="00F60164">
        <w:rPr>
          <w:rFonts w:ascii="Garamond" w:hAnsi="Garamond"/>
          <w:bCs/>
          <w:sz w:val="20"/>
          <w:szCs w:val="20"/>
        </w:rPr>
        <w:lastRenderedPageBreak/>
        <w:t xml:space="preserve">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F60164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F60164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F60164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/>
          <w:bCs/>
          <w:sz w:val="20"/>
          <w:szCs w:val="20"/>
        </w:rPr>
        <w:t>Potwierdzenie wniesienia wadium, o ile jest to wymagane,</w:t>
      </w:r>
    </w:p>
    <w:p w14:paraId="313B3C79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F60164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6" w:name="page7"/>
      <w:bookmarkEnd w:id="6"/>
      <w:r w:rsidRPr="00F60164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F60164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F60164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F60164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F60164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F60164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F60164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F60164">
        <w:rPr>
          <w:rFonts w:ascii="Garamond" w:hAnsi="Garamond" w:cs="Calibri Light"/>
          <w:i/>
          <w:sz w:val="20"/>
          <w:szCs w:val="20"/>
        </w:rPr>
        <w:t xml:space="preserve"> </w:t>
      </w:r>
      <w:r w:rsidRPr="00F60164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F60164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F60164">
        <w:rPr>
          <w:rFonts w:ascii="Garamond" w:hAnsi="Garamond" w:cs="Calibri Light"/>
          <w:i/>
          <w:sz w:val="20"/>
          <w:szCs w:val="20"/>
        </w:rPr>
        <w:t xml:space="preserve"> </w:t>
      </w:r>
      <w:r w:rsidRPr="00F60164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lastRenderedPageBreak/>
        <w:t>Dokumenty sporządzone w języku obcym są składane wraz z tłumaczeniem na język polski.</w:t>
      </w:r>
    </w:p>
    <w:p w14:paraId="1520312D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Oferta musi być sporządzona według załączników nr 1 i nr 2 oraz opatrzona </w:t>
      </w:r>
      <w:r w:rsidRPr="00F60164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F60164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F60164">
        <w:rPr>
          <w:rFonts w:ascii="Garamond" w:hAnsi="Garamond" w:cs="Calibri Light"/>
          <w:iCs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Kwalifikowany podpis elektroniczny </w:t>
      </w:r>
      <w:r w:rsidRPr="00F60164">
        <w:rPr>
          <w:rFonts w:ascii="Garamond" w:hAnsi="Garamond"/>
          <w:b/>
          <w:sz w:val="20"/>
          <w:szCs w:val="20"/>
        </w:rPr>
        <w:t>powinien być</w:t>
      </w:r>
      <w:r w:rsidRPr="00F60164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F60164">
        <w:rPr>
          <w:rFonts w:ascii="Garamond" w:hAnsi="Garamond"/>
          <w:b/>
          <w:sz w:val="20"/>
          <w:szCs w:val="20"/>
        </w:rPr>
        <w:t>.</w:t>
      </w:r>
      <w:r w:rsidRPr="00F60164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</w:t>
      </w:r>
      <w:proofErr w:type="spellStart"/>
      <w:r w:rsidRPr="00F60164">
        <w:rPr>
          <w:rFonts w:ascii="Garamond" w:hAnsi="Garamond"/>
          <w:sz w:val="20"/>
          <w:szCs w:val="20"/>
        </w:rPr>
        <w:t>tzw</w:t>
      </w:r>
      <w:proofErr w:type="spellEnd"/>
      <w:r w:rsidRPr="00F60164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F60164">
        <w:rPr>
          <w:rFonts w:ascii="Garamond" w:hAnsi="Garamond"/>
          <w:sz w:val="20"/>
          <w:szCs w:val="20"/>
        </w:rPr>
        <w:t>ePUAP</w:t>
      </w:r>
      <w:proofErr w:type="spellEnd"/>
      <w:r w:rsidRPr="00F60164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F60164">
        <w:rPr>
          <w:rFonts w:ascii="Garamond" w:hAnsi="Garamond"/>
          <w:sz w:val="20"/>
          <w:szCs w:val="20"/>
        </w:rPr>
        <w:t>Dz</w:t>
      </w:r>
      <w:proofErr w:type="spellEnd"/>
      <w:r w:rsidRPr="00F60164">
        <w:rPr>
          <w:rFonts w:ascii="Garamond" w:hAnsi="Garamond"/>
          <w:sz w:val="20"/>
          <w:szCs w:val="20"/>
        </w:rPr>
        <w:t xml:space="preserve"> U </w:t>
      </w:r>
      <w:r w:rsidRPr="00F60164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F60164">
        <w:rPr>
          <w:rFonts w:ascii="Garamond" w:hAnsi="Garamond"/>
          <w:sz w:val="20"/>
          <w:szCs w:val="20"/>
        </w:rPr>
        <w:t>poz</w:t>
      </w:r>
      <w:proofErr w:type="spellEnd"/>
      <w:r w:rsidRPr="00F60164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F60164">
        <w:rPr>
          <w:rFonts w:ascii="Garamond" w:hAnsi="Garamond"/>
          <w:sz w:val="20"/>
          <w:szCs w:val="20"/>
        </w:rPr>
        <w:t>eIDAS</w:t>
      </w:r>
      <w:proofErr w:type="spellEnd"/>
      <w:r w:rsidRPr="00F60164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F60164">
        <w:rPr>
          <w:rFonts w:ascii="Garamond" w:hAnsi="Garamond"/>
          <w:sz w:val="20"/>
          <w:szCs w:val="20"/>
        </w:rPr>
        <w:t>doc</w:t>
      </w:r>
      <w:proofErr w:type="spellEnd"/>
      <w:r w:rsidRPr="00F60164">
        <w:rPr>
          <w:rFonts w:ascii="Garamond" w:hAnsi="Garamond"/>
          <w:sz w:val="20"/>
          <w:szCs w:val="20"/>
        </w:rPr>
        <w:t>, .</w:t>
      </w:r>
      <w:proofErr w:type="spellStart"/>
      <w:r w:rsidRPr="00F60164">
        <w:rPr>
          <w:rFonts w:ascii="Garamond" w:hAnsi="Garamond"/>
          <w:sz w:val="20"/>
          <w:szCs w:val="20"/>
        </w:rPr>
        <w:t>docx</w:t>
      </w:r>
      <w:proofErr w:type="spellEnd"/>
      <w:r w:rsidRPr="00F60164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F60164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F60164">
        <w:rPr>
          <w:rFonts w:ascii="Garamond" w:hAnsi="Garamond"/>
          <w:sz w:val="20"/>
          <w:szCs w:val="20"/>
        </w:rPr>
        <w:br/>
        <w:t xml:space="preserve">o zwalczaniu nieuczciwej konkurencji (Dz.U.2020.0.1913),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F60164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F60164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F60164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F60164">
        <w:rPr>
          <w:rFonts w:ascii="Garamond" w:hAnsi="Garamond"/>
          <w:sz w:val="20"/>
          <w:szCs w:val="20"/>
        </w:rPr>
        <w:t>poprzedzącym</w:t>
      </w:r>
      <w:proofErr w:type="spellEnd"/>
      <w:r w:rsidRPr="00F60164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F60164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F60164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F60164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F60164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F60164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 xml:space="preserve">Aby złożyć ofertę Wykonawca musi posiadać aktywne konto podmiotu „Wykonawca” na Platformie e-Zamówienia. Korzystanie z Platformy e-Zamówienia jest bezpłatne.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F60164">
        <w:rPr>
          <w:rFonts w:ascii="Garamond" w:hAnsi="Garamond" w:cs="Calibri"/>
          <w:sz w:val="20"/>
          <w:szCs w:val="20"/>
        </w:rPr>
        <w:t>drag&amp;drop</w:t>
      </w:r>
      <w:proofErr w:type="spellEnd"/>
      <w:r w:rsidRPr="00F60164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F60164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F60164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F60164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F60164">
        <w:rPr>
          <w:rFonts w:ascii="Garamond" w:hAnsi="Garamond" w:cs="Calibri"/>
          <w:bCs/>
          <w:sz w:val="20"/>
          <w:szCs w:val="20"/>
        </w:rPr>
        <w:t>pdf</w:t>
      </w:r>
      <w:r w:rsidRPr="00F60164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F60164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7" w:name="_Toc529078494"/>
      <w:r w:rsidRPr="00F60164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7"/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5E2E79E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(tj. Dz. U. z 2020 r., poz. 344) tj.:</w:t>
      </w:r>
    </w:p>
    <w:p w14:paraId="3CDC49C7" w14:textId="77777777" w:rsidR="009B4FE0" w:rsidRPr="00F60164" w:rsidRDefault="009B4FE0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3" w:history="1">
        <w:r w:rsidRPr="00F60164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F60164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F60164" w:rsidRDefault="009B4FE0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F60164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4" w:history="1">
        <w:r w:rsidRPr="00F60164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F60164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 xml:space="preserve">Zamawiający może również komunikować się z Wykonawcami za pomocą poczty elektronicznej </w:t>
      </w:r>
      <w:hyperlink r:id="rId15" w:history="1">
        <w:r w:rsidRPr="00F60164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F60164">
        <w:rPr>
          <w:rFonts w:ascii="Garamond" w:hAnsi="Garamond" w:cs="Arial"/>
          <w:sz w:val="20"/>
          <w:szCs w:val="20"/>
        </w:rPr>
        <w:t>odwzorowań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61783F75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F60164">
        <w:rPr>
          <w:rFonts w:ascii="Garamond" w:hAnsi="Garamond" w:cs="Arial"/>
          <w:color w:val="C00000"/>
          <w:sz w:val="20"/>
          <w:szCs w:val="20"/>
        </w:rPr>
        <w:t xml:space="preserve">Ofertę wraz z wymaganymi dokumentami należy złożyć w terminie </w:t>
      </w:r>
      <w:r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do dnia </w:t>
      </w:r>
      <w:r w:rsidR="00AF4D5F" w:rsidRPr="00F60164">
        <w:rPr>
          <w:rFonts w:ascii="Garamond" w:hAnsi="Garamond" w:cs="Arial"/>
          <w:b/>
          <w:bCs/>
          <w:color w:val="C00000"/>
          <w:sz w:val="20"/>
          <w:szCs w:val="20"/>
        </w:rPr>
        <w:t>1</w:t>
      </w:r>
      <w:r w:rsidR="007576E1">
        <w:rPr>
          <w:rFonts w:ascii="Garamond" w:hAnsi="Garamond" w:cs="Arial"/>
          <w:b/>
          <w:bCs/>
          <w:color w:val="C00000"/>
          <w:sz w:val="20"/>
          <w:szCs w:val="20"/>
        </w:rPr>
        <w:t>8</w:t>
      </w:r>
      <w:r w:rsidR="00AF4D5F" w:rsidRPr="00F60164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14251E" w:rsidRPr="00F60164">
        <w:rPr>
          <w:rFonts w:ascii="Garamond" w:hAnsi="Garamond" w:cs="Arial"/>
          <w:b/>
          <w:bCs/>
          <w:color w:val="C00000"/>
          <w:sz w:val="20"/>
          <w:szCs w:val="20"/>
        </w:rPr>
        <w:t>04</w:t>
      </w:r>
      <w:r w:rsidR="00AF4D5F" w:rsidRPr="00F60164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14251E" w:rsidRPr="00F60164">
        <w:rPr>
          <w:rFonts w:ascii="Garamond" w:hAnsi="Garamond" w:cs="Arial"/>
          <w:b/>
          <w:bCs/>
          <w:color w:val="C00000"/>
          <w:sz w:val="20"/>
          <w:szCs w:val="20"/>
        </w:rPr>
        <w:t>2025</w:t>
      </w:r>
      <w:r w:rsidR="00AF4D5F"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 do godziny 9:00.</w:t>
      </w:r>
    </w:p>
    <w:p w14:paraId="499C7B07" w14:textId="4AE0617F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F60164">
        <w:rPr>
          <w:rFonts w:ascii="Garamond" w:hAnsi="Garamond" w:cs="Arial"/>
          <w:bCs/>
          <w:color w:val="C00000"/>
          <w:sz w:val="20"/>
          <w:szCs w:val="20"/>
        </w:rPr>
        <w:t>Otwarcie ofert nastąpi</w:t>
      </w:r>
      <w:r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 w dniu </w:t>
      </w:r>
      <w:r w:rsidR="0014251E" w:rsidRPr="00F60164">
        <w:rPr>
          <w:rFonts w:ascii="Garamond" w:hAnsi="Garamond" w:cs="Arial"/>
          <w:b/>
          <w:bCs/>
          <w:color w:val="C00000"/>
          <w:sz w:val="20"/>
          <w:szCs w:val="20"/>
        </w:rPr>
        <w:t>1</w:t>
      </w:r>
      <w:r w:rsidR="007576E1">
        <w:rPr>
          <w:rFonts w:ascii="Garamond" w:hAnsi="Garamond" w:cs="Arial"/>
          <w:b/>
          <w:bCs/>
          <w:color w:val="C00000"/>
          <w:sz w:val="20"/>
          <w:szCs w:val="20"/>
        </w:rPr>
        <w:t>8</w:t>
      </w:r>
      <w:r w:rsidR="0014251E" w:rsidRPr="00F60164">
        <w:rPr>
          <w:rFonts w:ascii="Garamond" w:hAnsi="Garamond" w:cs="Arial"/>
          <w:b/>
          <w:bCs/>
          <w:color w:val="C00000"/>
          <w:sz w:val="20"/>
          <w:szCs w:val="20"/>
        </w:rPr>
        <w:t>.04.2025</w:t>
      </w:r>
      <w:r w:rsidR="00AF4D5F"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F60164">
        <w:rPr>
          <w:rFonts w:ascii="Garamond" w:hAnsi="Garamond" w:cs="Arial"/>
          <w:b/>
          <w:bCs/>
          <w:color w:val="C00000"/>
          <w:sz w:val="20"/>
          <w:szCs w:val="20"/>
        </w:rPr>
        <w:t>, o godz. 09:30</w:t>
      </w:r>
      <w:r w:rsidRPr="00F60164">
        <w:rPr>
          <w:rFonts w:ascii="Garamond" w:hAnsi="Garamond" w:cs="Arial"/>
          <w:color w:val="C00000"/>
          <w:sz w:val="20"/>
          <w:szCs w:val="20"/>
        </w:rPr>
        <w:t xml:space="preserve"> przy użyciu systemu teleinformatycznego.</w:t>
      </w:r>
    </w:p>
    <w:p w14:paraId="1328A187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F60164">
        <w:rPr>
          <w:rFonts w:ascii="Garamond" w:hAnsi="Garamond" w:cs="Arial"/>
          <w:sz w:val="20"/>
          <w:szCs w:val="20"/>
        </w:rPr>
        <w:t>drag&amp;drop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F60164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F60164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F60164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F60164" w:rsidRDefault="009B4FE0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lastRenderedPageBreak/>
        <w:t xml:space="preserve">Zgodnie z Ustawą PZP Zamawiający nie ma obowiązku przeprowadzania jawnej sesji otwarcia ofert w sposób jawny </w:t>
      </w:r>
      <w:r w:rsidRPr="00F60164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F60164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F60164">
        <w:rPr>
          <w:rFonts w:ascii="Garamond" w:eastAsia="Arial" w:hAnsi="Garamond" w:cs="Arial"/>
          <w:sz w:val="20"/>
          <w:szCs w:val="20"/>
        </w:rPr>
        <w:t xml:space="preserve">Otwarcie ofert nastąpi na zasadach i w trybie art. 222 ust. 1, 2, 3 i 4 ustawy </w:t>
      </w:r>
      <w:proofErr w:type="spellStart"/>
      <w:r w:rsidRPr="00F60164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F60164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F60164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F60164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F60164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F60164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F60164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F60164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F60164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F60164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02ED6360" w:rsidR="009B4FE0" w:rsidRPr="00F60164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color w:val="C00000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Te</w:t>
      </w:r>
      <w:r w:rsidRPr="00F60164">
        <w:rPr>
          <w:rFonts w:ascii="Garamond" w:hAnsi="Garamond" w:cs="Garamond"/>
          <w:color w:val="C00000"/>
          <w:sz w:val="20"/>
          <w:szCs w:val="20"/>
        </w:rPr>
        <w:t xml:space="preserve">rmin związania ofertą wynosi 30 dni. Bieg terminu związania ofertą rozpoczyna się wraz z upływem terminu składania ofert i kończy się </w:t>
      </w:r>
      <w:r w:rsidR="006840B2" w:rsidRPr="00F60164">
        <w:rPr>
          <w:rFonts w:ascii="Garamond" w:hAnsi="Garamond" w:cs="Garamond"/>
          <w:b/>
          <w:bCs/>
          <w:color w:val="C00000"/>
          <w:sz w:val="20"/>
          <w:szCs w:val="20"/>
        </w:rPr>
        <w:t>1</w:t>
      </w:r>
      <w:r w:rsidR="007576E1">
        <w:rPr>
          <w:rFonts w:ascii="Garamond" w:hAnsi="Garamond" w:cs="Garamond"/>
          <w:b/>
          <w:bCs/>
          <w:color w:val="C00000"/>
          <w:sz w:val="20"/>
          <w:szCs w:val="20"/>
        </w:rPr>
        <w:t>7</w:t>
      </w:r>
      <w:r w:rsidR="00AF4D5F" w:rsidRPr="00F60164">
        <w:rPr>
          <w:rFonts w:ascii="Garamond" w:hAnsi="Garamond" w:cs="Garamond"/>
          <w:b/>
          <w:bCs/>
          <w:color w:val="C00000"/>
          <w:sz w:val="20"/>
          <w:szCs w:val="20"/>
        </w:rPr>
        <w:t>.0</w:t>
      </w:r>
      <w:r w:rsidR="0014251E" w:rsidRPr="00F60164">
        <w:rPr>
          <w:rFonts w:ascii="Garamond" w:hAnsi="Garamond" w:cs="Garamond"/>
          <w:b/>
          <w:bCs/>
          <w:color w:val="C00000"/>
          <w:sz w:val="20"/>
          <w:szCs w:val="20"/>
        </w:rPr>
        <w:t>5</w:t>
      </w:r>
      <w:r w:rsidR="00AF4D5F" w:rsidRPr="00F60164">
        <w:rPr>
          <w:rFonts w:ascii="Garamond" w:hAnsi="Garamond" w:cs="Garamond"/>
          <w:b/>
          <w:bCs/>
          <w:color w:val="C00000"/>
          <w:sz w:val="20"/>
          <w:szCs w:val="20"/>
        </w:rPr>
        <w:t>.2025</w:t>
      </w:r>
      <w:r w:rsidRPr="00F60164">
        <w:rPr>
          <w:rFonts w:ascii="Garamond" w:hAnsi="Garamond" w:cs="Garamond"/>
          <w:b/>
          <w:bCs/>
          <w:color w:val="C00000"/>
          <w:sz w:val="20"/>
          <w:szCs w:val="20"/>
        </w:rPr>
        <w:t xml:space="preserve"> r.</w:t>
      </w:r>
    </w:p>
    <w:p w14:paraId="7CDE8D54" w14:textId="423A1075" w:rsidR="009B4FE0" w:rsidRPr="00F60164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</w:t>
      </w:r>
      <w:r w:rsidR="006E01EC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F60164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F60164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F60164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F60164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F60164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F60164" w:rsidRDefault="009B4FE0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Zamawiający udzieli wyjaśnień </w:t>
      </w:r>
      <w:r w:rsidRPr="00F60164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F60164">
        <w:rPr>
          <w:rFonts w:ascii="Garamond" w:hAnsi="Garamond" w:cs="Arial"/>
          <w:sz w:val="20"/>
          <w:szCs w:val="20"/>
        </w:rPr>
        <w:br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</w:t>
      </w:r>
      <w:r w:rsidR="00262C43"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przypadku gdy wniosek o</w:t>
      </w:r>
      <w:r w:rsidR="00262C43"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F60164">
        <w:rPr>
          <w:rFonts w:ascii="Garamond" w:hAnsi="Garamond" w:cs="Garamond"/>
          <w:sz w:val="20"/>
          <w:szCs w:val="20"/>
        </w:rPr>
        <w:t xml:space="preserve"> </w:t>
      </w:r>
      <w:hyperlink r:id="rId16" w:history="1">
        <w:r w:rsidRPr="00F60164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7" w:history="1">
        <w:r w:rsidRPr="00F60164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F60164">
        <w:rPr>
          <w:rFonts w:ascii="Garamond" w:hAnsi="Garamond"/>
          <w:sz w:val="20"/>
          <w:szCs w:val="20"/>
        </w:rPr>
        <w:t xml:space="preserve"> oraz stronie internetowej: </w:t>
      </w:r>
      <w:r w:rsidRPr="00F60164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F60164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F60164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6B7AA35" w:rsidR="009B4FE0" w:rsidRPr="00F60164" w:rsidRDefault="009B4FE0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zamówienia, w którym Wykonawca składa ofertę.</w:t>
      </w:r>
    </w:p>
    <w:p w14:paraId="3ED850C1" w14:textId="2FF32A73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Cena zamówienia zostanie obliczona z wykorzystaniem formularza zestawienia asortymentowo-ilościowego stanowiącego załącznik nr </w:t>
      </w:r>
      <w:r w:rsidR="002D0016" w:rsidRPr="00F60164">
        <w:rPr>
          <w:rFonts w:ascii="Garamond" w:hAnsi="Garamond" w:cs="Calibri"/>
          <w:sz w:val="20"/>
          <w:szCs w:val="20"/>
        </w:rPr>
        <w:t>1</w:t>
      </w:r>
      <w:r w:rsidRPr="00F60164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Cena oferty i składniki cenotwórcze podane przez Wykonawcę będą stałe przez okres realizacji Umowy i nie będą mogły </w:t>
      </w:r>
      <w:r w:rsidRPr="00F60164">
        <w:rPr>
          <w:rFonts w:ascii="Garamond" w:hAnsi="Garamond" w:cs="Calibri"/>
          <w:sz w:val="20"/>
          <w:szCs w:val="20"/>
        </w:rPr>
        <w:lastRenderedPageBreak/>
        <w:t>podlegać zmianie (z zastrzeżeniem postanowień zawartych we Wzorze Umowy).</w:t>
      </w:r>
    </w:p>
    <w:p w14:paraId="346BFF25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F60164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F60164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F60164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F60164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F60164">
        <w:rPr>
          <w:rFonts w:ascii="Garamond" w:hAnsi="Garamond" w:cs="Arial"/>
          <w:sz w:val="20"/>
          <w:szCs w:val="20"/>
        </w:rPr>
        <w:t>zpóźn</w:t>
      </w:r>
      <w:proofErr w:type="spellEnd"/>
      <w:r w:rsidRPr="00F60164">
        <w:rPr>
          <w:rFonts w:ascii="Garamond" w:hAnsi="Garamond" w:cs="Arial"/>
          <w:sz w:val="20"/>
          <w:szCs w:val="20"/>
        </w:rPr>
        <w:t>. zm.)</w:t>
      </w:r>
      <w:r w:rsidRPr="00F60164">
        <w:rPr>
          <w:rFonts w:ascii="Garamond" w:hAnsi="Garamond" w:cs="Calibri"/>
          <w:sz w:val="20"/>
          <w:szCs w:val="20"/>
        </w:rPr>
        <w:t xml:space="preserve">, który miałby obowiązek </w:t>
      </w:r>
      <w:r w:rsidRPr="00F60164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F60164">
        <w:rPr>
          <w:rFonts w:ascii="Garamond" w:hAnsi="Garamond" w:cs="Calibri"/>
          <w:sz w:val="20"/>
          <w:szCs w:val="20"/>
        </w:rPr>
        <w:t xml:space="preserve"> </w:t>
      </w:r>
      <w:r w:rsidRPr="00F60164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8" w:name="page13"/>
      <w:bookmarkEnd w:id="8"/>
      <w:r w:rsidRPr="00F60164">
        <w:rPr>
          <w:rFonts w:ascii="Garamond" w:hAnsi="Garamond" w:cs="Calibri"/>
          <w:sz w:val="20"/>
          <w:szCs w:val="20"/>
        </w:rPr>
        <w:t xml:space="preserve"> </w:t>
      </w:r>
      <w:r w:rsidRPr="00F60164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F60164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F60164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F60164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F60164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F60164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158AB785" w:rsidR="009B4FE0" w:rsidRPr="00F60164" w:rsidRDefault="009B4FE0" w:rsidP="009B4FE0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560"/>
      </w:tblGrid>
      <w:tr w:rsidR="001E0865" w:rsidRPr="00F60164" w14:paraId="1788C69D" w14:textId="77777777" w:rsidTr="003832C7">
        <w:trPr>
          <w:trHeight w:val="230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sz w:val="20"/>
                <w:szCs w:val="20"/>
              </w:rPr>
              <w:t>29.4 KRYTERIUM: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F60164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1E0865" w:rsidRPr="00F60164" w14:paraId="7FF2AFE1" w14:textId="77777777" w:rsidTr="003832C7">
        <w:trPr>
          <w:trHeight w:val="34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77777777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1E0865" w:rsidRPr="00F60164" w14:paraId="296F7D05" w14:textId="77777777" w:rsidTr="003832C7">
        <w:trPr>
          <w:trHeight w:val="34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40BB4CA4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TERMIN GWARANCJI</w:t>
            </w:r>
            <w:r w:rsidR="001E0F68" w:rsidRPr="00F60164">
              <w:rPr>
                <w:rFonts w:ascii="Garamond" w:hAnsi="Garamond" w:cs="Garamond"/>
                <w:sz w:val="20"/>
                <w:szCs w:val="20"/>
              </w:rPr>
              <w:t xml:space="preserve"> (co najmniej 24 miesięcy, lecz nie więcej niż 36 miesięcy)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77777777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351BDF24" w14:textId="77777777" w:rsidR="001E0865" w:rsidRPr="00F60164" w:rsidRDefault="001E0865" w:rsidP="001E0865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br w:type="textWrapping" w:clear="all"/>
      </w:r>
    </w:p>
    <w:p w14:paraId="094C3602" w14:textId="77777777" w:rsidR="001E0865" w:rsidRPr="00F60164" w:rsidRDefault="001E0865" w:rsidP="001E0865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1)</w:t>
      </w:r>
      <w:r w:rsidRPr="00F60164">
        <w:rPr>
          <w:rFonts w:ascii="Garamond" w:hAnsi="Garamond" w:cs="Garamond"/>
          <w:b/>
          <w:bCs/>
          <w:sz w:val="20"/>
          <w:szCs w:val="20"/>
        </w:rPr>
        <w:tab/>
        <w:t>Kryterium Cena – 60 % znaczenia (</w:t>
      </w:r>
      <w:proofErr w:type="spellStart"/>
      <w:r w:rsidRPr="00F60164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F60164">
        <w:rPr>
          <w:rFonts w:ascii="Garamond" w:hAnsi="Garamond" w:cs="Garamond"/>
          <w:b/>
          <w:bCs/>
          <w:sz w:val="20"/>
          <w:szCs w:val="20"/>
        </w:rPr>
        <w:t>)</w:t>
      </w:r>
    </w:p>
    <w:p w14:paraId="36F808C5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F60164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4754CF3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F60164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F60164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F60164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) x 60 </w:t>
      </w:r>
    </w:p>
    <w:p w14:paraId="0315E8E3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F60164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7A940170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F60164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1B080FA4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F60164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1F4CCAFD" w14:textId="77777777" w:rsidR="001E0865" w:rsidRPr="00F60164" w:rsidRDefault="001E0865" w:rsidP="001E086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GWARANCJI” - maksymalną ilość punktów tj. 40 pkt,- otrzyma oferta z najdłuższym okresem gwarancji, pozostałym Wykonawcom przyznana zostanie odpowiednio mniejsza liczba punktów, określona na podstawie następującego wzoru: </w:t>
      </w:r>
    </w:p>
    <w:p w14:paraId="60141F87" w14:textId="77777777" w:rsidR="001E0865" w:rsidRPr="00F60164" w:rsidRDefault="001E0865" w:rsidP="001E0865">
      <w:pPr>
        <w:pStyle w:val="Standard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7F0A7327" w14:textId="552D929C" w:rsidR="001E0865" w:rsidRPr="00F60164" w:rsidRDefault="001E0865" w:rsidP="001E0865">
      <w:pPr>
        <w:pStyle w:val="Standard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/ najdłuższy termin gwarancji oferowanego asortymentu spośród wszystkich ofert podlegających ocenie x 100 x 40%</w:t>
      </w:r>
    </w:p>
    <w:p w14:paraId="4EF09BB3" w14:textId="77777777" w:rsidR="001E0865" w:rsidRPr="00F60164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F91F7AB" w14:textId="77777777" w:rsidR="001E0865" w:rsidRPr="00F60164" w:rsidRDefault="001E0865" w:rsidP="001E086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UWAGA!!!! Termin gwarancji wyraża się w miesiącach. Brak wyrażenia tego terminu w miesiącach przez Wykonawcę będzie skutkować odrzuceniem oferty.</w:t>
      </w:r>
    </w:p>
    <w:p w14:paraId="1DD74C91" w14:textId="77777777" w:rsidR="001E0865" w:rsidRPr="00F60164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6F8511F" w14:textId="77777777" w:rsidR="00025DC7" w:rsidRPr="00F60164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70CFBF8" w14:textId="77777777" w:rsidR="00025DC7" w:rsidRPr="00F60164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962DC2D" w14:textId="77777777" w:rsidR="00025DC7" w:rsidRPr="00F60164" w:rsidRDefault="00025DC7" w:rsidP="00025DC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UWAGA!!!! </w:t>
      </w:r>
    </w:p>
    <w:p w14:paraId="528A21C3" w14:textId="77777777" w:rsidR="00E20F3D" w:rsidRPr="00F60164" w:rsidRDefault="00E20F3D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6F6F80F" w14:textId="6CDC17CE" w:rsidR="001E0865" w:rsidRPr="00F60164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</w:t>
      </w:r>
      <w:r w:rsidR="009D4794" w:rsidRPr="00F60164">
        <w:rPr>
          <w:rFonts w:ascii="Garamond" w:hAnsi="Garamond" w:cs="Garamond"/>
          <w:kern w:val="2"/>
          <w:sz w:val="20"/>
          <w:szCs w:val="20"/>
        </w:rPr>
        <w:t>arzu Ofertowym</w:t>
      </w:r>
      <w:r w:rsidRPr="00F60164">
        <w:rPr>
          <w:rFonts w:ascii="Garamond" w:hAnsi="Garamond" w:cs="Garamond"/>
          <w:kern w:val="2"/>
          <w:sz w:val="20"/>
          <w:szCs w:val="20"/>
        </w:rPr>
        <w:t>” - Załącznik nr 2 do SIWZ.</w:t>
      </w:r>
    </w:p>
    <w:p w14:paraId="1B4C4947" w14:textId="77777777" w:rsidR="00025DC7" w:rsidRPr="00F60164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0C6A704" w14:textId="77777777" w:rsidR="001E0865" w:rsidRPr="00F60164" w:rsidRDefault="001E0865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Wykonawca może uzyskać maksymalnie 100 pkt.</w:t>
      </w:r>
    </w:p>
    <w:p w14:paraId="60A9E920" w14:textId="77777777" w:rsidR="00025DC7" w:rsidRPr="00F60164" w:rsidRDefault="00025DC7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80D23AA" w14:textId="7F09BD58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Najkorzystniejszą ofertę w postępowaniu będzie miała oferta która zdobędzie najwięcej punktów  z kryteriów określonych w pkt. 29.3. Każdy Wykonawca może zdobyć maksymalnie 100 punktów.</w:t>
      </w:r>
    </w:p>
    <w:p w14:paraId="1B1DF791" w14:textId="238843B2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</w:t>
      </w:r>
      <w:r w:rsidRPr="00F60164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F60164">
        <w:rPr>
          <w:rFonts w:ascii="Garamond" w:hAnsi="Garamond" w:cs="Calibri"/>
          <w:sz w:val="20"/>
          <w:szCs w:val="20"/>
        </w:rPr>
        <w:t xml:space="preserve"> </w:t>
      </w:r>
      <w:r w:rsidRPr="00F60164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F60164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F60164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F60164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O</w:t>
      </w:r>
      <w:r w:rsidRPr="00F60164">
        <w:rPr>
          <w:rFonts w:ascii="Garamond" w:hAnsi="Garamond" w:cs="Calibri"/>
          <w:sz w:val="20"/>
          <w:szCs w:val="20"/>
        </w:rPr>
        <w:tab/>
        <w:t>wyniku</w:t>
      </w:r>
      <w:r w:rsidRPr="00F60164">
        <w:rPr>
          <w:rFonts w:ascii="Garamond" w:hAnsi="Garamond" w:cs="Calibri"/>
          <w:sz w:val="20"/>
          <w:szCs w:val="20"/>
        </w:rPr>
        <w:tab/>
        <w:t>postępowania</w:t>
      </w:r>
      <w:r w:rsidRPr="00F60164">
        <w:rPr>
          <w:rFonts w:ascii="Garamond" w:hAnsi="Garamond" w:cs="Calibri"/>
          <w:sz w:val="20"/>
          <w:szCs w:val="20"/>
        </w:rPr>
        <w:tab/>
        <w:t>Zamawiający</w:t>
      </w:r>
      <w:r w:rsidRPr="00F60164">
        <w:rPr>
          <w:rFonts w:ascii="Garamond" w:hAnsi="Garamond" w:cs="Calibri"/>
          <w:sz w:val="20"/>
          <w:szCs w:val="20"/>
        </w:rPr>
        <w:tab/>
        <w:t>powiadomi</w:t>
      </w:r>
      <w:r w:rsidRPr="00F60164">
        <w:rPr>
          <w:rFonts w:ascii="Garamond" w:hAnsi="Garamond" w:cs="Calibri"/>
          <w:sz w:val="20"/>
          <w:szCs w:val="20"/>
        </w:rPr>
        <w:tab/>
        <w:t>Wykonawcę</w:t>
      </w:r>
      <w:r w:rsidRPr="00F60164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8" w:history="1">
        <w:r w:rsidRPr="00F60164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F60164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F60164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1CA6F2A9" w:rsidR="009B4FE0" w:rsidRPr="00F60164" w:rsidRDefault="009B4FE0" w:rsidP="002D0016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F60164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F60164">
        <w:rPr>
          <w:rFonts w:ascii="Garamond" w:hAnsi="Garamond"/>
          <w:sz w:val="20"/>
          <w:szCs w:val="20"/>
        </w:rPr>
        <w:br/>
        <w:t xml:space="preserve">z dnia 11 września 2019 r. </w:t>
      </w:r>
      <w:r w:rsidR="002D0016" w:rsidRPr="00F60164">
        <w:rPr>
          <w:rFonts w:ascii="Garamond" w:hAnsi="Garamond" w:cs="Garamond"/>
          <w:sz w:val="20"/>
          <w:szCs w:val="20"/>
        </w:rPr>
        <w:t>(</w:t>
      </w:r>
      <w:r w:rsidR="002D0016" w:rsidRPr="00F60164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Pr="00F60164">
        <w:rPr>
          <w:rFonts w:ascii="Garamond" w:hAnsi="Garamond"/>
          <w:sz w:val="20"/>
          <w:szCs w:val="20"/>
        </w:rPr>
        <w:t>, przysługują środki ochrony prawnej w postaci odwołania i skargi do sądu, na zasadach określonych w Dziale IX tej ustawy (art. 506 – 576).</w:t>
      </w:r>
    </w:p>
    <w:p w14:paraId="19721942" w14:textId="77777777" w:rsidR="009B4FE0" w:rsidRPr="00F60164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F60164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9" w:history="1">
        <w:r w:rsidRPr="00F60164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F60164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F60164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</w:t>
      </w:r>
      <w:r w:rsidRPr="00F60164">
        <w:rPr>
          <w:rFonts w:ascii="Garamond" w:eastAsia="Lucida Sans Unicode" w:hAnsi="Garamond"/>
          <w:sz w:val="20"/>
          <w:szCs w:val="20"/>
        </w:rPr>
        <w:lastRenderedPageBreak/>
        <w:t xml:space="preserve">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F60164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F60164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W razie realizacji zamówienia publicznego dane osobowe przetwarzane będą w celu wykonania umowy tj. zgodnie art. 6 ust. 1 lit b) RODO.</w:t>
      </w:r>
    </w:p>
    <w:p w14:paraId="4D3ADF4F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F60164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F60164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F60164">
        <w:rPr>
          <w:rFonts w:ascii="Garamond" w:eastAsia="Lucida Sans Unicode" w:hAnsi="Garamond"/>
          <w:sz w:val="20"/>
          <w:szCs w:val="20"/>
        </w:rPr>
        <w:t xml:space="preserve">. Dz. U. z 2018 r. poz. 217 z </w:t>
      </w:r>
      <w:proofErr w:type="spellStart"/>
      <w:r w:rsidRPr="00F60164">
        <w:rPr>
          <w:rFonts w:ascii="Garamond" w:eastAsia="Lucida Sans Unicode" w:hAnsi="Garamond"/>
          <w:sz w:val="20"/>
          <w:szCs w:val="20"/>
        </w:rPr>
        <w:t>późn</w:t>
      </w:r>
      <w:proofErr w:type="spellEnd"/>
      <w:r w:rsidRPr="00F60164">
        <w:rPr>
          <w:rFonts w:ascii="Garamond" w:eastAsia="Lucida Sans Unicode" w:hAnsi="Garamond"/>
          <w:sz w:val="20"/>
          <w:szCs w:val="20"/>
        </w:rPr>
        <w:t xml:space="preserve">. zm.) i przepisów wykonawczych do tej ustawy. </w:t>
      </w:r>
    </w:p>
    <w:p w14:paraId="1909DBD1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F60164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F60164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F60164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F60164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F60164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F60164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F60164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F60164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1A5BDE66" w:rsidR="009B4FE0" w:rsidRPr="00F60164" w:rsidRDefault="009B4FE0" w:rsidP="009B4FE0">
      <w:pPr>
        <w:spacing w:line="276" w:lineRule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F60164">
        <w:rPr>
          <w:rFonts w:ascii="Garamond" w:hAnsi="Garamond" w:cs="Garamond"/>
          <w:sz w:val="20"/>
          <w:szCs w:val="20"/>
        </w:rPr>
        <w:t>–</w:t>
      </w:r>
      <w:r w:rsid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 xml:space="preserve">opis przedmiotu zamówienia – </w:t>
      </w:r>
      <w:r w:rsidRPr="00F60164">
        <w:rPr>
          <w:rFonts w:ascii="Garamond" w:hAnsi="Garamond" w:cs="Garamond"/>
          <w:bCs/>
          <w:sz w:val="20"/>
          <w:szCs w:val="20"/>
        </w:rPr>
        <w:t>zestawienie wymagań  i oferowanych przedmiotów</w:t>
      </w:r>
      <w:r w:rsidR="004101D6" w:rsidRPr="00F60164">
        <w:rPr>
          <w:rFonts w:ascii="Garamond" w:hAnsi="Garamond" w:cs="Garamond"/>
          <w:bCs/>
          <w:sz w:val="20"/>
          <w:szCs w:val="20"/>
        </w:rPr>
        <w:t>,</w:t>
      </w:r>
    </w:p>
    <w:p w14:paraId="4C073166" w14:textId="77777777" w:rsidR="009B4FE0" w:rsidRPr="00F60164" w:rsidRDefault="009B4FE0" w:rsidP="009B4FE0">
      <w:pPr>
        <w:spacing w:line="276" w:lineRule="auto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2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F60164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F60164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F60164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F60164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F60164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F60164" w:rsidRDefault="009B4FE0" w:rsidP="009B4FE0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F905C06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6837382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BCFF28C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3FE6009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E7E1BA5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490E0A9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AEF18FE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0A682DC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998E669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456F73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86FA75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911CCA5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C420201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0868ED7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FCC9D8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B6DA2A6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2D5C8E3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886F70D" w14:textId="77777777" w:rsidR="00C10EB7" w:rsidRPr="00F60164" w:rsidRDefault="00C10EB7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8A85BAE" w14:textId="13F84C65" w:rsidR="00AF4D5F" w:rsidRPr="00F60164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Załącznik nr 1 do SWZ –opis przedmiotu zamówienia – zestawienie wymagań  i oferowanych przedmiotów i parametrów</w:t>
      </w:r>
    </w:p>
    <w:p w14:paraId="0DD1DD42" w14:textId="77777777" w:rsidR="00AF4D5F" w:rsidRPr="00F60164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p w14:paraId="4F7AA681" w14:textId="77777777" w:rsidR="00AF4D5F" w:rsidRPr="00F60164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65011F8" w14:textId="77777777" w:rsidR="00AF4D5F" w:rsidRPr="00F60164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63335E3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PAKIET I</w:t>
      </w:r>
    </w:p>
    <w:p w14:paraId="05A728E6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Przedmiotem zamówienia jest dostawa akcesoriów komputerowych.</w:t>
      </w:r>
    </w:p>
    <w:p w14:paraId="78D8B47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C8FA91F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Specyfikacja </w:t>
      </w:r>
      <w:r w:rsidRPr="00F60164">
        <w:rPr>
          <w:rFonts w:ascii="Garamond" w:hAnsi="Garamond" w:cs="Garamond"/>
          <w:kern w:val="0"/>
          <w:sz w:val="20"/>
          <w:szCs w:val="20"/>
        </w:rPr>
        <w:t>Akcesoriów Komputerowych</w:t>
      </w:r>
    </w:p>
    <w:p w14:paraId="1E57E228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C8BCE7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</w:t>
      </w:r>
    </w:p>
    <w:p w14:paraId="0A7D1622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Myszy+klawiatury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bezprzewodowej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49866D95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DAD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1E5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Klawiatura i mysz bezprzewodowe  (np. KM3322W lub równoważna o poniższych parametrach)</w:t>
            </w:r>
          </w:p>
        </w:tc>
      </w:tr>
      <w:tr w:rsidR="00F60164" w:rsidRPr="00F60164" w14:paraId="3B643888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CAA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C3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223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1CC6CFB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7FFE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FEAC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Rodzaj przełączników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F5E7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Membranowe</w:t>
            </w:r>
          </w:p>
        </w:tc>
      </w:tr>
      <w:tr w:rsidR="00F60164" w:rsidRPr="00F60164" w14:paraId="506E15C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A84E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4766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E2A0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Klasyczna</w:t>
            </w:r>
          </w:p>
        </w:tc>
      </w:tr>
      <w:tr w:rsidR="00F60164" w:rsidRPr="00F60164" w14:paraId="0CE8655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0341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7A2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Łączność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5E6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Bezprzewodowa</w:t>
            </w:r>
            <w:proofErr w:type="spellEnd"/>
          </w:p>
        </w:tc>
      </w:tr>
      <w:tr w:rsidR="00F60164" w:rsidRPr="00F60164" w14:paraId="6C21F90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73A0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4A3B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A184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2,4 GHz</w:t>
            </w:r>
          </w:p>
        </w:tc>
      </w:tr>
      <w:tr w:rsidR="00F60164" w:rsidRPr="00F60164" w14:paraId="5D16F63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E225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A19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Klawisze numeryczne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43A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5609FFE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DEC3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1CFA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Klawisze multimedialne / funkcyjne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35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7593E0A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F53F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5D0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Mysz w zestawie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F2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4D0F5AF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6512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4DD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Sensor myszy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E7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Optyczny</w:t>
            </w:r>
          </w:p>
        </w:tc>
      </w:tr>
      <w:tr w:rsidR="00F60164" w:rsidRPr="00F60164" w14:paraId="7F49F8D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231A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871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Profil myszy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833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Uniwersalny</w:t>
            </w:r>
          </w:p>
        </w:tc>
      </w:tr>
      <w:tr w:rsidR="00F60164" w:rsidRPr="00F60164" w14:paraId="155E8A7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8030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E85E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Rozdzielczość myszy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FD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1000 DPI</w:t>
            </w:r>
          </w:p>
        </w:tc>
      </w:tr>
      <w:tr w:rsidR="00F60164" w:rsidRPr="00F60164" w14:paraId="1FA8A76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DD63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021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387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Regulowane stopki</w:t>
            </w:r>
          </w:p>
          <w:p w14:paraId="589547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Stopki antypoślizgowe</w:t>
            </w:r>
          </w:p>
          <w:p w14:paraId="71D3E0C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128-bitowe szyfrowane połączenie</w:t>
            </w:r>
          </w:p>
          <w:p w14:paraId="6862A2A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Odporność na zachlapanie</w:t>
            </w:r>
          </w:p>
          <w:p w14:paraId="2B05FC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Wskaźnik naładowania baterii</w:t>
            </w:r>
          </w:p>
        </w:tc>
      </w:tr>
      <w:tr w:rsidR="00F60164" w:rsidRPr="00F60164" w14:paraId="48899F2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54A9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AD1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Dołączone 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4039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 bateria typu AA</w:t>
            </w:r>
          </w:p>
          <w:p w14:paraId="134A410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 baterie typu AAA</w:t>
            </w:r>
          </w:p>
          <w:p w14:paraId="22AC56C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Odbiornik</w:t>
            </w:r>
          </w:p>
        </w:tc>
      </w:tr>
      <w:tr w:rsidR="00F60164" w:rsidRPr="00F60164" w14:paraId="7076021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8D7A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6F0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C3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93071F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1121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2B0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981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290097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 xml:space="preserve">    </w:t>
      </w:r>
    </w:p>
    <w:p w14:paraId="1AC8B93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175F41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5227F1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772293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1A3DBA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162D6F4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811DA3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0FEC71E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2</w:t>
      </w:r>
    </w:p>
    <w:p w14:paraId="7CD983AD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mysz przewodowa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4E4B5B91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73DE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D4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Mysz przewodowa</w:t>
            </w:r>
          </w:p>
        </w:tc>
      </w:tr>
      <w:tr w:rsidR="00F60164" w:rsidRPr="00F60164" w14:paraId="43249F0F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B5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F0D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24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4275DE7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DE62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50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myszy: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BA1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Optyczna</w:t>
            </w:r>
          </w:p>
        </w:tc>
      </w:tr>
      <w:tr w:rsidR="00F60164" w:rsidRPr="00F60164" w14:paraId="62B7E34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4F3A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95"/>
            </w:tblGrid>
            <w:tr w:rsidR="00F60164" w:rsidRPr="00F60164" w14:paraId="67AE8522" w14:textId="77777777" w:rsidTr="00C722BE">
              <w:trPr>
                <w:tblCellSpacing w:w="15" w:type="dxa"/>
              </w:trPr>
              <w:tc>
                <w:tcPr>
                  <w:tcW w:w="1523" w:type="dxa"/>
                  <w:vAlign w:val="center"/>
                  <w:hideMark/>
                </w:tcPr>
                <w:p w14:paraId="57C02F4C" w14:textId="77777777" w:rsidR="00F60164" w:rsidRPr="00F60164" w:rsidRDefault="00F60164" w:rsidP="00F60164">
                  <w:pPr>
                    <w:suppressAutoHyphens w:val="0"/>
                    <w:autoSpaceDN/>
                    <w:spacing w:line="240" w:lineRule="auto"/>
                    <w:jc w:val="both"/>
                    <w:textAlignment w:val="auto"/>
                    <w:rPr>
                      <w:rFonts w:ascii="Garamond" w:hAnsi="Garamond"/>
                      <w:i/>
                      <w:kern w:val="0"/>
                      <w:sz w:val="20"/>
                      <w:szCs w:val="20"/>
                      <w:lang w:eastAsia="pl-PL"/>
                    </w:rPr>
                  </w:pPr>
                  <w:r w:rsidRPr="00F60164">
                    <w:rPr>
                      <w:rFonts w:ascii="Garamond" w:hAnsi="Garamond"/>
                      <w:i/>
                      <w:kern w:val="0"/>
                      <w:sz w:val="20"/>
                      <w:szCs w:val="20"/>
                      <w:lang w:eastAsia="pl-PL"/>
                    </w:rPr>
                    <w:t>Rozdzielczość: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2E35E8A" w14:textId="77777777" w:rsidR="00F60164" w:rsidRPr="00F60164" w:rsidRDefault="00F60164" w:rsidP="00F60164">
                  <w:pPr>
                    <w:suppressAutoHyphens w:val="0"/>
                    <w:autoSpaceDN/>
                    <w:spacing w:line="240" w:lineRule="auto"/>
                    <w:jc w:val="center"/>
                    <w:textAlignment w:val="auto"/>
                    <w:rPr>
                      <w:rFonts w:ascii="Garamond" w:hAnsi="Garamond"/>
                      <w:i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D3661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A2F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1000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dpi</w:t>
            </w:r>
            <w:proofErr w:type="spellEnd"/>
          </w:p>
        </w:tc>
      </w:tr>
      <w:tr w:rsidR="00F60164" w:rsidRPr="00F60164" w14:paraId="31EDD2A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0250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2"/>
              <w:gridCol w:w="95"/>
            </w:tblGrid>
            <w:tr w:rsidR="00F60164" w:rsidRPr="00F60164" w14:paraId="26B76318" w14:textId="77777777" w:rsidTr="00C722BE">
              <w:trPr>
                <w:tblCellSpacing w:w="15" w:type="dxa"/>
              </w:trPr>
              <w:tc>
                <w:tcPr>
                  <w:tcW w:w="3057" w:type="dxa"/>
                  <w:vAlign w:val="center"/>
                  <w:hideMark/>
                </w:tcPr>
                <w:p w14:paraId="6CE39EC3" w14:textId="77777777" w:rsidR="00F60164" w:rsidRPr="00F60164" w:rsidRDefault="00F60164" w:rsidP="00F60164">
                  <w:pPr>
                    <w:suppressAutoHyphens w:val="0"/>
                    <w:autoSpaceDN/>
                    <w:spacing w:line="240" w:lineRule="auto"/>
                    <w:jc w:val="both"/>
                    <w:textAlignment w:val="auto"/>
                    <w:rPr>
                      <w:rFonts w:ascii="Garamond" w:hAnsi="Garamond"/>
                      <w:i/>
                      <w:kern w:val="0"/>
                      <w:sz w:val="20"/>
                      <w:szCs w:val="20"/>
                      <w:lang w:eastAsia="pl-PL"/>
                    </w:rPr>
                  </w:pPr>
                  <w:r w:rsidRPr="00F60164">
                    <w:rPr>
                      <w:rFonts w:ascii="Garamond" w:hAnsi="Garamond"/>
                      <w:i/>
                      <w:kern w:val="0"/>
                      <w:sz w:val="20"/>
                      <w:szCs w:val="20"/>
                      <w:lang w:eastAsia="pl-PL"/>
                    </w:rPr>
                    <w:t>Komunikacja z komputerem: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34E87A9" w14:textId="77777777" w:rsidR="00F60164" w:rsidRPr="00F60164" w:rsidRDefault="00F60164" w:rsidP="00F60164">
                  <w:pPr>
                    <w:suppressAutoHyphens w:val="0"/>
                    <w:autoSpaceDN/>
                    <w:spacing w:line="240" w:lineRule="auto"/>
                    <w:jc w:val="center"/>
                    <w:textAlignment w:val="auto"/>
                    <w:rPr>
                      <w:rFonts w:ascii="Garamond" w:hAnsi="Garamond"/>
                      <w:i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4615D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F79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Przewodowa</w:t>
            </w:r>
            <w:proofErr w:type="spellEnd"/>
          </w:p>
        </w:tc>
      </w:tr>
      <w:tr w:rsidR="00F60164" w:rsidRPr="00F60164" w14:paraId="7D6D6E7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E2F4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6A6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Interfejs: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E15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Przewodowy</w:t>
            </w:r>
            <w:proofErr w:type="spellEnd"/>
          </w:p>
        </w:tc>
      </w:tr>
      <w:tr w:rsidR="00F60164" w:rsidRPr="00F60164" w14:paraId="48654AA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FA71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A81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Liczba przycisków: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D7B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3</w:t>
            </w:r>
          </w:p>
        </w:tc>
      </w:tr>
      <w:tr w:rsidR="00F60164" w:rsidRPr="00F60164" w14:paraId="412E639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85BD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8F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Profil myszy: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C9B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Uniwersalny</w:t>
            </w:r>
            <w:proofErr w:type="spellEnd"/>
          </w:p>
        </w:tc>
      </w:tr>
      <w:tr w:rsidR="00F60164" w:rsidRPr="00F60164" w14:paraId="0D34B25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8A78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2DA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Zasięg [m]: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C1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Co naj mniej 1.5</w:t>
            </w:r>
          </w:p>
        </w:tc>
      </w:tr>
      <w:tr w:rsidR="00F60164" w:rsidRPr="00F60164" w14:paraId="1773E65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8A4C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65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65F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10196F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5145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A5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F1E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50A359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43B7A06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769062A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3</w:t>
      </w:r>
    </w:p>
    <w:p w14:paraId="1C24BFF0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klawiatura przewodowa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15C68125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20FF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A31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Klawiatura przewodowa</w:t>
            </w:r>
          </w:p>
        </w:tc>
      </w:tr>
      <w:tr w:rsidR="00F60164" w:rsidRPr="00F60164" w14:paraId="34C035A4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244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C9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74B4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3BB129E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B3A9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477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klawiatury: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723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Membranowa</w:t>
            </w:r>
          </w:p>
        </w:tc>
      </w:tr>
      <w:tr w:rsidR="00F60164" w:rsidRPr="00F60164" w14:paraId="4628C9C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0A4E3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4D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Układ klawiszy: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8B8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Standardowy</w:t>
            </w:r>
          </w:p>
        </w:tc>
      </w:tr>
      <w:tr w:rsidR="00F60164" w:rsidRPr="00F60164" w14:paraId="6B89060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9391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F03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Komunikacja z komputerem: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BC2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Przewodowa</w:t>
            </w:r>
          </w:p>
        </w:tc>
      </w:tr>
      <w:tr w:rsidR="00F60164" w:rsidRPr="00F60164" w14:paraId="34B7A21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F6B7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78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Interfejs: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FAF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USB</w:t>
            </w:r>
          </w:p>
        </w:tc>
      </w:tr>
      <w:tr w:rsidR="00F60164" w:rsidRPr="00F60164" w14:paraId="54B60F6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A71D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AF5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Inne: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1D0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104 klawisze, Ergonomiczna</w:t>
            </w:r>
          </w:p>
        </w:tc>
      </w:tr>
      <w:tr w:rsidR="00F60164" w:rsidRPr="00F60164" w14:paraId="527FFC0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99F0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37C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Klawisze numeryczne: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A4C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  <w:proofErr w:type="spellEnd"/>
          </w:p>
        </w:tc>
      </w:tr>
      <w:tr w:rsidR="00F60164" w:rsidRPr="00F60164" w14:paraId="50F99E0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3F95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02F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643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EC5D39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BA88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9F2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6EB1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3652C92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0FAD44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1AE60B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9C20E4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14AB591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4</w:t>
      </w:r>
    </w:p>
    <w:p w14:paraId="0C84CAC1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dysk SSD 512gb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4FC5CD42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FEF7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340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Dysk SSD (512GB)</w:t>
            </w:r>
          </w:p>
        </w:tc>
      </w:tr>
      <w:tr w:rsidR="00F60164" w:rsidRPr="00F60164" w14:paraId="0F659AAA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447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EA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2C1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3204F2E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235B" w14:textId="77777777" w:rsidR="00F60164" w:rsidRPr="00F60164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2B5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1EF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512 GB</w:t>
            </w:r>
          </w:p>
        </w:tc>
      </w:tr>
      <w:tr w:rsidR="00F60164" w:rsidRPr="00F60164" w14:paraId="293B7F1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37FB" w14:textId="77777777" w:rsidR="00F60164" w:rsidRPr="00F60164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4F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Format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1D9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2.5"</w:t>
            </w:r>
          </w:p>
        </w:tc>
      </w:tr>
      <w:tr w:rsidR="00F60164" w:rsidRPr="00F60164" w14:paraId="2C0889D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E055" w14:textId="77777777" w:rsidR="00F60164" w:rsidRPr="00F60164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1F8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5C0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2,5" SATA</w:t>
            </w:r>
          </w:p>
        </w:tc>
      </w:tr>
      <w:tr w:rsidR="00F60164" w:rsidRPr="00F60164" w14:paraId="42738BC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6B92" w14:textId="77777777" w:rsidR="00F60164" w:rsidRPr="001C5E9F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color w:val="C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ACE9" w14:textId="77777777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  <w:t>Prędkość odczytu (maksymalna)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3D90" w14:textId="5830AFC5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  <w:lang w:val="en-US"/>
              </w:rPr>
            </w:pPr>
            <w:r w:rsidRPr="001C5E9F"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  <w:t>520 MB/s</w:t>
            </w:r>
          </w:p>
        </w:tc>
      </w:tr>
      <w:tr w:rsidR="00F60164" w:rsidRPr="00F60164" w14:paraId="1363867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987F" w14:textId="77777777" w:rsidR="00F60164" w:rsidRPr="001C5E9F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261D" w14:textId="77777777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  <w:t>Prędkość zapisu (maksymalna)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088A" w14:textId="5ED3F1F4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  <w:t>430 MB/s</w:t>
            </w:r>
          </w:p>
        </w:tc>
      </w:tr>
      <w:tr w:rsidR="00F60164" w:rsidRPr="00F60164" w14:paraId="0EAF2A8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CE54" w14:textId="77777777" w:rsidR="00F60164" w:rsidRPr="00F60164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639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1F05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FE8960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4C58" w14:textId="77777777" w:rsidR="00F60164" w:rsidRPr="00F60164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DC6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5B04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48D00BF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7067EDF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E2080B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5</w:t>
      </w:r>
    </w:p>
    <w:p w14:paraId="1FF67C4B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dysk SSD m2 512gb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53FFA2DE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093C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21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Dysk SSD M2 (512GB)</w:t>
            </w:r>
          </w:p>
        </w:tc>
      </w:tr>
      <w:tr w:rsidR="00F60164" w:rsidRPr="00F60164" w14:paraId="3AE2601B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051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8F5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6D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2C5F9DD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CDBE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B50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F66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512 GB</w:t>
            </w:r>
          </w:p>
        </w:tc>
      </w:tr>
      <w:tr w:rsidR="00F60164" w:rsidRPr="00F60164" w14:paraId="4CD048F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30F1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7B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Format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96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M2</w:t>
            </w:r>
          </w:p>
        </w:tc>
      </w:tr>
      <w:tr w:rsidR="00F60164" w:rsidRPr="00F60164" w14:paraId="79F1CD4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C0C8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A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FE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PCI Express x4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NVMe</w:t>
            </w:r>
            <w:proofErr w:type="spellEnd"/>
          </w:p>
        </w:tc>
      </w:tr>
      <w:tr w:rsidR="001C5E9F" w:rsidRPr="001C5E9F" w14:paraId="7B3502D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4C28" w14:textId="77777777" w:rsidR="00F60164" w:rsidRPr="001C5E9F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color w:val="C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6921" w14:textId="77777777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i/>
                <w:iCs/>
                <w:color w:val="C00000"/>
                <w:kern w:val="0"/>
                <w:sz w:val="20"/>
                <w:szCs w:val="20"/>
              </w:rPr>
              <w:t>Prędkość interfejsu: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0596" w14:textId="2D1C28BA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  <w:lang w:val="en-US"/>
              </w:rPr>
            </w:pPr>
            <w:r w:rsidRPr="001C5E9F"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</w:rPr>
              <w:t>3.94 GB/s</w:t>
            </w:r>
          </w:p>
        </w:tc>
      </w:tr>
      <w:tr w:rsidR="00F60164" w:rsidRPr="00F60164" w14:paraId="5966D22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BB0B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358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dysku: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00B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Wewnętrzny</w:t>
            </w:r>
          </w:p>
        </w:tc>
      </w:tr>
      <w:tr w:rsidR="00F60164" w:rsidRPr="00F60164" w14:paraId="36C08C3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5823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25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345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85730B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F657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26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B2A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3F5C9D4" w14:textId="77777777" w:rsid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0F01A949" w14:textId="77777777" w:rsidR="001C5E9F" w:rsidRPr="00F60164" w:rsidRDefault="001C5E9F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374CBDE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 xml:space="preserve">  wg. specyfikacji nr 6</w:t>
      </w:r>
    </w:p>
    <w:p w14:paraId="161F2D4E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pamięci RAM ddr4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12A4461B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B4A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F7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Pamięć RAM DDR4 (1x8GB)</w:t>
            </w:r>
          </w:p>
        </w:tc>
      </w:tr>
      <w:tr w:rsidR="00F60164" w:rsidRPr="00F60164" w14:paraId="44F9A7B9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45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714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04C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3D0E467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39DA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2B4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pamięci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F6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DDR4</w:t>
            </w:r>
          </w:p>
        </w:tc>
      </w:tr>
      <w:tr w:rsidR="00F60164" w:rsidRPr="00F60164" w14:paraId="352124B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ADD4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935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 całkowita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CEC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8 GB (1x8 GB)</w:t>
            </w:r>
          </w:p>
        </w:tc>
      </w:tr>
      <w:tr w:rsidR="00F60164" w:rsidRPr="00F60164" w14:paraId="37D2255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A54B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05E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 kości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A9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 GB</w:t>
            </w:r>
          </w:p>
        </w:tc>
      </w:tr>
      <w:tr w:rsidR="00F60164" w:rsidRPr="00F60164" w14:paraId="4D38EDE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7E27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5CF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Liczba modułów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051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1</w:t>
            </w:r>
          </w:p>
        </w:tc>
      </w:tr>
      <w:tr w:rsidR="00F60164" w:rsidRPr="00F60164" w14:paraId="3F8168A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0A71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622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Taktowanie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2DA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2666 MHz (PC4-21300)</w:t>
            </w:r>
          </w:p>
        </w:tc>
      </w:tr>
      <w:tr w:rsidR="00F60164" w:rsidRPr="00F60164" w14:paraId="56FFE67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CA54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E0A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Napięcie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C60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1,2 V</w:t>
            </w:r>
          </w:p>
        </w:tc>
      </w:tr>
      <w:tr w:rsidR="00F60164" w:rsidRPr="00F60164" w14:paraId="404EE0A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461B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577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672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3A85B5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882F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14B0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A1E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0CC4B71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71B1378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36AB78F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7</w:t>
      </w:r>
    </w:p>
    <w:p w14:paraId="6B4CE74F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Punkt dostępowy</w:t>
      </w:r>
      <w:r w:rsidRPr="00F60164"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Access Point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785F2B40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AF66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8C8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Punkt dostępowy - Access Point</w:t>
            </w:r>
          </w:p>
        </w:tc>
      </w:tr>
      <w:tr w:rsidR="00F60164" w:rsidRPr="00F60164" w14:paraId="68F6B258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296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A8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D8E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0B7CEB5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C74A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3C3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Tryb pracy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18F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Access Point</w:t>
            </w:r>
          </w:p>
        </w:tc>
      </w:tr>
      <w:tr w:rsidR="00F60164" w:rsidRPr="00F60164" w14:paraId="71DB6E7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1FA2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63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Rodzaje wejść/wyjść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EF9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RJ-45 100/1000/2500 (LAN -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) - 1 szt.</w:t>
            </w:r>
          </w:p>
        </w:tc>
      </w:tr>
      <w:tr w:rsidR="00F60164" w:rsidRPr="007576E1" w14:paraId="0A099BF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C4EB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1E3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Obsługiwane standardy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3D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802.3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at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(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+)</w:t>
            </w:r>
          </w:p>
          <w:p w14:paraId="717AAB4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Wi-Fi 7 (802.11 a/b/g/n/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ac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/ax/be)</w:t>
            </w:r>
          </w:p>
        </w:tc>
      </w:tr>
      <w:tr w:rsidR="00F60164" w:rsidRPr="00F60164" w14:paraId="198C024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E5D7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28C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Częstotliwość pracy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DCB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2,4 GHz</w:t>
            </w:r>
          </w:p>
          <w:p w14:paraId="10636B1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 GHz</w:t>
            </w:r>
          </w:p>
          <w:p w14:paraId="5111238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6 GHz</w:t>
            </w:r>
          </w:p>
        </w:tc>
      </w:tr>
      <w:tr w:rsidR="00F60164" w:rsidRPr="00F60164" w14:paraId="12D6CA3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2ACA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638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Antena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B5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Wewnętrzna - 3 szt.</w:t>
            </w:r>
          </w:p>
        </w:tc>
      </w:tr>
      <w:tr w:rsidR="00F60164" w:rsidRPr="00F60164" w14:paraId="72AC1B9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6000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B1A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Moc wyjściowa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EC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26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dBm</w:t>
            </w:r>
            <w:proofErr w:type="spellEnd"/>
          </w:p>
        </w:tc>
      </w:tr>
      <w:tr w:rsidR="00F60164" w:rsidRPr="00F60164" w14:paraId="681609D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AEB3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EC0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Maksymalna prędkość transmisji bezprzewodowej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E0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9300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Mb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51BDAE2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52C0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5AD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Zabezpieczenia transmisji bezprzewodowej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4510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WPA</w:t>
            </w:r>
          </w:p>
          <w:p w14:paraId="757472F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WPA-PSK</w:t>
            </w:r>
          </w:p>
          <w:p w14:paraId="0F6B8B9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WPA Enterprise</w:t>
            </w:r>
          </w:p>
          <w:p w14:paraId="2BD7885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WPA2</w:t>
            </w:r>
          </w:p>
          <w:p w14:paraId="0696FD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WPA3</w:t>
            </w:r>
          </w:p>
          <w:p w14:paraId="6978937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PPSK</w:t>
            </w:r>
          </w:p>
        </w:tc>
      </w:tr>
      <w:tr w:rsidR="00F60164" w:rsidRPr="00F60164" w14:paraId="693C745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9595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74A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Zarządzanie i konfiguracja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30D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Strona WWW</w:t>
            </w:r>
          </w:p>
        </w:tc>
      </w:tr>
      <w:tr w:rsidR="00F60164" w:rsidRPr="00F60164" w14:paraId="24F351F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F037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5A2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Zasilanie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554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PoE</w:t>
            </w:r>
          </w:p>
        </w:tc>
      </w:tr>
      <w:tr w:rsidR="00F60164" w:rsidRPr="00F60164" w14:paraId="0AFCA36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7462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A38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2AC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Przycisk Reset</w:t>
            </w:r>
          </w:p>
          <w:p w14:paraId="699A8E2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VLAN</w:t>
            </w:r>
          </w:p>
          <w:p w14:paraId="694D4B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MU-MIMO</w:t>
            </w:r>
          </w:p>
          <w:p w14:paraId="5561260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Montaż ścienny</w:t>
            </w:r>
          </w:p>
        </w:tc>
      </w:tr>
      <w:tr w:rsidR="00F60164" w:rsidRPr="00F60164" w14:paraId="51D807F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62A2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A2A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337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8DD21F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97F8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3E2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EE1E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266C489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232A60A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BCA307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8</w:t>
      </w:r>
    </w:p>
    <w:p w14:paraId="06B34577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nagrywarki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dvd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/cd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31FED39F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CAB17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68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Nagrywarka DVD-RW zewnętrzna</w:t>
            </w:r>
          </w:p>
        </w:tc>
      </w:tr>
      <w:tr w:rsidR="00F60164" w:rsidRPr="00F60164" w14:paraId="4CB83EC1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532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CC1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CFD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18A5CE8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5A6A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685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Standard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1285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USB 3.0 oraz SATA (napęd)</w:t>
            </w:r>
          </w:p>
        </w:tc>
      </w:tr>
      <w:tr w:rsidR="00F60164" w:rsidRPr="00F60164" w14:paraId="3D2D540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DB1E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E6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  <w:p w14:paraId="7C6590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Prędkość zapisu CD DVD</w:t>
            </w:r>
          </w:p>
          <w:p w14:paraId="5F74129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A7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DVD+/-R 8 x</w:t>
            </w:r>
          </w:p>
          <w:p w14:paraId="3EAC527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DVD-RAM 5x</w:t>
            </w:r>
          </w:p>
          <w:p w14:paraId="73E391F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DVD+/-RW 4x</w:t>
            </w:r>
          </w:p>
          <w:p w14:paraId="7C649F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CD-R 24 x</w:t>
            </w:r>
          </w:p>
          <w:p w14:paraId="3B36B79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CD-RW 16 x</w:t>
            </w:r>
          </w:p>
        </w:tc>
      </w:tr>
      <w:tr w:rsidR="00F60164" w:rsidRPr="00F60164" w14:paraId="701D04B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566D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3F9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obudowy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028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Zewnętrzna</w:t>
            </w:r>
          </w:p>
        </w:tc>
      </w:tr>
      <w:tr w:rsidR="001C5E9F" w:rsidRPr="001C5E9F" w14:paraId="3684532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2E4F" w14:textId="77777777" w:rsidR="00F60164" w:rsidRPr="001C5E9F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color w:val="C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6556" w14:textId="77777777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  <w:t>Długość kabla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8FDF" w14:textId="2DBC65CB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  <w:t>22.5 cm</w:t>
            </w:r>
          </w:p>
        </w:tc>
      </w:tr>
      <w:tr w:rsidR="00F60164" w:rsidRPr="00F60164" w14:paraId="36FE9B0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C8DF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C91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Zawartość opakowania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16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 x Nagrywarka CD/DVD z wbudowanym kablem USB lub dołączonym. </w:t>
            </w:r>
          </w:p>
          <w:p w14:paraId="1CFD28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1 x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Instrukcja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Obsługi</w:t>
            </w:r>
            <w:proofErr w:type="spellEnd"/>
          </w:p>
        </w:tc>
      </w:tr>
      <w:tr w:rsidR="00F60164" w:rsidRPr="00F60164" w14:paraId="7EFEEFD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818D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F8A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317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6650EE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3C1E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195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4BF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2DF8FC7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43FA77E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7AD70A3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6AF173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61AD7A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ED0C5E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A447E9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10B93AB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D0DC8A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04D8AB6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07337ED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D96707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F66A94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078ED4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A33603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wg. specyfikacji nr 9</w:t>
      </w:r>
    </w:p>
    <w:p w14:paraId="2FFFB46A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pendrive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7F2AB136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1F72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498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pamięć USB pendrive 64GB</w:t>
            </w:r>
          </w:p>
        </w:tc>
      </w:tr>
      <w:tr w:rsidR="00F60164" w:rsidRPr="00F60164" w14:paraId="0347E812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62B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21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0AB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7E483E0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9DC1" w14:textId="77777777" w:rsidR="00F60164" w:rsidRPr="00F60164" w:rsidRDefault="00F60164" w:rsidP="00716A44">
            <w:pPr>
              <w:numPr>
                <w:ilvl w:val="0"/>
                <w:numId w:val="13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6DD3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76B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64 GB</w:t>
            </w:r>
          </w:p>
        </w:tc>
      </w:tr>
      <w:tr w:rsidR="00F60164" w:rsidRPr="00F60164" w14:paraId="722E02D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4932" w14:textId="77777777" w:rsidR="00F60164" w:rsidRPr="00F60164" w:rsidRDefault="00F60164" w:rsidP="00716A44">
            <w:pPr>
              <w:numPr>
                <w:ilvl w:val="0"/>
                <w:numId w:val="13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E0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BB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USB 3.2 Gen. 1</w:t>
            </w:r>
          </w:p>
        </w:tc>
      </w:tr>
      <w:tr w:rsidR="00F60164" w:rsidRPr="00F60164" w14:paraId="3888742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1D8A" w14:textId="77777777" w:rsidR="00F60164" w:rsidRPr="00F60164" w:rsidRDefault="00F60164" w:rsidP="00716A44">
            <w:pPr>
              <w:numPr>
                <w:ilvl w:val="0"/>
                <w:numId w:val="13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27C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Odporność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CAC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Wstrząsoodporność</w:t>
            </w:r>
          </w:p>
        </w:tc>
      </w:tr>
      <w:tr w:rsidR="00F60164" w:rsidRPr="00F60164" w14:paraId="5BC67FB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562D" w14:textId="77777777" w:rsidR="00F60164" w:rsidRPr="00F60164" w:rsidRDefault="00F60164" w:rsidP="00716A44">
            <w:pPr>
              <w:numPr>
                <w:ilvl w:val="0"/>
                <w:numId w:val="13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F90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64F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77A1FAC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98D2" w14:textId="77777777" w:rsidR="00F60164" w:rsidRPr="00F60164" w:rsidRDefault="00F60164" w:rsidP="00716A44">
            <w:pPr>
              <w:numPr>
                <w:ilvl w:val="0"/>
                <w:numId w:val="13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AE7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06F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C1DA89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38D960A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065EB30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10</w:t>
      </w:r>
    </w:p>
    <w:p w14:paraId="7A07CA44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dysk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ssd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M2 1T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5C5BC402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9D06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AEA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Dysk SSD 1T M2</w:t>
            </w:r>
          </w:p>
        </w:tc>
      </w:tr>
      <w:tr w:rsidR="00F60164" w:rsidRPr="00F60164" w14:paraId="5412BB91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79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C95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4CE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009C4CD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835D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70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6F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1000 GB</w:t>
            </w:r>
          </w:p>
        </w:tc>
      </w:tr>
      <w:tr w:rsidR="00F60164" w:rsidRPr="00F60164" w14:paraId="48656CD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A9A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8A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Format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FB8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M.2</w:t>
            </w:r>
          </w:p>
        </w:tc>
      </w:tr>
      <w:tr w:rsidR="00F60164" w:rsidRPr="00F60164" w14:paraId="46DB373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602E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B54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51D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M.2 SATA</w:t>
            </w:r>
          </w:p>
        </w:tc>
      </w:tr>
      <w:tr w:rsidR="00F60164" w:rsidRPr="00F60164" w14:paraId="13FE08B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3D92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4040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Prędkość odczytu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28E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Minimalnie 560 MB/s</w:t>
            </w:r>
          </w:p>
        </w:tc>
      </w:tr>
      <w:tr w:rsidR="00F60164" w:rsidRPr="00F60164" w14:paraId="53A6F2D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BDDB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339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Prędkość zapisu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97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Minimalnie 530 MB/s</w:t>
            </w:r>
          </w:p>
        </w:tc>
      </w:tr>
      <w:tr w:rsidR="00F60164" w:rsidRPr="00F60164" w14:paraId="638B628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58C8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C45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Niezawodność MTBF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86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1 500 000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godz</w:t>
            </w:r>
            <w:proofErr w:type="spellEnd"/>
          </w:p>
        </w:tc>
      </w:tr>
      <w:tr w:rsidR="00F60164" w:rsidRPr="00F60164" w14:paraId="1B3B51D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B773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BD2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425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D0DA65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0105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FB1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F51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FB2C8D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28CFE8A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wg. specyfikacji nr 11</w:t>
      </w:r>
    </w:p>
    <w:p w14:paraId="4B1C1A04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dysk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ssd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M2 2T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0E679A28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E7C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1B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Dysk SSD 2T przenośny/USB</w:t>
            </w:r>
          </w:p>
        </w:tc>
      </w:tr>
      <w:tr w:rsidR="00F60164" w:rsidRPr="00F60164" w14:paraId="1AC821AB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A4C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71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EF5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1C1C00C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6C06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DFE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2DF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2000 GB</w:t>
            </w:r>
          </w:p>
        </w:tc>
      </w:tr>
      <w:tr w:rsidR="00F60164" w:rsidRPr="00F60164" w14:paraId="327F3AD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93A8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96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EFB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USB 2.0 lub nowszy</w:t>
            </w:r>
          </w:p>
        </w:tc>
      </w:tr>
      <w:tr w:rsidR="00F60164" w:rsidRPr="007576E1" w14:paraId="1360069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16A7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1DD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Złącza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D4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USB Type-C - Type-A</w:t>
            </w:r>
          </w:p>
        </w:tc>
      </w:tr>
      <w:tr w:rsidR="00F60164" w:rsidRPr="00F60164" w14:paraId="370A2F0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7119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4A6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FC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256-bitowe szyfrowanie danych AES</w:t>
            </w:r>
          </w:p>
          <w:p w14:paraId="330E20A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Odporność na wibracje i upadki</w:t>
            </w:r>
          </w:p>
          <w:p w14:paraId="40066A3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Odporność na zachlapanie</w:t>
            </w:r>
          </w:p>
          <w:p w14:paraId="5125ED3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Kompatybilność z Windows</w:t>
            </w:r>
          </w:p>
        </w:tc>
      </w:tr>
      <w:tr w:rsidR="00F60164" w:rsidRPr="007576E1" w14:paraId="3D76774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BD11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FE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Dołączone 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BAD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1x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Kabel USB-C - USB-A</w:t>
            </w:r>
          </w:p>
        </w:tc>
      </w:tr>
      <w:tr w:rsidR="00F60164" w:rsidRPr="00F60164" w14:paraId="42F11D5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19AB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69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C67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4D7101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AFCE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4ED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B81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0992069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4212E74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6A40742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5B3D2D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12</w:t>
      </w:r>
    </w:p>
    <w:p w14:paraId="1EABFBBD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torba na laptop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D13D2FA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4AA4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D4C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torba na laptopa pomiędzy 15,6 - 16cal</w:t>
            </w:r>
          </w:p>
        </w:tc>
      </w:tr>
      <w:tr w:rsidR="00F60164" w:rsidRPr="00F60164" w14:paraId="4ED9D4BC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877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382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DC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1DD43E4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0724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B7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Wielkość matrycy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CDB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Pomiędzy 15,6 - 16 cal</w:t>
            </w:r>
          </w:p>
        </w:tc>
      </w:tr>
      <w:tr w:rsidR="00F60164" w:rsidRPr="00F60164" w14:paraId="4F0AF1E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E374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E0E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Uchwyt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299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rączka</w:t>
            </w:r>
          </w:p>
        </w:tc>
      </w:tr>
      <w:tr w:rsidR="00F60164" w:rsidRPr="00F60164" w14:paraId="4CED917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DECC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1FD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Pasek regulowany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310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tak</w:t>
            </w:r>
            <w:proofErr w:type="spellEnd"/>
          </w:p>
        </w:tc>
      </w:tr>
      <w:tr w:rsidR="00F60164" w:rsidRPr="00F60164" w14:paraId="2433158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62DB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5E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260A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5904A1B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9A1D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26D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Komory i przegrody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E244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Laptop</w:t>
            </w:r>
          </w:p>
          <w:p w14:paraId="7D92A2A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Tablet</w:t>
            </w:r>
          </w:p>
          <w:p w14:paraId="7D76482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Akcesoria</w:t>
            </w:r>
          </w:p>
          <w:p w14:paraId="3DBB64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Dokumenty</w:t>
            </w:r>
          </w:p>
        </w:tc>
      </w:tr>
      <w:tr w:rsidR="00F60164" w:rsidRPr="00F60164" w14:paraId="02D48D8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A47B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CD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Materiał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6BB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Poliester</w:t>
            </w:r>
          </w:p>
        </w:tc>
      </w:tr>
      <w:tr w:rsidR="00F60164" w:rsidRPr="00F60164" w14:paraId="47721B8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D28D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3D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CC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F980D4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0742057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13</w:t>
      </w:r>
    </w:p>
    <w:p w14:paraId="0AD90B71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listwy zasilającej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0DC2851A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93AA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C1A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LISTWY ZASILAJACE z bezpiecznikami 6 gniazd 10m</w:t>
            </w:r>
          </w:p>
        </w:tc>
      </w:tr>
      <w:tr w:rsidR="00F60164" w:rsidRPr="00F60164" w14:paraId="56226198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E5B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DB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497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1C5E9F" w:rsidRPr="001C5E9F" w14:paraId="046365F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F37E" w14:textId="77777777" w:rsidR="00F60164" w:rsidRPr="001C5E9F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D223" w14:textId="77777777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i/>
                <w:iCs/>
                <w:color w:val="C00000"/>
                <w:kern w:val="0"/>
                <w:sz w:val="20"/>
                <w:szCs w:val="20"/>
              </w:rPr>
              <w:t xml:space="preserve">Napięcie znamionowe </w:t>
            </w:r>
            <w:proofErr w:type="spellStart"/>
            <w:r w:rsidRPr="001C5E9F">
              <w:rPr>
                <w:rFonts w:ascii="Garamond" w:hAnsi="Garamond" w:cs="Garamond"/>
                <w:i/>
                <w:iCs/>
                <w:color w:val="C00000"/>
                <w:kern w:val="0"/>
                <w:sz w:val="20"/>
                <w:szCs w:val="20"/>
              </w:rPr>
              <w:t>Un</w:t>
            </w:r>
            <w:proofErr w:type="spellEnd"/>
            <w:r w:rsidRPr="001C5E9F">
              <w:rPr>
                <w:rFonts w:ascii="Garamond" w:hAnsi="Garamond" w:cs="Garamond"/>
                <w:i/>
                <w:iCs/>
                <w:color w:val="C00000"/>
                <w:kern w:val="0"/>
                <w:sz w:val="20"/>
                <w:szCs w:val="20"/>
              </w:rPr>
              <w:t xml:space="preserve">: </w:t>
            </w:r>
          </w:p>
          <w:p w14:paraId="18054663" w14:textId="77777777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F186" w14:textId="6F1F829B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</w:rPr>
              <w:t>230V</w:t>
            </w:r>
          </w:p>
        </w:tc>
      </w:tr>
      <w:tr w:rsidR="00F60164" w:rsidRPr="00F60164" w14:paraId="726F3EF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943B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98C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Częstotliwość: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52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50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Hz</w:t>
            </w:r>
            <w:proofErr w:type="spellEnd"/>
          </w:p>
        </w:tc>
      </w:tr>
      <w:tr w:rsidR="00F60164" w:rsidRPr="00F60164" w14:paraId="0527F9A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FFEB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95C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Prąd znamionowy / Maksymalne obciążenie ∑In: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41C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10A (2300W)</w:t>
            </w:r>
          </w:p>
        </w:tc>
      </w:tr>
      <w:tr w:rsidR="00F60164" w:rsidRPr="00F60164" w14:paraId="0C9E131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BE68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78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Absorpcja energii (sumaryczna):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C0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155J</w:t>
            </w:r>
          </w:p>
        </w:tc>
      </w:tr>
      <w:tr w:rsidR="00F60164" w:rsidRPr="00F60164" w14:paraId="64E9D2C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184C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E54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Prąd upływu: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2A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0,5mA</w:t>
            </w:r>
          </w:p>
        </w:tc>
      </w:tr>
      <w:tr w:rsidR="00F60164" w:rsidRPr="00F60164" w14:paraId="5C432EF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330C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3E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Czas reakcji: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30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&lt;25ns</w:t>
            </w:r>
          </w:p>
        </w:tc>
      </w:tr>
      <w:tr w:rsidR="00F60164" w:rsidRPr="00F60164" w14:paraId="2DFA499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4F58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95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Maksymalny prąd wyładowczy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Imax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C68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6kA – 8/20 µs</w:t>
            </w:r>
          </w:p>
        </w:tc>
      </w:tr>
      <w:tr w:rsidR="00F60164" w:rsidRPr="00F60164" w14:paraId="1DEA17A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C998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BEB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Napięcie trwałej pracy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Uc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149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250V 50Hz</w:t>
            </w:r>
          </w:p>
        </w:tc>
      </w:tr>
      <w:tr w:rsidR="00F60164" w:rsidRPr="00F60164" w14:paraId="2F1902E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44C1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9721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Napięciowy poziom ochrony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Up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84E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≤1,2kV</w:t>
            </w:r>
          </w:p>
        </w:tc>
      </w:tr>
      <w:tr w:rsidR="00F60164" w:rsidRPr="00F60164" w14:paraId="1EBD209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5813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B52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Napięcie próby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Uoc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9A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4kV</w:t>
            </w:r>
          </w:p>
        </w:tc>
      </w:tr>
      <w:tr w:rsidR="00F60164" w:rsidRPr="00F60164" w14:paraId="00BCFE5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6147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C20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Zabezpieczane linie: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CDB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L-N</w:t>
            </w:r>
          </w:p>
        </w:tc>
      </w:tr>
      <w:tr w:rsidR="00F60164" w:rsidRPr="00F60164" w14:paraId="47D13BC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17CA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90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Bezpieczniki: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13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bezpiecznik automatyczny o charakterystyce zwłocznej 10A/250V</w:t>
            </w:r>
          </w:p>
        </w:tc>
      </w:tr>
      <w:tr w:rsidR="00F60164" w:rsidRPr="00F60164" w14:paraId="4E1DF8A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4099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F85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System ochrony przeciwporażeniowej: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C5E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kołki ochronne gniazd połączone z przewodem ochronnym</w:t>
            </w:r>
          </w:p>
        </w:tc>
      </w:tr>
      <w:tr w:rsidR="00F60164" w:rsidRPr="00F60164" w14:paraId="1490627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C7F3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B8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Ilość gniazd: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9BF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6</w:t>
            </w:r>
          </w:p>
        </w:tc>
      </w:tr>
      <w:tr w:rsidR="00F60164" w:rsidRPr="00F60164" w14:paraId="0A8B94B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2B82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C2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Przewód: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379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10m</w:t>
            </w:r>
          </w:p>
        </w:tc>
      </w:tr>
      <w:tr w:rsidR="00F60164" w:rsidRPr="00F60164" w14:paraId="6E42024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D054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E1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Wtyk: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09E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PN-E-93203 typ 2P + uziemienie</w:t>
            </w:r>
          </w:p>
        </w:tc>
      </w:tr>
      <w:tr w:rsidR="00F60164" w:rsidRPr="00F60164" w14:paraId="247DCB6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920A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716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Wyłącznik: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92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podświetlany, dwubiegunowy</w:t>
            </w:r>
          </w:p>
        </w:tc>
      </w:tr>
      <w:tr w:rsidR="00F60164" w:rsidRPr="00F60164" w14:paraId="16FDEEB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6493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FE5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Obudowa: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5BF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tworzywo sztuczne, samogasnące</w:t>
            </w:r>
          </w:p>
        </w:tc>
      </w:tr>
      <w:tr w:rsidR="00F60164" w:rsidRPr="00F60164" w14:paraId="65B26A2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112F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0E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34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839F92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6CBB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007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FBA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03176CA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34B06B08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F06F15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14</w:t>
      </w:r>
    </w:p>
    <w:p w14:paraId="78667D5C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listwy zasilającej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32DAC56D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26F0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8A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LISTWY ZASILAJACE z bezpiecznikami 6 gniazd 5m</w:t>
            </w:r>
          </w:p>
        </w:tc>
      </w:tr>
      <w:tr w:rsidR="00F60164" w:rsidRPr="00F60164" w14:paraId="1E1F24AF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C2F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15F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651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1C5E9F" w:rsidRPr="001C5E9F" w14:paraId="567CD02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14AF" w14:textId="77777777" w:rsidR="00F60164" w:rsidRPr="001C5E9F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3F83" w14:textId="77777777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i/>
                <w:iCs/>
                <w:color w:val="C00000"/>
                <w:kern w:val="0"/>
                <w:sz w:val="20"/>
                <w:szCs w:val="20"/>
              </w:rPr>
              <w:t xml:space="preserve">Napięcie znamionowe </w:t>
            </w:r>
            <w:proofErr w:type="spellStart"/>
            <w:r w:rsidRPr="001C5E9F">
              <w:rPr>
                <w:rFonts w:ascii="Garamond" w:hAnsi="Garamond" w:cs="Garamond"/>
                <w:i/>
                <w:iCs/>
                <w:color w:val="C00000"/>
                <w:kern w:val="0"/>
                <w:sz w:val="20"/>
                <w:szCs w:val="20"/>
              </w:rPr>
              <w:t>Un</w:t>
            </w:r>
            <w:proofErr w:type="spellEnd"/>
            <w:r w:rsidRPr="001C5E9F">
              <w:rPr>
                <w:rFonts w:ascii="Garamond" w:hAnsi="Garamond" w:cs="Garamond"/>
                <w:i/>
                <w:iCs/>
                <w:color w:val="C00000"/>
                <w:kern w:val="0"/>
                <w:sz w:val="20"/>
                <w:szCs w:val="20"/>
              </w:rPr>
              <w:t xml:space="preserve">: </w:t>
            </w:r>
          </w:p>
          <w:p w14:paraId="74E6586F" w14:textId="77777777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7DFB" w14:textId="7B566E40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</w:rPr>
              <w:t>230V</w:t>
            </w:r>
          </w:p>
        </w:tc>
      </w:tr>
      <w:tr w:rsidR="00F60164" w:rsidRPr="00F60164" w14:paraId="10F7435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B346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2EC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Częstotliwość: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E0B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50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Hz</w:t>
            </w:r>
            <w:proofErr w:type="spellEnd"/>
          </w:p>
        </w:tc>
      </w:tr>
      <w:tr w:rsidR="00F60164" w:rsidRPr="00F60164" w14:paraId="1EC34AE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5A64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A81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Prąd znamionowy / Maksymalne obciążenie ∑In: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344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10A (2300W)</w:t>
            </w:r>
          </w:p>
        </w:tc>
      </w:tr>
      <w:tr w:rsidR="00F60164" w:rsidRPr="00F60164" w14:paraId="3700492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5CB6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7A3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Absorpcja energii (sumaryczna):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C65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155J</w:t>
            </w:r>
          </w:p>
        </w:tc>
      </w:tr>
      <w:tr w:rsidR="00F60164" w:rsidRPr="00F60164" w14:paraId="5AA9DE9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1F55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C2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Prąd upływu: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81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0,5mA</w:t>
            </w:r>
          </w:p>
        </w:tc>
      </w:tr>
      <w:tr w:rsidR="00F60164" w:rsidRPr="00F60164" w14:paraId="38D3DAD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2CBA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C36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Czas reakcji: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D6A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&lt;25ns</w:t>
            </w:r>
          </w:p>
        </w:tc>
      </w:tr>
      <w:tr w:rsidR="00F60164" w:rsidRPr="00F60164" w14:paraId="387B6C6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6492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FA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Maksymalny prąd wyładowczy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Imax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E2B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6kA – 8/20 µs</w:t>
            </w:r>
          </w:p>
        </w:tc>
      </w:tr>
      <w:tr w:rsidR="00F60164" w:rsidRPr="00F60164" w14:paraId="63BD702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DDA4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C7F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Napięcie trwałej pracy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Uc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9A5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250V 50Hz</w:t>
            </w:r>
          </w:p>
        </w:tc>
      </w:tr>
      <w:tr w:rsidR="00F60164" w:rsidRPr="00F60164" w14:paraId="160E6F7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1D06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759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Napięciowy poziom ochrony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Up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69B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≤1,2kV</w:t>
            </w:r>
          </w:p>
        </w:tc>
      </w:tr>
      <w:tr w:rsidR="00F60164" w:rsidRPr="00F60164" w14:paraId="14AD5B8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CD20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1F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Napięcie próby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Uoc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6A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4kV</w:t>
            </w:r>
          </w:p>
        </w:tc>
      </w:tr>
      <w:tr w:rsidR="00F60164" w:rsidRPr="00F60164" w14:paraId="38C84BD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FF3E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C60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Zabezpieczane linie: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4EC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L-N</w:t>
            </w:r>
          </w:p>
        </w:tc>
      </w:tr>
      <w:tr w:rsidR="00F60164" w:rsidRPr="00F60164" w14:paraId="73F86D6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24C4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57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Bezpieczniki: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1DD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bezpiecznik automatyczny o charakterystyce zwłocznej 10A/250V</w:t>
            </w:r>
          </w:p>
        </w:tc>
      </w:tr>
      <w:tr w:rsidR="00F60164" w:rsidRPr="00F60164" w14:paraId="1D32C1A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7C50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C5D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System ochrony przeciwporażeniowej: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3BC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kołki ochronne gniazd połączone z przewodem ochronnym</w:t>
            </w:r>
          </w:p>
        </w:tc>
      </w:tr>
      <w:tr w:rsidR="00F60164" w:rsidRPr="00F60164" w14:paraId="420BA4E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9370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131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Ilość gniazd: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412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6</w:t>
            </w:r>
          </w:p>
        </w:tc>
      </w:tr>
      <w:tr w:rsidR="00F60164" w:rsidRPr="00F60164" w14:paraId="559DBA3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FD31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162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Przewód: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5F0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5m</w:t>
            </w:r>
          </w:p>
        </w:tc>
      </w:tr>
      <w:tr w:rsidR="00F60164" w:rsidRPr="00F60164" w14:paraId="4AAC294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14B7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70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Wtyk: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CA5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PN-E-93203 typ 2P + uziemienie</w:t>
            </w:r>
          </w:p>
        </w:tc>
      </w:tr>
      <w:tr w:rsidR="00F60164" w:rsidRPr="00F60164" w14:paraId="41ED8C0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28B6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EB67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Wyłącznik: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DA9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podświetlany, dwubiegunowy</w:t>
            </w:r>
          </w:p>
        </w:tc>
      </w:tr>
      <w:tr w:rsidR="00F60164" w:rsidRPr="00F60164" w14:paraId="692B1D2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B2B9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364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Obudowa: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12A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tworzywo sztuczne, samogasnące</w:t>
            </w:r>
          </w:p>
        </w:tc>
      </w:tr>
      <w:tr w:rsidR="00F60164" w:rsidRPr="00F60164" w14:paraId="07E5308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9A96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42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C38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1E64E1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184F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7F2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60D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B4E1D6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7ECB8F0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6239F0F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3DDA78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wg. specyfikacji nr 15</w:t>
      </w:r>
    </w:p>
    <w:p w14:paraId="49705BDA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Przełącznik sieciowy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switch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5port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7994C78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9F6C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DB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switch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5</w:t>
            </w:r>
          </w:p>
        </w:tc>
      </w:tr>
      <w:tr w:rsidR="00F60164" w:rsidRPr="00F60164" w14:paraId="6CEC7335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86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7CE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9F79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061FDF0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CB529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B7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obudowy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6E6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Biurkowy</w:t>
            </w:r>
          </w:p>
        </w:tc>
      </w:tr>
      <w:tr w:rsidR="00F60164" w:rsidRPr="00F60164" w14:paraId="1F0C204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04EE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8D09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Zarządzanie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F8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Niezarządzalny</w:t>
            </w:r>
            <w:proofErr w:type="spellEnd"/>
          </w:p>
        </w:tc>
      </w:tr>
      <w:tr w:rsidR="00F60164" w:rsidRPr="00F60164" w14:paraId="06AD05E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31A4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1E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Architektura sieci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1DBE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Gigabit Ethernet</w:t>
            </w:r>
          </w:p>
        </w:tc>
      </w:tr>
      <w:tr w:rsidR="00F60164" w:rsidRPr="00F60164" w14:paraId="409BF42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4D7A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240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Całkowita liczba portów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F64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5</w:t>
            </w:r>
          </w:p>
        </w:tc>
      </w:tr>
      <w:tr w:rsidR="00F60164" w:rsidRPr="00F60164" w14:paraId="15F9E1A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C367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1F9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Złącza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76D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RJ-45 10/100/1000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Mbps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- 5 szt.</w:t>
            </w:r>
          </w:p>
        </w:tc>
      </w:tr>
      <w:tr w:rsidR="00F60164" w:rsidRPr="00F60164" w14:paraId="4BC20D4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9B11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A04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Power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over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 Ethernet (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EFF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Brak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PoE</w:t>
            </w:r>
            <w:proofErr w:type="spellEnd"/>
          </w:p>
        </w:tc>
      </w:tr>
      <w:tr w:rsidR="00F60164" w:rsidRPr="00F60164" w14:paraId="773D668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1C82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A9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Obsługiwane standardy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14C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i</w:t>
            </w:r>
          </w:p>
          <w:p w14:paraId="6F8DCA9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u</w:t>
            </w:r>
          </w:p>
          <w:p w14:paraId="2DA1FAD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x</w:t>
            </w:r>
          </w:p>
          <w:p w14:paraId="3A1FF66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ab</w:t>
            </w:r>
          </w:p>
        </w:tc>
      </w:tr>
      <w:tr w:rsidR="00F60164" w:rsidRPr="00F60164" w14:paraId="21AEA08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3F67C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9CA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Przepustowość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C56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10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Gb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236B068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D174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1F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07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Automatyczne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krosowanie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portów (Auto MDI-MDIX)</w:t>
            </w:r>
          </w:p>
          <w:p w14:paraId="2DC616F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Automatyczna negocjacja szybkości połączeń</w:t>
            </w:r>
          </w:p>
        </w:tc>
      </w:tr>
      <w:tr w:rsidR="00F60164" w:rsidRPr="00F60164" w14:paraId="3FC288D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1162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C55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Dołączone 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E4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Zasilacz Kompatybilny</w:t>
            </w:r>
          </w:p>
        </w:tc>
      </w:tr>
      <w:tr w:rsidR="00F60164" w:rsidRPr="00F60164" w14:paraId="2A39080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6C29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22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DA0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8FF926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6F5F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7B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B74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0FA07AD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1A94985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1A60BF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16</w:t>
      </w:r>
    </w:p>
    <w:p w14:paraId="6A25D6F3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Przełącznik sieciowy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switch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8port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A371B3F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0869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7FB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Przełącznik sieciowy</w:t>
            </w: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switch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8 zarządzane</w:t>
            </w:r>
          </w:p>
        </w:tc>
      </w:tr>
      <w:tr w:rsidR="00F60164" w:rsidRPr="00F60164" w14:paraId="6B84AA26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073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C63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E6E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1D23D7A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5968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D04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obudowy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45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Biurkowy</w:t>
            </w:r>
          </w:p>
        </w:tc>
      </w:tr>
      <w:tr w:rsidR="00F60164" w:rsidRPr="00F60164" w14:paraId="3B899AD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2A57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0B1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Zarządzanie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85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Zarządzany </w:t>
            </w:r>
          </w:p>
        </w:tc>
      </w:tr>
      <w:tr w:rsidR="00F60164" w:rsidRPr="00F60164" w14:paraId="5B6D604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37C0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99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Architektura sieci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86B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Gigabit Ethernet</w:t>
            </w:r>
          </w:p>
        </w:tc>
      </w:tr>
      <w:tr w:rsidR="00F60164" w:rsidRPr="00F60164" w14:paraId="4D310E5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E51B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F7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Całkowita liczba portów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85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8</w:t>
            </w:r>
          </w:p>
        </w:tc>
      </w:tr>
      <w:tr w:rsidR="00F60164" w:rsidRPr="00F60164" w14:paraId="5D26DE6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F919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22D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Złącza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E4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RJ-45 10/100/1000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Mbps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- 8 szt.</w:t>
            </w:r>
          </w:p>
        </w:tc>
      </w:tr>
      <w:tr w:rsidR="00F60164" w:rsidRPr="00F60164" w14:paraId="372FE52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1D90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F8B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Obsługiwane standardy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C22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i</w:t>
            </w:r>
          </w:p>
          <w:p w14:paraId="56A3153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u</w:t>
            </w:r>
          </w:p>
          <w:p w14:paraId="49711B9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x</w:t>
            </w:r>
          </w:p>
          <w:p w14:paraId="133D71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ab</w:t>
            </w:r>
          </w:p>
        </w:tc>
      </w:tr>
      <w:tr w:rsidR="00F60164" w:rsidRPr="00F60164" w14:paraId="6B23F0B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9E4C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ABF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Przepustowość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F5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10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Gb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1A353BB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FC09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CC9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CF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Automatyczne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krosowanie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portów (Auto MDI-MDIX)</w:t>
            </w:r>
          </w:p>
          <w:p w14:paraId="782ABA2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Automatyczna negocjacja szybkości połączeń</w:t>
            </w:r>
          </w:p>
        </w:tc>
      </w:tr>
      <w:tr w:rsidR="00F60164" w:rsidRPr="00F60164" w14:paraId="5A063C6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E6ED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7C6D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Dołączone 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47E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Zasilacz Kompatybilny</w:t>
            </w:r>
          </w:p>
        </w:tc>
      </w:tr>
      <w:tr w:rsidR="00F60164" w:rsidRPr="00F60164" w14:paraId="4FBC863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42EB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0DF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438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31EEC63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3B29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850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A98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3037C0F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65F397E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17</w:t>
      </w:r>
    </w:p>
    <w:p w14:paraId="4D176BA2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czytnik kart CF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5276CB6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0337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14E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czytnik kart CF</w:t>
            </w:r>
          </w:p>
        </w:tc>
      </w:tr>
      <w:tr w:rsidR="00F60164" w:rsidRPr="00F60164" w14:paraId="2ABDD788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3B9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CF8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F0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40DB0A8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5918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0BB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7F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USB 2.0 / USB 1.1</w:t>
            </w:r>
          </w:p>
        </w:tc>
      </w:tr>
      <w:tr w:rsidR="00F60164" w:rsidRPr="00F60164" w14:paraId="7D925CA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0928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FFC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Obsługiwane typy kart pamięci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2A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- slot Micro SD: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microSD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/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microSDHC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/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microSDXC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/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TransFlash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,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  <w:t xml:space="preserve">- slot SD: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SecureDigital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SDHC, SDXC,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MultiMedia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Card, MMC 4.0, MMC Dual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Voltage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MMC mobile, RS-MMC, z adapterem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miniSD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miniSDHC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, MMC Micro,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  <w:t xml:space="preserve">- slot MS: Memory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Stick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MS Pro, MS Duo, MS Magic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Gate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MS Pro Duo Magic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Gate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Memory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Stick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Pro HG Duo, z adapterem M2 (MS Micro),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  <w:t xml:space="preserve">- slot CF: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CompactFlash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I, CF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II, CF Extreme III, CF Ultra II,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Microdrive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Magicstor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,- slot XD: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xD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Picture Card,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xD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M,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xD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M+,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xD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H, karty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SmartMedia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nie są wspierane.</w:t>
            </w:r>
          </w:p>
        </w:tc>
      </w:tr>
      <w:tr w:rsidR="00F60164" w:rsidRPr="00F60164" w14:paraId="1EF1D0A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465C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339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Informacje odnośnie wsparcia kart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8DD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Wsparcie CF Car w razie PIO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mode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6 i Ultra DMA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mode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  <w:t xml:space="preserve">Wsparcie SD3.0 UHS50 (SDR50/DDR50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mode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) oraz aplikacji SD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Jukebox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(funkcja CPRM).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Wsparcie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MSXC Power Class 0, 1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2.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br/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Wsparcie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funkcji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Memory Stick Pro MagicGate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oaz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funkcji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Memory Stick Pro MS Formatter.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br/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Wsparcie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funkcji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sprzętu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ECC (Error Correction Code)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CRC (Cyclic Redundancy Check).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br/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1 LUN - w menedżerach plików czytnik jest indykowany jako jedna nowa mechanika - odpada szukanie jednostek aktywnych z włożoną kartą.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  <w:t xml:space="preserve">Wsparcie formatów plików FAT 12/16/32/64, NTFS,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exFAT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(FAT 64).</w:t>
            </w:r>
          </w:p>
          <w:p w14:paraId="5FCEE34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</w:p>
        </w:tc>
      </w:tr>
      <w:tr w:rsidR="00F60164" w:rsidRPr="00F60164" w14:paraId="175579E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FA9A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AE8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Właściwości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317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 pełni kompatybilny z USB 2.0 i wstecznie kompatybilny z USB 1.1.</w:t>
            </w:r>
          </w:p>
          <w:p w14:paraId="64F663D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Całkowite wsparcie Plug and Play i Hot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Swap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.</w:t>
            </w:r>
          </w:p>
          <w:p w14:paraId="5B60F3E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Przyłączenie za pomocą złącza USB typu mini B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female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.</w:t>
            </w:r>
          </w:p>
          <w:p w14:paraId="317958E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Zasilanie czytnika po magistrali USB (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bus-power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).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  <w:t>Dioda LED wskazująca właściwe wprowadzenie karty przez trwałe świecenie a transmisję danych przez migotanie.</w:t>
            </w:r>
          </w:p>
        </w:tc>
      </w:tr>
      <w:tr w:rsidR="00F60164" w:rsidRPr="00F60164" w14:paraId="2626D8C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6BC8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C1D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Wspierane systemy operacyjne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CA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MS Windows 10 / 8.1 / 8 / 7 / Vista / XP (wszystkie wersje 32- i 64-bitowe)</w:t>
            </w:r>
          </w:p>
        </w:tc>
      </w:tr>
      <w:tr w:rsidR="00F60164" w:rsidRPr="00F60164" w14:paraId="39D72F5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3749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B6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85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Kabel USB o długości 10 cm,</w:t>
            </w:r>
          </w:p>
        </w:tc>
      </w:tr>
      <w:tr w:rsidR="00F60164" w:rsidRPr="00F60164" w14:paraId="4AAE704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2F10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3D3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87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84C1E6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B6DF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55E8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5E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3B364E1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2D5EED4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2DC1684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FC9469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18</w:t>
      </w:r>
    </w:p>
    <w:p w14:paraId="17A561C0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kabel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hdmi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20m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35986DAD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CF67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75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kabel HDMI 20m wysokiej jakości</w:t>
            </w:r>
          </w:p>
        </w:tc>
      </w:tr>
      <w:tr w:rsidR="00F60164" w:rsidRPr="00F60164" w14:paraId="3D3D27CF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5ED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160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114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0F99C89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FC53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EAF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1EC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HDMI - HDMI</w:t>
            </w:r>
          </w:p>
        </w:tc>
      </w:tr>
      <w:tr w:rsidR="00F60164" w:rsidRPr="00F60164" w14:paraId="0A3EAE9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FC61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D45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Zastosowanie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721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Audio</w:t>
            </w:r>
          </w:p>
          <w:p w14:paraId="0F855C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Wideo</w:t>
            </w:r>
          </w:p>
        </w:tc>
      </w:tr>
      <w:tr w:rsidR="00F60164" w:rsidRPr="00F60164" w14:paraId="5833D07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334C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ACE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Złącze 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AA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HDMI męskie</w:t>
            </w:r>
          </w:p>
        </w:tc>
      </w:tr>
      <w:tr w:rsidR="00F60164" w:rsidRPr="00F60164" w14:paraId="43ABF6F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8A2D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CBB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Złącze 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36D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HDMI męskie</w:t>
            </w:r>
          </w:p>
        </w:tc>
      </w:tr>
      <w:tr w:rsidR="00F60164" w:rsidRPr="00F60164" w14:paraId="29732B4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AE10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5C1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Standard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257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HDMI v2.0</w:t>
            </w:r>
          </w:p>
        </w:tc>
      </w:tr>
      <w:tr w:rsidR="00F60164" w:rsidRPr="00F60164" w14:paraId="55AD40E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2AB8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AC3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Przepustowość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65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do 18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Gbit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65E141F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0653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91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Rodzaj rdzenia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914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Światłowód</w:t>
            </w:r>
          </w:p>
        </w:tc>
      </w:tr>
      <w:tr w:rsidR="00F60164" w:rsidRPr="00F60164" w14:paraId="3D8C1A3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0C15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49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Ekranowany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DB2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2A6845A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E47C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327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Obsługiwana rozdzielczość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4C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4K (3840x2160, 60 kl./s)</w:t>
            </w:r>
          </w:p>
          <w:p w14:paraId="46D312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8K (7680x4320, 30 kl./s)</w:t>
            </w:r>
          </w:p>
        </w:tc>
      </w:tr>
      <w:tr w:rsidR="00F60164" w:rsidRPr="00F60164" w14:paraId="57756CC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0135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58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Obsługiwane standardy i technologie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9E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32 kanałowy dźwięk</w:t>
            </w:r>
          </w:p>
          <w:p w14:paraId="7A5BA8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Ethernet</w:t>
            </w:r>
          </w:p>
          <w:p w14:paraId="2965315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HDR (High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Dynamic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Range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)</w:t>
            </w:r>
          </w:p>
          <w:p w14:paraId="2A2329A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Standard HDCP 2.2</w:t>
            </w:r>
          </w:p>
          <w:p w14:paraId="2202C5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Wsparcie dla 3D</w:t>
            </w:r>
          </w:p>
          <w:p w14:paraId="5F6C83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Wsparcie dla VR</w:t>
            </w:r>
          </w:p>
          <w:p w14:paraId="60FCA5E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Zwrotny kanał audio ARC</w:t>
            </w:r>
          </w:p>
        </w:tc>
      </w:tr>
      <w:tr w:rsidR="00F60164" w:rsidRPr="00F60164" w14:paraId="5382510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E52A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5D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Długość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C2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20 m</w:t>
            </w:r>
          </w:p>
        </w:tc>
      </w:tr>
      <w:tr w:rsidR="00F60164" w:rsidRPr="00F60164" w14:paraId="0C4FCF8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858E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6B8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Pozłacane styki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1D2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7047968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CD12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2EB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E49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D4260C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7851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6DD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276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6877B4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6691031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wg. specyfikacji nr 19</w:t>
      </w:r>
    </w:p>
    <w:p w14:paraId="64319C2B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zasilacz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poe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48V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02FCDA89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0AA4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1A7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zasilacz POE 48V</w:t>
            </w:r>
          </w:p>
        </w:tc>
      </w:tr>
      <w:tr w:rsidR="00F60164" w:rsidRPr="00F60164" w14:paraId="79DC4BD4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74D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3CE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117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4C4227F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092B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618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Napięcie wyjściowe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618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48V DC @ 0,32A</w:t>
            </w:r>
          </w:p>
        </w:tc>
      </w:tr>
      <w:tr w:rsidR="00F60164" w:rsidRPr="00F60164" w14:paraId="646B231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1EFA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14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Port LAN Gigabit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BED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243BC74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9738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41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Dane wejściowe /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ECC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Gniazdo RJ45 ekranowane</w:t>
            </w:r>
          </w:p>
        </w:tc>
      </w:tr>
      <w:tr w:rsidR="00F60164" w:rsidRPr="00F60164" w14:paraId="7D3A345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27B0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56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Ochrona przed napięciem zwrotnym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30E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Data: 11 V</w:t>
            </w:r>
          </w:p>
          <w:p w14:paraId="31DCC33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Zasilanie: 60 V</w:t>
            </w:r>
          </w:p>
        </w:tc>
      </w:tr>
      <w:tr w:rsidR="00F60164" w:rsidRPr="00F60164" w14:paraId="0290508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747F2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F47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Maks. prąd udarowy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71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1500A (8/20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μs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) (port Power)</w:t>
            </w:r>
          </w:p>
        </w:tc>
      </w:tr>
      <w:tr w:rsidR="00F60164" w:rsidRPr="00F60164" w14:paraId="5D9BD24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2EBD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0C9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A87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Kabel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zasilający</w:t>
            </w:r>
            <w:proofErr w:type="spellEnd"/>
          </w:p>
        </w:tc>
      </w:tr>
      <w:tr w:rsidR="00F60164" w:rsidRPr="00F60164" w14:paraId="4578113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965C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81EB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F1D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90E82B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9317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B0B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7B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CBA74E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4822F55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wg. specyfikacji nr 20</w:t>
      </w:r>
    </w:p>
    <w:p w14:paraId="002AF289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zasilacz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poe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24V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77DB652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22C7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D7D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zasilacz POE 24V</w:t>
            </w:r>
          </w:p>
        </w:tc>
      </w:tr>
      <w:tr w:rsidR="00F60164" w:rsidRPr="00F60164" w14:paraId="5B07E426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62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D6C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F499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32D0C11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87705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E64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Napięcie wyjściowe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844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24V </w:t>
            </w:r>
          </w:p>
        </w:tc>
      </w:tr>
      <w:tr w:rsidR="00F60164" w:rsidRPr="00F60164" w14:paraId="327EB0F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4289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37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Port LAN Gigabit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9F8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1A52B03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341E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349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Dane wejściowe /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9E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Gniazdo RJ45 ekranowane</w:t>
            </w:r>
          </w:p>
        </w:tc>
      </w:tr>
      <w:tr w:rsidR="00F60164" w:rsidRPr="00F60164" w14:paraId="36D98EF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ED30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3CC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Ochrona przed napięciem zwrotnym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7F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Data: 11 V</w:t>
            </w:r>
          </w:p>
          <w:p w14:paraId="7C3275A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Zasilanie: 60 V</w:t>
            </w:r>
          </w:p>
        </w:tc>
      </w:tr>
      <w:tr w:rsidR="00F60164" w:rsidRPr="00F60164" w14:paraId="47A855B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DA1C5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E3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Maks. prąd udarowy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E6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1500A (8/20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μs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) (port Power)</w:t>
            </w:r>
          </w:p>
        </w:tc>
      </w:tr>
      <w:tr w:rsidR="00F60164" w:rsidRPr="00F60164" w14:paraId="14965DB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CDB5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612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410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Kabel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zasilający</w:t>
            </w:r>
            <w:proofErr w:type="spellEnd"/>
          </w:p>
        </w:tc>
      </w:tr>
      <w:tr w:rsidR="00F60164" w:rsidRPr="00F60164" w14:paraId="454AD51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3952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FFD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C68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C1890D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18CA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EF1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6E1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2578C84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25A7BBD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wg. specyfikacji nr 21</w:t>
      </w:r>
    </w:p>
    <w:p w14:paraId="2EDDC022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kabel rj45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BDB50EF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A57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29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kabel jr45 kategoria 5 nie ekranowany 305m</w:t>
            </w:r>
          </w:p>
        </w:tc>
      </w:tr>
      <w:tr w:rsidR="00F60164" w:rsidRPr="00F60164" w14:paraId="4F79A4C6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BC1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7AF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7A4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2B2FC8E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1580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939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Złącza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A5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UTP</w:t>
            </w:r>
          </w:p>
        </w:tc>
      </w:tr>
      <w:tr w:rsidR="00F60164" w:rsidRPr="00F60164" w14:paraId="0E9794F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A77F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96B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Długość przewodu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D3A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305 m</w:t>
            </w:r>
          </w:p>
        </w:tc>
      </w:tr>
      <w:tr w:rsidR="00F60164" w:rsidRPr="00F60164" w14:paraId="54C07D2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06D8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71C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829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UTP - nieekranowana skrętka 4 parowa</w:t>
            </w:r>
          </w:p>
        </w:tc>
      </w:tr>
      <w:tr w:rsidR="00F60164" w:rsidRPr="00F60164" w14:paraId="4A0C0D9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E22A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755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Kategoria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ACD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5e</w:t>
            </w:r>
          </w:p>
        </w:tc>
      </w:tr>
      <w:tr w:rsidR="00F60164" w:rsidRPr="00F60164" w14:paraId="2EAF704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4C1F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1B2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Opakowanie: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65F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karton</w:t>
            </w:r>
          </w:p>
        </w:tc>
      </w:tr>
      <w:tr w:rsidR="00F60164" w:rsidRPr="00F60164" w14:paraId="3FD9654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432F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263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B7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75DF554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5C5F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65B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79C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3D869E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7063915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wg. specyfikacji nr 22</w:t>
      </w:r>
    </w:p>
    <w:p w14:paraId="36CCA3CF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podkładki pod nadgarstek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0C064AC7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FBF6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FC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Podkładka pod nadgarstek (np.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Redragon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Meteor S lub równoważna) </w:t>
            </w:r>
          </w:p>
        </w:tc>
      </w:tr>
      <w:tr w:rsidR="00F60164" w:rsidRPr="00F60164" w14:paraId="25671979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73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8E7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C0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6A017CC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00FC" w14:textId="77777777" w:rsidR="00F60164" w:rsidRPr="00F60164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AF1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12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Tworzywo sztuczne</w:t>
            </w:r>
          </w:p>
          <w:p w14:paraId="17FAB4A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Skóra ekologiczna</w:t>
            </w:r>
          </w:p>
          <w:p w14:paraId="07F2004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Pianka</w:t>
            </w:r>
          </w:p>
        </w:tc>
      </w:tr>
      <w:tr w:rsidR="001C5E9F" w:rsidRPr="001C5E9F" w14:paraId="316ECCE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E2F2" w14:textId="77777777" w:rsidR="00F60164" w:rsidRPr="001C5E9F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3E45" w14:textId="77777777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  <w:t>Szerokość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CD89" w14:textId="4C4BE26C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  <w:t>289 mm</w:t>
            </w:r>
          </w:p>
        </w:tc>
      </w:tr>
      <w:tr w:rsidR="001C5E9F" w:rsidRPr="001C5E9F" w14:paraId="1A4FAE8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5C04" w14:textId="77777777" w:rsidR="00F60164" w:rsidRPr="001C5E9F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AB5E" w14:textId="77777777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  <w:t>Wysokość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0B8C" w14:textId="163A3549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  <w:t>73 mm</w:t>
            </w:r>
          </w:p>
        </w:tc>
      </w:tr>
      <w:tr w:rsidR="001C5E9F" w:rsidRPr="001C5E9F" w14:paraId="79EEC1A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8BD7" w14:textId="77777777" w:rsidR="00F60164" w:rsidRPr="001C5E9F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color w:val="C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C1A6" w14:textId="77777777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  <w:t>Grubość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D19A" w14:textId="521AE226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  <w:lang w:val="en-US"/>
              </w:rPr>
            </w:pPr>
            <w:r w:rsidRPr="001C5E9F"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  <w:t>20 mm</w:t>
            </w:r>
          </w:p>
        </w:tc>
      </w:tr>
      <w:tr w:rsidR="00F60164" w:rsidRPr="00F60164" w14:paraId="1DC8611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2E04" w14:textId="77777777" w:rsidR="00F60164" w:rsidRPr="00F60164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286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757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Antypoślizgowy spód</w:t>
            </w:r>
          </w:p>
        </w:tc>
      </w:tr>
      <w:tr w:rsidR="00F60164" w:rsidRPr="00F60164" w14:paraId="2640FED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DFA2" w14:textId="77777777" w:rsidR="00F60164" w:rsidRPr="00F60164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197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20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056EE4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5A39" w14:textId="77777777" w:rsidR="00F60164" w:rsidRPr="00F60164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12C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10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1FF623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1D66FA8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wg. specyfikacji nr 23</w:t>
      </w:r>
    </w:p>
    <w:p w14:paraId="12A6934C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podkładki pod nadgarstek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58FE3094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7432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74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Podkładka pod nadgarstek (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Redragon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Meteor L lub równoważna)</w:t>
            </w:r>
          </w:p>
        </w:tc>
      </w:tr>
      <w:tr w:rsidR="00F60164" w:rsidRPr="00F60164" w14:paraId="62B12401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874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0BF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57B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55F7BB2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F255C" w14:textId="77777777" w:rsidR="00F60164" w:rsidRPr="00F60164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22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E86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Tworzywo sztuczne</w:t>
            </w:r>
          </w:p>
          <w:p w14:paraId="6BD0FF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Skóra ekologiczna</w:t>
            </w:r>
          </w:p>
          <w:p w14:paraId="4BD56E5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Pianka</w:t>
            </w:r>
          </w:p>
        </w:tc>
      </w:tr>
      <w:tr w:rsidR="001C5E9F" w:rsidRPr="001C5E9F" w14:paraId="33FEA62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B68F" w14:textId="77777777" w:rsidR="00F60164" w:rsidRPr="001C5E9F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500E" w14:textId="77777777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  <w:t>Szerokość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2D8F" w14:textId="0726AFA6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  <w:t>435 mm</w:t>
            </w:r>
          </w:p>
        </w:tc>
      </w:tr>
      <w:tr w:rsidR="001C5E9F" w:rsidRPr="001C5E9F" w14:paraId="51636C2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2DBE" w14:textId="77777777" w:rsidR="00F60164" w:rsidRPr="001C5E9F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B59B" w14:textId="77777777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  <w:t>Wysokość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BE25" w14:textId="722D21FB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  <w:t>73 mm</w:t>
            </w:r>
          </w:p>
        </w:tc>
      </w:tr>
      <w:tr w:rsidR="001C5E9F" w:rsidRPr="001C5E9F" w14:paraId="2F35D4C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F946" w14:textId="77777777" w:rsidR="00F60164" w:rsidRPr="001C5E9F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color w:val="C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E718" w14:textId="77777777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  <w:t>Grubość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5685" w14:textId="487DA09B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  <w:t>20 mm</w:t>
            </w:r>
          </w:p>
        </w:tc>
      </w:tr>
      <w:tr w:rsidR="00F60164" w:rsidRPr="00F60164" w14:paraId="70DF052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B36E" w14:textId="77777777" w:rsidR="00F60164" w:rsidRPr="00F60164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545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24C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Antypoślizgowy spód</w:t>
            </w:r>
          </w:p>
        </w:tc>
      </w:tr>
      <w:tr w:rsidR="00F60164" w:rsidRPr="00F60164" w14:paraId="674140B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CCB1" w14:textId="77777777" w:rsidR="00F60164" w:rsidRPr="00F60164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7C7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C23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862686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091D" w14:textId="77777777" w:rsidR="00F60164" w:rsidRPr="00F60164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81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5DF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24B2C0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78E5CE4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24</w:t>
      </w:r>
    </w:p>
    <w:p w14:paraId="23268428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podkładki na biurko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75EBC015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C5C8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35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Podkładka 1200x600</w:t>
            </w:r>
          </w:p>
        </w:tc>
      </w:tr>
      <w:tr w:rsidR="00F60164" w:rsidRPr="00F60164" w14:paraId="3397FFCD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DF9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58C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ED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5B04F53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3ADB" w14:textId="77777777" w:rsidR="00F60164" w:rsidRPr="00F60164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C62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149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Mikrofibra</w:t>
            </w:r>
            <w:proofErr w:type="spellEnd"/>
          </w:p>
        </w:tc>
      </w:tr>
      <w:tr w:rsidR="001C5E9F" w:rsidRPr="001C5E9F" w14:paraId="109210A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262F" w14:textId="77777777" w:rsidR="00F60164" w:rsidRPr="001C5E9F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D109" w14:textId="77777777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  <w:t>Szerokość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18B1" w14:textId="072D3D9E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  <w:t>1200 mm</w:t>
            </w:r>
          </w:p>
        </w:tc>
      </w:tr>
      <w:tr w:rsidR="001C5E9F" w:rsidRPr="001C5E9F" w14:paraId="4EFC5F3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7BAF" w14:textId="77777777" w:rsidR="00F60164" w:rsidRPr="001C5E9F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B812" w14:textId="77777777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  <w:t>Wysokość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8008" w14:textId="6DA18AEC" w:rsidR="00F60164" w:rsidRPr="001C5E9F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  <w:r w:rsidRPr="001C5E9F"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  <w:t>600 mm</w:t>
            </w:r>
          </w:p>
        </w:tc>
      </w:tr>
      <w:tr w:rsidR="00F60164" w:rsidRPr="00F60164" w14:paraId="5A848F4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9BB0" w14:textId="77777777" w:rsidR="00F60164" w:rsidRPr="00F60164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94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Grubość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B8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3 mm</w:t>
            </w:r>
          </w:p>
        </w:tc>
      </w:tr>
      <w:tr w:rsidR="00F60164" w:rsidRPr="00F60164" w14:paraId="367CB0F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9EB7" w14:textId="77777777" w:rsidR="00F60164" w:rsidRPr="00F60164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98F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F8D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Antypoślizgowy spód</w:t>
            </w:r>
          </w:p>
          <w:p w14:paraId="6465AB7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Obszyte brzegi podkładki</w:t>
            </w:r>
          </w:p>
          <w:p w14:paraId="2B6FD4F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Kompatybilne z laserowym i optycznym sensorem</w:t>
            </w:r>
          </w:p>
          <w:p w14:paraId="7C49CE4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Wodoodporna</w:t>
            </w:r>
          </w:p>
        </w:tc>
      </w:tr>
      <w:tr w:rsidR="00F60164" w:rsidRPr="00F60164" w14:paraId="6748267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24AE" w14:textId="77777777" w:rsidR="00F60164" w:rsidRPr="00F60164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0F3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68F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EEE671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7F0C" w14:textId="77777777" w:rsidR="00F60164" w:rsidRPr="00F60164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BCFF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2F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4AF533D8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3BD2CDB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25</w:t>
      </w:r>
    </w:p>
    <w:p w14:paraId="2129F28B" w14:textId="77777777" w:rsidR="00F60164" w:rsidRPr="00F60164" w:rsidRDefault="00F60164" w:rsidP="00F60164">
      <w:pPr>
        <w:autoSpaceDN/>
        <w:spacing w:line="360" w:lineRule="auto"/>
        <w:ind w:firstLine="708"/>
        <w:jc w:val="both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614A7FE8" w14:textId="77777777" w:rsidR="00F60164" w:rsidRPr="00F60164" w:rsidRDefault="00F60164" w:rsidP="00F60164">
      <w:pPr>
        <w:autoSpaceDN/>
        <w:spacing w:line="360" w:lineRule="auto"/>
        <w:ind w:left="2832"/>
        <w:jc w:val="both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stacji klonującej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759432E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D714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CE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bookmarkStart w:id="9" w:name="_Hlk191366077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stacja klonująca</w:t>
            </w: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ICY BOX Stacja dokująca 2x SATA 2.5/3.5 (z klonowaniem) (lub równoważna</w:t>
            </w:r>
            <w:bookmarkEnd w:id="9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)</w:t>
            </w:r>
          </w:p>
        </w:tc>
      </w:tr>
      <w:tr w:rsidR="00F60164" w:rsidRPr="00F60164" w14:paraId="299F2FC8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1B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696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412B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63C97BF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C6C6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E7FD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E96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Zewnętrzna</w:t>
            </w:r>
          </w:p>
        </w:tc>
      </w:tr>
      <w:tr w:rsidR="00F60164" w:rsidRPr="00F60164" w14:paraId="4B95382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D718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87F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Rozmiar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E2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2,5"</w:t>
            </w:r>
          </w:p>
          <w:p w14:paraId="7E923F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3,5"</w:t>
            </w:r>
          </w:p>
        </w:tc>
      </w:tr>
      <w:tr w:rsidR="00F60164" w:rsidRPr="00F60164" w14:paraId="38EB921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50D8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4C4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Interfejs obudowy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29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USB 3.2 Gen 1 (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Typu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-A)</w:t>
            </w:r>
          </w:p>
        </w:tc>
      </w:tr>
      <w:tr w:rsidR="00F60164" w:rsidRPr="00F60164" w14:paraId="1230B0A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F80A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767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Interfejs dysku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97F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SATA</w:t>
            </w:r>
          </w:p>
        </w:tc>
      </w:tr>
      <w:tr w:rsidR="00F60164" w:rsidRPr="00F60164" w14:paraId="61076EB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D86B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691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Szybkość transmisji danych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B10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do 6 Gbps</w:t>
            </w:r>
          </w:p>
        </w:tc>
      </w:tr>
      <w:tr w:rsidR="00F60164" w:rsidRPr="00F60164" w14:paraId="0BBEDBD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A1D8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D83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Zasilanie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ED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Zasilacz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sieciowy</w:t>
            </w:r>
            <w:proofErr w:type="spellEnd"/>
          </w:p>
        </w:tc>
      </w:tr>
      <w:tr w:rsidR="00F60164" w:rsidRPr="00F60164" w14:paraId="306AFDB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E686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82D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B11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Dioda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LED</w:t>
            </w:r>
          </w:p>
          <w:p w14:paraId="0904761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Funkcja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UASP</w:t>
            </w:r>
          </w:p>
          <w:p w14:paraId="0B320B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Hot Swap</w:t>
            </w:r>
          </w:p>
          <w:p w14:paraId="19E990F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Klonowanie dysku twardego bez użycia komputera</w:t>
            </w:r>
          </w:p>
        </w:tc>
      </w:tr>
      <w:tr w:rsidR="00F60164" w:rsidRPr="00F60164" w14:paraId="6A4117C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AE4A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03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25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EA40BA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0D78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6A3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C04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465FA5F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E6EB338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26</w:t>
      </w:r>
    </w:p>
    <w:p w14:paraId="57DE57EA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kabel RJ 45 0,5m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5D4A036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8D6B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FA7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kabel jr45 0,5m kat5 (10sztuk w paczce)</w:t>
            </w:r>
          </w:p>
        </w:tc>
      </w:tr>
      <w:tr w:rsidR="00F60164" w:rsidRPr="00F60164" w14:paraId="12543A0A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05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DC2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A07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5910E9D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5897" w14:textId="77777777" w:rsidR="00F60164" w:rsidRPr="00F60164" w:rsidRDefault="00F60164" w:rsidP="00716A44">
            <w:pPr>
              <w:numPr>
                <w:ilvl w:val="0"/>
                <w:numId w:val="15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733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07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Patchcord</w:t>
            </w:r>
            <w:proofErr w:type="spellEnd"/>
          </w:p>
        </w:tc>
      </w:tr>
      <w:tr w:rsidR="00F60164" w:rsidRPr="00F60164" w14:paraId="7BB9DC7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BA7E" w14:textId="77777777" w:rsidR="00F60164" w:rsidRPr="00F60164" w:rsidRDefault="00F60164" w:rsidP="00716A44">
            <w:pPr>
              <w:numPr>
                <w:ilvl w:val="0"/>
                <w:numId w:val="15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739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Długość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B0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0.5m</w:t>
            </w:r>
          </w:p>
        </w:tc>
      </w:tr>
      <w:tr w:rsidR="00F60164" w:rsidRPr="00F60164" w14:paraId="2C95AA9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1241" w14:textId="77777777" w:rsidR="00F60164" w:rsidRPr="00F60164" w:rsidRDefault="00F60164" w:rsidP="00716A44">
            <w:pPr>
              <w:numPr>
                <w:ilvl w:val="0"/>
                <w:numId w:val="15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FF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Kategoria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2B8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5e</w:t>
            </w:r>
          </w:p>
        </w:tc>
      </w:tr>
      <w:tr w:rsidR="00F60164" w:rsidRPr="00F60164" w14:paraId="2943C67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46D0" w14:textId="77777777" w:rsidR="00F60164" w:rsidRPr="00F60164" w:rsidRDefault="00F60164" w:rsidP="00716A44">
            <w:pPr>
              <w:numPr>
                <w:ilvl w:val="0"/>
                <w:numId w:val="15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58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Ekranowanie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75D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UTP</w:t>
            </w:r>
          </w:p>
        </w:tc>
      </w:tr>
      <w:tr w:rsidR="00F60164" w:rsidRPr="00F60164" w14:paraId="65D696D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0CE9" w14:textId="77777777" w:rsidR="00F60164" w:rsidRPr="00F60164" w:rsidRDefault="00F60164" w:rsidP="00716A44">
            <w:pPr>
              <w:numPr>
                <w:ilvl w:val="0"/>
                <w:numId w:val="15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060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545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D60BD9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2671" w14:textId="77777777" w:rsidR="00F60164" w:rsidRPr="00F60164" w:rsidRDefault="00F60164" w:rsidP="00716A44">
            <w:pPr>
              <w:numPr>
                <w:ilvl w:val="0"/>
                <w:numId w:val="15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BEA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D5F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3557D8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 </w:t>
      </w:r>
    </w:p>
    <w:p w14:paraId="51BC942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wg. specyfikacji nr 27</w:t>
      </w:r>
    </w:p>
    <w:p w14:paraId="4A8D8C24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kabel RJ 45 1m 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354E0A4F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1C58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A189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kabel jr45 1,0m kat5 (10sztuk w paczce)</w:t>
            </w:r>
          </w:p>
        </w:tc>
      </w:tr>
      <w:tr w:rsidR="00F60164" w:rsidRPr="00F60164" w14:paraId="062BDC22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4E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D1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6BC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5149016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BD39" w14:textId="77777777" w:rsidR="00F60164" w:rsidRPr="00F60164" w:rsidRDefault="00F60164" w:rsidP="00716A44">
            <w:pPr>
              <w:numPr>
                <w:ilvl w:val="0"/>
                <w:numId w:val="15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086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2E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Patchcord</w:t>
            </w:r>
            <w:proofErr w:type="spellEnd"/>
          </w:p>
        </w:tc>
      </w:tr>
      <w:tr w:rsidR="00F60164" w:rsidRPr="00F60164" w14:paraId="708E077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2136" w14:textId="77777777" w:rsidR="00F60164" w:rsidRPr="00F60164" w:rsidRDefault="00F60164" w:rsidP="00716A44">
            <w:pPr>
              <w:numPr>
                <w:ilvl w:val="0"/>
                <w:numId w:val="15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0F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Długość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97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1.0m</w:t>
            </w:r>
          </w:p>
        </w:tc>
      </w:tr>
      <w:tr w:rsidR="00F60164" w:rsidRPr="00F60164" w14:paraId="6FC7526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8EFF" w14:textId="77777777" w:rsidR="00F60164" w:rsidRPr="00F60164" w:rsidRDefault="00F60164" w:rsidP="00716A44">
            <w:pPr>
              <w:numPr>
                <w:ilvl w:val="0"/>
                <w:numId w:val="15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89D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Kategoria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596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5e</w:t>
            </w:r>
          </w:p>
        </w:tc>
      </w:tr>
      <w:tr w:rsidR="00F60164" w:rsidRPr="00F60164" w14:paraId="74F282E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1E87" w14:textId="77777777" w:rsidR="00F60164" w:rsidRPr="00F60164" w:rsidRDefault="00F60164" w:rsidP="00716A44">
            <w:pPr>
              <w:numPr>
                <w:ilvl w:val="0"/>
                <w:numId w:val="15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EF7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Ekranowanie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956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UTP</w:t>
            </w:r>
          </w:p>
        </w:tc>
      </w:tr>
      <w:tr w:rsidR="00F60164" w:rsidRPr="00F60164" w14:paraId="438ECAE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1346" w14:textId="77777777" w:rsidR="00F60164" w:rsidRPr="00F60164" w:rsidRDefault="00F60164" w:rsidP="00716A44">
            <w:pPr>
              <w:numPr>
                <w:ilvl w:val="0"/>
                <w:numId w:val="15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0F1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C03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5FF74BA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FB34" w14:textId="77777777" w:rsidR="00F60164" w:rsidRPr="00F60164" w:rsidRDefault="00F60164" w:rsidP="00716A44">
            <w:pPr>
              <w:numPr>
                <w:ilvl w:val="0"/>
                <w:numId w:val="15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E5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9FD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2D1F068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1A49A13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wg. specyfikacji nr 28</w:t>
      </w:r>
    </w:p>
    <w:p w14:paraId="15B980DD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switch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8port zarządzany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154658EA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4A46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047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Switch Ultra 8-portowy przełącznik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GbE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warstwy 2 (lub równoważny)</w:t>
            </w:r>
          </w:p>
        </w:tc>
      </w:tr>
      <w:tr w:rsidR="00F60164" w:rsidRPr="00F60164" w14:paraId="5EA664D7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D82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62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B7E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7193285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8318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F44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Architektura portów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29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Gigabit Ethernet</w:t>
            </w:r>
          </w:p>
        </w:tc>
      </w:tr>
      <w:tr w:rsidR="00F60164" w:rsidRPr="00F60164" w14:paraId="5FD17DD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E98D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8C9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Zarządzalny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F91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78C398B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6733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AF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Prędkość magistrali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F02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16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Gb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26F7F07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F6E2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F16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Warstwa przełączania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CF5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2</w:t>
            </w:r>
          </w:p>
        </w:tc>
      </w:tr>
      <w:tr w:rsidR="00F60164" w:rsidRPr="00F60164" w14:paraId="77D475E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86A9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AB5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Całkowita ilość portów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212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</w:t>
            </w:r>
          </w:p>
        </w:tc>
      </w:tr>
      <w:tr w:rsidR="00F60164" w:rsidRPr="00F60164" w14:paraId="067FDA0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0A11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FE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Złącza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/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+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63A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</w:t>
            </w:r>
          </w:p>
        </w:tc>
      </w:tr>
      <w:tr w:rsidR="00F60164" w:rsidRPr="00F60164" w14:paraId="2B70DCB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69B9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C6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Ilość złącz 10/100/1000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DCC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</w:t>
            </w:r>
          </w:p>
        </w:tc>
      </w:tr>
      <w:tr w:rsidR="00F60164" w:rsidRPr="00F60164" w14:paraId="502F229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0578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990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Złącza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/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+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392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</w:t>
            </w:r>
          </w:p>
        </w:tc>
      </w:tr>
      <w:tr w:rsidR="00F60164" w:rsidRPr="00F60164" w14:paraId="17191D7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1F79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414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C5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526AF4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2C47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6A6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87C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381E929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07EB020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5DBA79F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5E629B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79DB064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29</w:t>
      </w:r>
    </w:p>
    <w:p w14:paraId="628DBA59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mini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switch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zarządzany 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43911282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C444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600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Mini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switch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zarządzany Gigabit Ethernet (10/100/1000) (lub równoważny)</w:t>
            </w:r>
          </w:p>
        </w:tc>
      </w:tr>
      <w:tr w:rsidR="00F60164" w:rsidRPr="00F60164" w14:paraId="04EE719C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EB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EAB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F98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1D888AD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1EC0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84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Zarządzanie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653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Zarządzalny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L2</w:t>
            </w:r>
          </w:p>
        </w:tc>
      </w:tr>
      <w:tr w:rsidR="00F60164" w:rsidRPr="00F60164" w14:paraId="0F7501F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BCEB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302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Dostęp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200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Przeglądarka WWW (GUI)</w:t>
            </w:r>
          </w:p>
        </w:tc>
      </w:tr>
      <w:tr w:rsidR="00F60164" w:rsidRPr="00F60164" w14:paraId="7569E5B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F3CC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850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Architektura sieci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D5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Gigabit Ethernet</w:t>
            </w:r>
          </w:p>
        </w:tc>
      </w:tr>
      <w:tr w:rsidR="00F60164" w:rsidRPr="00F60164" w14:paraId="2B7C1D0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860C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76F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Całkowita liczba portów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BE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</w:t>
            </w:r>
          </w:p>
        </w:tc>
      </w:tr>
      <w:tr w:rsidR="00F60164" w:rsidRPr="00F60164" w14:paraId="3D123BC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8092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3C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Złącza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782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RJ-45 10/100/1000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Mbps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- 5 szt.</w:t>
            </w:r>
          </w:p>
        </w:tc>
      </w:tr>
      <w:tr w:rsidR="00F60164" w:rsidRPr="00F60164" w14:paraId="6EF35C1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FF0F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EF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Power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over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 Ethernet (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3BF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802.3af (PSE) do 15.4 W</w:t>
            </w:r>
          </w:p>
        </w:tc>
      </w:tr>
      <w:tr w:rsidR="00F60164" w:rsidRPr="00F60164" w14:paraId="6E591F2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53F2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14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Liczba portów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/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+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84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</w:tr>
      <w:tr w:rsidR="00F60164" w:rsidRPr="00F60164" w14:paraId="552D603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7A01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59F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Szybkość przekierowań pakietów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593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7,4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Mb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39DBA24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7598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25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Przepustowość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44C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Gb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3B5E7A4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0637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46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A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Automatyczne rozpoznawanie kabla krosowego (MDI/MDIX)</w:t>
            </w:r>
          </w:p>
        </w:tc>
      </w:tr>
      <w:tr w:rsidR="00F60164" w:rsidRPr="00F60164" w14:paraId="4EC011E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1996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6B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Dołączone 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6F2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Zasilacz kompatybilny</w:t>
            </w:r>
          </w:p>
        </w:tc>
      </w:tr>
      <w:tr w:rsidR="00F60164" w:rsidRPr="00F60164" w14:paraId="726CE6C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5928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1AA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2C7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FB0D3B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03C3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402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231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2DB5F8D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 </w:t>
      </w:r>
    </w:p>
    <w:p w14:paraId="3917BA7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E58BB0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30</w:t>
      </w:r>
    </w:p>
    <w:p w14:paraId="0D0BA894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dysk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hdd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8T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199F9D43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EF9D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163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Dysk HDD 8TB USB 3.2 Gen.</w:t>
            </w:r>
          </w:p>
        </w:tc>
      </w:tr>
      <w:tr w:rsidR="00F60164" w:rsidRPr="00F60164" w14:paraId="1F23FC82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DB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2EA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A27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281E225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BBD4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86A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dysku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D78C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zewnętrzny</w:t>
            </w:r>
          </w:p>
        </w:tc>
      </w:tr>
      <w:tr w:rsidR="00F60164" w:rsidRPr="00F60164" w14:paraId="154E852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1242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347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4FF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HDD magnetyczny</w:t>
            </w:r>
          </w:p>
        </w:tc>
      </w:tr>
      <w:tr w:rsidR="00F60164" w:rsidRPr="00F60164" w14:paraId="40AF926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1673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D9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Format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E98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3.5 cala</w:t>
            </w:r>
          </w:p>
        </w:tc>
      </w:tr>
      <w:tr w:rsidR="00F60164" w:rsidRPr="00F60164" w14:paraId="5BB9A2D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08EE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5C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522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USB 3.0</w:t>
            </w:r>
          </w:p>
        </w:tc>
      </w:tr>
      <w:tr w:rsidR="00F60164" w:rsidRPr="00F60164" w14:paraId="3E5E036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2767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A7C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Prędkość interfejsu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80C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5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Gbit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1405873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5E628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4E8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054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8000GB</w:t>
            </w:r>
          </w:p>
        </w:tc>
      </w:tr>
      <w:tr w:rsidR="00F60164" w:rsidRPr="00F60164" w14:paraId="0DF1866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D2FA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93E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62B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55BE4D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16A8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DA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B9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51673930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0009D6E9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14864E69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PAKIET II</w:t>
      </w:r>
    </w:p>
    <w:p w14:paraId="7F7ADA99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hAnsi="Garamond" w:cs="Garamond"/>
          <w:kern w:val="0"/>
          <w:sz w:val="20"/>
          <w:szCs w:val="20"/>
        </w:rPr>
        <w:t>wg. specyfikacji w zał. nr 2</w:t>
      </w:r>
    </w:p>
    <w:p w14:paraId="27211FE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Przedmiotem zamówienia jest dostawa fabrycznie nowych 20 sztuk laptopów oraz 40 monitorów.</w:t>
      </w:r>
    </w:p>
    <w:p w14:paraId="3CD0CB9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311F12F5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Specyfikacja </w:t>
      </w:r>
    </w:p>
    <w:p w14:paraId="1027163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68B6A2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</w:t>
      </w:r>
    </w:p>
    <w:p w14:paraId="6D74733E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Laptop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1757FA85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1540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9F8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Laptop 16`cali</w:t>
            </w:r>
          </w:p>
        </w:tc>
      </w:tr>
      <w:tr w:rsidR="00F60164" w:rsidRPr="00F60164" w14:paraId="129850E4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71B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88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C1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2B9E27F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F618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EA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Specyfikacja: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42E5" w14:textId="77777777" w:rsidR="00F60164" w:rsidRPr="00F60164" w:rsidRDefault="00F60164" w:rsidP="00F60164">
            <w:pPr>
              <w:tabs>
                <w:tab w:val="left" w:pos="1080"/>
              </w:tabs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Wymagania Minimalne lub równoważne</w:t>
            </w:r>
          </w:p>
        </w:tc>
      </w:tr>
      <w:tr w:rsidR="00F60164" w:rsidRPr="00F60164" w14:paraId="44D791B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9088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A9E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matrycy: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6CA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Matowa </w:t>
            </w:r>
          </w:p>
        </w:tc>
      </w:tr>
      <w:tr w:rsidR="00F60164" w:rsidRPr="00F60164" w14:paraId="604EA7F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2EA3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D5F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Wielkość pamięci RAM [GB]: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57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16 </w:t>
            </w:r>
          </w:p>
        </w:tc>
      </w:tr>
      <w:tr w:rsidR="00F60164" w:rsidRPr="00F60164" w14:paraId="3B6B9E3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D931B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426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System operacyjny: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7FB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Windows 11 Professional </w:t>
            </w:r>
          </w:p>
        </w:tc>
      </w:tr>
      <w:tr w:rsidR="00F60164" w:rsidRPr="00F60164" w14:paraId="142D8F4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7F11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76AA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laptopa: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048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Laptop biznesowy </w:t>
            </w:r>
          </w:p>
        </w:tc>
      </w:tr>
      <w:tr w:rsidR="00F60164" w:rsidRPr="00F60164" w14:paraId="51D2AB1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268F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0E8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Procesor: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E49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Procesor: AMD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Ryzen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5 Pro 7540U 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lub nowszy/równoważny</w:t>
            </w:r>
          </w:p>
        </w:tc>
      </w:tr>
      <w:tr w:rsidR="00F60164" w:rsidRPr="00F60164" w14:paraId="569D79F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14E1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FC3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Liczba rdzeni: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1F1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6 </w:t>
            </w:r>
          </w:p>
        </w:tc>
      </w:tr>
      <w:tr w:rsidR="00F60164" w:rsidRPr="00F60164" w14:paraId="170AFED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DC76F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8D61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Liczba wątków: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6E5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12 </w:t>
            </w:r>
          </w:p>
        </w:tc>
      </w:tr>
      <w:tr w:rsidR="00F60164" w:rsidRPr="00F60164" w14:paraId="50707FE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1B8E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D8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Pamięć podręczna: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E00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22MB Cache</w:t>
            </w:r>
          </w:p>
        </w:tc>
      </w:tr>
      <w:tr w:rsidR="00F60164" w:rsidRPr="00F60164" w14:paraId="770BA24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765DD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B717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Maksymalna częstotliwość taktowania procesora [GHz]: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C42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4.9 (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Boost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Clock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)</w:t>
            </w:r>
          </w:p>
        </w:tc>
      </w:tr>
      <w:tr w:rsidR="00F60164" w:rsidRPr="00F60164" w14:paraId="38A484C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272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98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Minimalna częstotliwość taktowania procesora [GHz]: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E81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3.2</w:t>
            </w:r>
          </w:p>
        </w:tc>
      </w:tr>
      <w:tr w:rsidR="00F60164" w:rsidRPr="00F60164" w14:paraId="10241B8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EE7B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9CA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Zintegrowany układ graficzny: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A6C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AMD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Radeon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740M lub nowszy/równoważny </w:t>
            </w:r>
          </w:p>
        </w:tc>
      </w:tr>
      <w:tr w:rsidR="00F60164" w:rsidRPr="00F60164" w14:paraId="63373D8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0891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81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Wielkość pamięci RAM [GB]: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9D5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16 </w:t>
            </w:r>
          </w:p>
        </w:tc>
      </w:tr>
      <w:tr w:rsidR="00F60164" w:rsidRPr="00F60164" w14:paraId="37A7CB3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D73B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C9F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pamięci RAM: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4F1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LPDDR5X </w:t>
            </w:r>
          </w:p>
        </w:tc>
      </w:tr>
      <w:tr w:rsidR="00F60164" w:rsidRPr="00F60164" w14:paraId="6906855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3E25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F59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Częstotliwość pamięci RAM [MHz]: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A8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6400 </w:t>
            </w:r>
          </w:p>
        </w:tc>
      </w:tr>
      <w:tr w:rsidR="00F60164" w:rsidRPr="00F60164" w14:paraId="1C44179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4FFD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756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Pojemność dysku SSD [GB]: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B7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512, w przypadku awarii dysk zostaje u Zamawiającego</w:t>
            </w:r>
          </w:p>
        </w:tc>
      </w:tr>
      <w:tr w:rsidR="00F60164" w:rsidRPr="00F60164" w14:paraId="57E1FE1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E9B2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5CC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Typ dysku SSD: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30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PCIe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NVMe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4.0 x4</w:t>
            </w:r>
          </w:p>
        </w:tc>
      </w:tr>
      <w:tr w:rsidR="00F60164" w:rsidRPr="00F60164" w14:paraId="2CB0406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6C6F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9B0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Przekątna ekranu [cal]: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C73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16</w:t>
            </w:r>
          </w:p>
        </w:tc>
      </w:tr>
      <w:tr w:rsidR="00F60164" w:rsidRPr="00F60164" w14:paraId="2F5E33E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C58C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14C7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Rozdzielczość ekranu: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A1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1920 x 1200</w:t>
            </w:r>
          </w:p>
        </w:tc>
      </w:tr>
      <w:tr w:rsidR="00F60164" w:rsidRPr="00F60164" w14:paraId="3927D8D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07B8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F4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Rodzaj matrycy: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0BA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Matowa</w:t>
            </w:r>
          </w:p>
        </w:tc>
      </w:tr>
      <w:tr w:rsidR="00F60164" w:rsidRPr="00F60164" w14:paraId="792DE1D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A180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981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Typ matrycy: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CB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IPS</w:t>
            </w:r>
          </w:p>
        </w:tc>
      </w:tr>
      <w:tr w:rsidR="00F60164" w:rsidRPr="00F60164" w14:paraId="02AAAA8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20FE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950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Wyświetlacz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F96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przeciwodblaskowy</w:t>
            </w:r>
          </w:p>
        </w:tc>
      </w:tr>
      <w:tr w:rsidR="00F60164" w:rsidRPr="00F60164" w14:paraId="4DBB66D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BDA9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DF7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Jasność matrycy [cd/m2]: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634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300</w:t>
            </w:r>
          </w:p>
        </w:tc>
      </w:tr>
      <w:tr w:rsidR="00F60164" w:rsidRPr="00F60164" w14:paraId="1A18436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D026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025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Waga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C6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więcej niż 1,80kg</w:t>
            </w:r>
          </w:p>
        </w:tc>
      </w:tr>
      <w:tr w:rsidR="00F60164" w:rsidRPr="00F60164" w14:paraId="6AE1172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C94A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E8A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Wi-Fi: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62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 (Wi-Fi 6E (802.11 a/b/g/n/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ac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/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ax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))</w:t>
            </w:r>
          </w:p>
        </w:tc>
      </w:tr>
      <w:tr w:rsidR="00F60164" w:rsidRPr="00F60164" w14:paraId="5387905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0CEE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F7A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Bluetooth: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93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 (Moduł Bluetooth 5.3) s</w:t>
            </w:r>
          </w:p>
        </w:tc>
      </w:tr>
      <w:tr w:rsidR="00F60164" w:rsidRPr="00F60164" w14:paraId="04BA5EB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441D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B7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LAN: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538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1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Gb</w:t>
            </w:r>
            <w:proofErr w:type="spellEnd"/>
          </w:p>
        </w:tc>
      </w:tr>
      <w:tr w:rsidR="00F60164" w:rsidRPr="00F60164" w14:paraId="7E86752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9C9D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3DF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Złącza: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8A7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1 x HDMI 2.1 1 x RJ-45 (LAN) </w:t>
            </w:r>
          </w:p>
          <w:p w14:paraId="0426B6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1 x USB 4 (z DisplayPort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Power Delivery) </w:t>
            </w:r>
          </w:p>
          <w:p w14:paraId="5C4284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1 x USB Type-C 3.2 Gen. 2 (z DisplayPort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Power Delivery) </w:t>
            </w:r>
          </w:p>
          <w:p w14:paraId="7EE49CA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1 x Wyjście słuchawkowe/wejście mikrofonowe </w:t>
            </w:r>
          </w:p>
          <w:p w14:paraId="235B3E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 x USB 3.2 Gen. 1</w:t>
            </w:r>
          </w:p>
        </w:tc>
      </w:tr>
      <w:tr w:rsidR="00F60164" w:rsidRPr="00F60164" w14:paraId="139F31D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2C99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96C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Pojemność baterii [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Wh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A4F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52.5</w:t>
            </w:r>
          </w:p>
        </w:tc>
      </w:tr>
      <w:tr w:rsidR="00F60164" w:rsidRPr="00F60164" w14:paraId="7FCF81B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B3DC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E5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Typ baterii: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6B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Litowo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-polimerowa</w:t>
            </w:r>
          </w:p>
        </w:tc>
      </w:tr>
      <w:tr w:rsidR="00F60164" w:rsidRPr="00F60164" w14:paraId="7E2424C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F319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E2E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Moc zasilacza [W]: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02D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65</w:t>
            </w:r>
          </w:p>
        </w:tc>
      </w:tr>
      <w:tr w:rsidR="00F60164" w:rsidRPr="00F60164" w14:paraId="420CAC7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8352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B92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06B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0C7FDE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7026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6BF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073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364609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CDB0468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944EB6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wg. specyfikacji nr 2</w:t>
      </w:r>
    </w:p>
    <w:p w14:paraId="54080F0F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Monitor 27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92AEB15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8C36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E4A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Monitor 27`cali</w:t>
            </w:r>
          </w:p>
        </w:tc>
      </w:tr>
      <w:tr w:rsidR="00F60164" w:rsidRPr="00F60164" w14:paraId="16801B65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78D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C5B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EA9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3F8A91B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B86C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F30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Specyfikacja: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4889" w14:textId="77777777" w:rsidR="00F60164" w:rsidRPr="00F60164" w:rsidRDefault="00F60164" w:rsidP="00F60164">
            <w:pPr>
              <w:tabs>
                <w:tab w:val="left" w:pos="1080"/>
              </w:tabs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Wymagania Minimalne lub równoważne</w:t>
            </w:r>
          </w:p>
        </w:tc>
      </w:tr>
      <w:tr w:rsidR="00F60164" w:rsidRPr="00F60164" w14:paraId="2B2746E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6960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708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Typ ekranu: Płaski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9A18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Typ ekranu: Płaski </w:t>
            </w:r>
          </w:p>
        </w:tc>
      </w:tr>
      <w:tr w:rsidR="00F60164" w:rsidRPr="00F60164" w14:paraId="4E0031E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2466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290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Przekątna ekranu [cal]: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F8C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27</w:t>
            </w:r>
          </w:p>
        </w:tc>
      </w:tr>
      <w:tr w:rsidR="00F60164" w:rsidRPr="00F60164" w14:paraId="69C357D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7408F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9F6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Przekątna ekranu [cm]: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997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68.6 </w:t>
            </w:r>
          </w:p>
        </w:tc>
      </w:tr>
      <w:tr w:rsidR="00F60164" w:rsidRPr="00F60164" w14:paraId="1A4038D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1613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7C2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Powłoka matrycy: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557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Matowa </w:t>
            </w:r>
          </w:p>
        </w:tc>
      </w:tr>
      <w:tr w:rsidR="00F60164" w:rsidRPr="00F60164" w14:paraId="2B56BE5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30F8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76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Podświetlenie ekranu: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0A49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W-LED </w:t>
            </w:r>
          </w:p>
        </w:tc>
      </w:tr>
      <w:tr w:rsidR="00F60164" w:rsidRPr="00F60164" w14:paraId="270B107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1EF9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B15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Rodzaj matrycy: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BBB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IPS </w:t>
            </w:r>
          </w:p>
        </w:tc>
      </w:tr>
      <w:tr w:rsidR="00F60164" w:rsidRPr="00F60164" w14:paraId="4913CAF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1C16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72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Rozdzielczość ekranu: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32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1920 x 1080 </w:t>
            </w:r>
          </w:p>
        </w:tc>
      </w:tr>
      <w:tr w:rsidR="00F60164" w:rsidRPr="00F60164" w14:paraId="5E731B5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E5DD8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E17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Proporcje ekranu: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5C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16:9 </w:t>
            </w:r>
          </w:p>
        </w:tc>
      </w:tr>
      <w:tr w:rsidR="00F60164" w:rsidRPr="00F60164" w14:paraId="7A0662C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D3F9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9D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Częstotliwość odświeżania obrazu [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Hz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1BE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75 </w:t>
            </w:r>
          </w:p>
        </w:tc>
      </w:tr>
      <w:tr w:rsidR="00F60164" w:rsidRPr="00F60164" w14:paraId="5E26C53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61C7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C084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Liczba wyświetlanych kolorów: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7593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16.7 mln </w:t>
            </w:r>
          </w:p>
        </w:tc>
      </w:tr>
      <w:tr w:rsidR="00F60164" w:rsidRPr="00F60164" w14:paraId="341C5B8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6D5C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1EB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HDR: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1AF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HDR10 </w:t>
            </w:r>
          </w:p>
        </w:tc>
      </w:tr>
      <w:tr w:rsidR="00F60164" w:rsidRPr="00F60164" w14:paraId="2287EE2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5118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DEE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Technologia ochrony oczu: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63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Filtr światła niebieskiego Redukcja migotania (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Flicker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free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) </w:t>
            </w:r>
          </w:p>
        </w:tc>
      </w:tr>
      <w:tr w:rsidR="00F60164" w:rsidRPr="00F60164" w14:paraId="73DD4BD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7F91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C92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Jasność ekranu [cd/m2]: 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96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300 </w:t>
            </w:r>
          </w:p>
        </w:tc>
      </w:tr>
      <w:tr w:rsidR="00F60164" w:rsidRPr="00F60164" w14:paraId="1D54025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90D5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AF14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Ekran obrotowy (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pivot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):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151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</w:tr>
      <w:tr w:rsidR="00F60164" w:rsidRPr="00F60164" w14:paraId="12B5509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045E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584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Zakres obrotu (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pivot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):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46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90° (w lewo) 90° (w prawo) </w:t>
            </w:r>
          </w:p>
        </w:tc>
      </w:tr>
      <w:tr w:rsidR="00F60164" w:rsidRPr="00F60164" w14:paraId="0DF8941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F7FC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5D8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Regulacja kąta pochylenia (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Tilt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):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F6B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</w:tr>
      <w:tr w:rsidR="00F60164" w:rsidRPr="00F60164" w14:paraId="0845963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EB87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58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Zakres regulacji pochylenia (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Tilt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):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853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35° (do tyłu/w górę)</w:t>
            </w:r>
          </w:p>
          <w:p w14:paraId="5758E49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5° (do przodu/w dół)</w:t>
            </w:r>
          </w:p>
        </w:tc>
      </w:tr>
      <w:tr w:rsidR="00F60164" w:rsidRPr="00F60164" w14:paraId="4BCFCD6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D2BC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61D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Regulacja wysokości: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81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</w:tr>
      <w:tr w:rsidR="00F60164" w:rsidRPr="00F60164" w14:paraId="5986B30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7E06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7AB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Możliwość zawieszenia na ścianie: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5EB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</w:tr>
      <w:tr w:rsidR="00F60164" w:rsidRPr="00F60164" w14:paraId="0FF83C1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B749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37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Standard VESA [mm]: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A3C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100 x 100 </w:t>
            </w:r>
          </w:p>
        </w:tc>
      </w:tr>
      <w:tr w:rsidR="00F60164" w:rsidRPr="00F60164" w14:paraId="3CB531F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214A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FE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Głośniki: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E74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</w:tr>
      <w:tr w:rsidR="00F60164" w:rsidRPr="00F60164" w14:paraId="6D2B717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A507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BE4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Moc głośników: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A79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x 2W </w:t>
            </w:r>
          </w:p>
        </w:tc>
      </w:tr>
      <w:tr w:rsidR="00F60164" w:rsidRPr="00F60164" w14:paraId="7E0A475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0CBD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17EE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Monitor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bezramkowy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78B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</w:tr>
      <w:tr w:rsidR="00F60164" w:rsidRPr="00F60164" w14:paraId="591F0F4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D7C2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1BF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Złącza:.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DC7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AC-in (wejście zasilania) - 1 szt. </w:t>
            </w:r>
          </w:p>
          <w:p w14:paraId="5C6F223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DisplayPort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1.2 - 1 szt. </w:t>
            </w:r>
          </w:p>
          <w:p w14:paraId="2E8169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HDMI 1.4 - 1 szt. </w:t>
            </w:r>
          </w:p>
          <w:p w14:paraId="35CBAAA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VGA - 1 szt. </w:t>
            </w:r>
          </w:p>
          <w:p w14:paraId="615DEAA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Wejście audio - 1 szt. </w:t>
            </w:r>
          </w:p>
          <w:p w14:paraId="6AFF24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Wyjście audio - 1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</w:tr>
      <w:tr w:rsidR="00F60164" w:rsidRPr="00F60164" w14:paraId="4206DC1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26A1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A5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EC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0BDD01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D625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173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187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5CE49B4E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4926EBD5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PAKIET III</w:t>
      </w:r>
    </w:p>
    <w:p w14:paraId="753224D0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hAnsi="Garamond" w:cs="Garamond"/>
          <w:kern w:val="0"/>
          <w:sz w:val="20"/>
          <w:szCs w:val="20"/>
        </w:rPr>
        <w:t>wg. specyfikacji w zał. nr 3</w:t>
      </w:r>
    </w:p>
    <w:p w14:paraId="1FBB48F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Przedmiotem zamówienia jest dostawa 600 licencji </w:t>
      </w:r>
      <w:r w:rsidRPr="00F60164">
        <w:rPr>
          <w:rFonts w:ascii="Garamond" w:hAnsi="Garamond" w:cs="Garamond"/>
          <w:kern w:val="0"/>
          <w:sz w:val="20"/>
          <w:szCs w:val="20"/>
        </w:rPr>
        <w:t>systemu klasy ITSM, wspomagający zarządzanie procesami i zasobami IT.</w:t>
      </w:r>
    </w:p>
    <w:p w14:paraId="6EEBA41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103F20E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Specyfikacja </w:t>
      </w:r>
    </w:p>
    <w:p w14:paraId="6F69F74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F41143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</w:t>
      </w:r>
    </w:p>
    <w:p w14:paraId="0EB2959F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ITmanager</w:t>
      </w:r>
      <w:proofErr w:type="spellEnd"/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9E627F7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BB57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FCDA" w14:textId="77777777" w:rsidR="00F60164" w:rsidRPr="00F60164" w:rsidRDefault="00F60164" w:rsidP="00F60164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Licencja systemu klasy ITSM (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ITmanager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), wspomagający zarządzanie procesami i zasobami IT.</w:t>
            </w:r>
          </w:p>
        </w:tc>
      </w:tr>
      <w:tr w:rsidR="00F60164" w:rsidRPr="00F60164" w14:paraId="53309529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F07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045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3E0B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53566E2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2715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F44C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Baza konfiguracji komputerów oraz oprogramowania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CCC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47F99EC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4D7F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C29F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Zarządzanie legalnością oprogramowania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448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133B6FF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E074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A9C3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Zdalne zarządzanie i automatyzacja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A6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3983FEE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C48D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434B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Komunikator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67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0E5F4A8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3DAA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5064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Monitoring sieci LAN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D78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07A587E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5AF4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3AE7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Monitoring użytkowników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077E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3475819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7E37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EC22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Okres licencjonowania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99A6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Wieczysta</w:t>
            </w:r>
            <w:proofErr w:type="spellEnd"/>
          </w:p>
        </w:tc>
      </w:tr>
      <w:tr w:rsidR="00F60164" w:rsidRPr="00F60164" w14:paraId="2817351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4B37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3508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322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FA2163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B268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0277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826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510E3D7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2A5A25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5F4C3D7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2. Licencjonowanie musi uwzględniać (w okresie obowiązywania gwarancji) prawo do bezpłatnej</w:t>
            </w:r>
          </w:p>
          <w:p w14:paraId="0ADFAF1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424DC9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Licencjonowanie musi uwzględniać prawo do najnowszej wersji zakupionego produktu przez</w:t>
            </w:r>
          </w:p>
          <w:p w14:paraId="3D269F3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0DB6A9E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4. Zaoferowane przez Wykonawcę oprogramowanie musi pochodzić z legalnych</w:t>
            </w:r>
          </w:p>
          <w:p w14:paraId="33A0706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2D054B2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3F20FD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383A1784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3BD5FA62" w14:textId="77777777" w:rsid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BE64B5E" w14:textId="77777777" w:rsidR="00D62049" w:rsidRDefault="00D62049" w:rsidP="00F60164">
      <w:pPr>
        <w:widowControl w:val="0"/>
        <w:autoSpaceDN/>
        <w:spacing w:line="276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63D4957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  <w:t>PAKIET IV</w:t>
      </w:r>
    </w:p>
    <w:p w14:paraId="18335318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  <w:t>Licencja na dwa rdzenie procesora dla SQL Server 2022 Standard Edition, 100 licencji MS Office 2024, 2 licencji MS Visio w wersji standard oraz 1 licencji MS Visio w wersji Professional.</w:t>
      </w:r>
    </w:p>
    <w:p w14:paraId="040773F3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  <w:t>wg. specyfikacji w zał. nr 4</w:t>
      </w:r>
    </w:p>
    <w:p w14:paraId="2CF7D58B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  <w:t>Przedmiotem zamówienia jest dostarczenie nowej licencji na dwa rdzenie procesora dla SQL Server 2022 Standard Edition.</w:t>
      </w:r>
    </w:p>
    <w:p w14:paraId="3AC80C0A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</w:pPr>
    </w:p>
    <w:p w14:paraId="2782AD9B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  <w:t>wg. specyfikacji nr 1</w:t>
      </w:r>
    </w:p>
    <w:p w14:paraId="5B4AE235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  <w:t xml:space="preserve">Specyfikacja Licencji </w:t>
      </w:r>
      <w:r w:rsidRPr="00D62049">
        <w:rPr>
          <w:rFonts w:asciiTheme="minorHAnsi" w:eastAsiaTheme="minorHAnsi" w:hAnsiTheme="minorHAnsi" w:cstheme="minorBidi"/>
          <w:b/>
          <w:bCs/>
          <w:color w:val="C00000"/>
          <w:kern w:val="2"/>
          <w:lang w:val="it-IT" w:eastAsia="en-US"/>
          <w14:ligatures w14:val="standardContextual"/>
        </w:rPr>
        <w:t>Oprogramowanie serwerowe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D62049" w:rsidRPr="00D62049" w14:paraId="04B5CFBE" w14:textId="77777777" w:rsidTr="008264FD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4EF5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F69A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it-IT"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it-IT" w:eastAsia="en-US"/>
                <w14:ligatures w14:val="standardContextual"/>
              </w:rPr>
              <w:t>Oprogramowanie serwerowe Microsoft SQL Server 2022 Standard (2 Core)</w:t>
            </w:r>
          </w:p>
        </w:tc>
      </w:tr>
      <w:tr w:rsidR="00D62049" w:rsidRPr="00D62049" w14:paraId="5053BCD3" w14:textId="77777777" w:rsidTr="008264FD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F60D9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lastRenderedPageBreak/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40D7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B7A6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Wymagana wartość parametru (minimalne)</w:t>
            </w:r>
          </w:p>
        </w:tc>
      </w:tr>
      <w:tr w:rsidR="00D62049" w:rsidRPr="00D62049" w14:paraId="2AC682E4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CAB6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07CB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Producent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2EB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Microsoft</w:t>
            </w:r>
          </w:p>
        </w:tc>
      </w:tr>
      <w:tr w:rsidR="00D62049" w:rsidRPr="00D62049" w14:paraId="18233E5D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3F32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D16E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3E55F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bazy danych</w:t>
            </w:r>
          </w:p>
        </w:tc>
      </w:tr>
      <w:tr w:rsidR="00D62049" w:rsidRPr="00D62049" w14:paraId="73B1D0E4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28E4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961A9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Zawartość pakietu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4580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Microsoft SQL Server 2022 Standard</w:t>
            </w:r>
          </w:p>
        </w:tc>
      </w:tr>
      <w:tr w:rsidR="00D62049" w:rsidRPr="00D62049" w14:paraId="05B9B012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BE8E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60DA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Typ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67EC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komercyjna</w:t>
            </w:r>
          </w:p>
        </w:tc>
      </w:tr>
      <w:tr w:rsidR="00D62049" w:rsidRPr="00D62049" w14:paraId="47743CC2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62FA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F2C1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E9919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elektroniczna</w:t>
            </w:r>
          </w:p>
        </w:tc>
      </w:tr>
      <w:tr w:rsidR="00D62049" w:rsidRPr="00D62049" w14:paraId="288E536F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AECD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DBD85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C895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do pobrania</w:t>
            </w:r>
          </w:p>
        </w:tc>
      </w:tr>
      <w:tr w:rsidR="00D62049" w:rsidRPr="00D62049" w14:paraId="4B0CD205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8809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C2BF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Rodzaj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9EE6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nowa licencja</w:t>
            </w:r>
          </w:p>
        </w:tc>
      </w:tr>
      <w:tr w:rsidR="00D62049" w:rsidRPr="00D62049" w14:paraId="4A0BFFB0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DE69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E3EC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5F6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wieczysta</w:t>
            </w:r>
          </w:p>
        </w:tc>
      </w:tr>
      <w:tr w:rsidR="00D62049" w:rsidRPr="00D62049" w14:paraId="070809FB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DF2D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A8BD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Jednostka licencjonowana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30C9F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2 rdzenie procesora</w:t>
            </w:r>
          </w:p>
        </w:tc>
      </w:tr>
      <w:tr w:rsidR="00D62049" w:rsidRPr="00D62049" w14:paraId="2B255045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89F8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0DA3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Model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14C9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Microsoft SQL Server 2022</w:t>
            </w:r>
          </w:p>
        </w:tc>
      </w:tr>
      <w:tr w:rsidR="00D62049" w:rsidRPr="00D62049" w14:paraId="36755132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3F1B" w14:textId="77777777" w:rsidR="00D62049" w:rsidRPr="00D62049" w:rsidRDefault="00D62049" w:rsidP="00D62049">
            <w:pPr>
              <w:numPr>
                <w:ilvl w:val="0"/>
                <w:numId w:val="176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2D90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DDDA7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1. Oprogramowanie i licencje muszą pochodzić z autoryzowanego kanału dystrybucji producenta</w:t>
            </w:r>
          </w:p>
          <w:p w14:paraId="188D3B5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przeznaczonego na teren Unii Europejskiej, a korzystanie przez Zamawiającego z dostarczonego</w:t>
            </w:r>
          </w:p>
          <w:p w14:paraId="7D2A531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produktu nie może stanowić naruszenia majątkowych praw autorskich osób trzecich.</w:t>
            </w:r>
          </w:p>
          <w:p w14:paraId="5BC38FE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2. Licencjonowanie musi uwzględniać (w okresie obowiązywania gwarancji) prawo do bezpłatnej</w:t>
            </w:r>
          </w:p>
          <w:p w14:paraId="78752B7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instalacji udostępnianych przez producenta uaktualnień i poprawek krytycznych i opcjonalnych.</w:t>
            </w:r>
          </w:p>
          <w:p w14:paraId="4211998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cały okres obowiązywania gwarancji</w:t>
            </w:r>
          </w:p>
          <w:p w14:paraId="383B7821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lastRenderedPageBreak/>
              <w:t>3. Zaoferowane przez Wykonawcę oprogramowanie musi pochodzić z legalnych</w:t>
            </w:r>
          </w:p>
          <w:p w14:paraId="5C7C6AA5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źródeł oraz zostać dostarczone Zamawiającemu ze wszystkimi składnikami niezbędnymi do potwierdzenia legalności</w:t>
            </w:r>
          </w:p>
          <w:p w14:paraId="2C1421E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jego pochodzenia (np.: oryginalny nośnik, certyfikat autentyczności, kod aktywacyjny wraz z instrukcją aktywacji,</w:t>
            </w:r>
          </w:p>
          <w:p w14:paraId="1B661661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itp.), jeśli jest to niezbędne dla nabycia przez Zamawiającego praw do tego oprogramowania lub jego uruchomienia.</w:t>
            </w:r>
          </w:p>
        </w:tc>
      </w:tr>
    </w:tbl>
    <w:p w14:paraId="4DB8A95B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174862BE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  <w:t>wg. specyfikacji nr 2</w:t>
      </w:r>
    </w:p>
    <w:p w14:paraId="4F00BFFB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  <w:t>Specyfikacja Licencji</w:t>
      </w:r>
      <w:r w:rsidRPr="00D62049"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  <w:t xml:space="preserve"> </w:t>
      </w:r>
      <w:r w:rsidRPr="00D62049"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  <w:t>MS Office 2024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D62049" w:rsidRPr="00D62049" w14:paraId="78D5DA9B" w14:textId="77777777" w:rsidTr="008264FD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D96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EEAE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 xml:space="preserve">MS Office 2024 lub </w:t>
            </w: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it-IT" w:eastAsia="en-US"/>
                <w14:ligatures w14:val="standardContextual"/>
              </w:rPr>
              <w:t>lub równowazny.</w:t>
            </w:r>
          </w:p>
        </w:tc>
      </w:tr>
      <w:tr w:rsidR="00D62049" w:rsidRPr="00D62049" w14:paraId="39BCB41E" w14:textId="77777777" w:rsidTr="008264FD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06BD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5D09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F7D7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Wymagana wartość parametru (minimalne)</w:t>
            </w:r>
          </w:p>
        </w:tc>
      </w:tr>
      <w:tr w:rsidR="00D62049" w:rsidRPr="00D62049" w14:paraId="0981ED4E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A8BC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3F2D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Wersja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8D57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Office 2024</w:t>
            </w:r>
          </w:p>
        </w:tc>
      </w:tr>
      <w:tr w:rsidR="00D62049" w:rsidRPr="00D62049" w14:paraId="1ED74135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9038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E87B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Skład pakietu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A3DD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Word</w:t>
            </w:r>
          </w:p>
          <w:p w14:paraId="6FB4502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Excel</w:t>
            </w:r>
          </w:p>
          <w:p w14:paraId="7374C91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PowerPoint</w:t>
            </w:r>
          </w:p>
          <w:p w14:paraId="6252F27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Outlook</w:t>
            </w:r>
          </w:p>
          <w:p w14:paraId="232D6061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OneNote</w:t>
            </w:r>
          </w:p>
        </w:tc>
      </w:tr>
      <w:tr w:rsidR="00D62049" w:rsidRPr="00D62049" w14:paraId="10DA15CE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4B2C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9A450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55E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>Wersja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>cyfrowa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 xml:space="preserve"> </w:t>
            </w:r>
          </w:p>
        </w:tc>
      </w:tr>
      <w:tr w:rsidR="00D62049" w:rsidRPr="00D62049" w14:paraId="3172FD8F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35DD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6115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Aktywacja klucza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3F6F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>Platforma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 xml:space="preserve"> Microsoft</w:t>
            </w:r>
          </w:p>
          <w:p w14:paraId="50E6630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Na koncie administracyjnym onmicrosoft.com</w:t>
            </w:r>
          </w:p>
        </w:tc>
      </w:tr>
      <w:tr w:rsidR="00D62049" w:rsidRPr="00D62049" w14:paraId="70000EDC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18E3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9050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0A5A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Aktywacja kluczem. Aktywacja usługi online.</w:t>
            </w:r>
          </w:p>
        </w:tc>
      </w:tr>
      <w:tr w:rsidR="00D62049" w:rsidRPr="00D62049" w14:paraId="72280981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0AE7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A18D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Typ klucza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87AB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Perpetual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 xml:space="preserve"> Software</w:t>
            </w:r>
          </w:p>
        </w:tc>
      </w:tr>
      <w:tr w:rsidR="00D62049" w:rsidRPr="00D62049" w14:paraId="327E2A57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89F6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64BA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Typ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122B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Nowa licencja</w:t>
            </w:r>
          </w:p>
        </w:tc>
      </w:tr>
      <w:tr w:rsidR="00D62049" w:rsidRPr="00D62049" w14:paraId="78F2D554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0D3E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7E1D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082B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>Dożywotnia</w:t>
            </w:r>
            <w:proofErr w:type="spellEnd"/>
          </w:p>
        </w:tc>
      </w:tr>
      <w:tr w:rsidR="00D62049" w:rsidRPr="00D62049" w14:paraId="25413F99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0296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ECC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1DE7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>Polska</w:t>
            </w:r>
          </w:p>
        </w:tc>
      </w:tr>
      <w:tr w:rsidR="00D62049" w:rsidRPr="00D62049" w14:paraId="51DD3959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906C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E4FC9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Typ nośnika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78F9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Licencja elektroniczna</w:t>
            </w:r>
          </w:p>
        </w:tc>
      </w:tr>
      <w:tr w:rsidR="00D62049" w:rsidRPr="00D62049" w14:paraId="445B1819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F7D4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95A7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FF73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 xml:space="preserve">Windows 10 i nowsze </w:t>
            </w:r>
          </w:p>
        </w:tc>
      </w:tr>
      <w:tr w:rsidR="00D62049" w:rsidRPr="00D62049" w14:paraId="378D4341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5650" w14:textId="77777777" w:rsidR="00D62049" w:rsidRPr="00D62049" w:rsidRDefault="00D62049" w:rsidP="00D62049">
            <w:pPr>
              <w:numPr>
                <w:ilvl w:val="0"/>
                <w:numId w:val="177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4361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C1A7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1. Oprogramowanie i licencje muszą pochodzić z autoryzowanego kanału dystrybucji producenta</w:t>
            </w:r>
          </w:p>
          <w:p w14:paraId="51FF7E8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przeznaczonego na teren Unii Europejskiej, a korzystanie przez Zamawiającego z dostarczonego</w:t>
            </w:r>
          </w:p>
          <w:p w14:paraId="51A6B9B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produktu nie może stanowić naruszenia majątkowych praw autorskich osób trzecich.</w:t>
            </w:r>
          </w:p>
          <w:p w14:paraId="042FA12A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2. Licencjonowanie musi uwzględniać (w okresie obowiązywania gwarancji) prawo do bezpłatnej</w:t>
            </w:r>
          </w:p>
          <w:p w14:paraId="32466927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instalacji udostępnianych przez producenta uaktualnień i poprawek krytycznych i opcjonalnych.</w:t>
            </w:r>
          </w:p>
          <w:p w14:paraId="523CCD0A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cały okres obowiązywania gwarancji</w:t>
            </w:r>
          </w:p>
          <w:p w14:paraId="0192EA9A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3. Zaoferowane przez Wykonawcę oprogramowanie musi pochodzić z legalnych</w:t>
            </w:r>
          </w:p>
          <w:p w14:paraId="7C3ED3F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lastRenderedPageBreak/>
              <w:t>źródeł oraz zostać dostarczone Zamawiającemu ze wszystkimi składnikami niezbędnymi do potwierdzenia legalności</w:t>
            </w:r>
          </w:p>
          <w:p w14:paraId="115753A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jego pochodzenia (np.: oryginalny nośnik, certyfikat autentyczności, kod aktywacyjny wraz z instrukcją aktywacji,</w:t>
            </w:r>
          </w:p>
          <w:p w14:paraId="5E31CCD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itp.), jeśli jest to niezbędne dla nabycia przez Zamawiającego praw do tego oprogramowania lub jego uruchomienia.</w:t>
            </w:r>
          </w:p>
        </w:tc>
      </w:tr>
    </w:tbl>
    <w:p w14:paraId="4159EFF3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</w:pPr>
    </w:p>
    <w:p w14:paraId="3257273A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</w:pPr>
    </w:p>
    <w:p w14:paraId="5488AFC4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  <w:t>wg. specyfikacji nr 3</w:t>
      </w:r>
    </w:p>
    <w:p w14:paraId="1ACBC7EC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  <w:t xml:space="preserve">Specyfikacja Licencji </w:t>
      </w:r>
      <w:r w:rsidRPr="00D62049">
        <w:rPr>
          <w:rFonts w:asciiTheme="minorHAnsi" w:eastAsiaTheme="minorHAnsi" w:hAnsiTheme="minorHAnsi" w:cstheme="minorBidi"/>
          <w:b/>
          <w:bCs/>
          <w:color w:val="C00000"/>
          <w:kern w:val="2"/>
          <w:lang w:val="it-IT" w:eastAsia="en-US"/>
          <w14:ligatures w14:val="standardContextual"/>
        </w:rPr>
        <w:t>Oprogramowanie biurowe Visio 2024 standard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D62049" w:rsidRPr="00D62049" w14:paraId="0F3C94AB" w14:textId="77777777" w:rsidTr="008264FD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17AC9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2087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it-IT"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it-IT" w:eastAsia="en-US"/>
                <w14:ligatures w14:val="standardContextual"/>
              </w:rPr>
              <w:t>Oprogramowanie biurowe do projektowania Visio 2024 Standard lub równowazny.</w:t>
            </w:r>
          </w:p>
        </w:tc>
      </w:tr>
      <w:tr w:rsidR="00D62049" w:rsidRPr="00D62049" w14:paraId="18C1288A" w14:textId="77777777" w:rsidTr="008264FD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00B6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18F5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49CD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Wymagana wartość parametru</w:t>
            </w:r>
          </w:p>
        </w:tc>
      </w:tr>
      <w:tr w:rsidR="00D62049" w:rsidRPr="00D62049" w14:paraId="105F397E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0076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78FE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84D0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narzędzia do zarządzania projektami</w:t>
            </w:r>
          </w:p>
        </w:tc>
      </w:tr>
      <w:tr w:rsidR="00D62049" w:rsidRPr="00D62049" w14:paraId="0BB380C1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629A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C80E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Edycja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98797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Standard</w:t>
            </w:r>
          </w:p>
        </w:tc>
      </w:tr>
      <w:tr w:rsidR="00D62049" w:rsidRPr="00D62049" w14:paraId="72779B0C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17E0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3A2D9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Typ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B3AB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komercyjna</w:t>
            </w:r>
            <w:proofErr w:type="spellEnd"/>
          </w:p>
        </w:tc>
      </w:tr>
      <w:tr w:rsidR="00D62049" w:rsidRPr="00D62049" w14:paraId="52AEE4AB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1A23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BA2FA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512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elektroniczna</w:t>
            </w:r>
            <w:proofErr w:type="spellEnd"/>
          </w:p>
        </w:tc>
      </w:tr>
      <w:tr w:rsidR="00D62049" w:rsidRPr="00D62049" w14:paraId="0DA0BCBF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4C3D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48B0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5DD8A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do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pobrania</w:t>
            </w:r>
            <w:proofErr w:type="spellEnd"/>
          </w:p>
        </w:tc>
      </w:tr>
      <w:tr w:rsidR="00D62049" w:rsidRPr="00D62049" w14:paraId="6AAFF35A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950B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3C6E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Rodzaj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41B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nowa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licencja</w:t>
            </w:r>
            <w:proofErr w:type="spellEnd"/>
          </w:p>
        </w:tc>
      </w:tr>
      <w:tr w:rsidR="00D62049" w:rsidRPr="00D62049" w14:paraId="4C19CB7A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B6C8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C16D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5C7A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wieczysta</w:t>
            </w:r>
          </w:p>
        </w:tc>
      </w:tr>
      <w:tr w:rsidR="00D62049" w:rsidRPr="00D62049" w14:paraId="2DD0B1C2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F7CA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1CC8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Aktywacja klucza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F860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>Platforma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 xml:space="preserve"> Microsoft</w:t>
            </w:r>
          </w:p>
          <w:p w14:paraId="0A0646A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lastRenderedPageBreak/>
              <w:t>Na koncie administracyjnym onmicrosoft.com</w:t>
            </w:r>
          </w:p>
        </w:tc>
      </w:tr>
      <w:tr w:rsidR="00D62049" w:rsidRPr="00D62049" w14:paraId="55ABBCE4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3173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D7A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EBF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Aktywacja kluczem. Aktywacja usługi online.</w:t>
            </w:r>
          </w:p>
        </w:tc>
      </w:tr>
      <w:tr w:rsidR="00D62049" w:rsidRPr="00D62049" w14:paraId="4AF6F320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5B15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50FD1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Typ klucza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CA0F0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Perpetual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 xml:space="preserve"> Software</w:t>
            </w:r>
          </w:p>
        </w:tc>
      </w:tr>
      <w:tr w:rsidR="00D62049" w:rsidRPr="00D62049" w14:paraId="34E3549E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E797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68B50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2E7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polski</w:t>
            </w:r>
          </w:p>
        </w:tc>
      </w:tr>
      <w:tr w:rsidR="00D62049" w:rsidRPr="00D62049" w14:paraId="05B4A713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F7C2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A967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ADD3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Windows 10 i nowsze</w:t>
            </w:r>
          </w:p>
        </w:tc>
      </w:tr>
      <w:tr w:rsidR="00D62049" w:rsidRPr="00D62049" w14:paraId="652D3F11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4A8E" w14:textId="77777777" w:rsidR="00D62049" w:rsidRPr="00D62049" w:rsidRDefault="00D62049" w:rsidP="00D62049">
            <w:pPr>
              <w:numPr>
                <w:ilvl w:val="0"/>
                <w:numId w:val="178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B34C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58931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1. Oprogramowanie i licencje muszą pochodzić z autoryzowanego kanału dystrybucji producenta</w:t>
            </w:r>
          </w:p>
          <w:p w14:paraId="471D0C25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przeznaczonego na teren Unii Europejskiej, a korzystanie przez Zamawiającego z dostarczonego</w:t>
            </w:r>
          </w:p>
          <w:p w14:paraId="4067BE2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produktu nie może stanowić naruszenia majątkowych praw autorskich osób trzecich.</w:t>
            </w:r>
          </w:p>
          <w:p w14:paraId="66F5FE4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2. Licencjonowanie musi uwzględniać (w okresie obowiązywania gwarancji) prawo do bezpłatnej</w:t>
            </w:r>
          </w:p>
          <w:p w14:paraId="06281700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instalacji udostępnianych przez producenta uaktualnień i poprawek krytycznych i opcjonalnych.</w:t>
            </w:r>
          </w:p>
          <w:p w14:paraId="4B07197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cały okres obowiązywania gwarancji</w:t>
            </w:r>
          </w:p>
          <w:p w14:paraId="6A69BCF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3. Zaoferowane przez Wykonawcę oprogramowanie musi pochodzić z legalnych</w:t>
            </w:r>
          </w:p>
          <w:p w14:paraId="7583CA9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źródeł oraz zostać dostarczone Zamawiającemu ze wszystkimi składnikami niezbędnymi do potwierdzenia legalności</w:t>
            </w:r>
          </w:p>
          <w:p w14:paraId="5BFFE1CA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lastRenderedPageBreak/>
              <w:t>jego pochodzenia (np.: oryginalny nośnik, certyfikat autentyczności, kod aktywacyjny wraz z instrukcją aktywacji,</w:t>
            </w:r>
          </w:p>
          <w:p w14:paraId="0285E19F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itp.), jeśli jest to niezbędne dla nabycia przez Zamawiającego praw do tego oprogramowania lub jego uruchomienia.</w:t>
            </w:r>
          </w:p>
        </w:tc>
      </w:tr>
    </w:tbl>
    <w:p w14:paraId="13D952C3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  <w:lastRenderedPageBreak/>
        <w:t xml:space="preserve">   </w:t>
      </w:r>
    </w:p>
    <w:p w14:paraId="1348B652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  <w:t xml:space="preserve"> wg. specyfikacji nr 4</w:t>
      </w:r>
    </w:p>
    <w:p w14:paraId="67871318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lang w:eastAsia="en-US"/>
          <w14:ligatures w14:val="standardContextual"/>
        </w:rPr>
      </w:pPr>
    </w:p>
    <w:p w14:paraId="43F47F79" w14:textId="77777777" w:rsidR="00D62049" w:rsidRPr="00D62049" w:rsidRDefault="00D62049" w:rsidP="00D62049">
      <w:pPr>
        <w:suppressAutoHyphens w:val="0"/>
        <w:autoSpaceDN/>
        <w:spacing w:after="160" w:line="278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</w:pPr>
      <w:r w:rsidRPr="00D62049">
        <w:rPr>
          <w:rFonts w:asciiTheme="minorHAnsi" w:eastAsiaTheme="minorHAnsi" w:hAnsiTheme="minorHAnsi" w:cstheme="minorBidi"/>
          <w:b/>
          <w:bCs/>
          <w:color w:val="C00000"/>
          <w:kern w:val="2"/>
          <w:lang w:eastAsia="en-US"/>
          <w14:ligatures w14:val="standardContextual"/>
        </w:rPr>
        <w:t>Specyfikacja Licencji</w:t>
      </w:r>
      <w:r w:rsidRPr="00D62049">
        <w:rPr>
          <w:rFonts w:asciiTheme="minorHAnsi" w:eastAsiaTheme="minorHAnsi" w:hAnsiTheme="minorHAnsi" w:cstheme="minorBidi"/>
          <w:color w:val="C00000"/>
          <w:kern w:val="2"/>
          <w:lang w:val="it-IT" w:eastAsia="en-US"/>
          <w14:ligatures w14:val="standardContextual"/>
        </w:rPr>
        <w:t xml:space="preserve"> </w:t>
      </w:r>
      <w:r w:rsidRPr="00D62049">
        <w:rPr>
          <w:rFonts w:asciiTheme="minorHAnsi" w:eastAsiaTheme="minorHAnsi" w:hAnsiTheme="minorHAnsi" w:cstheme="minorBidi"/>
          <w:b/>
          <w:bCs/>
          <w:color w:val="C00000"/>
          <w:kern w:val="2"/>
          <w:lang w:val="it-IT" w:eastAsia="en-US"/>
          <w14:ligatures w14:val="standardContextual"/>
        </w:rPr>
        <w:t>Oprogramowanie biurowe do projektowania Visio 2024 professional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D62049" w:rsidRPr="00D62049" w14:paraId="199E39FF" w14:textId="77777777" w:rsidTr="008264FD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B132F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BBDD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it-IT"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it-IT" w:eastAsia="en-US"/>
                <w14:ligatures w14:val="standardContextual"/>
              </w:rPr>
              <w:t>Oprogramowanie biurowe do projektowania Visio 2024 Professional lub równowazny.</w:t>
            </w:r>
          </w:p>
        </w:tc>
      </w:tr>
      <w:tr w:rsidR="00D62049" w:rsidRPr="00D62049" w14:paraId="601A723A" w14:textId="77777777" w:rsidTr="008264FD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3A627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210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2C55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Wymagana wartość parametru</w:t>
            </w:r>
          </w:p>
        </w:tc>
      </w:tr>
      <w:tr w:rsidR="00D62049" w:rsidRPr="00D62049" w14:paraId="6D9CF8A0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008F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B5C3F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E9EC0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narzędzia do zarządzania projektami</w:t>
            </w:r>
          </w:p>
        </w:tc>
      </w:tr>
      <w:tr w:rsidR="00D62049" w:rsidRPr="00D62049" w14:paraId="64BA7F07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F9E7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1DC6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Edycja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1FC5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Professional</w:t>
            </w:r>
          </w:p>
        </w:tc>
      </w:tr>
      <w:tr w:rsidR="00D62049" w:rsidRPr="00D62049" w14:paraId="194F2586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1F2F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140A5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Typ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9A300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komercyjna</w:t>
            </w:r>
            <w:proofErr w:type="spellEnd"/>
          </w:p>
        </w:tc>
      </w:tr>
      <w:tr w:rsidR="00D62049" w:rsidRPr="00D62049" w14:paraId="6D6FC111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3616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AA8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BFFC4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elektroniczna</w:t>
            </w:r>
            <w:proofErr w:type="spellEnd"/>
          </w:p>
        </w:tc>
      </w:tr>
      <w:tr w:rsidR="00D62049" w:rsidRPr="00D62049" w14:paraId="1370377F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9239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C880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B16A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do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pobrania</w:t>
            </w:r>
            <w:proofErr w:type="spellEnd"/>
          </w:p>
        </w:tc>
      </w:tr>
      <w:tr w:rsidR="00D62049" w:rsidRPr="00D62049" w14:paraId="73CD0B56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B32A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F3CA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  <w:t>Rodzaj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6D02D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nowa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  <w:t>licencja</w:t>
            </w:r>
            <w:proofErr w:type="spellEnd"/>
          </w:p>
        </w:tc>
      </w:tr>
      <w:tr w:rsidR="00D62049" w:rsidRPr="00D62049" w14:paraId="4A5FF2B6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DCE7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F4AB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2C65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wieczysta</w:t>
            </w:r>
          </w:p>
        </w:tc>
      </w:tr>
      <w:tr w:rsidR="00D62049" w:rsidRPr="00D62049" w14:paraId="74B89E00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1AAA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ED0D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Aktywacja klucza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E7CDB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>Platforma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val="en-US" w:eastAsia="en-US"/>
                <w14:ligatures w14:val="standardContextual"/>
              </w:rPr>
              <w:t xml:space="preserve"> Microsoft</w:t>
            </w:r>
          </w:p>
          <w:p w14:paraId="7C08B299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Na koncie administracyjnym onmicrosoft.com</w:t>
            </w:r>
          </w:p>
        </w:tc>
      </w:tr>
      <w:tr w:rsidR="00D62049" w:rsidRPr="00D62049" w14:paraId="00BEF6B9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611B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4336F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5EF0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Aktywacja kluczem. Aktywacja usługi online.</w:t>
            </w:r>
          </w:p>
        </w:tc>
      </w:tr>
      <w:tr w:rsidR="00D62049" w:rsidRPr="00D62049" w14:paraId="2B1F3945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C643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1D4E1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Typ klucza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0873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proofErr w:type="spellStart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Perpetual</w:t>
            </w:r>
            <w:proofErr w:type="spellEnd"/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 xml:space="preserve"> Software</w:t>
            </w:r>
          </w:p>
        </w:tc>
      </w:tr>
      <w:tr w:rsidR="00D62049" w:rsidRPr="00D62049" w14:paraId="0274F0FD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D711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BA08F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B71AE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polski</w:t>
            </w:r>
          </w:p>
        </w:tc>
      </w:tr>
      <w:tr w:rsidR="00D62049" w:rsidRPr="00D62049" w14:paraId="13FC5AF6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C60B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36D50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745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Windows 10 i nowsze</w:t>
            </w:r>
          </w:p>
        </w:tc>
      </w:tr>
      <w:tr w:rsidR="00D62049" w:rsidRPr="00D62049" w14:paraId="017C3D54" w14:textId="77777777" w:rsidTr="008264FD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5BDE" w14:textId="77777777" w:rsidR="00D62049" w:rsidRPr="00D62049" w:rsidRDefault="00D62049" w:rsidP="00D62049">
            <w:pPr>
              <w:numPr>
                <w:ilvl w:val="0"/>
                <w:numId w:val="179"/>
              </w:num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color w:val="C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33EF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2A7F3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1. Oprogramowanie i licencje muszą pochodzić z autoryzowanego kanału dystrybucji producenta</w:t>
            </w:r>
          </w:p>
          <w:p w14:paraId="0021ED8C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przeznaczonego na teren Unii Europejskiej, a korzystanie przez Zamawiającego z dostarczonego</w:t>
            </w:r>
          </w:p>
          <w:p w14:paraId="30A2D1CA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produktu nie może stanowić naruszenia majątkowych praw autorskich osób trzecich.</w:t>
            </w:r>
          </w:p>
          <w:p w14:paraId="7156FDDF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2. Licencjonowanie musi uwzględniać (w okresie obowiązywania gwarancji) prawo do bezpłatnej</w:t>
            </w:r>
          </w:p>
          <w:p w14:paraId="31564F8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instalacji udostępnianych przez producenta uaktualnień i poprawek krytycznych i opcjonalnych.</w:t>
            </w:r>
          </w:p>
          <w:p w14:paraId="5735EBD9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3. Zaoferowane przez Wykonawcę oprogramowanie musi pochodzić z legalnych</w:t>
            </w:r>
          </w:p>
          <w:p w14:paraId="4AA5BCB2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źródeł oraz zostać dostarczone Zamawiającemu ze wszystkimi składnikami niezbędnymi do potwierdzenia legalności</w:t>
            </w:r>
          </w:p>
          <w:p w14:paraId="5344E2D6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jego pochodzenia (np.: oryginalny nośnik, certyfikat autentyczności, kod aktywacyjny wraz z instrukcją aktywacji,</w:t>
            </w:r>
          </w:p>
          <w:p w14:paraId="14BF1458" w14:textId="77777777" w:rsidR="00D62049" w:rsidRPr="00D62049" w:rsidRDefault="00D62049" w:rsidP="00D62049">
            <w:pPr>
              <w:suppressAutoHyphens w:val="0"/>
              <w:autoSpaceDN/>
              <w:spacing w:after="160" w:line="278" w:lineRule="auto"/>
              <w:textAlignment w:val="auto"/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</w:pPr>
            <w:r w:rsidRPr="00D62049">
              <w:rPr>
                <w:rFonts w:asciiTheme="minorHAnsi" w:eastAsiaTheme="minorHAnsi" w:hAnsiTheme="minorHAnsi" w:cstheme="minorBidi"/>
                <w:iCs/>
                <w:color w:val="C00000"/>
                <w:kern w:val="2"/>
                <w:lang w:eastAsia="en-US"/>
                <w14:ligatures w14:val="standardContextual"/>
              </w:rPr>
              <w:t>itp.), jeśli jest to niezbędne dla nabycia przez Zamawiającego praw do tego oprogramowania lub jego uruchomienia.</w:t>
            </w:r>
          </w:p>
        </w:tc>
      </w:tr>
    </w:tbl>
    <w:p w14:paraId="0881A517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70A71269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PAKIET V</w:t>
      </w:r>
    </w:p>
    <w:p w14:paraId="547A39AC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kern w:val="0"/>
          <w:sz w:val="20"/>
          <w:szCs w:val="20"/>
        </w:rPr>
        <w:t>Licencja na wg. specyfikacji w zał. nr 5</w:t>
      </w:r>
    </w:p>
    <w:p w14:paraId="70036FFF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Przedmiotem zamówienia jest dostarczenie nowej licencji </w:t>
      </w:r>
      <w:proofErr w:type="spellStart"/>
      <w:r w:rsidRPr="00F60164">
        <w:rPr>
          <w:rFonts w:ascii="Garamond" w:hAnsi="Garamond" w:cs="Garamond"/>
          <w:kern w:val="0"/>
          <w:sz w:val="20"/>
          <w:szCs w:val="20"/>
        </w:rPr>
        <w:t>Acrobat</w:t>
      </w:r>
      <w:proofErr w:type="spellEnd"/>
      <w:r w:rsidRPr="00F60164">
        <w:rPr>
          <w:rFonts w:ascii="Garamond" w:hAnsi="Garamond" w:cs="Garamond"/>
          <w:kern w:val="0"/>
          <w:sz w:val="20"/>
          <w:szCs w:val="20"/>
        </w:rPr>
        <w:t xml:space="preserve"> Pro v. 2020 MULTI </w:t>
      </w:r>
      <w:proofErr w:type="spellStart"/>
      <w:r w:rsidRPr="00F60164">
        <w:rPr>
          <w:rFonts w:ascii="Garamond" w:hAnsi="Garamond" w:cs="Garamond"/>
          <w:kern w:val="0"/>
          <w:sz w:val="20"/>
          <w:szCs w:val="20"/>
        </w:rPr>
        <w:t>Polish</w:t>
      </w:r>
      <w:proofErr w:type="spellEnd"/>
      <w:r w:rsidRPr="00F60164">
        <w:rPr>
          <w:rFonts w:ascii="Garamond" w:hAnsi="Garamond" w:cs="Garamond"/>
          <w:kern w:val="0"/>
          <w:sz w:val="20"/>
          <w:szCs w:val="20"/>
        </w:rPr>
        <w:t>.</w:t>
      </w:r>
    </w:p>
    <w:p w14:paraId="4EEC74C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049134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</w:t>
      </w:r>
    </w:p>
    <w:p w14:paraId="6E750625" w14:textId="77777777" w:rsidR="00F60164" w:rsidRPr="00F60164" w:rsidRDefault="00F60164" w:rsidP="00F60164">
      <w:pPr>
        <w:autoSpaceDN/>
        <w:spacing w:line="360" w:lineRule="auto"/>
        <w:ind w:left="-360"/>
        <w:jc w:val="right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1A79AF9B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Oprogramowanie biurowe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Acrobat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Pro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6EA328A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920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92F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Oprogramowanie biurowe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Acrobat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Pro v. 2020 MULTI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Polish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COM- AOO License 65324398AD01A00 lub równoważny.</w:t>
            </w:r>
          </w:p>
        </w:tc>
      </w:tr>
      <w:tr w:rsidR="00F60164" w:rsidRPr="00F60164" w14:paraId="09E2DFAE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D63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B08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51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6FE363F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D872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7D2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oprogramowania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548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Biurowe</w:t>
            </w:r>
          </w:p>
        </w:tc>
      </w:tr>
      <w:tr w:rsidR="00F60164" w:rsidRPr="00F60164" w14:paraId="0155263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8315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69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98D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Nowa licencja</w:t>
            </w:r>
          </w:p>
        </w:tc>
      </w:tr>
      <w:tr w:rsidR="00F60164" w:rsidRPr="00F60164" w14:paraId="665BF4B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2E78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976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Klucz licencyjny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E9C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4EE9EB8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167B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576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licencji oprogramowania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174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Do zastosowań komercyjnych</w:t>
            </w:r>
          </w:p>
        </w:tc>
      </w:tr>
      <w:tr w:rsidR="00F60164" w:rsidRPr="00F60164" w14:paraId="3495655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A9B5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800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Czas trwania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C5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Nieograniczony</w:t>
            </w:r>
          </w:p>
        </w:tc>
      </w:tr>
      <w:tr w:rsidR="00F60164" w:rsidRPr="00F60164" w14:paraId="5115CCE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F8E4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379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8F5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Elektroniczna / ESD</w:t>
            </w:r>
          </w:p>
        </w:tc>
      </w:tr>
      <w:tr w:rsidR="00F60164" w:rsidRPr="00F60164" w14:paraId="144E3C6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DBBC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88C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Obsługiwane platformy systemowe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E6B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Mac OS, Windows 10, Windows 11</w:t>
            </w:r>
          </w:p>
        </w:tc>
      </w:tr>
      <w:tr w:rsidR="00F60164" w:rsidRPr="00F60164" w14:paraId="5E3C2F2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CBD4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55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9AD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polska</w:t>
            </w:r>
          </w:p>
        </w:tc>
      </w:tr>
      <w:tr w:rsidR="00F60164" w:rsidRPr="00F60164" w14:paraId="4CAF512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C1F7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FAC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24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7B2F21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210E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23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EF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6BA720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05A183C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204A461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5C6F821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3CDDE2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Licencjonowanie musi uwzględniać prawo do najnowszej wersji zakupionego produktu przez</w:t>
            </w:r>
          </w:p>
          <w:p w14:paraId="274ED80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16C246B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4. Zaoferowane przez Wykonawcę oprogramowanie musi pochodzić z legalnych</w:t>
            </w:r>
          </w:p>
          <w:p w14:paraId="361F502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6A524C5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7248A37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56FEB75F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1666FD6A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081494F1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PAKIET VI</w:t>
      </w:r>
    </w:p>
    <w:p w14:paraId="18A29554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kern w:val="0"/>
          <w:sz w:val="20"/>
          <w:szCs w:val="20"/>
        </w:rPr>
        <w:t>Akcesoria montażowe wg. specyfikacji w zał. nr 6</w:t>
      </w:r>
    </w:p>
    <w:p w14:paraId="30477EB3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Przedmiotem zamówienia jest dostarczenie akcesoriów montażowych. </w:t>
      </w:r>
    </w:p>
    <w:p w14:paraId="41D461E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0BBDDD8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</w:t>
      </w:r>
    </w:p>
    <w:p w14:paraId="0DE927E4" w14:textId="77777777" w:rsidR="00F60164" w:rsidRPr="00F60164" w:rsidRDefault="00F60164" w:rsidP="00F60164">
      <w:pPr>
        <w:autoSpaceDN/>
        <w:spacing w:line="360" w:lineRule="auto"/>
        <w:ind w:left="-360"/>
        <w:jc w:val="right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4AC1C1C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Listwa elektroinstalacyjna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3EAFD05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468D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43A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Listwa elektroinstalacyjna</w:t>
            </w:r>
          </w:p>
        </w:tc>
      </w:tr>
      <w:tr w:rsidR="00F60164" w:rsidRPr="00F60164" w14:paraId="504A8E81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730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73B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DB7A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09ED904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BDBC" w14:textId="77777777" w:rsidR="00F60164" w:rsidRPr="00F60164" w:rsidRDefault="00F60164" w:rsidP="00716A44">
            <w:pPr>
              <w:numPr>
                <w:ilvl w:val="0"/>
                <w:numId w:val="16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AB1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długość: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6A6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2 m 1 szt. /min. 48 m długości całkowitej </w:t>
            </w:r>
          </w:p>
        </w:tc>
      </w:tr>
      <w:tr w:rsidR="00F60164" w:rsidRPr="00F60164" w14:paraId="3001EA4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1455" w14:textId="77777777" w:rsidR="00F60164" w:rsidRPr="00F60164" w:rsidRDefault="00F60164" w:rsidP="00716A44">
            <w:pPr>
              <w:numPr>
                <w:ilvl w:val="0"/>
                <w:numId w:val="16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F15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3AF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0A23AD2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2831" w14:textId="77777777" w:rsidR="00F60164" w:rsidRPr="00F60164" w:rsidRDefault="00F60164" w:rsidP="00716A44">
            <w:pPr>
              <w:numPr>
                <w:ilvl w:val="0"/>
                <w:numId w:val="16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B27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klasa palności: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A6A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V-0,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samogasnący</w:t>
            </w:r>
            <w:proofErr w:type="spellEnd"/>
          </w:p>
        </w:tc>
      </w:tr>
      <w:tr w:rsidR="00B23A15" w:rsidRPr="00B23A15" w14:paraId="2E2AE27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E86A" w14:textId="77777777" w:rsidR="00F60164" w:rsidRPr="00B23A15" w:rsidRDefault="00F60164" w:rsidP="00716A44">
            <w:pPr>
              <w:numPr>
                <w:ilvl w:val="0"/>
                <w:numId w:val="16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color w:val="C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F608" w14:textId="77777777" w:rsidR="00F60164" w:rsidRPr="00B23A15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color w:val="C00000"/>
                <w:kern w:val="0"/>
                <w:sz w:val="20"/>
                <w:szCs w:val="20"/>
              </w:rPr>
            </w:pPr>
            <w:r w:rsidRPr="00B23A15">
              <w:rPr>
                <w:rFonts w:ascii="Garamond" w:hAnsi="Garamond" w:cs="Garamond"/>
                <w:i/>
                <w:iCs/>
                <w:color w:val="C00000"/>
                <w:kern w:val="0"/>
                <w:sz w:val="20"/>
                <w:szCs w:val="20"/>
              </w:rPr>
              <w:t>zakres temperatur: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94B5" w14:textId="0A8B9797" w:rsidR="00F60164" w:rsidRPr="00B23A15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  <w:lang w:val="en-US"/>
              </w:rPr>
            </w:pPr>
            <w:proofErr w:type="spellStart"/>
            <w:r w:rsidRPr="00B23A15"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  <w:lang w:val="en-US"/>
              </w:rPr>
              <w:t>montaż</w:t>
            </w:r>
            <w:proofErr w:type="spellEnd"/>
            <w:r w:rsidRPr="00B23A15"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  <w:lang w:val="en-US"/>
              </w:rPr>
              <w:t xml:space="preserve">: </w:t>
            </w:r>
            <w:r w:rsidR="00B23A15"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  <w:lang w:val="en-US"/>
              </w:rPr>
              <w:t xml:space="preserve">+ </w:t>
            </w:r>
            <w:r w:rsidRPr="00B23A15"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  <w:lang w:val="en-US"/>
              </w:rPr>
              <w:t xml:space="preserve">5°C </w:t>
            </w:r>
            <w:r w:rsidR="00B23A15"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  <w:lang w:val="en-US"/>
              </w:rPr>
              <w:t>+</w:t>
            </w:r>
            <w:r w:rsidRPr="00B23A15"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  <w:lang w:val="en-US"/>
              </w:rPr>
              <w:t xml:space="preserve"> 50°</w:t>
            </w:r>
          </w:p>
          <w:p w14:paraId="151DAAB7" w14:textId="2B5C60CD" w:rsidR="00F60164" w:rsidRPr="00B23A15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</w:rPr>
            </w:pPr>
            <w:proofErr w:type="spellStart"/>
            <w:r w:rsidRPr="00B23A15"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</w:rPr>
              <w:t>transort</w:t>
            </w:r>
            <w:proofErr w:type="spellEnd"/>
            <w:r w:rsidRPr="00B23A15"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</w:rPr>
              <w:t xml:space="preserve"> i magazynowanie: -5°C </w:t>
            </w:r>
            <w:r w:rsidR="00B23A15" w:rsidRPr="00B23A15"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</w:rPr>
              <w:t>+</w:t>
            </w:r>
            <w:r w:rsidRPr="00B23A15"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</w:rPr>
              <w:t xml:space="preserve"> 60°C</w:t>
            </w:r>
          </w:p>
        </w:tc>
      </w:tr>
      <w:tr w:rsidR="00F60164" w:rsidRPr="00F60164" w14:paraId="71C63E4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64C5" w14:textId="77777777" w:rsidR="00F60164" w:rsidRPr="00F60164" w:rsidRDefault="00F60164" w:rsidP="00716A44">
            <w:pPr>
              <w:numPr>
                <w:ilvl w:val="0"/>
                <w:numId w:val="16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BC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3EC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77A749F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E52A" w14:textId="77777777" w:rsidR="00F60164" w:rsidRPr="00F60164" w:rsidRDefault="00F60164" w:rsidP="00716A44">
            <w:pPr>
              <w:numPr>
                <w:ilvl w:val="0"/>
                <w:numId w:val="16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6A5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EB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7CE08D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635CDE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2</w:t>
      </w:r>
    </w:p>
    <w:p w14:paraId="392856A1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puszka natynkowa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77C70E4C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3E2C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F6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puszka natynkowa</w:t>
            </w:r>
          </w:p>
        </w:tc>
      </w:tr>
      <w:tr w:rsidR="00F60164" w:rsidRPr="00F60164" w14:paraId="5B302847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65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B63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ED3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2E8CAF2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142B" w14:textId="77777777" w:rsidR="00F60164" w:rsidRPr="00F60164" w:rsidRDefault="00F60164" w:rsidP="00716A44">
            <w:pPr>
              <w:numPr>
                <w:ilvl w:val="0"/>
                <w:numId w:val="16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906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D1D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tworzywo sztuczne</w:t>
            </w:r>
          </w:p>
        </w:tc>
      </w:tr>
      <w:tr w:rsidR="00F60164" w:rsidRPr="00F60164" w14:paraId="612D842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2B69" w14:textId="77777777" w:rsidR="00F60164" w:rsidRPr="00F60164" w:rsidRDefault="00F60164" w:rsidP="00716A44">
            <w:pPr>
              <w:numPr>
                <w:ilvl w:val="0"/>
                <w:numId w:val="16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41B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montaż: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23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natynkowy</w:t>
            </w:r>
          </w:p>
        </w:tc>
      </w:tr>
      <w:tr w:rsidR="00B23A15" w:rsidRPr="00B23A15" w14:paraId="18D38F1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66FE" w14:textId="77777777" w:rsidR="00F60164" w:rsidRPr="00B23A15" w:rsidRDefault="00F60164" w:rsidP="00716A44">
            <w:pPr>
              <w:numPr>
                <w:ilvl w:val="0"/>
                <w:numId w:val="16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F92A" w14:textId="77777777" w:rsidR="00F60164" w:rsidRPr="00B23A15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color w:val="C00000"/>
                <w:kern w:val="0"/>
                <w:sz w:val="20"/>
                <w:szCs w:val="20"/>
              </w:rPr>
            </w:pPr>
            <w:r w:rsidRPr="00B23A15">
              <w:rPr>
                <w:rFonts w:ascii="Garamond" w:hAnsi="Garamond" w:cs="Garamond"/>
                <w:i/>
                <w:iCs/>
                <w:color w:val="C00000"/>
                <w:kern w:val="0"/>
                <w:sz w:val="20"/>
                <w:szCs w:val="20"/>
              </w:rPr>
              <w:t>temperatura pracy: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8066" w14:textId="36EE455C" w:rsidR="00F60164" w:rsidRPr="00B23A15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  <w:lang w:val="en-US"/>
              </w:rPr>
            </w:pPr>
            <w:r w:rsidRPr="00B23A15"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  <w:lang w:val="en-US"/>
              </w:rPr>
              <w:t xml:space="preserve">-10°C </w:t>
            </w:r>
            <w:r w:rsidR="00B23A15" w:rsidRPr="00B23A15"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  <w:lang w:val="en-US"/>
              </w:rPr>
              <w:t>+</w:t>
            </w:r>
            <w:r w:rsidRPr="00B23A15"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  <w:lang w:val="en-US"/>
              </w:rPr>
              <w:t xml:space="preserve"> 70°C</w:t>
            </w:r>
          </w:p>
        </w:tc>
      </w:tr>
      <w:tr w:rsidR="00F60164" w:rsidRPr="00F60164" w14:paraId="7CE8553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1F02" w14:textId="77777777" w:rsidR="00F60164" w:rsidRPr="00F60164" w:rsidRDefault="00F60164" w:rsidP="00716A44">
            <w:pPr>
              <w:numPr>
                <w:ilvl w:val="0"/>
                <w:numId w:val="16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50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wymiary: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9C8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80x41x80mm (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szer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./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gł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./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wys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.)</w:t>
            </w:r>
          </w:p>
        </w:tc>
      </w:tr>
      <w:tr w:rsidR="00F60164" w:rsidRPr="00F60164" w14:paraId="35F5277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EFB5" w14:textId="77777777" w:rsidR="00F60164" w:rsidRPr="00F60164" w:rsidRDefault="00F60164" w:rsidP="00716A44">
            <w:pPr>
              <w:numPr>
                <w:ilvl w:val="0"/>
                <w:numId w:val="16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D7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A14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02CDD8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0348" w14:textId="77777777" w:rsidR="00F60164" w:rsidRPr="00F60164" w:rsidRDefault="00F60164" w:rsidP="00716A44">
            <w:pPr>
              <w:numPr>
                <w:ilvl w:val="0"/>
                <w:numId w:val="16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AF1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8E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43C2A3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32C381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3</w:t>
      </w:r>
    </w:p>
    <w:p w14:paraId="1271193C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gniazdo modularne na 2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keystony</w:t>
      </w:r>
      <w:proofErr w:type="spellEnd"/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295"/>
        <w:gridCol w:w="3798"/>
        <w:gridCol w:w="4087"/>
      </w:tblGrid>
      <w:tr w:rsidR="00F60164" w:rsidRPr="00F60164" w14:paraId="7F7EDD4B" w14:textId="77777777" w:rsidTr="00C722BE">
        <w:trPr>
          <w:trHeight w:val="913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D9D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7B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gniazdo modularne na 2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keystony</w:t>
            </w:r>
            <w:proofErr w:type="spellEnd"/>
          </w:p>
        </w:tc>
      </w:tr>
      <w:tr w:rsidR="00F60164" w:rsidRPr="00F60164" w14:paraId="26C4974A" w14:textId="77777777" w:rsidTr="00C722BE">
        <w:trPr>
          <w:trHeight w:val="48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8FE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EB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02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2D708E4E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A847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A7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 instalacji modułów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6FD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keystone</w:t>
            </w:r>
            <w:proofErr w:type="spellEnd"/>
          </w:p>
        </w:tc>
      </w:tr>
      <w:tr w:rsidR="00F60164" w:rsidRPr="00F60164" w14:paraId="03C479F5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2232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CC8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dostępna liczba slotów: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344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</w:t>
            </w:r>
          </w:p>
        </w:tc>
      </w:tr>
      <w:tr w:rsidR="00F60164" w:rsidRPr="00F60164" w14:paraId="4557F105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6567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D92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montaż modułu pod kątem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C00C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45º</w:t>
            </w:r>
          </w:p>
        </w:tc>
      </w:tr>
      <w:tr w:rsidR="00B23A15" w:rsidRPr="00B23A15" w14:paraId="24D8546C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3544" w14:textId="77777777" w:rsidR="00F60164" w:rsidRPr="00B23A15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color w:val="C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537D" w14:textId="77777777" w:rsidR="00F60164" w:rsidRPr="00B23A15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color w:val="C00000"/>
                <w:kern w:val="0"/>
                <w:sz w:val="20"/>
                <w:szCs w:val="20"/>
              </w:rPr>
            </w:pPr>
            <w:r w:rsidRPr="00B23A15">
              <w:rPr>
                <w:rFonts w:ascii="Garamond" w:hAnsi="Garamond" w:cs="Garamond"/>
                <w:i/>
                <w:iCs/>
                <w:color w:val="C00000"/>
                <w:kern w:val="0"/>
                <w:sz w:val="20"/>
                <w:szCs w:val="20"/>
              </w:rPr>
              <w:t>temperatura pracy: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9776" w14:textId="03C761BC" w:rsidR="00F60164" w:rsidRPr="00B23A15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  <w:lang w:val="en-US"/>
              </w:rPr>
            </w:pPr>
            <w:r w:rsidRPr="00B23A15"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  <w:lang w:val="en-US"/>
              </w:rPr>
              <w:t xml:space="preserve">-10°C </w:t>
            </w:r>
            <w:r w:rsidR="00B23A15" w:rsidRPr="00B23A15"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  <w:lang w:val="en-US"/>
              </w:rPr>
              <w:t>+</w:t>
            </w:r>
            <w:r w:rsidRPr="00B23A15">
              <w:rPr>
                <w:rFonts w:ascii="Garamond" w:hAnsi="Garamond" w:cs="Garamond"/>
                <w:iCs/>
                <w:color w:val="C00000"/>
                <w:kern w:val="0"/>
                <w:sz w:val="20"/>
                <w:szCs w:val="20"/>
                <w:lang w:val="en-US"/>
              </w:rPr>
              <w:t xml:space="preserve"> 70°C</w:t>
            </w:r>
          </w:p>
        </w:tc>
      </w:tr>
      <w:tr w:rsidR="00F60164" w:rsidRPr="00F60164" w14:paraId="460FE931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82D0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15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wymiary: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ACC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80x80 mm</w:t>
            </w:r>
          </w:p>
        </w:tc>
      </w:tr>
      <w:tr w:rsidR="00F60164" w:rsidRPr="00F60164" w14:paraId="592AF25E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DEA8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B5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6A0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976EE8B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F4F6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620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662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32A9EE1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3C1FA68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545198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6F24E7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4</w:t>
      </w:r>
    </w:p>
    <w:p w14:paraId="78B97BC1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Moduł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keystone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RJ45 kat.6a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BCC65F4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885B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04F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Moduł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keystone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np. RJ45 kat.6a lub równoważny:</w:t>
            </w:r>
          </w:p>
        </w:tc>
      </w:tr>
      <w:tr w:rsidR="00F60164" w:rsidRPr="00F60164" w14:paraId="4D197942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FC8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E4C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1A9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4AD36A4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C7B8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C98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kategoria: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A77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6a</w:t>
            </w:r>
          </w:p>
        </w:tc>
      </w:tr>
      <w:tr w:rsidR="00F60164" w:rsidRPr="00F60164" w14:paraId="5313CD1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1A47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E7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B9C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STP (ekranowany)</w:t>
            </w:r>
          </w:p>
        </w:tc>
      </w:tr>
      <w:tr w:rsidR="00F60164" w:rsidRPr="00F60164" w14:paraId="5D997E1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0376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955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złącza: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06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LSA Plus</w:t>
            </w:r>
          </w:p>
        </w:tc>
      </w:tr>
      <w:tr w:rsidR="00F60164" w:rsidRPr="00F60164" w14:paraId="19646BD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863A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4B6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montaż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14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beznarzędziowy</w:t>
            </w:r>
            <w:proofErr w:type="spellEnd"/>
          </w:p>
        </w:tc>
      </w:tr>
      <w:tr w:rsidR="00F60164" w:rsidRPr="00F60164" w14:paraId="2C404D2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C23C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50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4E9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metal</w:t>
            </w:r>
          </w:p>
        </w:tc>
      </w:tr>
      <w:tr w:rsidR="00F60164" w:rsidRPr="00F60164" w14:paraId="0E3AADE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9787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DF0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rozmiar: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BF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wąski</w:t>
            </w:r>
            <w:proofErr w:type="spellEnd"/>
          </w:p>
        </w:tc>
      </w:tr>
      <w:tr w:rsidR="00F60164" w:rsidRPr="00F60164" w14:paraId="48E9F24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FD63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CA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33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5897FF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7107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F97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9DC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6FEECF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CD49498" w14:textId="77777777" w:rsidR="00F60164" w:rsidRPr="00F60164" w:rsidRDefault="00F60164" w:rsidP="00F60164">
      <w:pPr>
        <w:autoSpaceDN/>
        <w:spacing w:line="252" w:lineRule="auto"/>
        <w:ind w:firstLine="708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5</w:t>
      </w:r>
    </w:p>
    <w:p w14:paraId="62556A27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Łącznik kątowy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586E3AAF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395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193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Łącznik kątowy</w:t>
            </w:r>
          </w:p>
        </w:tc>
      </w:tr>
      <w:tr w:rsidR="00F60164" w:rsidRPr="00F60164" w14:paraId="184F35A9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25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C5D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1D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2316947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4B65" w14:textId="77777777" w:rsidR="00F60164" w:rsidRPr="00F60164" w:rsidRDefault="00F60164" w:rsidP="00716A44">
            <w:pPr>
              <w:numPr>
                <w:ilvl w:val="0"/>
                <w:numId w:val="16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219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0E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4D62F34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B3F2D" w14:textId="77777777" w:rsidR="00F60164" w:rsidRPr="00F60164" w:rsidRDefault="00F60164" w:rsidP="00716A44">
            <w:pPr>
              <w:numPr>
                <w:ilvl w:val="0"/>
                <w:numId w:val="16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6AE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współpraca: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EE2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listwa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elektroinstalacyjna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90x40</w:t>
            </w:r>
          </w:p>
        </w:tc>
      </w:tr>
      <w:tr w:rsidR="00F60164" w:rsidRPr="00F60164" w14:paraId="3B5A2E6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2789" w14:textId="77777777" w:rsidR="00F60164" w:rsidRPr="00F60164" w:rsidRDefault="00F60164" w:rsidP="00716A44">
            <w:pPr>
              <w:numPr>
                <w:ilvl w:val="0"/>
                <w:numId w:val="16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A1D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D89B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1B8EF3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8409" w14:textId="77777777" w:rsidR="00F60164" w:rsidRPr="00F60164" w:rsidRDefault="00F60164" w:rsidP="00716A44">
            <w:pPr>
              <w:numPr>
                <w:ilvl w:val="0"/>
                <w:numId w:val="16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F37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A7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EBD037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6439DB5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6</w:t>
      </w:r>
    </w:p>
    <w:p w14:paraId="1A9FA78B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Narożnik zewnętrzny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7D6E22CF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2F4C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727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Narożnik zewnętrzny</w:t>
            </w:r>
          </w:p>
        </w:tc>
      </w:tr>
      <w:tr w:rsidR="00F60164" w:rsidRPr="00F60164" w14:paraId="0C3A625E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486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4BC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834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7D2ABAA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5C95" w14:textId="77777777" w:rsidR="00F60164" w:rsidRPr="00F60164" w:rsidRDefault="00F60164" w:rsidP="00716A44">
            <w:pPr>
              <w:numPr>
                <w:ilvl w:val="0"/>
                <w:numId w:val="16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8EF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03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2B4A848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EFA3" w14:textId="77777777" w:rsidR="00F60164" w:rsidRPr="00F60164" w:rsidRDefault="00F60164" w:rsidP="00716A44">
            <w:pPr>
              <w:numPr>
                <w:ilvl w:val="0"/>
                <w:numId w:val="16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i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1F0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współpraca: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144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  <w:lang w:val="en-US"/>
              </w:rPr>
              <w:t>listwa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  <w:lang w:val="en-US"/>
              </w:rPr>
              <w:t>elektroinstalacyjna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  <w:lang w:val="en-US"/>
              </w:rPr>
              <w:t xml:space="preserve"> 90x40</w:t>
            </w:r>
          </w:p>
        </w:tc>
      </w:tr>
      <w:tr w:rsidR="00F60164" w:rsidRPr="00F60164" w14:paraId="31DFC0B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C525" w14:textId="77777777" w:rsidR="00F60164" w:rsidRPr="00F60164" w:rsidRDefault="00F60164" w:rsidP="00716A44">
            <w:pPr>
              <w:numPr>
                <w:ilvl w:val="0"/>
                <w:numId w:val="16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0CA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732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7934F19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F7A2" w14:textId="77777777" w:rsidR="00F60164" w:rsidRPr="00F60164" w:rsidRDefault="00F60164" w:rsidP="00716A44">
            <w:pPr>
              <w:numPr>
                <w:ilvl w:val="0"/>
                <w:numId w:val="16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EE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36E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F25DD6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6AAB189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7</w:t>
      </w:r>
    </w:p>
    <w:p w14:paraId="40DA91C0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Zaślepka końcowa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4E755589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63E21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477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Zaślepka końcowa</w:t>
            </w:r>
          </w:p>
        </w:tc>
      </w:tr>
      <w:tr w:rsidR="00F60164" w:rsidRPr="00F60164" w14:paraId="5C09552E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3B6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738C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94FD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6973AF6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B0A2" w14:textId="77777777" w:rsidR="00F60164" w:rsidRPr="00F60164" w:rsidRDefault="00F60164" w:rsidP="00716A44">
            <w:pPr>
              <w:numPr>
                <w:ilvl w:val="0"/>
                <w:numId w:val="16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18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3AC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492276D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CFAC" w14:textId="77777777" w:rsidR="00F60164" w:rsidRPr="00F60164" w:rsidRDefault="00F60164" w:rsidP="00716A44">
            <w:pPr>
              <w:numPr>
                <w:ilvl w:val="0"/>
                <w:numId w:val="16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B7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współpraca: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B91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listwa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elektroinstalacyjna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90x40</w:t>
            </w:r>
          </w:p>
        </w:tc>
      </w:tr>
      <w:tr w:rsidR="00F60164" w:rsidRPr="00F60164" w14:paraId="02FD21D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5897" w14:textId="77777777" w:rsidR="00F60164" w:rsidRPr="00F60164" w:rsidRDefault="00F60164" w:rsidP="00716A44">
            <w:pPr>
              <w:numPr>
                <w:ilvl w:val="0"/>
                <w:numId w:val="16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6D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10B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2CB614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0BC5" w14:textId="77777777" w:rsidR="00F60164" w:rsidRPr="00F60164" w:rsidRDefault="00F60164" w:rsidP="00716A44">
            <w:pPr>
              <w:numPr>
                <w:ilvl w:val="0"/>
                <w:numId w:val="16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4AE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461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F5EDB5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1511ABE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61FD0DE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40AD48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E87D35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wg. specyfikacji nr 8</w:t>
      </w:r>
    </w:p>
    <w:p w14:paraId="6BC3DFC9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Narożnik wewnętrzny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32368A6E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15EF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4B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Narożnik wewnętrzny</w:t>
            </w:r>
          </w:p>
        </w:tc>
      </w:tr>
      <w:tr w:rsidR="00F60164" w:rsidRPr="00F60164" w14:paraId="3FA0399C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777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45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4E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5A3DF93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EEE3E" w14:textId="77777777" w:rsidR="00F60164" w:rsidRPr="00F60164" w:rsidRDefault="00F60164" w:rsidP="00716A44">
            <w:pPr>
              <w:numPr>
                <w:ilvl w:val="0"/>
                <w:numId w:val="17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687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499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4996B2B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7C87" w14:textId="77777777" w:rsidR="00F60164" w:rsidRPr="00F60164" w:rsidRDefault="00F60164" w:rsidP="00716A44">
            <w:pPr>
              <w:numPr>
                <w:ilvl w:val="0"/>
                <w:numId w:val="17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F2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współpraca: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C09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listwa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elektroinstalacyjna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90x40</w:t>
            </w:r>
          </w:p>
        </w:tc>
      </w:tr>
      <w:tr w:rsidR="00F60164" w:rsidRPr="00F60164" w14:paraId="7F5B952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8128" w14:textId="77777777" w:rsidR="00F60164" w:rsidRPr="00F60164" w:rsidRDefault="00F60164" w:rsidP="00716A44">
            <w:pPr>
              <w:numPr>
                <w:ilvl w:val="0"/>
                <w:numId w:val="17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B1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55E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716317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B3E9" w14:textId="77777777" w:rsidR="00F60164" w:rsidRPr="00F60164" w:rsidRDefault="00F60164" w:rsidP="00716A44">
            <w:pPr>
              <w:numPr>
                <w:ilvl w:val="0"/>
                <w:numId w:val="17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E97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F21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4973AFE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762F909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19CC18F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wg. specyfikacji nr 9</w:t>
      </w:r>
    </w:p>
    <w:p w14:paraId="45E5FF6A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Gniazdo 2P bez blokady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67A611C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56E2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D99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Gniazdo 2P bez blokady</w:t>
            </w:r>
          </w:p>
        </w:tc>
      </w:tr>
      <w:tr w:rsidR="00F60164" w:rsidRPr="00F60164" w14:paraId="524CD67C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39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E4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0DF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029D97A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2265" w14:textId="77777777" w:rsidR="00F60164" w:rsidRPr="00F60164" w:rsidRDefault="00F60164" w:rsidP="00716A44">
            <w:pPr>
              <w:numPr>
                <w:ilvl w:val="0"/>
                <w:numId w:val="17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643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materiał: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79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0701AFF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815C" w14:textId="77777777" w:rsidR="00F60164" w:rsidRPr="00F60164" w:rsidRDefault="00F60164" w:rsidP="00716A44">
            <w:pPr>
              <w:numPr>
                <w:ilvl w:val="0"/>
                <w:numId w:val="17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A0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montaż: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ADB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na zatrzaski</w:t>
            </w:r>
          </w:p>
        </w:tc>
      </w:tr>
      <w:tr w:rsidR="00F60164" w:rsidRPr="00F60164" w14:paraId="37031B2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41D1" w14:textId="77777777" w:rsidR="00F60164" w:rsidRPr="00F60164" w:rsidRDefault="00F60164" w:rsidP="00716A44">
            <w:pPr>
              <w:numPr>
                <w:ilvl w:val="0"/>
                <w:numId w:val="17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CA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zgodność ze standardem: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BA0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45x45mm</w:t>
            </w:r>
          </w:p>
        </w:tc>
      </w:tr>
      <w:tr w:rsidR="00F60164" w:rsidRPr="00F60164" w14:paraId="274275A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3A29" w14:textId="77777777" w:rsidR="00F60164" w:rsidRPr="00F60164" w:rsidRDefault="00F60164" w:rsidP="00716A44">
            <w:pPr>
              <w:numPr>
                <w:ilvl w:val="0"/>
                <w:numId w:val="17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DBD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współpraca: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69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ramki dwu i czteromodułowe</w:t>
            </w:r>
          </w:p>
        </w:tc>
      </w:tr>
      <w:tr w:rsidR="00F60164" w:rsidRPr="00F60164" w14:paraId="49717D8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401F" w14:textId="77777777" w:rsidR="00F60164" w:rsidRPr="00F60164" w:rsidRDefault="00F60164" w:rsidP="00716A44">
            <w:pPr>
              <w:numPr>
                <w:ilvl w:val="0"/>
                <w:numId w:val="17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A9A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FF1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6C3259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AD1E" w14:textId="77777777" w:rsidR="00F60164" w:rsidRPr="00F60164" w:rsidRDefault="00F60164" w:rsidP="00716A44">
            <w:pPr>
              <w:numPr>
                <w:ilvl w:val="0"/>
                <w:numId w:val="17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2D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A38D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786B09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 </w:t>
      </w:r>
    </w:p>
    <w:p w14:paraId="35320978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5BA20E4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10</w:t>
      </w:r>
    </w:p>
    <w:p w14:paraId="730B3AF2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Ramka 2 MOD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3E92269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3EBE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B6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Ramka 2 MOD</w:t>
            </w:r>
          </w:p>
        </w:tc>
      </w:tr>
      <w:tr w:rsidR="00F60164" w:rsidRPr="00F60164" w14:paraId="547EFAE5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04D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84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03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11C7AFF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F850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D5B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materiał: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11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2705D90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19FC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9E4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montaż: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F4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na zatrzaski</w:t>
            </w:r>
          </w:p>
        </w:tc>
      </w:tr>
      <w:tr w:rsidR="00F60164" w:rsidRPr="00F60164" w14:paraId="2358694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4D8F0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236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zgodność ze standardem: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642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45x45mm</w:t>
            </w:r>
          </w:p>
        </w:tc>
      </w:tr>
      <w:tr w:rsidR="00F60164" w:rsidRPr="00F60164" w14:paraId="17995C9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DB07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4B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możliwość zainstalowania do: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8EB5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 modułów logicznych lub 1 gniazda zasilania</w:t>
            </w:r>
          </w:p>
        </w:tc>
      </w:tr>
      <w:tr w:rsidR="00F60164" w:rsidRPr="00F60164" w14:paraId="4EBAC74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13F3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3E3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współpraca: listwa elektroinstalacyjna: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EEB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listwa elektroinstalacyjna 90x40</w:t>
            </w:r>
          </w:p>
        </w:tc>
      </w:tr>
      <w:tr w:rsidR="00F60164" w:rsidRPr="00F60164" w14:paraId="44918B6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3AAC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BBB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3BA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9CC562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CB8B8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325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7EE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F11694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 </w:t>
      </w:r>
    </w:p>
    <w:p w14:paraId="7A00F6E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120DC10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34B32F2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9244CB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11</w:t>
      </w:r>
    </w:p>
    <w:p w14:paraId="60A11EF7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Support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podwójny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7576B017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D2EF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CF3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Support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podwójny</w:t>
            </w:r>
          </w:p>
        </w:tc>
      </w:tr>
      <w:tr w:rsidR="00F60164" w:rsidRPr="00F60164" w14:paraId="6FF00B0E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570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2D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AED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387BF21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0FD2" w14:textId="77777777" w:rsidR="00F60164" w:rsidRPr="00F60164" w:rsidRDefault="00F60164" w:rsidP="00716A44">
            <w:pPr>
              <w:numPr>
                <w:ilvl w:val="0"/>
                <w:numId w:val="17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CF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materiał: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431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5DB9DC3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3891" w14:textId="77777777" w:rsidR="00F60164" w:rsidRPr="00F60164" w:rsidRDefault="00F60164" w:rsidP="00716A44">
            <w:pPr>
              <w:numPr>
                <w:ilvl w:val="0"/>
                <w:numId w:val="17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C39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możliwość zainstalowania: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DC3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Ramka 2 MOD</w:t>
            </w:r>
          </w:p>
        </w:tc>
      </w:tr>
      <w:tr w:rsidR="00F60164" w:rsidRPr="00F60164" w14:paraId="6EA78CC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EB78" w14:textId="77777777" w:rsidR="00F60164" w:rsidRPr="00F60164" w:rsidRDefault="00F60164" w:rsidP="00716A44">
            <w:pPr>
              <w:numPr>
                <w:ilvl w:val="0"/>
                <w:numId w:val="17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2A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zgodność ze standardem: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28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45x45mm</w:t>
            </w:r>
          </w:p>
        </w:tc>
      </w:tr>
      <w:tr w:rsidR="00F60164" w:rsidRPr="00F60164" w14:paraId="776C5BC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9739" w14:textId="77777777" w:rsidR="00F60164" w:rsidRPr="00F60164" w:rsidRDefault="00F60164" w:rsidP="00716A44">
            <w:pPr>
              <w:numPr>
                <w:ilvl w:val="0"/>
                <w:numId w:val="17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3E3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F1D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F394DE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35B0" w14:textId="77777777" w:rsidR="00F60164" w:rsidRPr="00F60164" w:rsidRDefault="00F60164" w:rsidP="00716A44">
            <w:pPr>
              <w:numPr>
                <w:ilvl w:val="0"/>
                <w:numId w:val="17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5F8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A5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246F0FA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53B961D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12</w:t>
      </w:r>
    </w:p>
    <w:p w14:paraId="09EBA14B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Kabel LAN U/UTP kat.5e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F85252A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7D7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C8B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Kabel np. LAN U/UTP kat.5e lub równoważny.</w:t>
            </w:r>
          </w:p>
        </w:tc>
      </w:tr>
      <w:tr w:rsidR="00F60164" w:rsidRPr="00F60164" w14:paraId="1B728388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B2C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FD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07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22066A5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BED8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0E0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żyła wewnętrzna: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01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ø 0,50 ± 0,005 mm CU 99,97%, Drut - 24 AWG</w:t>
            </w:r>
          </w:p>
        </w:tc>
      </w:tr>
      <w:tr w:rsidR="00F60164" w:rsidRPr="00F60164" w14:paraId="4599A6A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6890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43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D0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U/UTP, kat.5e</w:t>
            </w:r>
          </w:p>
        </w:tc>
      </w:tr>
      <w:tr w:rsidR="00F60164" w:rsidRPr="00F60164" w14:paraId="4BBEE38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AA71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6C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otulina zewnętrzna: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32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PVC,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szary</w:t>
            </w:r>
            <w:proofErr w:type="spellEnd"/>
          </w:p>
        </w:tc>
      </w:tr>
      <w:tr w:rsidR="00F60164" w:rsidRPr="00F60164" w14:paraId="6E4C5AE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1126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C2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średnica przewodu: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B2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ø 5,0 mm</w:t>
            </w:r>
          </w:p>
        </w:tc>
      </w:tr>
      <w:tr w:rsidR="00F60164" w:rsidRPr="00F60164" w14:paraId="31A775C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69CB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54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izolacja żył: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B43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PE</w:t>
            </w:r>
          </w:p>
        </w:tc>
      </w:tr>
      <w:tr w:rsidR="00F60164" w:rsidRPr="00F60164" w14:paraId="2AC43F2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8135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71E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klasa palności: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2FE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Eca</w:t>
            </w:r>
            <w:proofErr w:type="spellEnd"/>
          </w:p>
        </w:tc>
      </w:tr>
      <w:tr w:rsidR="00F60164" w:rsidRPr="007576E1" w14:paraId="67ECC9C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A8A3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5D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zgodność z normami: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64C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ISO/IEC 11801, EN 50173, ANSI/TIA 568.2-D</w:t>
            </w:r>
          </w:p>
        </w:tc>
      </w:tr>
      <w:tr w:rsidR="00F60164" w:rsidRPr="00F60164" w14:paraId="5E06156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2E03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D9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8DDE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ECB620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D203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87A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194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B7D34E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2157D9A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13</w:t>
      </w:r>
    </w:p>
    <w:p w14:paraId="42457FD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7F46EA7E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Narzędzie uderzeniowe do złączy IDC 110, LSA PLUS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5EAD4F80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E03A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060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Narzędzie uderzeniowe do złączy IDC 110, LSA PLUS.</w:t>
            </w:r>
          </w:p>
        </w:tc>
      </w:tr>
      <w:tr w:rsidR="00F60164" w:rsidRPr="00F60164" w14:paraId="69CD26EA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BF3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438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617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1666AC3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E0DB" w14:textId="77777777" w:rsidR="00F60164" w:rsidRPr="00F60164" w:rsidRDefault="00F60164" w:rsidP="00716A44">
            <w:pPr>
              <w:numPr>
                <w:ilvl w:val="0"/>
                <w:numId w:val="17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297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możliwość instalacji przewodów w złączach typu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C5D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IDC 110, LSA PLUS</w:t>
            </w:r>
          </w:p>
        </w:tc>
      </w:tr>
      <w:tr w:rsidR="00F60164" w:rsidRPr="00F60164" w14:paraId="7D42BA6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A5C5" w14:textId="77777777" w:rsidR="00F60164" w:rsidRPr="00F60164" w:rsidRDefault="00F60164" w:rsidP="00716A44">
            <w:pPr>
              <w:numPr>
                <w:ilvl w:val="0"/>
                <w:numId w:val="17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6BD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nóż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88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wymienny</w:t>
            </w:r>
          </w:p>
        </w:tc>
      </w:tr>
      <w:tr w:rsidR="00F60164" w:rsidRPr="00F60164" w14:paraId="54DAC7E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21BD" w14:textId="77777777" w:rsidR="00F60164" w:rsidRPr="00F60164" w:rsidRDefault="00F60164" w:rsidP="00716A44">
            <w:pPr>
              <w:numPr>
                <w:ilvl w:val="0"/>
                <w:numId w:val="17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04E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Posiada: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244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sprężyna wyzwalająca uderzenie podczas zaciskania przewodu</w:t>
            </w:r>
          </w:p>
        </w:tc>
      </w:tr>
      <w:tr w:rsidR="00F60164" w:rsidRPr="00F60164" w14:paraId="4B7E791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E7E4" w14:textId="77777777" w:rsidR="00F60164" w:rsidRPr="00F60164" w:rsidRDefault="00F60164" w:rsidP="00716A44">
            <w:pPr>
              <w:numPr>
                <w:ilvl w:val="0"/>
                <w:numId w:val="17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F7E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zgodny z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76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EIA/TIA 568 B.</w:t>
            </w:r>
          </w:p>
        </w:tc>
      </w:tr>
      <w:tr w:rsidR="00F60164" w:rsidRPr="00F60164" w14:paraId="5C6CF0E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F83E" w14:textId="77777777" w:rsidR="00F60164" w:rsidRPr="00F60164" w:rsidRDefault="00F60164" w:rsidP="00716A44">
            <w:pPr>
              <w:numPr>
                <w:ilvl w:val="0"/>
                <w:numId w:val="17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50E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2A0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50327A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E8F9" w14:textId="77777777" w:rsidR="00F60164" w:rsidRPr="00F60164" w:rsidRDefault="00F60164" w:rsidP="00716A44">
            <w:pPr>
              <w:numPr>
                <w:ilvl w:val="0"/>
                <w:numId w:val="17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84B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BF7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444D0B24" w14:textId="77777777" w:rsidR="00AF4D5F" w:rsidRPr="00F60164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CDD6AD" w14:textId="77777777" w:rsidR="00AF4D5F" w:rsidRPr="00F60164" w:rsidRDefault="00AF4D5F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F60164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4C131ACF" w:rsidR="00E566AB" w:rsidRPr="00F60164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(podpis, pieczęć imienna umocowanego przedstawiciela </w:t>
      </w:r>
      <w:r w:rsidR="00D522AE" w:rsidRPr="00F60164">
        <w:rPr>
          <w:rFonts w:ascii="Garamond" w:hAnsi="Garamond" w:cs="Garamond"/>
          <w:sz w:val="20"/>
          <w:szCs w:val="20"/>
        </w:rPr>
        <w:t>Wykonawcy</w:t>
      </w:r>
      <w:r w:rsidRPr="00F60164">
        <w:rPr>
          <w:rFonts w:ascii="Garamond" w:hAnsi="Garamond" w:cs="Garamond"/>
          <w:sz w:val="20"/>
          <w:szCs w:val="20"/>
        </w:rPr>
        <w:t>)</w:t>
      </w:r>
    </w:p>
    <w:p w14:paraId="4DD29839" w14:textId="77777777" w:rsidR="00BA3C92" w:rsidRPr="00F60164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F60164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F60164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215C15" w14:textId="77777777" w:rsidR="00BA3C92" w:rsidRPr="00F60164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F60164" w:rsidRDefault="002D3B17" w:rsidP="002D3B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Załącznik nr 2 do SWZ - </w:t>
      </w:r>
      <w:r w:rsidR="00FE76CB" w:rsidRPr="00F60164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F60164" w:rsidRDefault="002D3B17" w:rsidP="002D3B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F60164" w:rsidRDefault="002D3B17" w:rsidP="002D3B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F60164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F60164" w:rsidRDefault="002D3B17" w:rsidP="002D3B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F60164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hAnsi="Garamond" w:cs="Calibri Light"/>
          <w:sz w:val="20"/>
          <w:szCs w:val="20"/>
          <w:lang w:val="en-US"/>
        </w:rPr>
        <w:t>Adres: ………………………………….……….……….………………………………………….</w:t>
      </w:r>
    </w:p>
    <w:p w14:paraId="3CD6C866" w14:textId="77777777" w:rsidR="00776972" w:rsidRPr="00F60164" w:rsidRDefault="00776972" w:rsidP="00776972">
      <w:pPr>
        <w:pStyle w:val="Standard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F60164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563C1193" w14:textId="437304CD" w:rsidR="002D3B17" w:rsidRPr="00F60164" w:rsidRDefault="002D3B17" w:rsidP="002D3B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lastRenderedPageBreak/>
        <w:t xml:space="preserve">Przystępując do postępowania na </w:t>
      </w:r>
      <w:r w:rsidR="00582D99" w:rsidRPr="00F60164">
        <w:rPr>
          <w:rFonts w:ascii="Garamond" w:hAnsi="Garamond" w:cs="Garamond"/>
          <w:b/>
          <w:bCs/>
          <w:sz w:val="20"/>
          <w:szCs w:val="20"/>
        </w:rPr>
        <w:t xml:space="preserve">dostawa sprzętu i </w:t>
      </w:r>
      <w:r w:rsidR="00582D99" w:rsidRPr="00F60164">
        <w:rPr>
          <w:rFonts w:ascii="Garamond" w:hAnsi="Garamond"/>
          <w:b/>
          <w:bCs/>
          <w:sz w:val="20"/>
          <w:szCs w:val="20"/>
        </w:rPr>
        <w:t>akcesoriów komputerowych oraz licencji na potrzeby 5 WSZK</w:t>
      </w:r>
      <w:r w:rsidR="00582D99" w:rsidRPr="00F60164">
        <w:rPr>
          <w:rFonts w:ascii="Garamond" w:hAnsi="Garamond"/>
          <w:sz w:val="20"/>
          <w:szCs w:val="20"/>
        </w:rPr>
        <w:t xml:space="preserve"> </w:t>
      </w:r>
      <w:r w:rsidR="00F60164">
        <w:rPr>
          <w:rFonts w:ascii="Garamond" w:hAnsi="Garamond"/>
          <w:sz w:val="20"/>
          <w:szCs w:val="20"/>
        </w:rPr>
        <w:br/>
      </w:r>
      <w:r w:rsidRPr="00F60164">
        <w:rPr>
          <w:rFonts w:ascii="Garamond" w:hAnsi="Garamond" w:cs="Garamond"/>
          <w:sz w:val="20"/>
          <w:szCs w:val="20"/>
        </w:rPr>
        <w:t xml:space="preserve">o numerze referencyjnym </w:t>
      </w:r>
      <w:r w:rsidR="00582D99" w:rsidRPr="00F60164">
        <w:rPr>
          <w:rFonts w:ascii="Garamond" w:hAnsi="Garamond" w:cs="Garamond"/>
          <w:sz w:val="20"/>
          <w:szCs w:val="20"/>
        </w:rPr>
        <w:t>30</w:t>
      </w:r>
      <w:r w:rsidR="005A542B" w:rsidRPr="00F60164">
        <w:rPr>
          <w:rFonts w:ascii="Garamond" w:hAnsi="Garamond" w:cs="Garamond"/>
          <w:sz w:val="20"/>
          <w:szCs w:val="20"/>
        </w:rPr>
        <w:t>/ZP/202</w:t>
      </w:r>
      <w:r w:rsidR="00582D99" w:rsidRPr="00F60164">
        <w:rPr>
          <w:rFonts w:ascii="Garamond" w:hAnsi="Garamond" w:cs="Garamond"/>
          <w:sz w:val="20"/>
          <w:szCs w:val="20"/>
        </w:rPr>
        <w:t>5</w:t>
      </w:r>
      <w:r w:rsidRPr="00F60164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F60164" w:rsidRDefault="002D3B17" w:rsidP="002D3B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F60164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F60164" w:rsidRDefault="002D3B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F60164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F60164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F60164" w:rsidRDefault="002D3B17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119C128B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INSTRUKCJA WYPEŁNIENIA</w:t>
      </w:r>
    </w:p>
    <w:p w14:paraId="2B800D41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 xml:space="preserve">1. Wykonawca winien określić, dla poszczególnych pozycji ofertowych, ceny jednostkowe netto oraz stawkę procentową VAT, </w:t>
      </w:r>
    </w:p>
    <w:p w14:paraId="6A893746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a następnie obliczyć dla poszczególnych pozycji ofertowych wartość netto przez przemnożenie ceny jednostkowej netto (kolumna cena netto) przez ilość/</w:t>
      </w:r>
      <w:proofErr w:type="spellStart"/>
      <w:r w:rsidRPr="00F60164">
        <w:rPr>
          <w:rFonts w:ascii="Garamond" w:hAnsi="Garamond"/>
          <w:bCs/>
          <w:kern w:val="0"/>
          <w:sz w:val="20"/>
          <w:szCs w:val="20"/>
        </w:rPr>
        <w:t>j.m</w:t>
      </w:r>
      <w:proofErr w:type="spellEnd"/>
      <w:r w:rsidRPr="00F60164">
        <w:rPr>
          <w:rFonts w:ascii="Garamond" w:hAnsi="Garamond"/>
          <w:bCs/>
          <w:kern w:val="0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2D1A6F44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2. Wykonawca powinien wycenić wszystkie pozycje wchodzące w skład zamówienia – pod rygorem odrzucenia oferty.</w:t>
      </w:r>
    </w:p>
    <w:p w14:paraId="6A2B60B0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3. Wykonawca ma obowiązek wypełnić w tabeli – kolumnę: „Nazwa handlowa, nazwa producenta, nr katalogowy producenta” dla każdej pozycji, w którym składa ofertę poprzez podanie odpowiednio nazwy handlowej, nazwy producenta, numeru katalogowego producenta; w przypadku, gdy przedmiot zamówienia oznaczony jest jedynie jedną z wymaganych informacji wykonawca podaję tę informację."</w:t>
      </w:r>
    </w:p>
    <w:p w14:paraId="4AE01540" w14:textId="77777777" w:rsidR="00D522AE" w:rsidRPr="00F60164" w:rsidRDefault="00D522AE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tbl>
      <w:tblPr>
        <w:tblW w:w="103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119"/>
        <w:gridCol w:w="992"/>
        <w:gridCol w:w="1276"/>
        <w:gridCol w:w="1417"/>
        <w:gridCol w:w="1418"/>
        <w:gridCol w:w="1842"/>
      </w:tblGrid>
      <w:tr w:rsidR="00D522AE" w:rsidRPr="00F60164" w14:paraId="082597CC" w14:textId="54B1812D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C6E7" w14:textId="77777777" w:rsidR="00D522AE" w:rsidRPr="00D522AE" w:rsidRDefault="00D522AE" w:rsidP="00D522AE">
            <w:pPr>
              <w:widowControl w:val="0"/>
              <w:autoSpaceDN/>
              <w:snapToGrid w:val="0"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9555A5E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LP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A8CF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21F0CCD1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  <w:bookmarkStart w:id="10" w:name="_Hlk93476089"/>
            <w:bookmarkEnd w:id="10"/>
          </w:p>
          <w:p w14:paraId="2DEE2992" w14:textId="77777777" w:rsidR="00D522AE" w:rsidRPr="00D522AE" w:rsidRDefault="00D522AE" w:rsidP="00D522AE">
            <w:pPr>
              <w:widowControl w:val="0"/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80B8" w14:textId="77777777" w:rsidR="00D522AE" w:rsidRPr="00D522AE" w:rsidRDefault="00D522AE" w:rsidP="00D522AE">
            <w:pPr>
              <w:widowControl w:val="0"/>
              <w:autoSpaceDN/>
              <w:snapToGrid w:val="0"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A09B802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0229" w14:textId="77777777" w:rsidR="00D522AE" w:rsidRPr="00D522AE" w:rsidRDefault="00D522AE" w:rsidP="00D522AE">
            <w:pPr>
              <w:widowControl w:val="0"/>
              <w:autoSpaceDN/>
              <w:snapToGrid w:val="0"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7990CC2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42F454A0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45FB" w14:textId="77777777" w:rsidR="00D522AE" w:rsidRPr="00D522AE" w:rsidRDefault="00D522AE" w:rsidP="00D522AE">
            <w:pPr>
              <w:widowControl w:val="0"/>
              <w:autoSpaceDN/>
              <w:snapToGrid w:val="0"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0C0C8F72" w14:textId="77777777" w:rsidR="00D522AE" w:rsidRPr="00D522AE" w:rsidRDefault="00D522AE" w:rsidP="00D522AE">
            <w:pPr>
              <w:widowControl w:val="0"/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B30C" w14:textId="77777777" w:rsidR="00D522AE" w:rsidRPr="00D522AE" w:rsidRDefault="00D522AE" w:rsidP="00D522AE">
            <w:pPr>
              <w:widowControl w:val="0"/>
              <w:autoSpaceDN/>
              <w:snapToGrid w:val="0"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BCCBAC3" w14:textId="77777777" w:rsidR="00D522AE" w:rsidRPr="00D522AE" w:rsidRDefault="00D522AE" w:rsidP="00D522AE">
            <w:pPr>
              <w:widowControl w:val="0"/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8778" w14:textId="7FCE5585" w:rsidR="00D522AE" w:rsidRPr="00F60164" w:rsidRDefault="00D522AE" w:rsidP="00D522AE">
            <w:pPr>
              <w:widowControl w:val="0"/>
              <w:autoSpaceDN/>
              <w:snapToGrid w:val="0"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handlowa, nazwa producenta, nr katalogowy producent</w:t>
            </w:r>
          </w:p>
        </w:tc>
      </w:tr>
      <w:tr w:rsidR="00D522AE" w:rsidRPr="00F60164" w14:paraId="3E93ABDE" w14:textId="271AE48E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0F21" w14:textId="77777777" w:rsidR="00D522AE" w:rsidRPr="00D522AE" w:rsidRDefault="00D522AE" w:rsidP="00D522AE">
            <w:pPr>
              <w:widowControl w:val="0"/>
              <w:autoSpaceDN/>
              <w:spacing w:line="360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2A4C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I</w:t>
            </w:r>
          </w:p>
          <w:p w14:paraId="13B58020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Dostawa akcesoriów komputerowych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3E30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62AD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32E7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C0A1" w14:textId="77777777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ECE2" w14:textId="4331EB04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78339E91" w14:textId="30927704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3326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07EF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Klawiatura i mysz bezprzewodowe (KM3322W lub równoważna)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DB0E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B3FB" w14:textId="745A4C40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5C74" w14:textId="22676A00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B7C9" w14:textId="1DF02FD3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90EB" w14:textId="5EBD846D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32F3C21A" w14:textId="7780779C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06F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963B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Mysz przewodowa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8BAD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31C2" w14:textId="4BEA945D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A504" w14:textId="05C75A94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2D26" w14:textId="472C33AD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9FC6" w14:textId="161CECE4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5B6BF778" w14:textId="52F32B6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3B3B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3D5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Klawiatura przewodowa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874C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51E4" w14:textId="0A5D3EDB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6527" w14:textId="271922EA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7464" w14:textId="014AA142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B1EF" w14:textId="3F03C5F8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8EA10BF" w14:textId="5BBAFB69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99F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D392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Dysk twardy SSD (512GB)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8F85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60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BA2F" w14:textId="6A0389DE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60E2" w14:textId="7B82F525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A6B4" w14:textId="3641205A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BFF7" w14:textId="24C4770D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0993B11B" w14:textId="081031E3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428E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3341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Dysk twardy SSD M2 (512GB)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17AF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8D49" w14:textId="38A41F1A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F4FA" w14:textId="69673D36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CAED" w14:textId="24CD0C8D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8C0E" w14:textId="5365C250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3150CBAD" w14:textId="4347F6F0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0578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89F7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Pamięć RAM DDR4 (1x8GB)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1592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4301" w14:textId="3CF79475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4359" w14:textId="318E58F6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79D6" w14:textId="0B4A0429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26C9" w14:textId="7E4BE63D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0FA085B" w14:textId="37B1BF71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89E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7B5F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Punkt dostępowy - Access Point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E365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600C" w14:textId="5328373F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9BB3" w14:textId="0A009386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1F3C" w14:textId="01072419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2466" w14:textId="0781C6DC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1C3B5679" w14:textId="5523286E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5071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E088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Nagrywarka DVD-RW zewnętrzna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5CBC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8CD0" w14:textId="1C2E4B90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CC59" w14:textId="49780395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426F" w14:textId="48DC60BD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F9D3" w14:textId="327AB4F5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32843A40" w14:textId="78C6E2C6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11A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5E1A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Pamięć USB pendrive 64GB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CFE6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A478" w14:textId="2399E64A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116" w14:textId="545031F8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FA40" w14:textId="3715A463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BEF1" w14:textId="5B5CC490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6B726E2D" w14:textId="1507E484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6A4A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65D5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Dysk twardy SSD 1T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0FF0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1E57" w14:textId="485B520E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CA46" w14:textId="2A8EEE5E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8AA9" w14:textId="62246DA3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61EF" w14:textId="0B12FA12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0C98B3D2" w14:textId="3D780C31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AD0F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E3E7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Dysk twardy SSD 2T przenośny/USB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FFF8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A01E" w14:textId="25DF8BAF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5C44" w14:textId="137C629B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6D7B" w14:textId="7267CEFB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877F" w14:textId="74EE0FDA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6CB41905" w14:textId="47F2E8DB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23D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3BC8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Torba na laptopa 15-16 cal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2803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B922" w14:textId="37CB3512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101D" w14:textId="3BDA1101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FC4D" w14:textId="0BFE74F8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EB9B" w14:textId="02FB01D7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DE28853" w14:textId="2BEA6F2E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C92E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C6FE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LISTWY ZASILAJACE z bezpiecznikami 5/6 gniazd 10m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368D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9EC3" w14:textId="349EA2E8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42A9" w14:textId="1D67DD39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A20" w14:textId="09BFC7FD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F154" w14:textId="0B554BBD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78FB0AB" w14:textId="3AB21781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A4CF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45B6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LISTWY ZASILAJACE z bezpiecznikami 5/6 gniazd 5m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01DF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70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C01F" w14:textId="1AEB828B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45B1" w14:textId="58F06F52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8EBC" w14:textId="44DC77E5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9098" w14:textId="627669EC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7C18CCF2" w14:textId="77840429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58F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5165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switch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5port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3F3F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40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3BAB" w14:textId="308D24FC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B231" w14:textId="742452E6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B595" w14:textId="57FBDB99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9D25" w14:textId="35C13FE7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6E1F1661" w14:textId="12B95ED9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6C7A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7B3B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switch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8port zarządzane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3DA4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A927" w14:textId="6B03306A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F837" w14:textId="2E6B720D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0E8D" w14:textId="31D0B2E3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6C78" w14:textId="668F2A52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72F53587" w14:textId="62E615ED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7B4E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20BF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Czytnik kart CF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D1D9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5F73" w14:textId="1A1C1BDD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B516" w14:textId="6D84C8E6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05EE" w14:textId="74654E96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1950" w14:textId="412CB1C2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516047E1" w14:textId="5CABE156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737B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FDD7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Kabel HDMI 20m wysokiej jakości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0CE4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495E" w14:textId="593589BC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5A04" w14:textId="2ECF13C0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0E24" w14:textId="4365ADF3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80D3" w14:textId="6BDAAD33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0C1A909A" w14:textId="4D8AFDA9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638B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BF69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Zasilacze POE 48V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AD37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16E3" w14:textId="7258FD23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B857" w14:textId="5A6F13D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AC16" w14:textId="75F1DB18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2285" w14:textId="32ED1D64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765310C9" w14:textId="66633842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17CB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BB42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Zasilacze POE 24V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8198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809C" w14:textId="5494736C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92B9" w14:textId="636FD6E8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A9EF" w14:textId="5AF42658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240E" w14:textId="43A2A521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2685885E" w14:textId="40DDEC07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DC7D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8FCA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Kabel sieciowy UTP kat. 5e nie ekranowany 305m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66C9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F313" w14:textId="484DAF44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19BD" w14:textId="13FF683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2878" w14:textId="5E1CDAB6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9233" w14:textId="5E698143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34120F34" w14:textId="5659773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52E4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DF60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Podkładka pod nadgarstek (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Redragon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Meteor S lub równoważna)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0D7E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8DF1" w14:textId="0F79A750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10FF" w14:textId="0EA9499C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D430" w14:textId="6749A0C3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0D70" w14:textId="20F2FDF9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3A9C625B" w14:textId="2AF34BB8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0898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8CBA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Podkładka pod nadgarstek (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Redragon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Meteor L lub równoważna)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814C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FAD3" w14:textId="14DC1FAB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7606" w14:textId="2DB5070C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AA4E" w14:textId="49146009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9700" w14:textId="72F4553D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4AB58E2" w14:textId="4229CDF1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05BE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04D7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Podkładka 1200x600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Logitech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Desk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Mat Studio Series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Mid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Grey (lub równoważna)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9FA8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E2F8" w14:textId="3231BA26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365D" w14:textId="2EBA0A81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4155" w14:textId="5BB7A176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6274" w14:textId="497A84F3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1278422" w14:textId="00A3D60F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AB71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09FB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Stacja klonująca</w:t>
            </w: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ICY BOX Stacja dokująca 2x SATA 2.5/3.5 (z klonowaniem) (lub równoważna)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E6F4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22F7" w14:textId="4FD4A215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3A91" w14:textId="1787CD1D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A88A" w14:textId="38BF21FE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AFBA" w14:textId="6EB7316B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5E70167C" w14:textId="46FD47D7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E990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11A7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Kabel jr45 0,5 m kat. 5e (10 sztuk w paczce)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1BD4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8F0D" w14:textId="3260BB55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A317" w14:textId="58D9B0CE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7A20" w14:textId="2B5AE396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DD34" w14:textId="7E95B86C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77D9430F" w14:textId="5E68112B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6C71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D2E9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Kabel jr45 1,0 m kat. 5e (10 sztuk w paczce)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D2E4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5CC2" w14:textId="2DA8B178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2F7C" w14:textId="3CD0B47B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5395" w14:textId="43FF8651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936F" w14:textId="7FAC731F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7F6F2329" w14:textId="758FE9FB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7EAC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7FCD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Switch Ultra 8-portowy przełącznik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GbE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PoE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warstwy 2 (lub równoważny)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CDDF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14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982A" w14:textId="555FF799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46EB" w14:textId="7AC43CDE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970A" w14:textId="3BAD19D1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282A" w14:textId="6A6A0D86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3561C40C" w14:textId="5FE18EF9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D580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8835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Mini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switch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zarządzany Gigabit Ethernet (10/100/1000) (lub równoważny)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E848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6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1595" w14:textId="2EFD1F4F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BFAE" w14:textId="74AD149F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6C26" w14:textId="5DAA9899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DDBE" w14:textId="6B55C547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FBDE2C0" w14:textId="32E5A27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DCD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43AC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Dysk twardy HDD 8TB USB 3.2 Gen.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4C6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C17F" w14:textId="01E9C931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D624" w14:textId="007E21F8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F4F9" w14:textId="3FA6E3CE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33A7" w14:textId="09455208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21F6B108" w14:textId="53485CA4" w:rsidTr="005106A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C7FA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1AD2" w14:textId="3624D51F" w:rsidR="00582D99" w:rsidRPr="00D522AE" w:rsidRDefault="00582D99" w:rsidP="00582D99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D7D6" w14:textId="060AAEF9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F5A5" w14:textId="6BD28379" w:rsidR="00582D99" w:rsidRPr="00D522AE" w:rsidRDefault="00582D99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EAA7" w14:textId="22FE48DF" w:rsidR="00582D99" w:rsidRPr="00F60164" w:rsidRDefault="00582D99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0FF23D93" w14:textId="77777777" w:rsidR="00D522AE" w:rsidRPr="00F60164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326F021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47D6F7A2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1CE6CCEF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5D50A073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79283B62" w14:textId="77777777" w:rsidR="00D522AE" w:rsidRPr="00F60164" w:rsidRDefault="00D522AE" w:rsidP="00D522A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-</w:t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F60164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5B30F6AF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632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970"/>
        <w:gridCol w:w="992"/>
        <w:gridCol w:w="1276"/>
        <w:gridCol w:w="1134"/>
        <w:gridCol w:w="1212"/>
        <w:gridCol w:w="1764"/>
      </w:tblGrid>
      <w:tr w:rsidR="00582D99" w:rsidRPr="00F60164" w14:paraId="17385F53" w14:textId="7B112264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7FF4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6818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II</w:t>
            </w:r>
          </w:p>
          <w:p w14:paraId="6A6F19E3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Dostawa sprzętu komputerowego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FDEF" w14:textId="0D889814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F4B1" w14:textId="77777777" w:rsidR="00582D99" w:rsidRPr="00D522AE" w:rsidRDefault="00582D99" w:rsidP="00582D99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49348E45" w14:textId="63E0D994" w:rsidR="00582D99" w:rsidRPr="00D522AE" w:rsidRDefault="00582D99" w:rsidP="00582D99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BBBF" w14:textId="5F50644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373A" w14:textId="73E3E54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brutto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85E3" w14:textId="5BC7C6C4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handlowa, nazwa producenta, nr katalogowy producent</w:t>
            </w:r>
          </w:p>
        </w:tc>
      </w:tr>
      <w:tr w:rsidR="00582D99" w:rsidRPr="00F60164" w14:paraId="4FCC9EE5" w14:textId="3F2A9DC6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BE4E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974A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Laptop 16`cal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44E6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D79C" w14:textId="4F66848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7462" w14:textId="67F2244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AA71" w14:textId="3452CF94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19DE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010629D7" w14:textId="79689C5E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9BF8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5EB3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Monitor 27`cal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0E5D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40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C21A" w14:textId="644FD04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41C0" w14:textId="569D1C34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4894" w14:textId="2AF6BC28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06B0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0E295B29" w14:textId="68F745B9" w:rsidTr="008626B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C8F0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04FA" w14:textId="387837FA" w:rsidR="00582D99" w:rsidRPr="00D522AE" w:rsidRDefault="00582D99" w:rsidP="00582D99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C182" w14:textId="5278035A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9E7F" w14:textId="64F62861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BC16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639AF262" w14:textId="77777777" w:rsidR="00D522AE" w:rsidRPr="00F60164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7506BD25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1E932D4E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0F3DBC5E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E700A02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3B3CE0D8" w14:textId="77777777" w:rsidR="00D522AE" w:rsidRPr="00F60164" w:rsidRDefault="00D522AE" w:rsidP="00D522A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-</w:t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F60164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3D9E17E0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A51862C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632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970"/>
        <w:gridCol w:w="992"/>
        <w:gridCol w:w="1276"/>
        <w:gridCol w:w="708"/>
        <w:gridCol w:w="992"/>
        <w:gridCol w:w="2410"/>
      </w:tblGrid>
      <w:tr w:rsidR="00582D99" w:rsidRPr="00F60164" w14:paraId="00AD1FF4" w14:textId="2DDEE5DD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2764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0643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5733" w14:textId="60788A5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Ilość / j.m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E135" w14:textId="77777777" w:rsidR="00582D99" w:rsidRPr="00D522AE" w:rsidRDefault="00582D99" w:rsidP="00582D99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5736273A" w14:textId="0C79809B" w:rsidR="00582D99" w:rsidRPr="00D522AE" w:rsidRDefault="00582D99" w:rsidP="00582D99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C4E5" w14:textId="08D84FCC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6374" w14:textId="62A1C34B" w:rsidR="00582D99" w:rsidRPr="00D522AE" w:rsidRDefault="00582D99" w:rsidP="00582D99">
            <w:pPr>
              <w:autoSpaceDN/>
              <w:spacing w:line="360" w:lineRule="auto"/>
              <w:ind w:left="-69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brutto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0849" w14:textId="244F334D" w:rsidR="00582D99" w:rsidRPr="00F60164" w:rsidRDefault="00582D99" w:rsidP="00582D99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handlowa, nazwa producenta, nr katalogowy producent</w:t>
            </w:r>
          </w:p>
        </w:tc>
      </w:tr>
      <w:tr w:rsidR="00582D99" w:rsidRPr="00F60164" w14:paraId="56134E16" w14:textId="37073794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79B5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D2B9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Licencja systemu klasy ITSM (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ITmanager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), wspomagający zarządzanie procesami i zasobami IT.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7701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600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276C" w14:textId="21CFA55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2DB4" w14:textId="03CD202C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3991" w14:textId="4B43D19C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E1A8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2F3FE1ED" w14:textId="3C96F5B0" w:rsidTr="002E1C6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76BD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E57F" w14:textId="1439685C" w:rsidR="00582D99" w:rsidRPr="00D522AE" w:rsidRDefault="00582D99" w:rsidP="00582D99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3F8E" w14:textId="1ADCC072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25B2" w14:textId="6F57EAE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6EF5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40CB06C8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177B161D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680C2595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350AB72C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721D7FE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68681046" w14:textId="77777777" w:rsidR="00D522AE" w:rsidRPr="00F60164" w:rsidRDefault="00D522AE" w:rsidP="00D522A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-</w:t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F60164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47CFFDA6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632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970"/>
        <w:gridCol w:w="992"/>
        <w:gridCol w:w="1276"/>
        <w:gridCol w:w="1134"/>
        <w:gridCol w:w="708"/>
        <w:gridCol w:w="2268"/>
      </w:tblGrid>
      <w:tr w:rsidR="00582D99" w:rsidRPr="00F60164" w14:paraId="06550A84" w14:textId="146C52CF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9EBA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FBBE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  <w:lang w:val="en-US"/>
              </w:rPr>
              <w:t>PAKIET IV</w:t>
            </w:r>
          </w:p>
          <w:p w14:paraId="1CF98E61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Zakup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licencja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SQL Server 2022 Standard Edition,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licencji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MS Office 2024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oraz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licencji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MS Visio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C022" w14:textId="67538490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Ilość /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5F48" w14:textId="77777777" w:rsidR="00582D99" w:rsidRPr="00D522AE" w:rsidRDefault="00582D99" w:rsidP="00582D99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6070BEC7" w14:textId="37B54411" w:rsidR="00582D99" w:rsidRPr="00D522AE" w:rsidRDefault="00582D99" w:rsidP="00582D99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BDD2" w14:textId="794B2F24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FFDA" w14:textId="168785F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920A" w14:textId="4FEA26D0" w:rsidR="00582D99" w:rsidRPr="00F60164" w:rsidRDefault="00582D99" w:rsidP="00582D99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handlowa, nazwa producenta, nr katalogowy producent</w:t>
            </w:r>
          </w:p>
        </w:tc>
      </w:tr>
      <w:tr w:rsidR="00582D99" w:rsidRPr="00F60164" w14:paraId="3F23CCC3" w14:textId="293C3E02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25E6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A806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Oprogramowanie serwerowe Microsoft SQL Server 2022 Standard (2 Core)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25AA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B3A9" w14:textId="5660854C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507C" w14:textId="4E7E17B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62B6" w14:textId="19402FF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B4C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196BEFFB" w14:textId="7E6F2A8B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3D5D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0188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Oprogramowanie biurowe</w:t>
            </w: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  <w:lang w:val="it-IT"/>
              </w:rPr>
              <w:t xml:space="preserve"> </w:t>
            </w: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MS Office 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7CD1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100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30F3" w14:textId="0131465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97A4" w14:textId="5A1C0D2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65B7" w14:textId="4FE688D4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0F95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199086CF" w14:textId="28228EFD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2322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BCF8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Oprogramowanie biurowe do projektowania Visio 2024 Standard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All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Lang ESD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C47C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8716" w14:textId="759EBAF3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401F" w14:textId="7D9FC6E8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92AB" w14:textId="5A655CA3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3ACE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39956E9A" w14:textId="78E0C1D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8120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7EDE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Oprogramowanie biurowe do projektowania </w:t>
            </w: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 xml:space="preserve">Visio 2024 Professional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All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Lang ESD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FC8F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B632" w14:textId="7E9DDEC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5123" w14:textId="1CCCF9F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95AB" w14:textId="6576E21A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EFC7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35DFB106" w14:textId="7793989B" w:rsidTr="0093285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ED9A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5A35" w14:textId="4F2BBCF2" w:rsidR="00582D99" w:rsidRPr="00D522AE" w:rsidRDefault="00582D99" w:rsidP="00582D99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8EB4" w14:textId="11121A83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54FF" w14:textId="0979648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610D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6F4B9AD5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15CB483B" w14:textId="18577C63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329EC618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10224536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DC5EED4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7D67F60E" w14:textId="77777777" w:rsidR="00D522AE" w:rsidRPr="00F60164" w:rsidRDefault="00D522AE" w:rsidP="00D522A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-</w:t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F60164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7B30AF8A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632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970"/>
        <w:gridCol w:w="992"/>
        <w:gridCol w:w="1276"/>
        <w:gridCol w:w="1134"/>
        <w:gridCol w:w="1212"/>
        <w:gridCol w:w="1764"/>
      </w:tblGrid>
      <w:tr w:rsidR="00582D99" w:rsidRPr="00F60164" w14:paraId="6037365E" w14:textId="238C9A72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CB01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CF3D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V</w:t>
            </w:r>
          </w:p>
          <w:p w14:paraId="2A3A23F7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Zakup licencji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Acrobat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Pro (program stworzony do odczytywania, tworzenia, łączenia i zarządzania dokumentami Adobe PDF)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0CE7" w14:textId="4601885B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Ilość /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02E9" w14:textId="77777777" w:rsidR="00582D99" w:rsidRPr="00D522AE" w:rsidRDefault="00582D99" w:rsidP="00582D99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44B9AD52" w14:textId="29389FD4" w:rsidR="00582D99" w:rsidRPr="00D522AE" w:rsidRDefault="00582D99" w:rsidP="00582D99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ED7F" w14:textId="12F3FE68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D849" w14:textId="1932C77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brutto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DB68" w14:textId="0D5DA718" w:rsidR="00582D99" w:rsidRPr="00F60164" w:rsidRDefault="00582D99" w:rsidP="00582D99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handlowa, nazwa producenta, nr katalogowy producent</w:t>
            </w:r>
          </w:p>
        </w:tc>
      </w:tr>
      <w:tr w:rsidR="00582D99" w:rsidRPr="00F60164" w14:paraId="0CB580A2" w14:textId="02A71660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A9C9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649B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  <w:lang w:val="it-IT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Oprogramowanie biurowe Acrobat Pro v. 2020 MULTI Polish COM- AOO License 65324398AD01A00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E4C4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2326" w14:textId="1358510E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2A84" w14:textId="05BBDEA0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EF41" w14:textId="09B1D16C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2270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37B24B89" w14:textId="55BFFA0E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8F89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596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E8A0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0EB3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DB4B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A628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D3FC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34DDF460" w14:textId="3F194FC6" w:rsidTr="00A5598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9C1D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B7EB" w14:textId="1548F5A2" w:rsidR="00582D99" w:rsidRPr="00D522AE" w:rsidRDefault="00582D99" w:rsidP="00582D99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928A" w14:textId="7872D281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7C65" w14:textId="3E2A5104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47FB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41F4DDDE" w14:textId="77777777" w:rsidR="00D522AE" w:rsidRPr="00F60164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36C513A1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418EC65A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1D5C53BF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A05932F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42EC793F" w14:textId="77777777" w:rsidR="00D522AE" w:rsidRPr="00F60164" w:rsidRDefault="00D522AE" w:rsidP="00D522A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-</w:t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F60164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5F9D7602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970"/>
        <w:gridCol w:w="992"/>
        <w:gridCol w:w="1276"/>
        <w:gridCol w:w="1134"/>
        <w:gridCol w:w="1212"/>
        <w:gridCol w:w="1622"/>
      </w:tblGrid>
      <w:tr w:rsidR="00582D99" w:rsidRPr="00F60164" w14:paraId="65995BF7" w14:textId="6272D0DA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6311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5FB6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VI</w:t>
            </w:r>
          </w:p>
          <w:p w14:paraId="3D05AF78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Dostawa akcesoriów montażowych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73FB" w14:textId="7A5AA63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Ilość /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766F" w14:textId="77777777" w:rsidR="00582D99" w:rsidRPr="00D522AE" w:rsidRDefault="00582D99" w:rsidP="00582D99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6150243F" w14:textId="223445C9" w:rsidR="00582D99" w:rsidRPr="00D522AE" w:rsidRDefault="00582D99" w:rsidP="00582D99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6A57" w14:textId="2F2C974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6333" w14:textId="15F7CC5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brutto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193A" w14:textId="254273C4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handlowa, nazwa producenta, nr katalogowy producent</w:t>
            </w:r>
          </w:p>
        </w:tc>
      </w:tr>
      <w:tr w:rsidR="00582D99" w:rsidRPr="00F60164" w14:paraId="3B3E9714" w14:textId="7CABC4B2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F4A9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E0BE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Listwa elektroinstalacyjna 90 x 40 (2m) ( 8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w op.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C05A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 op.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0BBE" w14:textId="44961119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6A11" w14:textId="656DE92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D32F" w14:textId="2F6C365A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DFD1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2FA67847" w14:textId="4A88383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AE68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CB50" w14:textId="77777777" w:rsidR="00582D99" w:rsidRPr="00D522AE" w:rsidRDefault="00582D99" w:rsidP="00D522AE">
            <w:pPr>
              <w:widowControl w:val="0"/>
              <w:tabs>
                <w:tab w:val="left" w:pos="990"/>
              </w:tabs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Puszka natynkowa do gniazda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Solarix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C875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197B" w14:textId="6A9C317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4985" w14:textId="3BF96B7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31E2" w14:textId="4C1AD20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1694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3765043C" w14:textId="642C16FC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1915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F393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Gniazdo podtynkowe modularne 2x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keystone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A117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D8EF" w14:textId="3E9CD75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F9AD" w14:textId="0D1A222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4C2C" w14:textId="05223A10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EFB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54631641" w14:textId="21FD5936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39E1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3C8A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Moduł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keystone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kat. 6A STP RJ45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CDBB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4153" w14:textId="2FB5C919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C994" w14:textId="1D21AB4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32B5" w14:textId="21FDB551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1EAC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4612E1EA" w14:textId="29296CD9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A6E8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16AF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Łącznik kątowy LK 90X40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A5FB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6D45" w14:textId="39F927E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B6CE" w14:textId="041BCFA2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9BEE" w14:textId="6BF07DE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9BCC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4E0D08C2" w14:textId="3102A838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A06D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6E4E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Narożnik zewnętrzny NZ 90X40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06EA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1C25" w14:textId="023A2FA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88D0" w14:textId="42CE5FB3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7772" w14:textId="267DCA80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2E48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255CEFAD" w14:textId="5E885400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EB18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D1C9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Zaślepka końcowa SK 90x40 / SK 90x60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E6D4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40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FC01" w14:textId="28CAC153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738D" w14:textId="4CA9CA82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C31C" w14:textId="0D4289B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67A8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42CC2253" w14:textId="639461D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85E7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E8C0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Narożnik wewnętrzny NW 90x40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C654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319F" w14:textId="7A3E10F9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87F0" w14:textId="66B9A00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E099" w14:textId="05674B1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255C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0191A519" w14:textId="3EF8135D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B4B4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1C1B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Przew. UTP kat.5e 305m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BCC7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 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FE5A" w14:textId="17C39CF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749" w14:textId="3136A0C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CE7E" w14:textId="3A1E2322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A190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51C97A0B" w14:textId="2F41F5CB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6415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55B8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Gniazdo 2P bez blokady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E306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4C4B" w14:textId="3C48ED60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E7D5" w14:textId="4E6CBAD9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C9B2" w14:textId="46693D98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367B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6464D210" w14:textId="7B59B5F7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E3AB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F1A3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Ramka 2M dwumodułowa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150A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F261" w14:textId="5C468609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5399" w14:textId="7D024CBA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DEB0" w14:textId="54C74DD8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C828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17588D78" w14:textId="08597117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9EA3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7921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Support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podwójny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1CA2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705B" w14:textId="4449423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367D" w14:textId="0CF5945C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34AC" w14:textId="1890FAE3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2890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681221EC" w14:textId="39A518C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E60C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2FB3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EG-LS1 - Narzędzie uderzeniowe do złączy LSA PLUS / IDC 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5E79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4C80" w14:textId="673ED3B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D723" w14:textId="32CFC17E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57AB" w14:textId="497F46E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0C18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30D94675" w14:textId="4F40B5FB" w:rsidTr="006C30C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CAB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3B90" w14:textId="03D40D5D" w:rsidR="00582D99" w:rsidRPr="00D522AE" w:rsidRDefault="00582D99" w:rsidP="00582D99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EFF" w14:textId="1DB3EBA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C24A" w14:textId="38D6A63B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400B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05C7382D" w14:textId="77777777" w:rsidR="00D522AE" w:rsidRPr="00F60164" w:rsidRDefault="00D522AE" w:rsidP="006433D1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F3AEBCA" w14:textId="1CF889B2" w:rsidR="006433D1" w:rsidRPr="00F60164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62746C63" w14:textId="77777777" w:rsidR="006433D1" w:rsidRPr="00F60164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276F0129" w14:textId="77777777" w:rsidR="006433D1" w:rsidRPr="00F60164" w:rsidRDefault="006433D1" w:rsidP="006433D1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88C4AA6" w14:textId="77777777" w:rsidR="006433D1" w:rsidRPr="00F60164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6918AA74" w14:textId="62208B3E" w:rsidR="006433D1" w:rsidRPr="00F60164" w:rsidRDefault="006433D1" w:rsidP="006433D1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-</w:t>
      </w:r>
      <w:r w:rsidRPr="00F60164">
        <w:rPr>
          <w:rFonts w:ascii="Garamond" w:hAnsi="Garamond" w:cs="Garamond"/>
          <w:kern w:val="2"/>
          <w:sz w:val="20"/>
          <w:szCs w:val="20"/>
        </w:rPr>
        <w:tab/>
        <w:t>termin pełnej bezpłatnej gwarancji -  (</w:t>
      </w:r>
      <w:r w:rsidR="001E0F68" w:rsidRPr="00F60164">
        <w:rPr>
          <w:rFonts w:ascii="Garamond" w:hAnsi="Garamond" w:cs="Garamond"/>
          <w:kern w:val="2"/>
          <w:sz w:val="20"/>
          <w:szCs w:val="20"/>
        </w:rPr>
        <w:t>na asortyment z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załącznika nr 1)</w:t>
      </w:r>
      <w:r w:rsidR="001E0F68" w:rsidRPr="00F60164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wynosi …………………………miesięcy </w:t>
      </w:r>
      <w:r w:rsidR="001E0F68" w:rsidRPr="00F60164">
        <w:rPr>
          <w:rFonts w:ascii="Garamond" w:hAnsi="Garamond" w:cs="Garamond"/>
          <w:kern w:val="2"/>
          <w:sz w:val="20"/>
          <w:szCs w:val="20"/>
        </w:rPr>
        <w:br/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(co najmniej </w:t>
      </w:r>
      <w:r w:rsidR="001E0F68" w:rsidRPr="00F60164">
        <w:rPr>
          <w:rFonts w:ascii="Garamond" w:hAnsi="Garamond" w:cs="Garamond"/>
          <w:kern w:val="2"/>
          <w:sz w:val="20"/>
          <w:szCs w:val="20"/>
        </w:rPr>
        <w:t>24 miesięcy, lecz nie więcej niż 36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42DDCE4F" w14:textId="77777777" w:rsidR="00237139" w:rsidRPr="00F60164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ECA0078" w14:textId="3ED20261" w:rsidR="002D3B17" w:rsidRPr="00F60164" w:rsidRDefault="002D3B17" w:rsidP="002D3B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F60164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F60164">
        <w:rPr>
          <w:rFonts w:ascii="Garamond" w:hAnsi="Garamond" w:cs="Arial"/>
          <w:sz w:val="20"/>
          <w:szCs w:val="20"/>
        </w:rPr>
        <w:t>;</w:t>
      </w:r>
    </w:p>
    <w:p w14:paraId="7876DEF6" w14:textId="36447261" w:rsidR="00FE1064" w:rsidRPr="00F60164" w:rsidRDefault="00FE1064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 xml:space="preserve">zaoferowany przedmiot zamówienia wprowadzony jest do obrotu i do używania na terenie RP zgodnie z obowiązującymi wymogami </w:t>
      </w:r>
      <w:r w:rsidR="00C13587" w:rsidRPr="00F60164">
        <w:rPr>
          <w:rFonts w:ascii="Garamond" w:hAnsi="Garamond"/>
          <w:kern w:val="2"/>
          <w:sz w:val="20"/>
          <w:szCs w:val="20"/>
        </w:rPr>
        <w:t>w tym zakresie,</w:t>
      </w:r>
    </w:p>
    <w:p w14:paraId="4A2307E6" w14:textId="64398C15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F60164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F60164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F60164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F60164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F60164" w14:paraId="4D5D723E" w14:textId="77777777" w:rsidTr="00BA7CE6">
        <w:trPr>
          <w:trHeight w:val="7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F60164">
        <w:rPr>
          <w:rFonts w:ascii="Garamond" w:hAnsi="Garamond" w:cs="Garamond"/>
          <w:b/>
          <w:bCs/>
          <w:sz w:val="20"/>
          <w:szCs w:val="20"/>
        </w:rPr>
        <w:t>1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F60164">
        <w:rPr>
          <w:rFonts w:ascii="Garamond" w:hAnsi="Garamond" w:cs="Garamond"/>
          <w:sz w:val="20"/>
          <w:szCs w:val="20"/>
        </w:rPr>
        <w:t>*</w:t>
      </w:r>
      <w:r w:rsidRPr="00F60164">
        <w:rPr>
          <w:rFonts w:ascii="Garamond" w:hAnsi="Garamond" w:cs="Garamond"/>
          <w:b/>
          <w:bCs/>
          <w:sz w:val="20"/>
          <w:szCs w:val="20"/>
        </w:rPr>
        <w:t>Oświadczamy</w:t>
      </w:r>
      <w:r w:rsidRPr="00F60164">
        <w:rPr>
          <w:rFonts w:ascii="Garamond" w:hAnsi="Garamond" w:cs="Garamond"/>
          <w:sz w:val="20"/>
          <w:szCs w:val="20"/>
        </w:rPr>
        <w:t>, że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F60164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F60164">
        <w:rPr>
          <w:rFonts w:ascii="Garamond" w:hAnsi="Garamond" w:cs="Garamond"/>
          <w:sz w:val="20"/>
          <w:szCs w:val="20"/>
        </w:rPr>
        <w:t>Pzp</w:t>
      </w:r>
      <w:proofErr w:type="spellEnd"/>
      <w:r w:rsidRPr="00F60164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F60164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F60164">
        <w:rPr>
          <w:rFonts w:ascii="Garamond" w:hAnsi="Garamond" w:cs="Garamond"/>
          <w:b/>
          <w:bCs/>
          <w:sz w:val="20"/>
          <w:szCs w:val="20"/>
        </w:rPr>
        <w:t>w oryginale</w:t>
      </w:r>
      <w:r w:rsidRPr="00F60164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lastRenderedPageBreak/>
        <w:t>1</w:t>
      </w:r>
      <w:r w:rsidR="00FE1064" w:rsidRPr="00F60164">
        <w:rPr>
          <w:rFonts w:ascii="Garamond" w:hAnsi="Garamond" w:cs="Garamond"/>
          <w:b/>
          <w:bCs/>
          <w:sz w:val="20"/>
          <w:szCs w:val="20"/>
        </w:rPr>
        <w:t>2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11" w:name="page23"/>
      <w:bookmarkEnd w:id="11"/>
      <w:r w:rsidRPr="00F60164">
        <w:rPr>
          <w:rFonts w:ascii="Garamond" w:hAnsi="Garamond" w:cs="Garamond"/>
          <w:sz w:val="20"/>
          <w:szCs w:val="20"/>
        </w:rPr>
        <w:t>**</w:t>
      </w:r>
      <w:r w:rsidRPr="00F60164">
        <w:rPr>
          <w:rFonts w:ascii="Garamond" w:hAnsi="Garamond" w:cs="Garamond"/>
          <w:b/>
          <w:bCs/>
          <w:sz w:val="20"/>
          <w:szCs w:val="20"/>
        </w:rPr>
        <w:t>Oświadczamy</w:t>
      </w:r>
      <w:r w:rsidRPr="00F60164">
        <w:rPr>
          <w:rFonts w:ascii="Garamond" w:hAnsi="Garamond" w:cs="Garamond"/>
          <w:sz w:val="20"/>
          <w:szCs w:val="20"/>
        </w:rPr>
        <w:t>, że wybór oferty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F60164">
        <w:rPr>
          <w:rFonts w:ascii="Garamond" w:hAnsi="Garamond" w:cs="Garamond"/>
          <w:sz w:val="20"/>
          <w:szCs w:val="20"/>
        </w:rPr>
        <w:t>do powstania u zamawiającego obowiązku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F60164">
        <w:rPr>
          <w:rFonts w:ascii="Garamond" w:hAnsi="Garamond" w:cs="Garamond"/>
          <w:b/>
          <w:bCs/>
          <w:sz w:val="20"/>
          <w:szCs w:val="20"/>
        </w:rPr>
        <w:t>3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F60164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F60164">
        <w:rPr>
          <w:rFonts w:ascii="Garamond" w:hAnsi="Garamond" w:cs="Garamond"/>
          <w:b/>
          <w:bCs/>
          <w:sz w:val="20"/>
          <w:szCs w:val="20"/>
        </w:rPr>
        <w:t>zawiera</w:t>
      </w:r>
      <w:r w:rsidRPr="00F60164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F60164">
        <w:rPr>
          <w:rFonts w:ascii="Garamond" w:hAnsi="Garamond" w:cs="Garamond"/>
          <w:b/>
          <w:bCs/>
          <w:sz w:val="20"/>
          <w:szCs w:val="20"/>
        </w:rPr>
        <w:t>4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F60164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F60164" w:rsidRDefault="002D3B17" w:rsidP="002D3B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F60164">
        <w:rPr>
          <w:rFonts w:ascii="Garamond" w:hAnsi="Garamond" w:cs="Arial"/>
          <w:b/>
          <w:bCs/>
          <w:sz w:val="20"/>
          <w:szCs w:val="20"/>
        </w:rPr>
        <w:t>e-mail</w:t>
      </w:r>
      <w:r w:rsidRPr="00F60164">
        <w:rPr>
          <w:rFonts w:ascii="Garamond" w:hAnsi="Garamond" w:cs="Arial"/>
          <w:sz w:val="20"/>
          <w:szCs w:val="20"/>
        </w:rPr>
        <w:t>…………………………..</w:t>
      </w:r>
    </w:p>
    <w:p w14:paraId="437554E3" w14:textId="08ADB4A6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1</w:t>
      </w:r>
      <w:r w:rsidR="00FE1064" w:rsidRPr="00F60164">
        <w:rPr>
          <w:rFonts w:ascii="Garamond" w:hAnsi="Garamond" w:cs="Garamond"/>
          <w:sz w:val="20"/>
          <w:szCs w:val="20"/>
        </w:rPr>
        <w:t>5</w:t>
      </w:r>
      <w:r w:rsidRPr="00F60164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1</w:t>
      </w:r>
      <w:r w:rsidR="00FE1064" w:rsidRPr="00F60164">
        <w:rPr>
          <w:rFonts w:ascii="Garamond" w:hAnsi="Garamond"/>
          <w:sz w:val="20"/>
          <w:szCs w:val="20"/>
        </w:rPr>
        <w:t>6</w:t>
      </w:r>
      <w:r w:rsidRPr="00F60164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1</w:t>
      </w:r>
      <w:r w:rsidR="00FE1064" w:rsidRPr="00F60164">
        <w:rPr>
          <w:rFonts w:ascii="Garamond" w:hAnsi="Garamond" w:cs="Arial"/>
          <w:sz w:val="20"/>
          <w:szCs w:val="20"/>
        </w:rPr>
        <w:t>7</w:t>
      </w:r>
      <w:r w:rsidRPr="00F60164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F60164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F60164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F60164" w:rsidRDefault="002D3B17" w:rsidP="009930F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*</w:t>
      </w:r>
      <w:r w:rsidRPr="00F60164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F60164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F60164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F60164" w:rsidRDefault="002D3B17" w:rsidP="00311A5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F60164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F60164">
              <w:rPr>
                <w:rFonts w:ascii="Garamond" w:hAnsi="Garamond" w:cs="Garamond"/>
                <w:sz w:val="20"/>
                <w:szCs w:val="20"/>
              </w:rPr>
              <w:t>2</w:t>
            </w:r>
            <w:r w:rsidRPr="00F60164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F60164" w:rsidRDefault="002D3B1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Pr="00F60164" w:rsidRDefault="00401D82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D913CF2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A9A50E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82B8EA2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3EFD69F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EEFBC8C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79CE874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642A137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F21FA4E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2C4D286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26AD33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212DCF2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B9EE6CC" w14:textId="77777777" w:rsidR="00D62049" w:rsidRDefault="00D62049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3B4C49C" w14:textId="77777777" w:rsidR="00D62049" w:rsidRDefault="00D62049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D995686" w14:textId="77777777" w:rsidR="00D62049" w:rsidRDefault="00D62049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8AC1544" w14:textId="77777777" w:rsidR="00D62049" w:rsidRPr="00F60164" w:rsidRDefault="00D62049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814D8FF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468C76D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010D78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969EBE0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0FFA6B8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862260B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Załącznik nr 3 do SWZ</w:t>
      </w:r>
    </w:p>
    <w:p w14:paraId="07A08D2B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F60164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F60164" w:rsidRDefault="006E01EC" w:rsidP="006E01EC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F60164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F60164" w:rsidRDefault="006E01EC" w:rsidP="006E01EC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F60164">
        <w:rPr>
          <w:rFonts w:ascii="Garamond" w:eastAsia="Garamond" w:hAnsi="Garamond" w:cs="Calibri Light"/>
          <w:sz w:val="20"/>
          <w:szCs w:val="20"/>
        </w:rPr>
        <w:lastRenderedPageBreak/>
        <w:t>……………………………………………</w:t>
      </w:r>
      <w:r w:rsidRPr="00F60164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F60164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F60164" w:rsidRDefault="006E01EC" w:rsidP="006E01EC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F60164" w:rsidRDefault="006E01EC" w:rsidP="006E01EC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F60164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02BF4F0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="00E20F3D" w:rsidRPr="00F60164">
        <w:rPr>
          <w:rFonts w:ascii="Garamond" w:hAnsi="Garamond" w:cs="Garamond"/>
          <w:sz w:val="20"/>
          <w:szCs w:val="20"/>
        </w:rPr>
        <w:t>(</w:t>
      </w:r>
      <w:r w:rsidR="00E20F3D" w:rsidRPr="00F60164">
        <w:rPr>
          <w:rFonts w:ascii="Garamond" w:hAnsi="Garamond"/>
          <w:kern w:val="0"/>
          <w:sz w:val="20"/>
          <w:szCs w:val="20"/>
          <w:lang w:eastAsia="pl-PL"/>
        </w:rPr>
        <w:t>Dz.U.2024.1320)</w:t>
      </w:r>
    </w:p>
    <w:p w14:paraId="058C2D7A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60A07122" w:rsidR="006E01EC" w:rsidRPr="00F60164" w:rsidRDefault="006E01EC" w:rsidP="006E01EC">
      <w:pPr>
        <w:pStyle w:val="Standard"/>
        <w:spacing w:line="276" w:lineRule="auto"/>
        <w:rPr>
          <w:rFonts w:ascii="Garamond" w:eastAsia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 xml:space="preserve">sprawa : </w:t>
      </w:r>
      <w:r w:rsidRPr="00F60164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582D99" w:rsidRPr="00F60164">
        <w:rPr>
          <w:rFonts w:ascii="Garamond" w:hAnsi="Garamond" w:cs="Garamond"/>
          <w:b/>
          <w:bCs/>
          <w:sz w:val="20"/>
          <w:szCs w:val="20"/>
        </w:rPr>
        <w:t xml:space="preserve">dostawa sprzętu i </w:t>
      </w:r>
      <w:r w:rsidR="00582D99" w:rsidRPr="00F60164">
        <w:rPr>
          <w:rFonts w:ascii="Garamond" w:hAnsi="Garamond"/>
          <w:b/>
          <w:bCs/>
          <w:sz w:val="20"/>
          <w:szCs w:val="20"/>
        </w:rPr>
        <w:t>akcesoriów komputerowych oraz licencji na potrzeby 5 WSZK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F60164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582D99" w:rsidRPr="00F60164">
        <w:rPr>
          <w:rFonts w:ascii="Garamond" w:hAnsi="Garamond" w:cs="Garamond"/>
          <w:b/>
          <w:bCs/>
          <w:sz w:val="20"/>
          <w:szCs w:val="20"/>
        </w:rPr>
        <w:t>30</w:t>
      </w:r>
      <w:r w:rsidRPr="00F60164">
        <w:rPr>
          <w:rFonts w:ascii="Garamond" w:hAnsi="Garamond" w:cs="Garamond"/>
          <w:b/>
          <w:bCs/>
          <w:sz w:val="20"/>
          <w:szCs w:val="20"/>
        </w:rPr>
        <w:t>/ZP/202</w:t>
      </w:r>
      <w:r w:rsidR="00582D99" w:rsidRPr="00F60164">
        <w:rPr>
          <w:rFonts w:ascii="Garamond" w:hAnsi="Garamond" w:cs="Garamond"/>
          <w:b/>
          <w:bCs/>
          <w:sz w:val="20"/>
          <w:szCs w:val="20"/>
        </w:rPr>
        <w:t>5</w:t>
      </w:r>
    </w:p>
    <w:p w14:paraId="774AC68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Oświadczam</w:t>
      </w:r>
      <w:r w:rsidRPr="00F60164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F60164" w:rsidRDefault="006E01EC" w:rsidP="004E2998">
      <w:pPr>
        <w:pStyle w:val="Standard"/>
        <w:numPr>
          <w:ilvl w:val="0"/>
          <w:numId w:val="107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F60164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12" w:name="page26"/>
      <w:bookmarkEnd w:id="12"/>
      <w:r w:rsidRPr="00F60164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3349C5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45F370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F60164">
        <w:rPr>
          <w:rFonts w:ascii="Garamond" w:hAnsi="Garamond" w:cs="Garamond"/>
          <w:sz w:val="20"/>
          <w:szCs w:val="20"/>
        </w:rPr>
        <w:t>Pzp</w:t>
      </w:r>
      <w:proofErr w:type="spellEnd"/>
      <w:r w:rsidRPr="00F60164">
        <w:rPr>
          <w:rFonts w:ascii="Garamond" w:hAnsi="Garamond" w:cs="Garamond"/>
          <w:sz w:val="20"/>
          <w:szCs w:val="20"/>
        </w:rPr>
        <w:t xml:space="preserve"> oraz na podstawie </w:t>
      </w:r>
      <w:r w:rsidRPr="00F60164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F60164" w:rsidRDefault="006E01EC" w:rsidP="009D2E1B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F60164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F60164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F60164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07062291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DE719E9" w14:textId="1C824A2D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13" w:name="page27"/>
      <w:bookmarkEnd w:id="13"/>
      <w:r w:rsidRPr="00F60164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F60164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F60164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F60164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F60164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A08CA8C" w14:textId="0DD0C0D4" w:rsidR="006E01EC" w:rsidRPr="00F60164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E4F1296" w14:textId="1484A7B8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F60164">
        <w:rPr>
          <w:rFonts w:ascii="Garamond" w:hAnsi="Garamond"/>
          <w:sz w:val="20"/>
          <w:szCs w:val="20"/>
        </w:rPr>
        <w:t>rt. 108 ust. 1 pkt 1, 2 i 5 lub art. 109 ust. 1 pkt 2-5 i 7-10</w:t>
      </w:r>
      <w:r w:rsidRPr="00F60164">
        <w:rPr>
          <w:rFonts w:ascii="Garamond" w:hAnsi="Garamond"/>
          <w:i/>
          <w:sz w:val="20"/>
          <w:szCs w:val="20"/>
        </w:rPr>
        <w:t>, jeżeli udowodni zamawiającemu, że spełnił łącznie następujące przesłanki:</w:t>
      </w:r>
      <w:r w:rsidR="00A27832" w:rsidRPr="00F60164">
        <w:rPr>
          <w:rFonts w:ascii="Garamond" w:hAnsi="Garamond"/>
          <w:i/>
          <w:sz w:val="20"/>
          <w:szCs w:val="20"/>
        </w:rPr>
        <w:t xml:space="preserve"> </w:t>
      </w:r>
      <w:r w:rsidRPr="00F60164">
        <w:rPr>
          <w:rFonts w:ascii="Garamond" w:hAnsi="Garamond" w:cs="Garamond"/>
          <w:i/>
          <w:iCs/>
          <w:sz w:val="20"/>
          <w:szCs w:val="20"/>
        </w:rPr>
        <w:t>oraz podać dowody, że podjęte przez niego środki są wystarczające do wykazania jego rzetelności)</w:t>
      </w:r>
    </w:p>
    <w:p w14:paraId="0A88C10A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3B62471E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444F235D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4FDF7DBA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5. * WYKAZANIE, ŻE NIE ZACHODZĄ WOBEC INNEGO PODMIOTU (</w:t>
      </w:r>
      <w:r w:rsidR="00BA7CE6" w:rsidRPr="00F60164">
        <w:rPr>
          <w:rFonts w:ascii="Garamond" w:hAnsi="Garamond" w:cs="Garamond"/>
          <w:b/>
          <w:bCs/>
          <w:sz w:val="20"/>
          <w:szCs w:val="20"/>
        </w:rPr>
        <w:t xml:space="preserve">OŚWIADCZENIE 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UDOSTĘPNIAJĄCEGO ZASOBY), PODSTAWY WYKLUCZENIA, O KTÓRYCH MOWA W ART. 108 UST. 1 </w:t>
      </w:r>
      <w:proofErr w:type="spellStart"/>
      <w:r w:rsidRPr="00F60164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F60164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F60164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F60164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F60164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6A6054EE" w14:textId="1CF7A24F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F60164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F60164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44AAC453" w14:textId="77777777" w:rsidR="006E01EC" w:rsidRPr="00F60164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65245793" w14:textId="77777777" w:rsidR="004E2998" w:rsidRPr="00F60164" w:rsidRDefault="004E2998" w:rsidP="004E2998">
      <w:pPr>
        <w:autoSpaceDN/>
        <w:spacing w:line="276" w:lineRule="auto"/>
        <w:jc w:val="right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2"/>
          <w:sz w:val="20"/>
          <w:szCs w:val="20"/>
        </w:rPr>
        <w:t>Załącznik nr 4 do SWZ</w:t>
      </w:r>
    </w:p>
    <w:p w14:paraId="3E4095F1" w14:textId="3EDE9EF3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</w:t>
      </w:r>
      <w:r w:rsidR="00582D99" w:rsidRPr="00F60164">
        <w:rPr>
          <w:rFonts w:ascii="Garamond" w:hAnsi="Garamond" w:cs="Garamond"/>
          <w:b/>
          <w:bCs/>
          <w:kern w:val="2"/>
          <w:sz w:val="20"/>
          <w:szCs w:val="20"/>
        </w:rPr>
        <w:t>5</w:t>
      </w:r>
    </w:p>
    <w:p w14:paraId="4EC51BD6" w14:textId="77777777" w:rsidR="004E2998" w:rsidRPr="00F60164" w:rsidRDefault="004E2998" w:rsidP="004E2998">
      <w:pPr>
        <w:autoSpaceDN/>
        <w:spacing w:line="276" w:lineRule="auto"/>
        <w:jc w:val="right"/>
        <w:rPr>
          <w:rFonts w:ascii="Garamond" w:hAnsi="Garamond" w:cs="Garamond"/>
          <w:bCs/>
          <w:kern w:val="2"/>
          <w:sz w:val="20"/>
          <w:szCs w:val="20"/>
        </w:rPr>
      </w:pPr>
    </w:p>
    <w:p w14:paraId="7AC9C00C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pomiędzy:</w:t>
      </w:r>
    </w:p>
    <w:p w14:paraId="53FD5DDA" w14:textId="77777777" w:rsidR="002A448C" w:rsidRPr="00F60164" w:rsidRDefault="002A448C" w:rsidP="004E2998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139FEF2" w14:textId="77777777" w:rsidR="002A448C" w:rsidRPr="00F60164" w:rsidRDefault="002A448C" w:rsidP="002A448C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5 Wojskowym Szpitalem Klinicznym z Polikliniką – Samodzielny Publiczny Zakład Opieki Zdrowotnej w Krakowie z siedzibą przy ul. Wrocławskiej 1–3, 30–901 Kraków, zarejestrowanym w Sądzie Rejonowym dla Krakowa – Śródmieście Wydział XI Gospodarczy Krajowego Rejestru Sądowego pod numerem KRS: 0000032272, REGON: 351506868, NIP: 677-20-81-964, zwanym dalej </w:t>
      </w:r>
      <w:r w:rsidRPr="00F60164">
        <w:rPr>
          <w:rFonts w:ascii="Garamond" w:hAnsi="Garamond" w:cs="Garamond"/>
          <w:b/>
          <w:sz w:val="20"/>
          <w:szCs w:val="20"/>
        </w:rPr>
        <w:t>Kupującym</w:t>
      </w:r>
      <w:r w:rsidRPr="00F60164">
        <w:rPr>
          <w:rFonts w:ascii="Garamond" w:hAnsi="Garamond" w:cs="Garamond"/>
          <w:sz w:val="20"/>
          <w:szCs w:val="20"/>
        </w:rPr>
        <w:t xml:space="preserve">, reprezentowanym przez: </w:t>
      </w:r>
    </w:p>
    <w:p w14:paraId="68F655D0" w14:textId="4860D619" w:rsidR="002A448C" w:rsidRPr="00F60164" w:rsidRDefault="002A448C" w:rsidP="002A448C">
      <w:pPr>
        <w:spacing w:line="240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dr hab. n.med. Bartłomieja Guzika, prof. UJ - </w:t>
      </w:r>
      <w:r w:rsidR="00C13587" w:rsidRP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 xml:space="preserve">Dyrektora 5 Wojskowego Szpitala Klinicznego z Polikliniką SPZOZ w Krakowie, zwanym dalej </w:t>
      </w:r>
      <w:r w:rsidRPr="00F60164">
        <w:rPr>
          <w:rFonts w:ascii="Garamond" w:hAnsi="Garamond" w:cs="Garamond"/>
          <w:b/>
          <w:sz w:val="20"/>
          <w:szCs w:val="20"/>
        </w:rPr>
        <w:t>Kupującym</w:t>
      </w:r>
      <w:r w:rsidRPr="00F60164">
        <w:rPr>
          <w:rFonts w:ascii="Garamond" w:hAnsi="Garamond" w:cs="Garamond"/>
          <w:sz w:val="20"/>
          <w:szCs w:val="20"/>
        </w:rPr>
        <w:t>, reprezentowanym przez: ……………………………………………………………….</w:t>
      </w:r>
    </w:p>
    <w:p w14:paraId="0B770730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a</w:t>
      </w:r>
    </w:p>
    <w:p w14:paraId="705B692B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Sprzedającym/Wykonawca</w:t>
      </w:r>
      <w:r w:rsidRPr="00F60164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7DDE8151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C13F370" w14:textId="23D73956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publicznego, a także wyborem oferty Sprzedającego jako najkorzystniejszej, Strony postanowiły, co następuje:</w:t>
      </w:r>
    </w:p>
    <w:p w14:paraId="046F0900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2B8FB66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7D914CF2" w14:textId="74803F63" w:rsidR="004E2998" w:rsidRPr="00F60164" w:rsidRDefault="004E2998" w:rsidP="00BA7CE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Pr="00F60164">
        <w:rPr>
          <w:rFonts w:ascii="Garamond" w:hAnsi="Garamond"/>
          <w:b/>
          <w:kern w:val="2"/>
          <w:sz w:val="20"/>
          <w:szCs w:val="20"/>
        </w:rPr>
        <w:t xml:space="preserve"> ………………………………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na warunkach określonych w załączniku nr 1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.</w:t>
      </w:r>
    </w:p>
    <w:p w14:paraId="5B179DE4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34110FB1" w14:textId="77777777" w:rsidR="004E2998" w:rsidRPr="00F60164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0D93C74E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7951B22E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4E2D8D6A" w14:textId="77777777" w:rsidR="004E2998" w:rsidRPr="00F60164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 koszt skonfigurowania aparatu do pracy z systemami funkcjonującymi u Kupującego, zakładany zysk, należne podatki, koszt ubezpieczenia obowiązkowego, ewentualne upusty i inne, jeśli występują, a także koszty szkolenia.</w:t>
      </w:r>
    </w:p>
    <w:p w14:paraId="4496FB57" w14:textId="77777777" w:rsidR="004E2998" w:rsidRPr="00F60164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6F351EA8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63E5FC01" w14:textId="77777777" w:rsidR="004E2998" w:rsidRPr="00F60164" w:rsidRDefault="004E2998" w:rsidP="001E0F68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09019EA3" w14:textId="77777777" w:rsidR="004E2998" w:rsidRPr="00F60164" w:rsidRDefault="004E2998" w:rsidP="001E0F68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1E2F98C0" w14:textId="4D76ADA2" w:rsidR="004E2998" w:rsidRPr="00D62049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color w:val="C00000"/>
          <w:kern w:val="2"/>
          <w:sz w:val="20"/>
          <w:szCs w:val="20"/>
        </w:rPr>
      </w:pPr>
      <w:r w:rsidRPr="00D62049">
        <w:rPr>
          <w:rFonts w:ascii="Garamond" w:hAnsi="Garamond" w:cs="Garamond"/>
          <w:color w:val="C00000"/>
          <w:kern w:val="2"/>
          <w:sz w:val="20"/>
          <w:szCs w:val="20"/>
        </w:rPr>
        <w:t xml:space="preserve">- </w:t>
      </w:r>
      <w:r w:rsidR="00D62049" w:rsidRPr="00D62049">
        <w:rPr>
          <w:rFonts w:ascii="Garamond" w:hAnsi="Garamond" w:cs="Garamond"/>
          <w:color w:val="C00000"/>
          <w:kern w:val="2"/>
          <w:sz w:val="20"/>
          <w:szCs w:val="20"/>
        </w:rPr>
        <w:t xml:space="preserve">w trzech równych ratach płatnych </w:t>
      </w:r>
      <w:r w:rsidRPr="00D62049">
        <w:rPr>
          <w:rFonts w:ascii="Garamond" w:hAnsi="Garamond" w:cs="Garamond"/>
          <w:color w:val="C00000"/>
          <w:kern w:val="2"/>
          <w:sz w:val="20"/>
          <w:szCs w:val="20"/>
        </w:rPr>
        <w:t>w terminie do 60</w:t>
      </w:r>
      <w:r w:rsidR="00D62049" w:rsidRPr="00D62049">
        <w:rPr>
          <w:rFonts w:ascii="Garamond" w:hAnsi="Garamond" w:cs="Garamond"/>
          <w:color w:val="C00000"/>
          <w:kern w:val="2"/>
          <w:sz w:val="20"/>
          <w:szCs w:val="20"/>
        </w:rPr>
        <w:t>, 90 i 120</w:t>
      </w:r>
      <w:r w:rsidRPr="00D62049">
        <w:rPr>
          <w:rFonts w:ascii="Garamond" w:hAnsi="Garamond" w:cs="Garamond"/>
          <w:color w:val="C00000"/>
          <w:kern w:val="2"/>
          <w:sz w:val="20"/>
          <w:szCs w:val="20"/>
        </w:rPr>
        <w:t xml:space="preserve"> dni od dnia dostarczenia prawidłowo wystawionej faktury, opisanej numerem umowy, której podstawą wystawienia stanowić będzie podpisany przez obie strony protokół (bezusterkowy) odbioru technicznego. </w:t>
      </w:r>
    </w:p>
    <w:p w14:paraId="2303C6CF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2"/>
          <w:sz w:val="20"/>
          <w:szCs w:val="20"/>
        </w:rPr>
        <w:t>3</w:t>
      </w:r>
      <w:r w:rsidRPr="00F60164">
        <w:rPr>
          <w:rFonts w:ascii="Garamond" w:hAnsi="Garamond" w:cs="Garamond"/>
          <w:kern w:val="2"/>
          <w:sz w:val="20"/>
          <w:szCs w:val="20"/>
        </w:rPr>
        <w:t>. Kupujący informuje, że Sprzedający, zgodnie z ustawą z dnia 9 listopada 2018 r. o elektronicznym fakturowaniu w zamówieniach publicznych, koncesjach na roboty budowlane lub usługi oraz partnerstwie publiczno- prywatnym (Dz.U. z 2020 r. poz. 1666 ze zm.) 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62EEAA7F" w14:textId="77777777" w:rsidR="004E2998" w:rsidRPr="00F60164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4" w:name="_Hlk136535958"/>
      <w:r w:rsidRPr="00F60164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służące do wykonania przez Zamawiającego świadczeń gwarancyjnych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.</w:t>
      </w:r>
      <w:bookmarkEnd w:id="14"/>
    </w:p>
    <w:p w14:paraId="790FA5EC" w14:textId="77777777" w:rsidR="004E2998" w:rsidRPr="00F60164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Płatność, o której mowa w ust. 2 niniejszego paragrafu zostanie dokonana przelewem na rachunek Sprzedającego wskazany na fakturze.</w:t>
      </w:r>
    </w:p>
    <w:p w14:paraId="685D3C21" w14:textId="77777777" w:rsidR="004E2998" w:rsidRPr="00F60164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Za termin zapłaty Strony przyjmują dzień obciążenia rachunku bankowego Kupującego.</w:t>
      </w:r>
      <w:r w:rsidRPr="00F60164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Pr="00F60164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5BD89F52" w14:textId="77777777" w:rsidR="004E2998" w:rsidRPr="00F60164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2064E4C2" w14:textId="770CAC4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4F813621" w14:textId="5E85C1A7" w:rsidR="00E20F3D" w:rsidRPr="00F60164" w:rsidRDefault="00E20F3D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F60164" w:rsidRPr="00F60164">
        <w:rPr>
          <w:rFonts w:ascii="Garamond" w:eastAsia="Garamond" w:hAnsi="Garamond" w:cs="Garamond"/>
          <w:sz w:val="20"/>
          <w:szCs w:val="20"/>
        </w:rPr>
        <w:t>2 tygodni od dnia podpisania umowy.</w:t>
      </w:r>
    </w:p>
    <w:p w14:paraId="35912705" w14:textId="2DFB1AA9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lastRenderedPageBreak/>
        <w:t>Sprzedający zobowiązany jest do powiadomienia Kupującego, pocztą elektroniczną, o terminie realizacji Przedmiotu Umowy na minimum 3 (trzy) dni robocze przed planowaną realizacją. W ślad za tym Strony uzgodnią konkretny termin dostawy (dzień i godzina). Brak uzgodnienia terminu realizacji z Kupującym może stanowić podstawę do odmowy jej przyjęcia.</w:t>
      </w:r>
    </w:p>
    <w:p w14:paraId="1C92AFAE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Odbiór przedmiotu umowy odbędzie się w siedzibie Zamawiającego w obecności przedstawicieli stron umowy w terminie ustalonym przez przedstawicieli Zamawiającego i Wykonawcy.</w:t>
      </w:r>
    </w:p>
    <w:p w14:paraId="426A56EA" w14:textId="4F8A1F90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Odbiór sprzętu objętego zgodnie z SWZ i ofertą Wykonawcy gwarancją producenta polegać będzie dodatkowo na sprawdzeniu okresu i warunków gwarancji w tym na dedykowanej do tego stronie internetowe producenta lub innym kanałem udostępnionym przez producenta służącym do weryfikacji okresu i warunków gwarancji.</w:t>
      </w:r>
      <w:r w:rsidR="00EC0620" w:rsidRPr="00F60164">
        <w:rPr>
          <w:rFonts w:ascii="Garamond" w:hAnsi="Garamond"/>
          <w:color w:val="C00000"/>
          <w:sz w:val="20"/>
          <w:szCs w:val="20"/>
        </w:rPr>
        <w:t xml:space="preserve"> </w:t>
      </w:r>
      <w:r w:rsidR="00EC0620" w:rsidRPr="00F60164">
        <w:rPr>
          <w:rFonts w:ascii="Garamond" w:hAnsi="Garamond"/>
          <w:sz w:val="20"/>
          <w:szCs w:val="20"/>
        </w:rPr>
        <w:t>Zamawiający dopuszcza możliwość przeprowadzenia weryfikacji oryginalności dostarczonych programów komputerowych u Producenta oprogramowania.</w:t>
      </w:r>
    </w:p>
    <w:p w14:paraId="04952B66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Odbiór przedmiotu umowy dotyczy również stwierdzenia prawidłowości zamówienia, jego zgodności z SWZ, ofertą Wykonawcy i celem jakiemu ma służyć.</w:t>
      </w:r>
    </w:p>
    <w:p w14:paraId="69AE9A1B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W przypadku odmowy odbioru przez Zamawiającego Wykonawca ma obowiązek ponownego zgłoszenia do odbioru przedmiotu umowy po usunięciu wszystkich braków, wad i usterek. Procedurę odbioru powtarza się aż do czasu dokonania przez Zamawiającego odbioru albo skorzystania przez Zamawiającego z prawa odstąpienia od Umowy</w:t>
      </w:r>
    </w:p>
    <w:p w14:paraId="6A5AE488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W przypadku, gdy w toku odbioru zostanie stwierdzona niekompletność zamówienia, niewykonanie zgodnie z umową lub jego wadliwe wykonanie, za datę wykonania przedmiotu umowy uznaje się datę podpisania przez Zamawiającego protokołu odbioru bez zastrzeżeń.</w:t>
      </w:r>
    </w:p>
    <w:p w14:paraId="3BFE36BC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Dokonanie odbioru nie zwalnia Wykonawcy od odpowiedzialności i nie wpływa na możliwość skorzystania przez Zamawiającego z uprawnień przysługujących na mocy powszechnie obowiązujących przepisów prawa lub umowy w przypadku nienależytego wykonania umowy, w tym w szczególności naliczenia kar umownych, dochodzenia odszkodowań oraz odstąpienia od Umowy, jeżeli fakt nienależytego wykonania umowy zostanie ujawniony po wykonaniu Umowy.</w:t>
      </w:r>
    </w:p>
    <w:p w14:paraId="22869168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F8504B8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Sprzedający oświadcza, że Przedmiot Umowy jest fabrycznie nowy, kompletny i gotowy do funkcjonowania bez żadnych dodatkowych zakupów i inwestycji, zapewnia bezpieczeństwo pacjentów oraz personelu, a także wymagany poziom świadczonych usług. </w:t>
      </w:r>
    </w:p>
    <w:p w14:paraId="4D12DAB0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675C7597" w14:textId="77777777" w:rsidR="004E2998" w:rsidRPr="00F60164" w:rsidRDefault="004E2998" w:rsidP="001E0F68">
      <w:pPr>
        <w:numPr>
          <w:ilvl w:val="3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 xml:space="preserve">Sprzedający udziela Zamawiającemu gwarancji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F60164">
        <w:rPr>
          <w:rFonts w:ascii="Garamond" w:hAnsi="Garamond"/>
          <w:bCs/>
          <w:kern w:val="2"/>
          <w:sz w:val="20"/>
          <w:szCs w:val="20"/>
        </w:rPr>
        <w:t>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61181205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737846CB" w14:textId="7BE20F3B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1) zareagowania do 24 godzin w dni robocze od momentu zgłoszenia reklamacji rozumianego jako podjęcie działań naprawczych;</w:t>
      </w:r>
    </w:p>
    <w:p w14:paraId="6840D90C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2) dokonania naprawy/</w:t>
      </w:r>
      <w:r w:rsidRPr="00F60164">
        <w:rPr>
          <w:rFonts w:ascii="Garamond" w:hAnsi="Garamond"/>
          <w:kern w:val="2"/>
          <w:sz w:val="20"/>
          <w:szCs w:val="20"/>
        </w:rPr>
        <w:t xml:space="preserve"> usuwania awarii, błędów i wad</w:t>
      </w:r>
      <w:r w:rsidRPr="00F60164">
        <w:rPr>
          <w:rFonts w:ascii="Garamond" w:hAnsi="Garamond"/>
          <w:bCs/>
          <w:kern w:val="2"/>
          <w:sz w:val="20"/>
          <w:szCs w:val="20"/>
        </w:rPr>
        <w:t xml:space="preserve"> przedmiotu umowy w ciągu : 120 godzin przypadających w dni robocze, od momentu zgłoszenia reklamacji, (</w:t>
      </w:r>
      <w:r w:rsidRPr="00F60164">
        <w:rPr>
          <w:rFonts w:ascii="Garamond" w:hAnsi="Garamond"/>
          <w:kern w:val="2"/>
          <w:sz w:val="20"/>
          <w:szCs w:val="20"/>
        </w:rPr>
        <w:t>czas naprawy/ awarii, błędów i wad jest dochowany dopiero z chwilą dokonania naprawy/ awarii, błędów i wad faktycznie usuwającej problem)</w:t>
      </w:r>
      <w:r w:rsidRPr="00F60164">
        <w:rPr>
          <w:rFonts w:ascii="Garamond" w:hAnsi="Garamond"/>
          <w:bCs/>
          <w:kern w:val="2"/>
          <w:sz w:val="20"/>
          <w:szCs w:val="20"/>
        </w:rPr>
        <w:t>;</w:t>
      </w:r>
    </w:p>
    <w:p w14:paraId="1AD39294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41AAFCDA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wymieniany;</w:t>
      </w:r>
    </w:p>
    <w:p w14:paraId="57B2FCCD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08993ADD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3.</w:t>
      </w:r>
      <w:r w:rsidRPr="00F60164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7973E375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 xml:space="preserve">4.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</w:t>
      </w:r>
      <w:r w:rsidRPr="00F60164">
        <w:rPr>
          <w:rFonts w:ascii="Garamond" w:hAnsi="Garamond"/>
          <w:bCs/>
          <w:kern w:val="2"/>
          <w:sz w:val="20"/>
          <w:szCs w:val="20"/>
        </w:rPr>
        <w:lastRenderedPageBreak/>
        <w:t xml:space="preserve">okresu gwarancji również z wymianą zalecanych przy danym przeglądzie części i materiałów zużywalnych (o ile dotyczy). Po każdym przeglądzie Dostawca wyda potwierdzenie dokonania przeglądu (w formie właściwej dla sprzętu danego producenta). </w:t>
      </w:r>
    </w:p>
    <w:p w14:paraId="6DEA0207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5. Każda naprawa gwarancyjna przedłuża okres gwarancji o całkowity czas trwania tej naprawy.</w:t>
      </w:r>
    </w:p>
    <w:p w14:paraId="455CB091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6. 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FEE856B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 xml:space="preserve">7. Strony ustalają, ze </w:t>
      </w:r>
      <w:r w:rsidRPr="00F60164">
        <w:rPr>
          <w:rFonts w:ascii="Garamond" w:hAnsi="Garamond"/>
          <w:kern w:val="2"/>
          <w:sz w:val="20"/>
          <w:szCs w:val="20"/>
        </w:rPr>
        <w:t xml:space="preserve">Zamawiający może dokonać zgłoszenia za pomocą takich kanałów komunikacji, jak aplikacja serwisowa (zgłoszeniowa) udostępnionej przez Wykonawcę, przez przesłanie zgłoszenia pocztą elektroniczną, lub innych uzgodnionych pisemnie pomiędzy Stronami a zgłoszenie dokonane za pomocą każdego z nich jest uznawane za dokonane skutecznie z chwilą, gdy zgłoszenie dotarło do Wykonawcy lub zostało wprowadzone do środka komunikacji elektronicznej w taki sposób, że Wykonawca mógł zapoznać się z jego treścią. Postanowienia o których mowa w zdaniu poprzedzającym stosuje się odpowiednio do uprawień Kupującego wskazanych w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§ 8.</w:t>
      </w:r>
    </w:p>
    <w:p w14:paraId="4C810C13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0DB90335" w14:textId="21463699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Dostawy Przedmiotu Umowy nastąpią do siedziby Kupującego – 5 Wojskowy Szpital Kliniczny z Polikliniką w Krakowie,  ul. Wrocławska 1 – 3, 30 – 901 Kraków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.</w:t>
      </w:r>
    </w:p>
    <w:p w14:paraId="0DBCB49D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1B69B2E5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100B616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 wykryciu wad, o których mowa w ust. 1 Kupujący powiadomi Sprzedającego w terminie 5 dni od daty ich ujawnienia.</w:t>
      </w:r>
    </w:p>
    <w:p w14:paraId="53563AFD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2E21E350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651A4103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3B3CFED6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2E091D0D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2EAC563D" w14:textId="77777777" w:rsidR="004E2998" w:rsidRPr="00F60164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247525D3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3D38C3F4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45C2393D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471AAB95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zmian organizacyjnych po stronie Kupującego powodujących, iż wykonanie zamówienia w jego części staje się bezprzedmiotowe lub powinno być zmodyfikowane;</w:t>
      </w:r>
    </w:p>
    <w:p w14:paraId="65354579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zmian w zakresie sposobu wykonywania zadań lub zasad funkcjonowania Kupującego powodujących iż wykonanie zamówienia w jego części staje się bezprzedmiotowe lub zaistniała konieczność modyfikacji przedmiotu zamówienia,</w:t>
      </w:r>
    </w:p>
    <w:p w14:paraId="47B724B3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5807B686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konieczności wyjaśnienie wątpliwości co do treści umowy, jeśli będzie ona budziła wątpliwości interpretacyjne między Stronami;</w:t>
      </w:r>
    </w:p>
    <w:p w14:paraId="3AF2282B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sytuacji, w których zmiana umowy, w tym zmiana sposobu płatności, wynikać będzie z wymagań co do ochrony interesu Zamawiającego;</w:t>
      </w:r>
    </w:p>
    <w:p w14:paraId="76FBCC44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lastRenderedPageBreak/>
        <w:t>innych zmian korzystnych dla Kupującego, w tym polegających na zamianie elementów zamówienia na elementy o lepszych lub/i odpowiedniejszych parametrach technicznych, chociażby wiązało się to z koniecznością zmiany terminu lub sposobu wykonania zamówienia.</w:t>
      </w:r>
    </w:p>
    <w:p w14:paraId="34D833F5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654DFD2B" w14:textId="3ACAA725" w:rsidR="004E2998" w:rsidRPr="00F60164" w:rsidRDefault="004E2998" w:rsidP="001E0F68">
      <w:pPr>
        <w:pStyle w:val="Akapitzlist"/>
        <w:numPr>
          <w:ilvl w:val="1"/>
          <w:numId w:val="116"/>
        </w:numPr>
        <w:tabs>
          <w:tab w:val="left" w:pos="0"/>
          <w:tab w:val="left" w:pos="426"/>
        </w:tabs>
        <w:autoSpaceDN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7BF6392D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§ 4 ust. 1 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2FFC7C65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 i braku dostarczenia, w ślad za tym, przedmiotu umowy zgodnego z wymaganiami Kupującego, w terminie do 10 dni od daty pierwotnej dostawy;</w:t>
      </w:r>
    </w:p>
    <w:p w14:paraId="043CEAB7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10 dni licząc od terminu uzgodnionego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30050E8D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10 dni licząc od terminu uzgodnionego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D0C072C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 lub niewykonania Umowy, mimo wezwania Kupującego do jej prawidłowego wykonania we wskazanym przez Kupującego terminie.</w:t>
      </w:r>
    </w:p>
    <w:p w14:paraId="617BF58E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 do 30 dni od powzięcia wiadomości uzasadniającej jego złożenie.</w:t>
      </w:r>
    </w:p>
    <w:p w14:paraId="6B8828DE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6194B625" w14:textId="3759CF83" w:rsidR="004E2998" w:rsidRPr="00F60164" w:rsidRDefault="004E2998" w:rsidP="001E0F68">
      <w:pPr>
        <w:pStyle w:val="Akapitzlist"/>
        <w:numPr>
          <w:ilvl w:val="3"/>
          <w:numId w:val="121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211CA00E" w14:textId="77777777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5" w:name="_Hlk130899837"/>
      <w:r w:rsidRPr="00F60164">
        <w:rPr>
          <w:rFonts w:ascii="Garamond" w:hAnsi="Garamond" w:cs="Garamond"/>
          <w:kern w:val="2"/>
          <w:sz w:val="20"/>
          <w:szCs w:val="20"/>
        </w:rPr>
        <w:t>0,2 % wartości brutto Przedmiotu Umowy, o której mowa w § 2 ust. 1 niniejszej Umowy, za każdy rozpoczęty dzień zwłoki w wykonaniu przez Sprzedającego czynności dostawy ponad termin określony w § 4 ust. 1 niniejszej Umowy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15"/>
    </w:p>
    <w:p w14:paraId="6235012A" w14:textId="48756ABC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0,2 % wartości brutto Przedmiotu Umowy, o której mowa w § 2 ust. 1 niniejszej Umowy, za każdy rozpoczęty dzień zwłoki w dostarczeniu w terminie wskazanym w § 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6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ust. 3  nowego wolnego od wad przedmiotu zamówienia;</w:t>
      </w:r>
    </w:p>
    <w:p w14:paraId="267A9E6C" w14:textId="3935998D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usunięciu wad lub usterek w terminach, o których mowa § 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6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ust. 2 – chyba, że Sprzedający dostarczy Kupującemu sprzęt zastępczy o parametrach nie gorszych niż ten będący przedmiotem niniejszej umowy;</w:t>
      </w:r>
    </w:p>
    <w:p w14:paraId="491C59DE" w14:textId="77777777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wykonaniu przez Sprzedającego czynności dostarczenia urządzenia zastępczego na czas naprawy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dotyczy);</w:t>
      </w:r>
    </w:p>
    <w:p w14:paraId="5FB0822C" w14:textId="77777777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500,00 zł brutto za każdy rozpoczęty dzień zwłoki w wykonaniu przez Sprzedającego czynności :</w:t>
      </w:r>
    </w:p>
    <w:p w14:paraId="117EBABD" w14:textId="77777777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lub opóźnienia w rozpoczęciu i zakończenia (w jednym jak i w drugim zakresie)  szkolenia ponad termin uzgodniony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45CE9597" w14:textId="77777777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przeprowadzenia bezpłatnych przeglądów przedmiotu umowy w terminach uzgodnionych z Kupującym licząc od wezwania Kupującego w tym zakresie, lub opóźnienia w rozpoczęciu i zakończenia (w jednym jak i w drugim zakresie) bezpłatnego przeglądu ponad termin uzgodniony z Kupującym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214D8CC9" w14:textId="77777777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wykonania w okresie gwarancji przeglądu/-ów przedmiotu umowy, licząc od – w przypadku braku inicjatywy Sprzedającego - wezwania Kupującego w tym zakresie,</w:t>
      </w:r>
    </w:p>
    <w:p w14:paraId="371EC713" w14:textId="6FAE5A6A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dostarczenia w terminie dokumentów wskazanych § 3 ust. 4 i § 1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3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2C7E564" w14:textId="77777777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wynikających z Załącznika nr 1(opis przedmiotu zamówienia), a nie ujętych powyżej, </w:t>
      </w:r>
    </w:p>
    <w:p w14:paraId="39B7FDBA" w14:textId="77777777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 leżących po stronie Sprzedającego (w szczególności odstąpi od umowy w przypadkach wskazanych w §  11 ust. 1).</w:t>
      </w:r>
    </w:p>
    <w:p w14:paraId="628D9E96" w14:textId="77777777" w:rsidR="004E2998" w:rsidRPr="00F60164" w:rsidRDefault="004E2998" w:rsidP="001E0F68">
      <w:pPr>
        <w:numPr>
          <w:ilvl w:val="0"/>
          <w:numId w:val="118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 xml:space="preserve">Strony ustalają, ze łączna wysokość kar umownych nie może przekroczyć 20 % wynagrodzenia o którym mowa w 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6E09CE69" w14:textId="77777777" w:rsidR="004E2998" w:rsidRPr="00F60164" w:rsidRDefault="004E2998" w:rsidP="001E0F68">
      <w:pPr>
        <w:numPr>
          <w:ilvl w:val="0"/>
          <w:numId w:val="118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szkody, na zasadach ogólnych Kodeksu cywilnego.</w:t>
      </w:r>
    </w:p>
    <w:p w14:paraId="09407DE5" w14:textId="0C4BBCB3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C679B53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lastRenderedPageBreak/>
        <w:t>Sprzedający oświadcza, że przedmiot zamówienia wyszczególniony w Załączniku nr 1 spełnia odpowiednie wymagania, przewidziane w przepisach prawa dopuszczające do obrotu i stosowania oraz że posiada odpowiednie aktualne dokumenty na potwierdzenie spełnienia powyższych wymagań, a także zobowiązuje się, przedłożyć stosowne dokumenty na pisemne wezwanie Kupującego w nieprzekraczalnym 5–</w:t>
      </w:r>
      <w:proofErr w:type="spellStart"/>
      <w:r w:rsidRPr="00F60164">
        <w:rPr>
          <w:rFonts w:ascii="Garamond" w:hAnsi="Garamond" w:cs="Garamond"/>
          <w:kern w:val="2"/>
          <w:sz w:val="20"/>
          <w:szCs w:val="20"/>
        </w:rPr>
        <w:t>cio</w:t>
      </w:r>
      <w:proofErr w:type="spellEnd"/>
      <w:r w:rsidRPr="00F60164">
        <w:rPr>
          <w:rFonts w:ascii="Garamond" w:hAnsi="Garamond" w:cs="Garamond"/>
          <w:kern w:val="2"/>
          <w:sz w:val="20"/>
          <w:szCs w:val="20"/>
        </w:rPr>
        <w:t xml:space="preserve"> dniowym terminie od dnia wezwania, pod rygorem odstąpienia od umowy.</w:t>
      </w:r>
    </w:p>
    <w:p w14:paraId="5DBEB025" w14:textId="3D903FB2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F60164">
        <w:rPr>
          <w:rFonts w:ascii="Garamond" w:hAnsi="Garamond" w:cs="Garamond"/>
          <w:b/>
          <w:kern w:val="2"/>
          <w:sz w:val="20"/>
          <w:szCs w:val="20"/>
        </w:rPr>
        <w:t>4</w:t>
      </w:r>
    </w:p>
    <w:p w14:paraId="777851FB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5DEE0284" w14:textId="2C4C89BA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F60164">
        <w:rPr>
          <w:rFonts w:ascii="Garamond" w:hAnsi="Garamond" w:cs="Garamond"/>
          <w:b/>
          <w:kern w:val="2"/>
          <w:sz w:val="20"/>
          <w:szCs w:val="20"/>
        </w:rPr>
        <w:t>5</w:t>
      </w:r>
    </w:p>
    <w:p w14:paraId="0EE3775E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7671CD3" w14:textId="01A375F6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F60164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59C9B606" w14:textId="77777777" w:rsidR="004E2998" w:rsidRPr="00F60164" w:rsidRDefault="004E2998" w:rsidP="001E0F68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publicznych, a także inne przepisy powszechnie obowiązujące właściwe z uwagi na przedmiot niniejszej umowy.</w:t>
      </w:r>
    </w:p>
    <w:p w14:paraId="2A58E92F" w14:textId="77777777" w:rsidR="004E2998" w:rsidRPr="00F60164" w:rsidRDefault="004E2998" w:rsidP="001E0F68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2FF68438" w14:textId="19082415" w:rsidR="004E2998" w:rsidRPr="00F60164" w:rsidRDefault="004E2998" w:rsidP="001E0F68">
      <w:pPr>
        <w:widowControl w:val="0"/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0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SWZ.</w:t>
      </w:r>
    </w:p>
    <w:p w14:paraId="1F3B3183" w14:textId="1B460620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F60164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3CE727E9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1. Informacje Poufne – niezależnie od formy ich utrwalenia lub przekazania – to informacje Zamawiającego, które nie zostały podane do publicznej wiadomości, a 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 Umowy, oznaczone jako poufne.</w:t>
      </w:r>
    </w:p>
    <w:p w14:paraId="0AF2EDC4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 xml:space="preserve">2. Dla uniknięcia wątpliwości Strony potwierdzają, że za Informacje Poufne nie są uważane informacje, które Zamawiający jest zobowiązany ujawnić na mocy obowiązujących przepisów, w tym Prawa zamówień publicznych. </w:t>
      </w:r>
    </w:p>
    <w:p w14:paraId="24981CB2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3. Wykonawca zobowiązuje się:</w:t>
      </w:r>
    </w:p>
    <w:p w14:paraId="7A919DBF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1) nie ujawniać Informacji Poufnych innym podmiotom bez zgody Zamawiającego, udzielonej na piśmie pod rygorem nieważności;</w:t>
      </w:r>
      <w:r w:rsidRPr="00F60164">
        <w:rPr>
          <w:rFonts w:ascii="Garamond" w:hAnsi="Garamond"/>
          <w:kern w:val="2"/>
          <w:sz w:val="20"/>
          <w:szCs w:val="20"/>
        </w:rPr>
        <w:br/>
        <w:t>2) wykorzystywać Informacje Poufne jedynie do potrzeb realizacji umowy;</w:t>
      </w:r>
    </w:p>
    <w:p w14:paraId="3F5D945C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3) nie powielać Informacji Poufnych w zakresie szerszym, niż jest to potrzebne dla realizacji umowy;</w:t>
      </w:r>
      <w:r w:rsidRPr="00F60164">
        <w:rPr>
          <w:rFonts w:ascii="Garamond" w:hAnsi="Garamond"/>
          <w:kern w:val="2"/>
          <w:sz w:val="20"/>
          <w:szCs w:val="20"/>
        </w:rPr>
        <w:br/>
        <w:t>4) zabezpieczać otrzymane Informacje Poufne przed dostępem osób nieuprawnionych w stopniu niezbędnym do zachowania ich poufnego charakteru, ale przynajmniej w takim samym stopniu, jak postępuje wobec własnej tajemnicy przedsiębiorstwa.</w:t>
      </w:r>
      <w:r w:rsidRPr="00F60164">
        <w:rPr>
          <w:rFonts w:ascii="Garamond" w:hAnsi="Garamond"/>
          <w:kern w:val="2"/>
          <w:sz w:val="20"/>
          <w:szCs w:val="20"/>
        </w:rPr>
        <w:br/>
        <w:t>4. Wykonawca może, jeżeli jest to potrzebne do realizacji Umowy, udostępnić Informacje Poufne personelowi Wykonawcy oraz doradcom prawnym, przy czym korzystanie z Informacji Poufnych przez takie podmioty nie może wykroczyć poza zakres, w jakim Wykonawca może z nich korzystać. Wykonawca zobowiąże te osoby do przestrzegania poufności. Wykonawca jest odpowiedzialny za naruszenia spowodowane przez takie osoby i podmioty. 5. W przypadku rozwiązania Umowy (niezależnie od powodu rozwiązania) lub jej wygaśnięcia Wykonawca zobowiązuje się do niezwłocznego zwrotu w terminie 7 (słownie: siedmiu) dni materiałów zawierających Informacje Poufne, a Informacje Poufne przechowywane w wersji</w:t>
      </w:r>
      <w:r w:rsidRPr="00F60164">
        <w:rPr>
          <w:rFonts w:ascii="Garamond" w:hAnsi="Garamond"/>
          <w:kern w:val="2"/>
          <w:sz w:val="20"/>
          <w:szCs w:val="20"/>
        </w:rPr>
        <w:br/>
        <w:t xml:space="preserve">elektronicznej usunie ze swoich zasobów i nośników elektronicznych. Ten sam obowiązek będzie ciążył na osobach i podmiotach, o których mowa w poprzednim ustępie. </w:t>
      </w:r>
    </w:p>
    <w:p w14:paraId="04115D86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 xml:space="preserve">6. Wykonawca na pisemne żądanie Zamawiającego zobowiązuje się do niezwłocznego zniszczenia materiałów zawierających Informacje Poufne. </w:t>
      </w:r>
    </w:p>
    <w:p w14:paraId="293D97D3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 xml:space="preserve">7. Jeżeli dla prawidłowej realizacji Zamówienia, konieczne jest uzyskanie przez przedstawicieli Wykonawcy dostępu do dodatkowych informacji, podlegających ochronie, na Zamawiającym ciąży obowiązek zapoznania przedstawicieli Wykonawcy z wykazem tych informacji oraz dokonania odpowiednich pouczeń przewidzianych przez przepisy prawa. Na Wykonawcy ciąży obowiązek przestrzegania właściwych przepisów prawa oraz przepisów wewnętrznych ustanowionych przez Zamawiającego, dotyczących tych informacji. </w:t>
      </w:r>
    </w:p>
    <w:p w14:paraId="3AF651B2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lastRenderedPageBreak/>
        <w:t>8. Zamawiający wyraża zgodę na elektroniczne przetwarzanie Informacji Poufnych przez niego udostępnionych. Przetwarzanie takich danych odbywać się będzie w celu i w zakresie związanym z realizacją Zamówienia, w granicach przepisów prawa oraz  zgodnie z postanowieniami przepisów wewnętrznych ustanowionych przez Zamawiającego.</w:t>
      </w:r>
      <w:r w:rsidRPr="00F60164">
        <w:rPr>
          <w:rFonts w:ascii="Garamond" w:hAnsi="Garamond"/>
          <w:kern w:val="2"/>
          <w:sz w:val="20"/>
          <w:szCs w:val="20"/>
        </w:rPr>
        <w:br/>
        <w:t>9. W przypadku stwierdzenia przez Zamawiającego lub Wykonawcę uzyskania przez osobę trzecią dostępu do Informacji Poufnych drugiej Strony, winien on bezzwłocznie powiadomić drugą stronę o tym fakcie i jednocześnie podjąć działania zabezpieczające i naprawcze.</w:t>
      </w:r>
    </w:p>
    <w:p w14:paraId="16A8DD8D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6" w:name="_Hlk136535719"/>
      <w:r w:rsidRPr="00F60164">
        <w:rPr>
          <w:rFonts w:ascii="Garamond" w:hAnsi="Garamond"/>
          <w:kern w:val="2"/>
          <w:sz w:val="20"/>
          <w:szCs w:val="20"/>
        </w:rPr>
        <w:t>10. Postanowienia dotyczące ochrony Informacji Poufnych obowiązują w trakcie realizacji Zamówienia oraz 5 lat po jego zrealizowaniu. Zamawiający i Wykonawca mogą, w formie pisemnej, przedłużyć termin ochrony Informacji Poufnych.</w:t>
      </w:r>
      <w:r w:rsidRPr="00F60164">
        <w:rPr>
          <w:rFonts w:ascii="Garamond" w:hAnsi="Garamond"/>
          <w:kern w:val="2"/>
          <w:sz w:val="20"/>
          <w:szCs w:val="20"/>
        </w:rPr>
        <w:br/>
        <w:t>11. Umowa jest jawna i podlega udostępnianiu na zasadach określonych w przepisach o dostępie do informacji publicznej.</w:t>
      </w:r>
      <w:bookmarkEnd w:id="16"/>
    </w:p>
    <w:p w14:paraId="6748336D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57E9C832" w14:textId="77777777" w:rsidR="004E2998" w:rsidRPr="00F60164" w:rsidRDefault="004E2998" w:rsidP="001E0F68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3EB1F9B6" w14:textId="77777777" w:rsidR="004E2998" w:rsidRPr="00F60164" w:rsidRDefault="004E2998" w:rsidP="001E0F68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4CC582E6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503B8BD8" w14:textId="77777777" w:rsidR="004E2998" w:rsidRPr="00F60164" w:rsidRDefault="004E2998" w:rsidP="004E2998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1770B297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20</w:t>
      </w:r>
    </w:p>
    <w:p w14:paraId="59800B84" w14:textId="77777777" w:rsidR="004E2998" w:rsidRPr="00F60164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2046BDCB" w14:textId="77777777" w:rsidR="004E2998" w:rsidRPr="00F60164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ab/>
      </w:r>
    </w:p>
    <w:p w14:paraId="54EBCB5E" w14:textId="77777777" w:rsidR="004E2998" w:rsidRPr="00F60164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1545688D" w14:textId="77777777" w:rsidR="007A6CE9" w:rsidRPr="00F60164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7B433BC" w14:textId="77777777" w:rsidR="007A6CE9" w:rsidRPr="00F60164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35084" w14:textId="77777777" w:rsidR="007A6CE9" w:rsidRPr="00F60164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4E5BEF2" w14:textId="77777777" w:rsidR="004E2998" w:rsidRPr="00F60164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B3609" w14:textId="77777777" w:rsidR="004E2998" w:rsidRPr="00F60164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0B4D54D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6467E999" w14:textId="77777777" w:rsidR="004E2998" w:rsidRPr="00F60164" w:rsidRDefault="004E2998" w:rsidP="004E2998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     .....................................................</w:t>
      </w:r>
    </w:p>
    <w:p w14:paraId="017991E4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FDE7C3F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5513B02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8516A99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6732785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BFD06E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BABC324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76A46F6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877D053" w14:textId="77777777" w:rsidR="007A6CE9" w:rsidRPr="00F60164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1D7548B" w14:textId="77777777" w:rsidR="007A6CE9" w:rsidRPr="00F60164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FA0437F" w14:textId="77777777" w:rsidR="007A6CE9" w:rsidRPr="00F60164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5B4D258" w14:textId="77777777" w:rsidR="007A6CE9" w:rsidRPr="00F60164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3310571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5AAA6AC2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56CE82D8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p w14:paraId="3C5006DE" w14:textId="77777777" w:rsidR="004E2998" w:rsidRPr="00F60164" w:rsidRDefault="004E2998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sectPr w:rsidR="004E2998" w:rsidRPr="00F60164" w:rsidSect="00161B75">
      <w:headerReference w:type="default" r:id="rId20"/>
      <w:footerReference w:type="default" r:id="rId21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2ABAB" w14:textId="77777777" w:rsidR="00F94399" w:rsidRDefault="00F94399" w:rsidP="00963E5A">
      <w:pPr>
        <w:spacing w:line="240" w:lineRule="auto"/>
      </w:pPr>
      <w:r>
        <w:separator/>
      </w:r>
    </w:p>
  </w:endnote>
  <w:endnote w:type="continuationSeparator" w:id="0">
    <w:p w14:paraId="3046E4F9" w14:textId="77777777" w:rsidR="00F94399" w:rsidRDefault="00F94399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Calibri"/>
    <w:charset w:val="EE"/>
    <w:family w:val="auto"/>
    <w:pitch w:val="variable"/>
  </w:font>
  <w:font w:name="SimSun, 宋体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5515FBD1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9870D5">
      <w:rPr>
        <w:rFonts w:ascii="Garamond" w:hAnsi="Garamond" w:cs="Garamond"/>
        <w:sz w:val="16"/>
        <w:szCs w:val="16"/>
      </w:rPr>
      <w:t>30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14251E">
      <w:rPr>
        <w:rFonts w:ascii="Garamond" w:hAnsi="Garamond" w:cs="Garamond"/>
        <w:sz w:val="16"/>
        <w:szCs w:val="16"/>
      </w:rPr>
      <w:t>5</w:t>
    </w:r>
  </w:p>
  <w:p w14:paraId="30802FD7" w14:textId="1B8FF1D0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</w:t>
    </w: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810D8" w14:textId="77777777" w:rsidR="00F94399" w:rsidRDefault="00F94399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3CED2FED" w14:textId="77777777" w:rsidR="00F94399" w:rsidRDefault="00F94399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-436"/>
        </w:tabs>
        <w:ind w:left="-76" w:hanging="360"/>
      </w:pPr>
    </w:lvl>
    <w:lvl w:ilvl="1">
      <w:start w:val="1"/>
      <w:numFmt w:val="decimal"/>
      <w:lvlText w:val="%1.%2"/>
      <w:lvlJc w:val="left"/>
      <w:pPr>
        <w:tabs>
          <w:tab w:val="num" w:pos="-436"/>
        </w:tabs>
        <w:ind w:left="-76" w:hanging="360"/>
      </w:pPr>
    </w:lvl>
    <w:lvl w:ilvl="2">
      <w:start w:val="1"/>
      <w:numFmt w:val="decimal"/>
      <w:lvlText w:val="%1.%2.%3"/>
      <w:lvlJc w:val="left"/>
      <w:pPr>
        <w:tabs>
          <w:tab w:val="num" w:pos="-436"/>
        </w:tabs>
        <w:ind w:left="284" w:hanging="720"/>
      </w:pPr>
    </w:lvl>
    <w:lvl w:ilvl="3">
      <w:start w:val="1"/>
      <w:numFmt w:val="decimal"/>
      <w:lvlText w:val="%1.%2.%3.%4"/>
      <w:lvlJc w:val="left"/>
      <w:pPr>
        <w:tabs>
          <w:tab w:val="num" w:pos="-436"/>
        </w:tabs>
        <w:ind w:left="284" w:hanging="720"/>
      </w:pPr>
    </w:lvl>
    <w:lvl w:ilvl="4">
      <w:start w:val="1"/>
      <w:numFmt w:val="decimal"/>
      <w:lvlText w:val="%1.%2.%3.%4.%5"/>
      <w:lvlJc w:val="left"/>
      <w:pPr>
        <w:tabs>
          <w:tab w:val="num" w:pos="-436"/>
        </w:tabs>
        <w:ind w:left="284" w:hanging="720"/>
      </w:pPr>
    </w:lvl>
    <w:lvl w:ilvl="5">
      <w:start w:val="1"/>
      <w:numFmt w:val="decimal"/>
      <w:lvlText w:val="%1.%2.%3.%4.%5.%6"/>
      <w:lvlJc w:val="left"/>
      <w:pPr>
        <w:tabs>
          <w:tab w:val="num" w:pos="-436"/>
        </w:tabs>
        <w:ind w:left="644" w:hanging="1080"/>
      </w:pPr>
    </w:lvl>
    <w:lvl w:ilvl="6">
      <w:start w:val="1"/>
      <w:numFmt w:val="decimal"/>
      <w:lvlText w:val="%1.%2.%3.%4.%5.%6.%7"/>
      <w:lvlJc w:val="left"/>
      <w:pPr>
        <w:tabs>
          <w:tab w:val="num" w:pos="-436"/>
        </w:tabs>
        <w:ind w:left="64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-436"/>
        </w:tabs>
        <w:ind w:left="10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36"/>
        </w:tabs>
        <w:ind w:left="1004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B1A6D69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Num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00000028"/>
    <w:name w:val="WWNum4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40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47"/>
    <w:multiLevelType w:val="multilevel"/>
    <w:tmpl w:val="00000047"/>
    <w:name w:val="WWNum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4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85"/>
    <w:multiLevelType w:val="multilevel"/>
    <w:tmpl w:val="00000085"/>
    <w:name w:val="WWNum2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87"/>
    <w:multiLevelType w:val="multilevel"/>
    <w:tmpl w:val="00000087"/>
    <w:name w:val="WWNum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00000088"/>
    <w:multiLevelType w:val="multilevel"/>
    <w:tmpl w:val="00000088"/>
    <w:name w:val="WWNum2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9"/>
    <w:multiLevelType w:val="multilevel"/>
    <w:tmpl w:val="00000089"/>
    <w:name w:val="WWNum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3B7FB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1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2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3" w15:restartNumberingAfterBreak="0">
    <w:nsid w:val="01E6071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" w15:restartNumberingAfterBreak="0">
    <w:nsid w:val="0352133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" w15:restartNumberingAfterBreak="0">
    <w:nsid w:val="041837A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70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72" w15:restartNumberingAfterBreak="0">
    <w:nsid w:val="075B6CB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5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0BC373C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80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0CF417B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10A1216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26559C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8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 w15:restartNumberingAfterBreak="0">
    <w:nsid w:val="13C76F95"/>
    <w:multiLevelType w:val="multilevel"/>
    <w:tmpl w:val="CDEEAD5E"/>
    <w:lvl w:ilvl="0">
      <w:start w:val="1"/>
      <w:numFmt w:val="decimal"/>
      <w:pStyle w:val="listaa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lang w:eastAsia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0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68C33F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3" w15:restartNumberingAfterBreak="0">
    <w:nsid w:val="18D603E6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A3F22B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A4037B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8" w15:restartNumberingAfterBreak="0">
    <w:nsid w:val="1CBE63D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D156505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01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2" w15:restartNumberingAfterBreak="0">
    <w:nsid w:val="1E6D66A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F3559D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5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106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108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109" w15:restartNumberingAfterBreak="0">
    <w:nsid w:val="25F320D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 w15:restartNumberingAfterBreak="0">
    <w:nsid w:val="2733105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761661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93F1D4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5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116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117" w15:restartNumberingAfterBreak="0">
    <w:nsid w:val="2BF62D3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FF18E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1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2F940F4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06263C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" w15:restartNumberingAfterBreak="0">
    <w:nsid w:val="31B63ED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28B3A4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128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" w15:restartNumberingAfterBreak="0">
    <w:nsid w:val="3EE81DD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4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5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6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7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0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0539E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4616FB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9855F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8791A3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9225235"/>
    <w:multiLevelType w:val="multilevel"/>
    <w:tmpl w:val="67EC63A4"/>
    <w:name w:val="WWNum4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6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7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49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50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51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2" w15:restartNumberingAfterBreak="0">
    <w:nsid w:val="4ECB7CB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4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55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6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57" w15:restartNumberingAfterBreak="0">
    <w:nsid w:val="511B3CC9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0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1" w15:restartNumberingAfterBreak="0">
    <w:nsid w:val="549F2D56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63" w15:restartNumberingAfterBreak="0">
    <w:nsid w:val="55F25E44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744230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6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7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8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9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71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72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73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4" w15:restartNumberingAfterBreak="0">
    <w:nsid w:val="5FD11945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76" w15:restartNumberingAfterBreak="0">
    <w:nsid w:val="61316A3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8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9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0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1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2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3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4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5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88" w15:restartNumberingAfterBreak="0">
    <w:nsid w:val="6A2735E4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0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91" w15:restartNumberingAfterBreak="0">
    <w:nsid w:val="6BE1633F"/>
    <w:multiLevelType w:val="multilevel"/>
    <w:tmpl w:val="8D406F2C"/>
    <w:name w:val="WWNum412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2" w15:restartNumberingAfterBreak="0">
    <w:nsid w:val="6BF8681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EA577F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5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6" w15:restartNumberingAfterBreak="0">
    <w:nsid w:val="70F52B5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19658F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38E5987"/>
    <w:multiLevelType w:val="multilevel"/>
    <w:tmpl w:val="AA38D110"/>
    <w:lvl w:ilvl="0">
      <w:start w:val="1"/>
      <w:numFmt w:val="decimal"/>
      <w:pStyle w:val="podpunkt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99" w15:restartNumberingAfterBreak="0">
    <w:nsid w:val="745070C6"/>
    <w:multiLevelType w:val="hybridMultilevel"/>
    <w:tmpl w:val="5F14F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4651B8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2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3" w15:restartNumberingAfterBreak="0">
    <w:nsid w:val="760D21BF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05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206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207" w15:restartNumberingAfterBreak="0">
    <w:nsid w:val="7A4906AF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A6D73C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0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1" w15:restartNumberingAfterBreak="0">
    <w:nsid w:val="7BE41BF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13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4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215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16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7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8" w15:restartNumberingAfterBreak="0">
    <w:nsid w:val="7F064DB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num w:numId="1" w16cid:durableId="2128771256">
    <w:abstractNumId w:val="159"/>
  </w:num>
  <w:num w:numId="2" w16cid:durableId="1895847255">
    <w:abstractNumId w:val="167"/>
  </w:num>
  <w:num w:numId="3" w16cid:durableId="878202517">
    <w:abstractNumId w:val="166"/>
  </w:num>
  <w:num w:numId="4" w16cid:durableId="1866404075">
    <w:abstractNumId w:val="130"/>
  </w:num>
  <w:num w:numId="5" w16cid:durableId="1137726047">
    <w:abstractNumId w:val="128"/>
  </w:num>
  <w:num w:numId="6" w16cid:durableId="1162352218">
    <w:abstractNumId w:val="153"/>
  </w:num>
  <w:num w:numId="7" w16cid:durableId="953943434">
    <w:abstractNumId w:val="183"/>
  </w:num>
  <w:num w:numId="8" w16cid:durableId="726074170">
    <w:abstractNumId w:val="96"/>
  </w:num>
  <w:num w:numId="9" w16cid:durableId="2129742289">
    <w:abstractNumId w:val="135"/>
  </w:num>
  <w:num w:numId="10" w16cid:durableId="530651828">
    <w:abstractNumId w:val="170"/>
  </w:num>
  <w:num w:numId="11" w16cid:durableId="358049751">
    <w:abstractNumId w:val="129"/>
  </w:num>
  <w:num w:numId="12" w16cid:durableId="2090886144">
    <w:abstractNumId w:val="127"/>
  </w:num>
  <w:num w:numId="13" w16cid:durableId="834880210">
    <w:abstractNumId w:val="214"/>
  </w:num>
  <w:num w:numId="14" w16cid:durableId="570232317">
    <w:abstractNumId w:val="82"/>
  </w:num>
  <w:num w:numId="15" w16cid:durableId="1174957376">
    <w:abstractNumId w:val="158"/>
  </w:num>
  <w:num w:numId="16" w16cid:durableId="1899590615">
    <w:abstractNumId w:val="110"/>
  </w:num>
  <w:num w:numId="17" w16cid:durableId="1064642609">
    <w:abstractNumId w:val="173"/>
  </w:num>
  <w:num w:numId="18" w16cid:durableId="441650327">
    <w:abstractNumId w:val="216"/>
  </w:num>
  <w:num w:numId="19" w16cid:durableId="1013262206">
    <w:abstractNumId w:val="106"/>
  </w:num>
  <w:num w:numId="20" w16cid:durableId="1232544286">
    <w:abstractNumId w:val="92"/>
  </w:num>
  <w:num w:numId="21" w16cid:durableId="569386261">
    <w:abstractNumId w:val="201"/>
  </w:num>
  <w:num w:numId="22" w16cid:durableId="1549150886">
    <w:abstractNumId w:val="124"/>
  </w:num>
  <w:num w:numId="23" w16cid:durableId="1816753841">
    <w:abstractNumId w:val="168"/>
  </w:num>
  <w:num w:numId="24" w16cid:durableId="960914319">
    <w:abstractNumId w:val="131"/>
  </w:num>
  <w:num w:numId="25" w16cid:durableId="843789103">
    <w:abstractNumId w:val="146"/>
  </w:num>
  <w:num w:numId="26" w16cid:durableId="1464076472">
    <w:abstractNumId w:val="133"/>
  </w:num>
  <w:num w:numId="27" w16cid:durableId="799955735">
    <w:abstractNumId w:val="107"/>
  </w:num>
  <w:num w:numId="28" w16cid:durableId="1461609115">
    <w:abstractNumId w:val="137"/>
  </w:num>
  <w:num w:numId="29" w16cid:durableId="347682040">
    <w:abstractNumId w:val="149"/>
  </w:num>
  <w:num w:numId="30" w16cid:durableId="1366558294">
    <w:abstractNumId w:val="210"/>
  </w:num>
  <w:num w:numId="31" w16cid:durableId="1017194352">
    <w:abstractNumId w:val="105"/>
  </w:num>
  <w:num w:numId="32" w16cid:durableId="530610623">
    <w:abstractNumId w:val="67"/>
  </w:num>
  <w:num w:numId="33" w16cid:durableId="1921793742">
    <w:abstractNumId w:val="190"/>
  </w:num>
  <w:num w:numId="34" w16cid:durableId="679352671">
    <w:abstractNumId w:val="87"/>
  </w:num>
  <w:num w:numId="35" w16cid:durableId="2121946947">
    <w:abstractNumId w:val="202"/>
  </w:num>
  <w:num w:numId="36" w16cid:durableId="1970697570">
    <w:abstractNumId w:val="169"/>
  </w:num>
  <w:num w:numId="37" w16cid:durableId="2125034412">
    <w:abstractNumId w:val="73"/>
  </w:num>
  <w:num w:numId="38" w16cid:durableId="1466199458">
    <w:abstractNumId w:val="156"/>
  </w:num>
  <w:num w:numId="39" w16cid:durableId="643855253">
    <w:abstractNumId w:val="75"/>
  </w:num>
  <w:num w:numId="40" w16cid:durableId="2100982514">
    <w:abstractNumId w:val="179"/>
  </w:num>
  <w:num w:numId="41" w16cid:durableId="76754329">
    <w:abstractNumId w:val="150"/>
  </w:num>
  <w:num w:numId="42" w16cid:durableId="1884634816">
    <w:abstractNumId w:val="116"/>
  </w:num>
  <w:num w:numId="43" w16cid:durableId="124929550">
    <w:abstractNumId w:val="209"/>
  </w:num>
  <w:num w:numId="44" w16cid:durableId="1372921921">
    <w:abstractNumId w:val="84"/>
  </w:num>
  <w:num w:numId="45" w16cid:durableId="644890725">
    <w:abstractNumId w:val="61"/>
  </w:num>
  <w:num w:numId="46" w16cid:durableId="921178061">
    <w:abstractNumId w:val="148"/>
  </w:num>
  <w:num w:numId="47" w16cid:durableId="1869445383">
    <w:abstractNumId w:val="160"/>
  </w:num>
  <w:num w:numId="48" w16cid:durableId="1486357253">
    <w:abstractNumId w:val="108"/>
  </w:num>
  <w:num w:numId="49" w16cid:durableId="79300800">
    <w:abstractNumId w:val="213"/>
  </w:num>
  <w:num w:numId="50" w16cid:durableId="1515414234">
    <w:abstractNumId w:val="185"/>
  </w:num>
  <w:num w:numId="51" w16cid:durableId="268204268">
    <w:abstractNumId w:val="195"/>
  </w:num>
  <w:num w:numId="52" w16cid:durableId="1459107667">
    <w:abstractNumId w:val="115"/>
  </w:num>
  <w:num w:numId="53" w16cid:durableId="382682466">
    <w:abstractNumId w:val="215"/>
  </w:num>
  <w:num w:numId="54" w16cid:durableId="208222432">
    <w:abstractNumId w:val="79"/>
  </w:num>
  <w:num w:numId="55" w16cid:durableId="626860925">
    <w:abstractNumId w:val="83"/>
  </w:num>
  <w:num w:numId="56" w16cid:durableId="458378543">
    <w:abstractNumId w:val="62"/>
  </w:num>
  <w:num w:numId="57" w16cid:durableId="1497912970">
    <w:abstractNumId w:val="205"/>
  </w:num>
  <w:num w:numId="58" w16cid:durableId="985940449">
    <w:abstractNumId w:val="60"/>
  </w:num>
  <w:num w:numId="59" w16cid:durableId="247421509">
    <w:abstractNumId w:val="154"/>
  </w:num>
  <w:num w:numId="60" w16cid:durableId="1109547711">
    <w:abstractNumId w:val="182"/>
  </w:num>
  <w:num w:numId="61" w16cid:durableId="250820205">
    <w:abstractNumId w:val="180"/>
  </w:num>
  <w:num w:numId="62" w16cid:durableId="792790329">
    <w:abstractNumId w:val="194"/>
  </w:num>
  <w:num w:numId="63" w16cid:durableId="459567363">
    <w:abstractNumId w:val="64"/>
  </w:num>
  <w:num w:numId="64" w16cid:durableId="1662155999">
    <w:abstractNumId w:val="100"/>
  </w:num>
  <w:num w:numId="65" w16cid:durableId="1254123049">
    <w:abstractNumId w:val="181"/>
  </w:num>
  <w:num w:numId="66" w16cid:durableId="1953440126">
    <w:abstractNumId w:val="65"/>
  </w:num>
  <w:num w:numId="67" w16cid:durableId="296222908">
    <w:abstractNumId w:val="206"/>
  </w:num>
  <w:num w:numId="68" w16cid:durableId="1545216661">
    <w:abstractNumId w:val="184"/>
  </w:num>
  <w:num w:numId="69" w16cid:durableId="1527862964">
    <w:abstractNumId w:val="77"/>
  </w:num>
  <w:num w:numId="70" w16cid:durableId="1990668777">
    <w:abstractNumId w:val="178"/>
  </w:num>
  <w:num w:numId="71" w16cid:durableId="46338851">
    <w:abstractNumId w:val="175"/>
  </w:num>
  <w:num w:numId="72" w16cid:durableId="1411192936">
    <w:abstractNumId w:val="219"/>
  </w:num>
  <w:num w:numId="73" w16cid:durableId="1835992938">
    <w:abstractNumId w:val="121"/>
  </w:num>
  <w:num w:numId="74" w16cid:durableId="380793245">
    <w:abstractNumId w:val="186"/>
  </w:num>
  <w:num w:numId="75" w16cid:durableId="1512837741">
    <w:abstractNumId w:val="1"/>
  </w:num>
  <w:num w:numId="76" w16cid:durableId="1747409929">
    <w:abstractNumId w:val="70"/>
  </w:num>
  <w:num w:numId="77" w16cid:durableId="2119835135">
    <w:abstractNumId w:val="80"/>
  </w:num>
  <w:num w:numId="78" w16cid:durableId="1775781189">
    <w:abstractNumId w:val="177"/>
  </w:num>
  <w:num w:numId="79" w16cid:durableId="539826265">
    <w:abstractNumId w:val="138"/>
  </w:num>
  <w:num w:numId="80" w16cid:durableId="1830169258">
    <w:abstractNumId w:val="165"/>
  </w:num>
  <w:num w:numId="81" w16cid:durableId="1900942650">
    <w:abstractNumId w:val="134"/>
  </w:num>
  <w:num w:numId="82" w16cid:durableId="2119904707">
    <w:abstractNumId w:val="88"/>
  </w:num>
  <w:num w:numId="83" w16cid:durableId="1491560796">
    <w:abstractNumId w:val="172"/>
  </w:num>
  <w:num w:numId="84" w16cid:durableId="986856040">
    <w:abstractNumId w:val="191"/>
  </w:num>
  <w:num w:numId="85" w16cid:durableId="902643520">
    <w:abstractNumId w:val="136"/>
  </w:num>
  <w:num w:numId="86" w16cid:durableId="1842427720">
    <w:abstractNumId w:val="162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74"/>
  </w:num>
  <w:num w:numId="88" w16cid:durableId="554856732">
    <w:abstractNumId w:val="189"/>
  </w:num>
  <w:num w:numId="89" w16cid:durableId="498691334">
    <w:abstractNumId w:val="120"/>
  </w:num>
  <w:num w:numId="90" w16cid:durableId="1537114079">
    <w:abstractNumId w:val="217"/>
  </w:num>
  <w:num w:numId="91" w16cid:durableId="1644001704">
    <w:abstractNumId w:val="139"/>
  </w:num>
  <w:num w:numId="92" w16cid:durableId="37515267">
    <w:abstractNumId w:val="204"/>
  </w:num>
  <w:num w:numId="93" w16cid:durableId="1770467332">
    <w:abstractNumId w:val="114"/>
  </w:num>
  <w:num w:numId="94" w16cid:durableId="1459950788">
    <w:abstractNumId w:val="151"/>
  </w:num>
  <w:num w:numId="95" w16cid:durableId="1383094075">
    <w:abstractNumId w:val="69"/>
  </w:num>
  <w:num w:numId="96" w16cid:durableId="968360836">
    <w:abstractNumId w:val="171"/>
  </w:num>
  <w:num w:numId="97" w16cid:durableId="124127961">
    <w:abstractNumId w:val="76"/>
  </w:num>
  <w:num w:numId="98" w16cid:durableId="1782140731">
    <w:abstractNumId w:val="101"/>
  </w:num>
  <w:num w:numId="99" w16cid:durableId="1502965207">
    <w:abstractNumId w:val="212"/>
  </w:num>
  <w:num w:numId="100" w16cid:durableId="802231852">
    <w:abstractNumId w:val="71"/>
  </w:num>
  <w:num w:numId="101" w16cid:durableId="1481847490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47"/>
  </w:num>
  <w:num w:numId="103" w16cid:durableId="192501825">
    <w:abstractNumId w:val="90"/>
  </w:num>
  <w:num w:numId="104" w16cid:durableId="1018115081">
    <w:abstractNumId w:val="104"/>
  </w:num>
  <w:num w:numId="105" w16cid:durableId="139663586">
    <w:abstractNumId w:val="162"/>
  </w:num>
  <w:num w:numId="106" w16cid:durableId="1547596902">
    <w:abstractNumId w:val="187"/>
  </w:num>
  <w:num w:numId="107" w16cid:durableId="2105682662">
    <w:abstractNumId w:val="0"/>
    <w:lvlOverride w:ilvl="0">
      <w:startOverride w:val="2"/>
    </w:lvlOverride>
  </w:num>
  <w:num w:numId="108" w16cid:durableId="1762993116">
    <w:abstractNumId w:val="140"/>
  </w:num>
  <w:num w:numId="109" w16cid:durableId="1811091968">
    <w:abstractNumId w:val="119"/>
  </w:num>
  <w:num w:numId="110" w16cid:durableId="986668797">
    <w:abstractNumId w:val="24"/>
  </w:num>
  <w:num w:numId="111" w16cid:durableId="841119580">
    <w:abstractNumId w:val="27"/>
  </w:num>
  <w:num w:numId="112" w16cid:durableId="1573928299">
    <w:abstractNumId w:val="28"/>
  </w:num>
  <w:num w:numId="113" w16cid:durableId="2026058648">
    <w:abstractNumId w:val="29"/>
  </w:num>
  <w:num w:numId="114" w16cid:durableId="2034069168">
    <w:abstractNumId w:val="30"/>
  </w:num>
  <w:num w:numId="115" w16cid:durableId="786196440">
    <w:abstractNumId w:val="31"/>
  </w:num>
  <w:num w:numId="116" w16cid:durableId="1242182617">
    <w:abstractNumId w:val="33"/>
  </w:num>
  <w:num w:numId="117" w16cid:durableId="1542352932">
    <w:abstractNumId w:val="34"/>
  </w:num>
  <w:num w:numId="118" w16cid:durableId="1437090892">
    <w:abstractNumId w:val="35"/>
  </w:num>
  <w:num w:numId="119" w16cid:durableId="1574776529">
    <w:abstractNumId w:val="36"/>
  </w:num>
  <w:num w:numId="120" w16cid:durableId="1377312197">
    <w:abstractNumId w:val="37"/>
  </w:num>
  <w:num w:numId="121" w16cid:durableId="1401293677">
    <w:abstractNumId w:val="38"/>
  </w:num>
  <w:num w:numId="122" w16cid:durableId="2029986479">
    <w:abstractNumId w:val="145"/>
  </w:num>
  <w:num w:numId="123" w16cid:durableId="136647099">
    <w:abstractNumId w:val="89"/>
  </w:num>
  <w:num w:numId="124" w16cid:durableId="637226826">
    <w:abstractNumId w:val="198"/>
  </w:num>
  <w:num w:numId="125" w16cid:durableId="1159495676">
    <w:abstractNumId w:val="164"/>
  </w:num>
  <w:num w:numId="126" w16cid:durableId="370110290">
    <w:abstractNumId w:val="142"/>
  </w:num>
  <w:num w:numId="127" w16cid:durableId="1349598395">
    <w:abstractNumId w:val="152"/>
  </w:num>
  <w:num w:numId="128" w16cid:durableId="434709982">
    <w:abstractNumId w:val="91"/>
  </w:num>
  <w:num w:numId="129" w16cid:durableId="230584897">
    <w:abstractNumId w:val="144"/>
  </w:num>
  <w:num w:numId="130" w16cid:durableId="1314942210">
    <w:abstractNumId w:val="211"/>
  </w:num>
  <w:num w:numId="131" w16cid:durableId="1189174652">
    <w:abstractNumId w:val="86"/>
  </w:num>
  <w:num w:numId="132" w16cid:durableId="1155949350">
    <w:abstractNumId w:val="117"/>
  </w:num>
  <w:num w:numId="133" w16cid:durableId="422773082">
    <w:abstractNumId w:val="208"/>
  </w:num>
  <w:num w:numId="134" w16cid:durableId="375277798">
    <w:abstractNumId w:val="193"/>
  </w:num>
  <w:num w:numId="135" w16cid:durableId="1681815086">
    <w:abstractNumId w:val="94"/>
  </w:num>
  <w:num w:numId="136" w16cid:durableId="278532477">
    <w:abstractNumId w:val="68"/>
  </w:num>
  <w:num w:numId="137" w16cid:durableId="841898535">
    <w:abstractNumId w:val="93"/>
  </w:num>
  <w:num w:numId="138" w16cid:durableId="1243756291">
    <w:abstractNumId w:val="192"/>
  </w:num>
  <w:num w:numId="139" w16cid:durableId="1697729520">
    <w:abstractNumId w:val="122"/>
  </w:num>
  <w:num w:numId="140" w16cid:durableId="146214438">
    <w:abstractNumId w:val="85"/>
  </w:num>
  <w:num w:numId="141" w16cid:durableId="804808445">
    <w:abstractNumId w:val="59"/>
  </w:num>
  <w:num w:numId="142" w16cid:durableId="1366321818">
    <w:abstractNumId w:val="99"/>
  </w:num>
  <w:num w:numId="143" w16cid:durableId="696396333">
    <w:abstractNumId w:val="126"/>
  </w:num>
  <w:num w:numId="144" w16cid:durableId="640116263">
    <w:abstractNumId w:val="176"/>
  </w:num>
  <w:num w:numId="145" w16cid:durableId="1971787417">
    <w:abstractNumId w:val="161"/>
  </w:num>
  <w:num w:numId="146" w16cid:durableId="24865453">
    <w:abstractNumId w:val="200"/>
  </w:num>
  <w:num w:numId="147" w16cid:durableId="2018999230">
    <w:abstractNumId w:val="188"/>
  </w:num>
  <w:num w:numId="148" w16cid:durableId="213128262">
    <w:abstractNumId w:val="63"/>
  </w:num>
  <w:num w:numId="149" w16cid:durableId="1091661083">
    <w:abstractNumId w:val="113"/>
  </w:num>
  <w:num w:numId="150" w16cid:durableId="672298419">
    <w:abstractNumId w:val="125"/>
  </w:num>
  <w:num w:numId="151" w16cid:durableId="144321264">
    <w:abstractNumId w:val="196"/>
  </w:num>
  <w:num w:numId="152" w16cid:durableId="806976307">
    <w:abstractNumId w:val="163"/>
  </w:num>
  <w:num w:numId="153" w16cid:durableId="522482086">
    <w:abstractNumId w:val="141"/>
  </w:num>
  <w:num w:numId="154" w16cid:durableId="1095907812">
    <w:abstractNumId w:val="112"/>
  </w:num>
  <w:num w:numId="155" w16cid:durableId="431778491">
    <w:abstractNumId w:val="132"/>
  </w:num>
  <w:num w:numId="156" w16cid:durableId="1834642708">
    <w:abstractNumId w:val="78"/>
  </w:num>
  <w:num w:numId="157" w16cid:durableId="393553463">
    <w:abstractNumId w:val="218"/>
  </w:num>
  <w:num w:numId="158" w16cid:durableId="530387949">
    <w:abstractNumId w:val="109"/>
  </w:num>
  <w:num w:numId="159" w16cid:durableId="10760997">
    <w:abstractNumId w:val="157"/>
  </w:num>
  <w:num w:numId="160" w16cid:durableId="960576836">
    <w:abstractNumId w:val="81"/>
  </w:num>
  <w:num w:numId="161" w16cid:durableId="2117631770">
    <w:abstractNumId w:val="118"/>
  </w:num>
  <w:num w:numId="162" w16cid:durableId="1779716274">
    <w:abstractNumId w:val="207"/>
  </w:num>
  <w:num w:numId="163" w16cid:durableId="513107833">
    <w:abstractNumId w:val="103"/>
  </w:num>
  <w:num w:numId="164" w16cid:durableId="1638755738">
    <w:abstractNumId w:val="98"/>
  </w:num>
  <w:num w:numId="165" w16cid:durableId="287735602">
    <w:abstractNumId w:val="203"/>
  </w:num>
  <w:num w:numId="166" w16cid:durableId="1573127029">
    <w:abstractNumId w:val="102"/>
  </w:num>
  <w:num w:numId="167" w16cid:durableId="427627800">
    <w:abstractNumId w:val="123"/>
  </w:num>
  <w:num w:numId="168" w16cid:durableId="1917663843">
    <w:abstractNumId w:val="72"/>
  </w:num>
  <w:num w:numId="169" w16cid:durableId="1953901327">
    <w:abstractNumId w:val="95"/>
  </w:num>
  <w:num w:numId="170" w16cid:durableId="1961262641">
    <w:abstractNumId w:val="66"/>
  </w:num>
  <w:num w:numId="171" w16cid:durableId="935212971">
    <w:abstractNumId w:val="111"/>
  </w:num>
  <w:num w:numId="172" w16cid:durableId="1971669586">
    <w:abstractNumId w:val="174"/>
  </w:num>
  <w:num w:numId="173" w16cid:durableId="821434561">
    <w:abstractNumId w:val="143"/>
  </w:num>
  <w:num w:numId="174" w16cid:durableId="497883799">
    <w:abstractNumId w:val="197"/>
  </w:num>
  <w:num w:numId="175" w16cid:durableId="876235618">
    <w:abstractNumId w:val="199"/>
  </w:num>
  <w:num w:numId="176" w16cid:durableId="116982951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2131707160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76791707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58677364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5DC7"/>
    <w:rsid w:val="0002708F"/>
    <w:rsid w:val="00027403"/>
    <w:rsid w:val="00030C80"/>
    <w:rsid w:val="000328FB"/>
    <w:rsid w:val="0003770F"/>
    <w:rsid w:val="00037B7A"/>
    <w:rsid w:val="000411A4"/>
    <w:rsid w:val="00042209"/>
    <w:rsid w:val="00043AB2"/>
    <w:rsid w:val="00044003"/>
    <w:rsid w:val="000476E2"/>
    <w:rsid w:val="0005093A"/>
    <w:rsid w:val="0005177A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86F69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679F"/>
    <w:rsid w:val="00097594"/>
    <w:rsid w:val="000978F6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5459"/>
    <w:rsid w:val="0012569D"/>
    <w:rsid w:val="0012612C"/>
    <w:rsid w:val="00126E7F"/>
    <w:rsid w:val="00131A0F"/>
    <w:rsid w:val="00133B28"/>
    <w:rsid w:val="00134EA6"/>
    <w:rsid w:val="0014015E"/>
    <w:rsid w:val="0014184F"/>
    <w:rsid w:val="0014251E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A3B"/>
    <w:rsid w:val="00173DEE"/>
    <w:rsid w:val="00180AAB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B4DC9"/>
    <w:rsid w:val="001B70EC"/>
    <w:rsid w:val="001B7197"/>
    <w:rsid w:val="001C05A9"/>
    <w:rsid w:val="001C4087"/>
    <w:rsid w:val="001C5BA8"/>
    <w:rsid w:val="001C5E9F"/>
    <w:rsid w:val="001C6A75"/>
    <w:rsid w:val="001D161D"/>
    <w:rsid w:val="001D433C"/>
    <w:rsid w:val="001E06B5"/>
    <w:rsid w:val="001E0865"/>
    <w:rsid w:val="001E0F68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37139"/>
    <w:rsid w:val="00240F99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48C"/>
    <w:rsid w:val="002A469F"/>
    <w:rsid w:val="002A5B55"/>
    <w:rsid w:val="002A5D92"/>
    <w:rsid w:val="002B0601"/>
    <w:rsid w:val="002B06B0"/>
    <w:rsid w:val="002B1DB2"/>
    <w:rsid w:val="002B4CAD"/>
    <w:rsid w:val="002C0A29"/>
    <w:rsid w:val="002C2198"/>
    <w:rsid w:val="002C4674"/>
    <w:rsid w:val="002C4A24"/>
    <w:rsid w:val="002C6E58"/>
    <w:rsid w:val="002D0016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3FCA"/>
    <w:rsid w:val="002E4609"/>
    <w:rsid w:val="002E484F"/>
    <w:rsid w:val="002E48F7"/>
    <w:rsid w:val="002E5204"/>
    <w:rsid w:val="002E6671"/>
    <w:rsid w:val="002E748B"/>
    <w:rsid w:val="002F05E9"/>
    <w:rsid w:val="002F5EA3"/>
    <w:rsid w:val="00300DCB"/>
    <w:rsid w:val="00301559"/>
    <w:rsid w:val="00303449"/>
    <w:rsid w:val="003047A7"/>
    <w:rsid w:val="00304AEE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77D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9715A"/>
    <w:rsid w:val="003A0638"/>
    <w:rsid w:val="003A1052"/>
    <w:rsid w:val="003A118E"/>
    <w:rsid w:val="003A1B89"/>
    <w:rsid w:val="003A1FE6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3B04"/>
    <w:rsid w:val="003D4CB1"/>
    <w:rsid w:val="003D55E6"/>
    <w:rsid w:val="003D6308"/>
    <w:rsid w:val="003D6314"/>
    <w:rsid w:val="003D774C"/>
    <w:rsid w:val="003E0603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1D82"/>
    <w:rsid w:val="00405B4A"/>
    <w:rsid w:val="004101D6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0539"/>
    <w:rsid w:val="004534E9"/>
    <w:rsid w:val="00453D40"/>
    <w:rsid w:val="0045490B"/>
    <w:rsid w:val="004555DA"/>
    <w:rsid w:val="004566A7"/>
    <w:rsid w:val="004611C3"/>
    <w:rsid w:val="004662EA"/>
    <w:rsid w:val="004663BD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721"/>
    <w:rsid w:val="00491A55"/>
    <w:rsid w:val="00491D47"/>
    <w:rsid w:val="0049243C"/>
    <w:rsid w:val="004950B6"/>
    <w:rsid w:val="004963CB"/>
    <w:rsid w:val="00497C90"/>
    <w:rsid w:val="004A3295"/>
    <w:rsid w:val="004A36FC"/>
    <w:rsid w:val="004A4D9D"/>
    <w:rsid w:val="004A5330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2998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17AF"/>
    <w:rsid w:val="0051207F"/>
    <w:rsid w:val="00512711"/>
    <w:rsid w:val="00512ABF"/>
    <w:rsid w:val="00514B61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2D99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6ED6"/>
    <w:rsid w:val="005C7C6E"/>
    <w:rsid w:val="005C7D85"/>
    <w:rsid w:val="005D18CE"/>
    <w:rsid w:val="005D491C"/>
    <w:rsid w:val="005D6A97"/>
    <w:rsid w:val="005E00D1"/>
    <w:rsid w:val="005E0931"/>
    <w:rsid w:val="005E39AB"/>
    <w:rsid w:val="005E4B59"/>
    <w:rsid w:val="005E70EE"/>
    <w:rsid w:val="005F1735"/>
    <w:rsid w:val="005F5006"/>
    <w:rsid w:val="005F5879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3D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840B2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3AB6"/>
    <w:rsid w:val="006E449D"/>
    <w:rsid w:val="006E51AB"/>
    <w:rsid w:val="006E77BB"/>
    <w:rsid w:val="006E7BBC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16A44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4677F"/>
    <w:rsid w:val="007467D0"/>
    <w:rsid w:val="007510B1"/>
    <w:rsid w:val="007522A4"/>
    <w:rsid w:val="007533A0"/>
    <w:rsid w:val="00755CFC"/>
    <w:rsid w:val="00756EE0"/>
    <w:rsid w:val="007576E1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2986"/>
    <w:rsid w:val="0077377A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A6CE9"/>
    <w:rsid w:val="007B20AC"/>
    <w:rsid w:val="007B282C"/>
    <w:rsid w:val="007B2A07"/>
    <w:rsid w:val="007B2B7B"/>
    <w:rsid w:val="007C0D87"/>
    <w:rsid w:val="007C0D9A"/>
    <w:rsid w:val="007C16CE"/>
    <w:rsid w:val="007C39DE"/>
    <w:rsid w:val="007C7213"/>
    <w:rsid w:val="007C779B"/>
    <w:rsid w:val="007C7E80"/>
    <w:rsid w:val="007D0DD4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0B87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080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26FB7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1BD"/>
    <w:rsid w:val="008A02A8"/>
    <w:rsid w:val="008A2ECD"/>
    <w:rsid w:val="008A3CFB"/>
    <w:rsid w:val="008A509F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2D31"/>
    <w:rsid w:val="00903F7F"/>
    <w:rsid w:val="009046AB"/>
    <w:rsid w:val="009065F9"/>
    <w:rsid w:val="009115AA"/>
    <w:rsid w:val="00911FF6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0D5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A28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4794"/>
    <w:rsid w:val="009D5979"/>
    <w:rsid w:val="009E32E3"/>
    <w:rsid w:val="009E5B5D"/>
    <w:rsid w:val="009F3B1F"/>
    <w:rsid w:val="009F4D58"/>
    <w:rsid w:val="009F5D79"/>
    <w:rsid w:val="009F60C1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04A8"/>
    <w:rsid w:val="00A21531"/>
    <w:rsid w:val="00A22655"/>
    <w:rsid w:val="00A2523E"/>
    <w:rsid w:val="00A25AAD"/>
    <w:rsid w:val="00A26026"/>
    <w:rsid w:val="00A27832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9102D"/>
    <w:rsid w:val="00A95C53"/>
    <w:rsid w:val="00AA1333"/>
    <w:rsid w:val="00AA308B"/>
    <w:rsid w:val="00AA31F1"/>
    <w:rsid w:val="00AA6151"/>
    <w:rsid w:val="00AA6DAA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4D5F"/>
    <w:rsid w:val="00AF63B0"/>
    <w:rsid w:val="00B034DA"/>
    <w:rsid w:val="00B043CA"/>
    <w:rsid w:val="00B0459B"/>
    <w:rsid w:val="00B07AD0"/>
    <w:rsid w:val="00B14285"/>
    <w:rsid w:val="00B14AFF"/>
    <w:rsid w:val="00B1652C"/>
    <w:rsid w:val="00B16939"/>
    <w:rsid w:val="00B20352"/>
    <w:rsid w:val="00B2210F"/>
    <w:rsid w:val="00B23A15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B9"/>
    <w:rsid w:val="00B800CD"/>
    <w:rsid w:val="00B81808"/>
    <w:rsid w:val="00B82017"/>
    <w:rsid w:val="00B825F0"/>
    <w:rsid w:val="00B83CFF"/>
    <w:rsid w:val="00B8687C"/>
    <w:rsid w:val="00B91B43"/>
    <w:rsid w:val="00B95054"/>
    <w:rsid w:val="00B95EA0"/>
    <w:rsid w:val="00B96359"/>
    <w:rsid w:val="00B96A90"/>
    <w:rsid w:val="00BA01AF"/>
    <w:rsid w:val="00BA3B50"/>
    <w:rsid w:val="00BA3C92"/>
    <w:rsid w:val="00BA4B0B"/>
    <w:rsid w:val="00BA4E0B"/>
    <w:rsid w:val="00BA4FFA"/>
    <w:rsid w:val="00BA6431"/>
    <w:rsid w:val="00BA7CE6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2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EB7"/>
    <w:rsid w:val="00C10FAD"/>
    <w:rsid w:val="00C1268C"/>
    <w:rsid w:val="00C12CCD"/>
    <w:rsid w:val="00C13587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48D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3752"/>
    <w:rsid w:val="00CC5501"/>
    <w:rsid w:val="00CC6707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35FA"/>
    <w:rsid w:val="00D34B72"/>
    <w:rsid w:val="00D35E98"/>
    <w:rsid w:val="00D40CC7"/>
    <w:rsid w:val="00D43E26"/>
    <w:rsid w:val="00D51F3A"/>
    <w:rsid w:val="00D52241"/>
    <w:rsid w:val="00D522AE"/>
    <w:rsid w:val="00D54C76"/>
    <w:rsid w:val="00D560A0"/>
    <w:rsid w:val="00D62049"/>
    <w:rsid w:val="00D658A4"/>
    <w:rsid w:val="00D65F4E"/>
    <w:rsid w:val="00D7136D"/>
    <w:rsid w:val="00D7141E"/>
    <w:rsid w:val="00D7508D"/>
    <w:rsid w:val="00D756E1"/>
    <w:rsid w:val="00D75AAE"/>
    <w:rsid w:val="00D76BCC"/>
    <w:rsid w:val="00D771AB"/>
    <w:rsid w:val="00D80B3F"/>
    <w:rsid w:val="00D82F26"/>
    <w:rsid w:val="00D839F8"/>
    <w:rsid w:val="00D917F3"/>
    <w:rsid w:val="00D923E2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20FC"/>
    <w:rsid w:val="00DC2AC7"/>
    <w:rsid w:val="00DC3A16"/>
    <w:rsid w:val="00DC4BBC"/>
    <w:rsid w:val="00DC55E6"/>
    <w:rsid w:val="00DC5E4D"/>
    <w:rsid w:val="00DC6E90"/>
    <w:rsid w:val="00DD1AC6"/>
    <w:rsid w:val="00DD23AD"/>
    <w:rsid w:val="00DD2EBF"/>
    <w:rsid w:val="00DD4ACC"/>
    <w:rsid w:val="00DD5873"/>
    <w:rsid w:val="00DE0F16"/>
    <w:rsid w:val="00DE2959"/>
    <w:rsid w:val="00DE4AB2"/>
    <w:rsid w:val="00DF0DBB"/>
    <w:rsid w:val="00DF3373"/>
    <w:rsid w:val="00DF67F0"/>
    <w:rsid w:val="00E00402"/>
    <w:rsid w:val="00E01DF1"/>
    <w:rsid w:val="00E02746"/>
    <w:rsid w:val="00E04F85"/>
    <w:rsid w:val="00E06D1E"/>
    <w:rsid w:val="00E07394"/>
    <w:rsid w:val="00E1099B"/>
    <w:rsid w:val="00E122F6"/>
    <w:rsid w:val="00E13729"/>
    <w:rsid w:val="00E13A05"/>
    <w:rsid w:val="00E144CF"/>
    <w:rsid w:val="00E175D6"/>
    <w:rsid w:val="00E20298"/>
    <w:rsid w:val="00E207F1"/>
    <w:rsid w:val="00E20F3D"/>
    <w:rsid w:val="00E25721"/>
    <w:rsid w:val="00E25972"/>
    <w:rsid w:val="00E27017"/>
    <w:rsid w:val="00E2793E"/>
    <w:rsid w:val="00E30A58"/>
    <w:rsid w:val="00E31542"/>
    <w:rsid w:val="00E33727"/>
    <w:rsid w:val="00E35BC0"/>
    <w:rsid w:val="00E42CF5"/>
    <w:rsid w:val="00E433E0"/>
    <w:rsid w:val="00E4395F"/>
    <w:rsid w:val="00E44E2E"/>
    <w:rsid w:val="00E46C9F"/>
    <w:rsid w:val="00E5043E"/>
    <w:rsid w:val="00E50E55"/>
    <w:rsid w:val="00E5241D"/>
    <w:rsid w:val="00E52E14"/>
    <w:rsid w:val="00E534C0"/>
    <w:rsid w:val="00E543B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3"/>
    <w:rsid w:val="00E7197C"/>
    <w:rsid w:val="00E771BC"/>
    <w:rsid w:val="00E77744"/>
    <w:rsid w:val="00E77A9F"/>
    <w:rsid w:val="00E8229A"/>
    <w:rsid w:val="00E82BA8"/>
    <w:rsid w:val="00E83AE9"/>
    <w:rsid w:val="00E850EC"/>
    <w:rsid w:val="00E85EEF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620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5E3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4CAD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FD0"/>
    <w:rsid w:val="00F36147"/>
    <w:rsid w:val="00F36F6F"/>
    <w:rsid w:val="00F40047"/>
    <w:rsid w:val="00F43976"/>
    <w:rsid w:val="00F43FC0"/>
    <w:rsid w:val="00F4637F"/>
    <w:rsid w:val="00F479DB"/>
    <w:rsid w:val="00F50DFE"/>
    <w:rsid w:val="00F540D6"/>
    <w:rsid w:val="00F54550"/>
    <w:rsid w:val="00F5585F"/>
    <w:rsid w:val="00F60164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39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2BBC"/>
    <w:rsid w:val="00FD3701"/>
    <w:rsid w:val="00FD4100"/>
    <w:rsid w:val="00FD508D"/>
    <w:rsid w:val="00FD5826"/>
    <w:rsid w:val="00FD7CEF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qFormat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uiPriority w:val="99"/>
    <w:qFormat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qFormat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qFormat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qFormat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qFormat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qFormat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qFormat/>
    <w:rsid w:val="00963E5A"/>
    <w:rPr>
      <w:rFonts w:ascii="Symbol" w:hAnsi="Symbol" w:cs="Symbol"/>
    </w:rPr>
  </w:style>
  <w:style w:type="character" w:customStyle="1" w:styleId="WW8Num3z0">
    <w:name w:val="WW8Num3z0"/>
    <w:qFormat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qFormat/>
    <w:rsid w:val="00963E5A"/>
  </w:style>
  <w:style w:type="character" w:customStyle="1" w:styleId="WW8Num3z2">
    <w:name w:val="WW8Num3z2"/>
    <w:qFormat/>
    <w:rsid w:val="00963E5A"/>
  </w:style>
  <w:style w:type="character" w:customStyle="1" w:styleId="WW8Num3z3">
    <w:name w:val="WW8Num3z3"/>
    <w:qFormat/>
    <w:rsid w:val="00963E5A"/>
  </w:style>
  <w:style w:type="character" w:customStyle="1" w:styleId="WW8Num3z4">
    <w:name w:val="WW8Num3z4"/>
    <w:qFormat/>
    <w:rsid w:val="00963E5A"/>
  </w:style>
  <w:style w:type="character" w:customStyle="1" w:styleId="WW8Num3z5">
    <w:name w:val="WW8Num3z5"/>
    <w:qFormat/>
    <w:rsid w:val="00963E5A"/>
  </w:style>
  <w:style w:type="character" w:customStyle="1" w:styleId="WW8Num3z6">
    <w:name w:val="WW8Num3z6"/>
    <w:qFormat/>
    <w:rsid w:val="00963E5A"/>
  </w:style>
  <w:style w:type="character" w:customStyle="1" w:styleId="WW8Num3z7">
    <w:name w:val="WW8Num3z7"/>
    <w:qFormat/>
    <w:rsid w:val="00963E5A"/>
  </w:style>
  <w:style w:type="character" w:customStyle="1" w:styleId="WW8Num3z8">
    <w:name w:val="WW8Num3z8"/>
    <w:qFormat/>
    <w:rsid w:val="00963E5A"/>
  </w:style>
  <w:style w:type="character" w:customStyle="1" w:styleId="WW8Num4z0">
    <w:name w:val="WW8Num4z0"/>
    <w:qFormat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qFormat/>
    <w:rsid w:val="00963E5A"/>
  </w:style>
  <w:style w:type="character" w:customStyle="1" w:styleId="WW8Num5z1">
    <w:name w:val="WW8Num5z1"/>
    <w:qFormat/>
    <w:rsid w:val="00963E5A"/>
    <w:rPr>
      <w:rFonts w:ascii="Courier New" w:hAnsi="Courier New" w:cs="Courier New"/>
    </w:rPr>
  </w:style>
  <w:style w:type="character" w:customStyle="1" w:styleId="WW8Num5z2">
    <w:name w:val="WW8Num5z2"/>
    <w:qFormat/>
    <w:rsid w:val="00963E5A"/>
  </w:style>
  <w:style w:type="character" w:customStyle="1" w:styleId="WW8Num5z3">
    <w:name w:val="WW8Num5z3"/>
    <w:qFormat/>
    <w:rsid w:val="00963E5A"/>
  </w:style>
  <w:style w:type="character" w:customStyle="1" w:styleId="WW8Num5z4">
    <w:name w:val="WW8Num5z4"/>
    <w:qFormat/>
    <w:rsid w:val="00963E5A"/>
  </w:style>
  <w:style w:type="character" w:customStyle="1" w:styleId="WW8Num5z5">
    <w:name w:val="WW8Num5z5"/>
    <w:qFormat/>
    <w:rsid w:val="00963E5A"/>
  </w:style>
  <w:style w:type="character" w:customStyle="1" w:styleId="WW8Num5z6">
    <w:name w:val="WW8Num5z6"/>
    <w:qFormat/>
    <w:rsid w:val="00963E5A"/>
  </w:style>
  <w:style w:type="character" w:customStyle="1" w:styleId="WW8Num5z7">
    <w:name w:val="WW8Num5z7"/>
    <w:qFormat/>
    <w:rsid w:val="00963E5A"/>
  </w:style>
  <w:style w:type="character" w:customStyle="1" w:styleId="WW8Num5z8">
    <w:name w:val="WW8Num5z8"/>
    <w:qFormat/>
    <w:rsid w:val="00963E5A"/>
  </w:style>
  <w:style w:type="character" w:customStyle="1" w:styleId="WW8Num6z0">
    <w:name w:val="WW8Num6z0"/>
    <w:qFormat/>
    <w:rsid w:val="00963E5A"/>
  </w:style>
  <w:style w:type="character" w:customStyle="1" w:styleId="WW8Num7z0">
    <w:name w:val="WW8Num7z0"/>
    <w:qFormat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qFormat/>
    <w:rsid w:val="00963E5A"/>
    <w:rPr>
      <w:rFonts w:ascii="Courier New" w:hAnsi="Courier New" w:cs="Courier New"/>
    </w:rPr>
  </w:style>
  <w:style w:type="character" w:customStyle="1" w:styleId="WW8Num7z2">
    <w:name w:val="WW8Num7z2"/>
    <w:qFormat/>
    <w:rsid w:val="00963E5A"/>
    <w:rPr>
      <w:rFonts w:ascii="Wingdings" w:hAnsi="Wingdings" w:cs="Wingdings"/>
    </w:rPr>
  </w:style>
  <w:style w:type="character" w:customStyle="1" w:styleId="WW8Num8z0">
    <w:name w:val="WW8Num8z0"/>
    <w:qFormat/>
    <w:rsid w:val="00963E5A"/>
  </w:style>
  <w:style w:type="character" w:customStyle="1" w:styleId="WW8Num8z1">
    <w:name w:val="WW8Num8z1"/>
    <w:qFormat/>
    <w:rsid w:val="00963E5A"/>
  </w:style>
  <w:style w:type="character" w:customStyle="1" w:styleId="WW8Num9z0">
    <w:name w:val="WW8Num9z0"/>
    <w:qFormat/>
    <w:rsid w:val="00963E5A"/>
    <w:rPr>
      <w:rFonts w:ascii="Times New Roman" w:hAnsi="Times New Roman" w:cs="Times New Roman"/>
    </w:rPr>
  </w:style>
  <w:style w:type="character" w:customStyle="1" w:styleId="WW8Num9z2">
    <w:name w:val="WW8Num9z2"/>
    <w:qFormat/>
    <w:rsid w:val="00963E5A"/>
    <w:rPr>
      <w:rFonts w:ascii="Wingdings" w:hAnsi="Wingdings" w:cs="Wingdings"/>
    </w:rPr>
  </w:style>
  <w:style w:type="character" w:customStyle="1" w:styleId="WW8Num9z3">
    <w:name w:val="WW8Num9z3"/>
    <w:qFormat/>
    <w:rsid w:val="00963E5A"/>
    <w:rPr>
      <w:rFonts w:ascii="Symbol" w:hAnsi="Symbol" w:cs="Symbol"/>
    </w:rPr>
  </w:style>
  <w:style w:type="character" w:customStyle="1" w:styleId="WW8Num9z4">
    <w:name w:val="WW8Num9z4"/>
    <w:qFormat/>
    <w:rsid w:val="00963E5A"/>
  </w:style>
  <w:style w:type="character" w:customStyle="1" w:styleId="WW8Num9z5">
    <w:name w:val="WW8Num9z5"/>
    <w:qFormat/>
    <w:rsid w:val="00963E5A"/>
  </w:style>
  <w:style w:type="character" w:customStyle="1" w:styleId="WW8Num9z6">
    <w:name w:val="WW8Num9z6"/>
    <w:qFormat/>
    <w:rsid w:val="00963E5A"/>
  </w:style>
  <w:style w:type="character" w:customStyle="1" w:styleId="WW8Num9z7">
    <w:name w:val="WW8Num9z7"/>
    <w:qFormat/>
    <w:rsid w:val="00963E5A"/>
  </w:style>
  <w:style w:type="character" w:customStyle="1" w:styleId="WW8Num9z8">
    <w:name w:val="WW8Num9z8"/>
    <w:qFormat/>
    <w:rsid w:val="00963E5A"/>
  </w:style>
  <w:style w:type="character" w:customStyle="1" w:styleId="WW8Num10z0">
    <w:name w:val="WW8Num10z0"/>
    <w:qFormat/>
    <w:rsid w:val="00963E5A"/>
    <w:rPr>
      <w:rFonts w:ascii="Times New Roman" w:hAnsi="Times New Roman" w:cs="Times New Roman"/>
    </w:rPr>
  </w:style>
  <w:style w:type="character" w:customStyle="1" w:styleId="WW8Num10z1">
    <w:name w:val="WW8Num10z1"/>
    <w:qFormat/>
    <w:rsid w:val="00963E5A"/>
    <w:rPr>
      <w:rFonts w:ascii="Courier New" w:hAnsi="Courier New" w:cs="Courier New"/>
    </w:rPr>
  </w:style>
  <w:style w:type="character" w:customStyle="1" w:styleId="WW8Num11z0">
    <w:name w:val="WW8Num11z0"/>
    <w:qFormat/>
    <w:rsid w:val="00963E5A"/>
  </w:style>
  <w:style w:type="character" w:customStyle="1" w:styleId="WW8Num12z0">
    <w:name w:val="WW8Num12z0"/>
    <w:qFormat/>
    <w:rsid w:val="00963E5A"/>
    <w:rPr>
      <w:rFonts w:ascii="Times New Roman" w:hAnsi="Times New Roman" w:cs="Times New Roman"/>
    </w:rPr>
  </w:style>
  <w:style w:type="character" w:customStyle="1" w:styleId="WW8Num13z0">
    <w:name w:val="WW8Num13z0"/>
    <w:qFormat/>
    <w:rsid w:val="00963E5A"/>
    <w:rPr>
      <w:b/>
    </w:rPr>
  </w:style>
  <w:style w:type="character" w:customStyle="1" w:styleId="WW8Num14z0">
    <w:name w:val="WW8Num14z0"/>
    <w:qFormat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963E5A"/>
  </w:style>
  <w:style w:type="character" w:customStyle="1" w:styleId="WW8Num16z0">
    <w:name w:val="WW8Num16z0"/>
    <w:qFormat/>
    <w:rsid w:val="00963E5A"/>
  </w:style>
  <w:style w:type="character" w:customStyle="1" w:styleId="WW8Num17z0">
    <w:name w:val="WW8Num17z0"/>
    <w:qFormat/>
    <w:rsid w:val="00963E5A"/>
  </w:style>
  <w:style w:type="character" w:customStyle="1" w:styleId="WW8Num18z0">
    <w:name w:val="WW8Num18z0"/>
    <w:qFormat/>
    <w:rsid w:val="00963E5A"/>
  </w:style>
  <w:style w:type="character" w:customStyle="1" w:styleId="WW8Num19z0">
    <w:name w:val="WW8Num19z0"/>
    <w:qFormat/>
    <w:rsid w:val="00963E5A"/>
  </w:style>
  <w:style w:type="character" w:customStyle="1" w:styleId="WW8Num20z0">
    <w:name w:val="WW8Num20z0"/>
    <w:qFormat/>
    <w:rsid w:val="00963E5A"/>
  </w:style>
  <w:style w:type="character" w:customStyle="1" w:styleId="WW8Num20z2">
    <w:name w:val="WW8Num20z2"/>
    <w:qFormat/>
    <w:rsid w:val="00963E5A"/>
  </w:style>
  <w:style w:type="character" w:customStyle="1" w:styleId="WW8Num20z3">
    <w:name w:val="WW8Num20z3"/>
    <w:qFormat/>
    <w:rsid w:val="00963E5A"/>
  </w:style>
  <w:style w:type="character" w:customStyle="1" w:styleId="WW8Num20z4">
    <w:name w:val="WW8Num20z4"/>
    <w:qFormat/>
    <w:rsid w:val="00963E5A"/>
  </w:style>
  <w:style w:type="character" w:customStyle="1" w:styleId="WW8Num20z5">
    <w:name w:val="WW8Num20z5"/>
    <w:qFormat/>
    <w:rsid w:val="00963E5A"/>
  </w:style>
  <w:style w:type="character" w:customStyle="1" w:styleId="WW8Num20z6">
    <w:name w:val="WW8Num20z6"/>
    <w:qFormat/>
    <w:rsid w:val="00963E5A"/>
  </w:style>
  <w:style w:type="character" w:customStyle="1" w:styleId="WW8Num20z7">
    <w:name w:val="WW8Num20z7"/>
    <w:qFormat/>
    <w:rsid w:val="00963E5A"/>
  </w:style>
  <w:style w:type="character" w:customStyle="1" w:styleId="WW8Num20z8">
    <w:name w:val="WW8Num20z8"/>
    <w:qFormat/>
    <w:rsid w:val="00963E5A"/>
  </w:style>
  <w:style w:type="character" w:customStyle="1" w:styleId="WW8Num21z0">
    <w:name w:val="WW8Num21z0"/>
    <w:qFormat/>
    <w:rsid w:val="00963E5A"/>
  </w:style>
  <w:style w:type="character" w:customStyle="1" w:styleId="WW8Num22z0">
    <w:name w:val="WW8Num22z0"/>
    <w:qFormat/>
    <w:rsid w:val="00963E5A"/>
  </w:style>
  <w:style w:type="character" w:customStyle="1" w:styleId="WW8Num22z2">
    <w:name w:val="WW8Num22z2"/>
    <w:qFormat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qFormat/>
    <w:rsid w:val="00963E5A"/>
    <w:rPr>
      <w:rFonts w:ascii="Times New Roman" w:hAnsi="Times New Roman" w:cs="Times New Roman"/>
    </w:rPr>
  </w:style>
  <w:style w:type="character" w:customStyle="1" w:styleId="WW8Num24z0">
    <w:name w:val="WW8Num24z0"/>
    <w:qFormat/>
    <w:rsid w:val="00963E5A"/>
  </w:style>
  <w:style w:type="character" w:customStyle="1" w:styleId="WW8Num24z5">
    <w:name w:val="WW8Num24z5"/>
    <w:qFormat/>
    <w:rsid w:val="00963E5A"/>
  </w:style>
  <w:style w:type="character" w:customStyle="1" w:styleId="WW8Num25z0">
    <w:name w:val="WW8Num25z0"/>
    <w:qFormat/>
    <w:rsid w:val="00963E5A"/>
    <w:rPr>
      <w:rFonts w:ascii="Times New Roman" w:hAnsi="Times New Roman" w:cs="Times New Roman"/>
    </w:rPr>
  </w:style>
  <w:style w:type="character" w:customStyle="1" w:styleId="WW8Num25z1">
    <w:name w:val="WW8Num25z1"/>
    <w:qFormat/>
    <w:rsid w:val="00963E5A"/>
    <w:rPr>
      <w:rFonts w:ascii="Courier New" w:hAnsi="Courier New" w:cs="Courier New"/>
    </w:rPr>
  </w:style>
  <w:style w:type="character" w:customStyle="1" w:styleId="WW8Num25z2">
    <w:name w:val="WW8Num25z2"/>
    <w:qFormat/>
    <w:rsid w:val="00963E5A"/>
    <w:rPr>
      <w:rFonts w:ascii="Wingdings" w:hAnsi="Wingdings" w:cs="Wingdings"/>
    </w:rPr>
  </w:style>
  <w:style w:type="character" w:customStyle="1" w:styleId="WW8Num25z3">
    <w:name w:val="WW8Num25z3"/>
    <w:qFormat/>
    <w:rsid w:val="00963E5A"/>
    <w:rPr>
      <w:rFonts w:ascii="Symbol" w:hAnsi="Symbol" w:cs="Symbol"/>
    </w:rPr>
  </w:style>
  <w:style w:type="character" w:customStyle="1" w:styleId="WW8Num25z4">
    <w:name w:val="WW8Num25z4"/>
    <w:qFormat/>
    <w:rsid w:val="00963E5A"/>
  </w:style>
  <w:style w:type="character" w:customStyle="1" w:styleId="WW8Num25z5">
    <w:name w:val="WW8Num25z5"/>
    <w:qFormat/>
    <w:rsid w:val="00963E5A"/>
  </w:style>
  <w:style w:type="character" w:customStyle="1" w:styleId="WW8Num25z6">
    <w:name w:val="WW8Num25z6"/>
    <w:qFormat/>
    <w:rsid w:val="00963E5A"/>
  </w:style>
  <w:style w:type="character" w:customStyle="1" w:styleId="WW8Num25z7">
    <w:name w:val="WW8Num25z7"/>
    <w:qFormat/>
    <w:rsid w:val="00963E5A"/>
  </w:style>
  <w:style w:type="character" w:customStyle="1" w:styleId="WW8Num25z8">
    <w:name w:val="WW8Num25z8"/>
    <w:qFormat/>
    <w:rsid w:val="00963E5A"/>
  </w:style>
  <w:style w:type="character" w:customStyle="1" w:styleId="WW8Num26z0">
    <w:name w:val="WW8Num26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qFormat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qFormat/>
    <w:rsid w:val="00963E5A"/>
  </w:style>
  <w:style w:type="character" w:customStyle="1" w:styleId="WW8Num1z2">
    <w:name w:val="WW8Num1z2"/>
    <w:qFormat/>
    <w:rsid w:val="00963E5A"/>
  </w:style>
  <w:style w:type="character" w:customStyle="1" w:styleId="WW8Num1z3">
    <w:name w:val="WW8Num1z3"/>
    <w:qFormat/>
    <w:rsid w:val="00963E5A"/>
  </w:style>
  <w:style w:type="character" w:customStyle="1" w:styleId="WW8Num1z4">
    <w:name w:val="WW8Num1z4"/>
    <w:qFormat/>
    <w:rsid w:val="00963E5A"/>
  </w:style>
  <w:style w:type="character" w:customStyle="1" w:styleId="WW8Num1z5">
    <w:name w:val="WW8Num1z5"/>
    <w:qFormat/>
    <w:rsid w:val="00963E5A"/>
  </w:style>
  <w:style w:type="character" w:customStyle="1" w:styleId="WW8Num1z6">
    <w:name w:val="WW8Num1z6"/>
    <w:qFormat/>
    <w:rsid w:val="00963E5A"/>
  </w:style>
  <w:style w:type="character" w:customStyle="1" w:styleId="WW8Num1z7">
    <w:name w:val="WW8Num1z7"/>
    <w:qFormat/>
    <w:rsid w:val="00963E5A"/>
  </w:style>
  <w:style w:type="character" w:customStyle="1" w:styleId="WW8Num1z8">
    <w:name w:val="WW8Num1z8"/>
    <w:qFormat/>
    <w:rsid w:val="00963E5A"/>
  </w:style>
  <w:style w:type="character" w:customStyle="1" w:styleId="WW8Num4z1">
    <w:name w:val="WW8Num4z1"/>
    <w:qFormat/>
    <w:rsid w:val="00963E5A"/>
  </w:style>
  <w:style w:type="character" w:customStyle="1" w:styleId="WW8Num4z2">
    <w:name w:val="WW8Num4z2"/>
    <w:qFormat/>
    <w:rsid w:val="00963E5A"/>
  </w:style>
  <w:style w:type="character" w:customStyle="1" w:styleId="WW8Num4z3">
    <w:name w:val="WW8Num4z3"/>
    <w:qFormat/>
    <w:rsid w:val="00963E5A"/>
  </w:style>
  <w:style w:type="character" w:customStyle="1" w:styleId="WW8Num4z4">
    <w:name w:val="WW8Num4z4"/>
    <w:qFormat/>
    <w:rsid w:val="00963E5A"/>
  </w:style>
  <w:style w:type="character" w:customStyle="1" w:styleId="WW8Num4z5">
    <w:name w:val="WW8Num4z5"/>
    <w:qFormat/>
    <w:rsid w:val="00963E5A"/>
  </w:style>
  <w:style w:type="character" w:customStyle="1" w:styleId="WW8Num4z6">
    <w:name w:val="WW8Num4z6"/>
    <w:qFormat/>
    <w:rsid w:val="00963E5A"/>
  </w:style>
  <w:style w:type="character" w:customStyle="1" w:styleId="WW8Num4z7">
    <w:name w:val="WW8Num4z7"/>
    <w:qFormat/>
    <w:rsid w:val="00963E5A"/>
  </w:style>
  <w:style w:type="character" w:customStyle="1" w:styleId="WW8Num4z8">
    <w:name w:val="WW8Num4z8"/>
    <w:qFormat/>
    <w:rsid w:val="00963E5A"/>
  </w:style>
  <w:style w:type="character" w:customStyle="1" w:styleId="WW8Num6z1">
    <w:name w:val="WW8Num6z1"/>
    <w:qFormat/>
    <w:rsid w:val="00963E5A"/>
  </w:style>
  <w:style w:type="character" w:customStyle="1" w:styleId="WW8Num6z2">
    <w:name w:val="WW8Num6z2"/>
    <w:qFormat/>
    <w:rsid w:val="00963E5A"/>
  </w:style>
  <w:style w:type="character" w:customStyle="1" w:styleId="WW8Num6z3">
    <w:name w:val="WW8Num6z3"/>
    <w:qFormat/>
    <w:rsid w:val="00963E5A"/>
  </w:style>
  <w:style w:type="character" w:customStyle="1" w:styleId="WW8Num6z4">
    <w:name w:val="WW8Num6z4"/>
    <w:qFormat/>
    <w:rsid w:val="00963E5A"/>
  </w:style>
  <w:style w:type="character" w:customStyle="1" w:styleId="WW8Num6z5">
    <w:name w:val="WW8Num6z5"/>
    <w:qFormat/>
    <w:rsid w:val="00963E5A"/>
  </w:style>
  <w:style w:type="character" w:customStyle="1" w:styleId="WW8Num6z6">
    <w:name w:val="WW8Num6z6"/>
    <w:qFormat/>
    <w:rsid w:val="00963E5A"/>
  </w:style>
  <w:style w:type="character" w:customStyle="1" w:styleId="WW8Num6z7">
    <w:name w:val="WW8Num6z7"/>
    <w:qFormat/>
    <w:rsid w:val="00963E5A"/>
  </w:style>
  <w:style w:type="character" w:customStyle="1" w:styleId="WW8Num6z8">
    <w:name w:val="WW8Num6z8"/>
    <w:qFormat/>
    <w:rsid w:val="00963E5A"/>
  </w:style>
  <w:style w:type="character" w:customStyle="1" w:styleId="WW8Num7z3">
    <w:name w:val="WW8Num7z3"/>
    <w:qFormat/>
    <w:rsid w:val="00963E5A"/>
    <w:rPr>
      <w:rFonts w:ascii="Symbol" w:hAnsi="Symbol" w:cs="Symbol"/>
    </w:rPr>
  </w:style>
  <w:style w:type="character" w:customStyle="1" w:styleId="WW8Num7z4">
    <w:name w:val="WW8Num7z4"/>
    <w:qFormat/>
    <w:rsid w:val="00963E5A"/>
  </w:style>
  <w:style w:type="character" w:customStyle="1" w:styleId="WW8Num7z5">
    <w:name w:val="WW8Num7z5"/>
    <w:qFormat/>
    <w:rsid w:val="00963E5A"/>
  </w:style>
  <w:style w:type="character" w:customStyle="1" w:styleId="WW8Num7z6">
    <w:name w:val="WW8Num7z6"/>
    <w:qFormat/>
    <w:rsid w:val="00963E5A"/>
  </w:style>
  <w:style w:type="character" w:customStyle="1" w:styleId="WW8Num7z7">
    <w:name w:val="WW8Num7z7"/>
    <w:qFormat/>
    <w:rsid w:val="00963E5A"/>
  </w:style>
  <w:style w:type="character" w:customStyle="1" w:styleId="WW8Num7z8">
    <w:name w:val="WW8Num7z8"/>
    <w:qFormat/>
    <w:rsid w:val="00963E5A"/>
  </w:style>
  <w:style w:type="character" w:customStyle="1" w:styleId="WW8Num8z2">
    <w:name w:val="WW8Num8z2"/>
    <w:qFormat/>
    <w:rsid w:val="00963E5A"/>
  </w:style>
  <w:style w:type="character" w:customStyle="1" w:styleId="WW8Num8z3">
    <w:name w:val="WW8Num8z3"/>
    <w:qFormat/>
    <w:rsid w:val="00963E5A"/>
  </w:style>
  <w:style w:type="character" w:customStyle="1" w:styleId="WW8Num8z4">
    <w:name w:val="WW8Num8z4"/>
    <w:qFormat/>
    <w:rsid w:val="00963E5A"/>
  </w:style>
  <w:style w:type="character" w:customStyle="1" w:styleId="WW8Num8z5">
    <w:name w:val="WW8Num8z5"/>
    <w:qFormat/>
    <w:rsid w:val="00963E5A"/>
  </w:style>
  <w:style w:type="character" w:customStyle="1" w:styleId="WW8Num8z6">
    <w:name w:val="WW8Num8z6"/>
    <w:qFormat/>
    <w:rsid w:val="00963E5A"/>
  </w:style>
  <w:style w:type="character" w:customStyle="1" w:styleId="WW8Num8z7">
    <w:name w:val="WW8Num8z7"/>
    <w:qFormat/>
    <w:rsid w:val="00963E5A"/>
  </w:style>
  <w:style w:type="character" w:customStyle="1" w:styleId="WW8Num8z8">
    <w:name w:val="WW8Num8z8"/>
    <w:qFormat/>
    <w:rsid w:val="00963E5A"/>
  </w:style>
  <w:style w:type="character" w:customStyle="1" w:styleId="WW8Num9z1">
    <w:name w:val="WW8Num9z1"/>
    <w:qFormat/>
    <w:rsid w:val="00963E5A"/>
    <w:rPr>
      <w:rFonts w:ascii="Courier New" w:hAnsi="Courier New" w:cs="Courier New"/>
    </w:rPr>
  </w:style>
  <w:style w:type="character" w:customStyle="1" w:styleId="WW8Num11z1">
    <w:name w:val="WW8Num11z1"/>
    <w:qFormat/>
    <w:rsid w:val="00963E5A"/>
  </w:style>
  <w:style w:type="character" w:customStyle="1" w:styleId="WW8Num11z2">
    <w:name w:val="WW8Num11z2"/>
    <w:qFormat/>
    <w:rsid w:val="00963E5A"/>
  </w:style>
  <w:style w:type="character" w:customStyle="1" w:styleId="WW8Num11z3">
    <w:name w:val="WW8Num11z3"/>
    <w:qFormat/>
    <w:rsid w:val="00963E5A"/>
  </w:style>
  <w:style w:type="character" w:customStyle="1" w:styleId="WW8Num11z4">
    <w:name w:val="WW8Num11z4"/>
    <w:qFormat/>
    <w:rsid w:val="00963E5A"/>
  </w:style>
  <w:style w:type="character" w:customStyle="1" w:styleId="WW8Num11z5">
    <w:name w:val="WW8Num11z5"/>
    <w:qFormat/>
    <w:rsid w:val="00963E5A"/>
  </w:style>
  <w:style w:type="character" w:customStyle="1" w:styleId="WW8Num11z6">
    <w:name w:val="WW8Num11z6"/>
    <w:qFormat/>
    <w:rsid w:val="00963E5A"/>
  </w:style>
  <w:style w:type="character" w:customStyle="1" w:styleId="WW8Num11z7">
    <w:name w:val="WW8Num11z7"/>
    <w:qFormat/>
    <w:rsid w:val="00963E5A"/>
  </w:style>
  <w:style w:type="character" w:customStyle="1" w:styleId="WW8Num11z8">
    <w:name w:val="WW8Num11z8"/>
    <w:qFormat/>
    <w:rsid w:val="00963E5A"/>
  </w:style>
  <w:style w:type="character" w:customStyle="1" w:styleId="WW8Num12z1">
    <w:name w:val="WW8Num12z1"/>
    <w:qFormat/>
    <w:rsid w:val="00963E5A"/>
  </w:style>
  <w:style w:type="character" w:customStyle="1" w:styleId="WW8Num12z2">
    <w:name w:val="WW8Num12z2"/>
    <w:qFormat/>
    <w:rsid w:val="00963E5A"/>
  </w:style>
  <w:style w:type="character" w:customStyle="1" w:styleId="WW8Num12z3">
    <w:name w:val="WW8Num12z3"/>
    <w:qFormat/>
    <w:rsid w:val="00963E5A"/>
  </w:style>
  <w:style w:type="character" w:customStyle="1" w:styleId="WW8Num12z4">
    <w:name w:val="WW8Num12z4"/>
    <w:qFormat/>
    <w:rsid w:val="00963E5A"/>
  </w:style>
  <w:style w:type="character" w:customStyle="1" w:styleId="WW8Num12z5">
    <w:name w:val="WW8Num12z5"/>
    <w:qFormat/>
    <w:rsid w:val="00963E5A"/>
  </w:style>
  <w:style w:type="character" w:customStyle="1" w:styleId="WW8Num12z6">
    <w:name w:val="WW8Num12z6"/>
    <w:qFormat/>
    <w:rsid w:val="00963E5A"/>
  </w:style>
  <w:style w:type="character" w:customStyle="1" w:styleId="WW8Num12z7">
    <w:name w:val="WW8Num12z7"/>
    <w:qFormat/>
    <w:rsid w:val="00963E5A"/>
  </w:style>
  <w:style w:type="character" w:customStyle="1" w:styleId="WW8Num12z8">
    <w:name w:val="WW8Num12z8"/>
    <w:qFormat/>
    <w:rsid w:val="00963E5A"/>
  </w:style>
  <w:style w:type="character" w:customStyle="1" w:styleId="WW8Num13z1">
    <w:name w:val="WW8Num13z1"/>
    <w:qFormat/>
    <w:rsid w:val="00963E5A"/>
  </w:style>
  <w:style w:type="character" w:customStyle="1" w:styleId="WW8Num13z2">
    <w:name w:val="WW8Num13z2"/>
    <w:qFormat/>
    <w:rsid w:val="00963E5A"/>
  </w:style>
  <w:style w:type="character" w:customStyle="1" w:styleId="WW8Num13z3">
    <w:name w:val="WW8Num13z3"/>
    <w:qFormat/>
    <w:rsid w:val="00963E5A"/>
  </w:style>
  <w:style w:type="character" w:customStyle="1" w:styleId="WW8Num13z4">
    <w:name w:val="WW8Num13z4"/>
    <w:qFormat/>
    <w:rsid w:val="00963E5A"/>
  </w:style>
  <w:style w:type="character" w:customStyle="1" w:styleId="WW8Num13z5">
    <w:name w:val="WW8Num13z5"/>
    <w:qFormat/>
    <w:rsid w:val="00963E5A"/>
  </w:style>
  <w:style w:type="character" w:customStyle="1" w:styleId="WW8Num13z6">
    <w:name w:val="WW8Num13z6"/>
    <w:qFormat/>
    <w:rsid w:val="00963E5A"/>
  </w:style>
  <w:style w:type="character" w:customStyle="1" w:styleId="WW8Num13z7">
    <w:name w:val="WW8Num13z7"/>
    <w:qFormat/>
    <w:rsid w:val="00963E5A"/>
  </w:style>
  <w:style w:type="character" w:customStyle="1" w:styleId="WW8Num13z8">
    <w:name w:val="WW8Num13z8"/>
    <w:qFormat/>
    <w:rsid w:val="00963E5A"/>
  </w:style>
  <w:style w:type="character" w:customStyle="1" w:styleId="WW8Num10z2">
    <w:name w:val="WW8Num10z2"/>
    <w:qFormat/>
    <w:rsid w:val="00963E5A"/>
    <w:rPr>
      <w:rFonts w:ascii="Wingdings" w:hAnsi="Wingdings" w:cs="Wingdings"/>
    </w:rPr>
  </w:style>
  <w:style w:type="character" w:customStyle="1" w:styleId="WW8Num10z3">
    <w:name w:val="WW8Num10z3"/>
    <w:qFormat/>
    <w:rsid w:val="00963E5A"/>
    <w:rPr>
      <w:rFonts w:ascii="Symbol" w:hAnsi="Symbol" w:cs="Symbol"/>
    </w:rPr>
  </w:style>
  <w:style w:type="character" w:customStyle="1" w:styleId="WW8Num14z1">
    <w:name w:val="WW8Num14z1"/>
    <w:qFormat/>
    <w:rsid w:val="00963E5A"/>
    <w:rPr>
      <w:rFonts w:ascii="Courier New" w:hAnsi="Courier New" w:cs="Courier New"/>
    </w:rPr>
  </w:style>
  <w:style w:type="character" w:customStyle="1" w:styleId="WW8Num14z2">
    <w:name w:val="WW8Num14z2"/>
    <w:qFormat/>
    <w:rsid w:val="00963E5A"/>
    <w:rPr>
      <w:rFonts w:ascii="Wingdings" w:hAnsi="Wingdings" w:cs="Wingdings"/>
    </w:rPr>
  </w:style>
  <w:style w:type="character" w:customStyle="1" w:styleId="WW8Num14z3">
    <w:name w:val="WW8Num14z3"/>
    <w:qFormat/>
    <w:rsid w:val="00963E5A"/>
    <w:rPr>
      <w:rFonts w:ascii="Symbol" w:hAnsi="Symbol" w:cs="Symbol"/>
    </w:rPr>
  </w:style>
  <w:style w:type="character" w:customStyle="1" w:styleId="WW8Num17z1">
    <w:name w:val="WW8Num17z1"/>
    <w:qFormat/>
    <w:rsid w:val="00963E5A"/>
  </w:style>
  <w:style w:type="character" w:customStyle="1" w:styleId="WW8Num17z2">
    <w:name w:val="WW8Num17z2"/>
    <w:qFormat/>
    <w:rsid w:val="00963E5A"/>
  </w:style>
  <w:style w:type="character" w:customStyle="1" w:styleId="WW8Num17z3">
    <w:name w:val="WW8Num17z3"/>
    <w:qFormat/>
    <w:rsid w:val="00963E5A"/>
  </w:style>
  <w:style w:type="character" w:customStyle="1" w:styleId="WW8Num17z4">
    <w:name w:val="WW8Num17z4"/>
    <w:qFormat/>
    <w:rsid w:val="00963E5A"/>
  </w:style>
  <w:style w:type="character" w:customStyle="1" w:styleId="WW8Num17z5">
    <w:name w:val="WW8Num17z5"/>
    <w:qFormat/>
    <w:rsid w:val="00963E5A"/>
  </w:style>
  <w:style w:type="character" w:customStyle="1" w:styleId="WW8Num17z6">
    <w:name w:val="WW8Num17z6"/>
    <w:qFormat/>
    <w:rsid w:val="00963E5A"/>
  </w:style>
  <w:style w:type="character" w:customStyle="1" w:styleId="WW8Num17z7">
    <w:name w:val="WW8Num17z7"/>
    <w:qFormat/>
    <w:rsid w:val="00963E5A"/>
  </w:style>
  <w:style w:type="character" w:customStyle="1" w:styleId="WW8Num17z8">
    <w:name w:val="WW8Num17z8"/>
    <w:qFormat/>
    <w:rsid w:val="00963E5A"/>
  </w:style>
  <w:style w:type="character" w:customStyle="1" w:styleId="WW8Num19z1">
    <w:name w:val="WW8Num19z1"/>
    <w:qFormat/>
    <w:rsid w:val="00963E5A"/>
  </w:style>
  <w:style w:type="character" w:customStyle="1" w:styleId="WW8Num19z2">
    <w:name w:val="WW8Num19z2"/>
    <w:qFormat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qFormat/>
    <w:rsid w:val="00963E5A"/>
  </w:style>
  <w:style w:type="character" w:customStyle="1" w:styleId="WW8Num21z2">
    <w:name w:val="WW8Num21z2"/>
    <w:qFormat/>
    <w:rsid w:val="00963E5A"/>
  </w:style>
  <w:style w:type="character" w:customStyle="1" w:styleId="WW8Num21z3">
    <w:name w:val="WW8Num21z3"/>
    <w:qFormat/>
    <w:rsid w:val="00963E5A"/>
  </w:style>
  <w:style w:type="character" w:customStyle="1" w:styleId="WW8Num21z4">
    <w:name w:val="WW8Num21z4"/>
    <w:qFormat/>
    <w:rsid w:val="00963E5A"/>
  </w:style>
  <w:style w:type="character" w:customStyle="1" w:styleId="WW8Num21z5">
    <w:name w:val="WW8Num21z5"/>
    <w:qFormat/>
    <w:rsid w:val="00963E5A"/>
  </w:style>
  <w:style w:type="character" w:customStyle="1" w:styleId="WW8Num21z6">
    <w:name w:val="WW8Num21z6"/>
    <w:qFormat/>
    <w:rsid w:val="00963E5A"/>
  </w:style>
  <w:style w:type="character" w:customStyle="1" w:styleId="WW8Num21z7">
    <w:name w:val="WW8Num21z7"/>
    <w:qFormat/>
    <w:rsid w:val="00963E5A"/>
  </w:style>
  <w:style w:type="character" w:customStyle="1" w:styleId="WW8Num21z8">
    <w:name w:val="WW8Num21z8"/>
    <w:qFormat/>
    <w:rsid w:val="00963E5A"/>
  </w:style>
  <w:style w:type="character" w:customStyle="1" w:styleId="WW8Num24z1">
    <w:name w:val="WW8Num24z1"/>
    <w:qFormat/>
    <w:rsid w:val="00963E5A"/>
  </w:style>
  <w:style w:type="character" w:customStyle="1" w:styleId="WW8Num24z2">
    <w:name w:val="WW8Num24z2"/>
    <w:qFormat/>
    <w:rsid w:val="00963E5A"/>
  </w:style>
  <w:style w:type="character" w:customStyle="1" w:styleId="WW8Num24z3">
    <w:name w:val="WW8Num24z3"/>
    <w:qFormat/>
    <w:rsid w:val="00963E5A"/>
  </w:style>
  <w:style w:type="character" w:customStyle="1" w:styleId="WW8Num24z4">
    <w:name w:val="WW8Num24z4"/>
    <w:qFormat/>
    <w:rsid w:val="00963E5A"/>
  </w:style>
  <w:style w:type="character" w:customStyle="1" w:styleId="WW8Num24z6">
    <w:name w:val="WW8Num24z6"/>
    <w:qFormat/>
    <w:rsid w:val="00963E5A"/>
  </w:style>
  <w:style w:type="character" w:customStyle="1" w:styleId="WW8Num24z7">
    <w:name w:val="WW8Num24z7"/>
    <w:qFormat/>
    <w:rsid w:val="00963E5A"/>
  </w:style>
  <w:style w:type="character" w:customStyle="1" w:styleId="WW8Num24z8">
    <w:name w:val="WW8Num24z8"/>
    <w:qFormat/>
    <w:rsid w:val="00963E5A"/>
  </w:style>
  <w:style w:type="character" w:customStyle="1" w:styleId="WW8Num26z1">
    <w:name w:val="WW8Num26z1"/>
    <w:qFormat/>
    <w:rsid w:val="00963E5A"/>
  </w:style>
  <w:style w:type="character" w:customStyle="1" w:styleId="WW8Num26z2">
    <w:name w:val="WW8Num26z2"/>
    <w:qFormat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qFormat/>
    <w:rsid w:val="00963E5A"/>
  </w:style>
  <w:style w:type="character" w:customStyle="1" w:styleId="WW8Num27z2">
    <w:name w:val="WW8Num27z2"/>
    <w:qFormat/>
    <w:rsid w:val="00963E5A"/>
  </w:style>
  <w:style w:type="character" w:customStyle="1" w:styleId="WW8Num27z3">
    <w:name w:val="WW8Num27z3"/>
    <w:qFormat/>
    <w:rsid w:val="00963E5A"/>
  </w:style>
  <w:style w:type="character" w:customStyle="1" w:styleId="WW8Num27z4">
    <w:name w:val="WW8Num27z4"/>
    <w:qFormat/>
    <w:rsid w:val="00963E5A"/>
  </w:style>
  <w:style w:type="character" w:customStyle="1" w:styleId="WW8Num27z5">
    <w:name w:val="WW8Num27z5"/>
    <w:qFormat/>
    <w:rsid w:val="00963E5A"/>
  </w:style>
  <w:style w:type="character" w:customStyle="1" w:styleId="WW8Num27z6">
    <w:name w:val="WW8Num27z6"/>
    <w:qFormat/>
    <w:rsid w:val="00963E5A"/>
  </w:style>
  <w:style w:type="character" w:customStyle="1" w:styleId="WW8Num27z7">
    <w:name w:val="WW8Num27z7"/>
    <w:qFormat/>
    <w:rsid w:val="00963E5A"/>
  </w:style>
  <w:style w:type="character" w:customStyle="1" w:styleId="WW8Num27z8">
    <w:name w:val="WW8Num27z8"/>
    <w:qFormat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qFormat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qFormat/>
    <w:rsid w:val="00963E5A"/>
  </w:style>
  <w:style w:type="character" w:customStyle="1" w:styleId="WW8Num22z3">
    <w:name w:val="WW8Num22z3"/>
    <w:qFormat/>
    <w:rsid w:val="00963E5A"/>
  </w:style>
  <w:style w:type="character" w:customStyle="1" w:styleId="WW8Num22z4">
    <w:name w:val="WW8Num22z4"/>
    <w:qFormat/>
    <w:rsid w:val="00963E5A"/>
  </w:style>
  <w:style w:type="character" w:customStyle="1" w:styleId="WW8Num22z5">
    <w:name w:val="WW8Num22z5"/>
    <w:qFormat/>
    <w:rsid w:val="00963E5A"/>
  </w:style>
  <w:style w:type="character" w:customStyle="1" w:styleId="WW8Num22z6">
    <w:name w:val="WW8Num22z6"/>
    <w:qFormat/>
    <w:rsid w:val="00963E5A"/>
  </w:style>
  <w:style w:type="character" w:customStyle="1" w:styleId="WW8Num22z7">
    <w:name w:val="WW8Num22z7"/>
    <w:qFormat/>
    <w:rsid w:val="00963E5A"/>
  </w:style>
  <w:style w:type="character" w:customStyle="1" w:styleId="WW8Num22z8">
    <w:name w:val="WW8Num22z8"/>
    <w:qFormat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qFormat/>
    <w:rsid w:val="00963E5A"/>
  </w:style>
  <w:style w:type="character" w:customStyle="1" w:styleId="WW8Num23z2">
    <w:name w:val="WW8Num23z2"/>
    <w:qFormat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05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qFormat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iPriority w:val="99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qFormat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qFormat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qFormat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qFormat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qFormat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qFormat/>
    <w:rsid w:val="00A103FB"/>
    <w:rPr>
      <w:rFonts w:ascii="Courier New" w:hAnsi="Courier New" w:cs="Courier New"/>
    </w:rPr>
  </w:style>
  <w:style w:type="character" w:customStyle="1" w:styleId="WW8Num2z2">
    <w:name w:val="WW8Num2z2"/>
    <w:qFormat/>
    <w:rsid w:val="00A103FB"/>
  </w:style>
  <w:style w:type="character" w:customStyle="1" w:styleId="WW8Num2z3">
    <w:name w:val="WW8Num2z3"/>
    <w:qFormat/>
    <w:rsid w:val="00A103FB"/>
  </w:style>
  <w:style w:type="character" w:customStyle="1" w:styleId="WW8Num2z4">
    <w:name w:val="WW8Num2z4"/>
    <w:qFormat/>
    <w:rsid w:val="00A103FB"/>
  </w:style>
  <w:style w:type="character" w:customStyle="1" w:styleId="WW8Num2z5">
    <w:name w:val="WW8Num2z5"/>
    <w:qFormat/>
    <w:rsid w:val="00A103FB"/>
  </w:style>
  <w:style w:type="character" w:customStyle="1" w:styleId="WW8Num2z6">
    <w:name w:val="WW8Num2z6"/>
    <w:qFormat/>
    <w:rsid w:val="00A103FB"/>
  </w:style>
  <w:style w:type="character" w:customStyle="1" w:styleId="WW8Num2z7">
    <w:name w:val="WW8Num2z7"/>
    <w:qFormat/>
    <w:rsid w:val="00A103FB"/>
  </w:style>
  <w:style w:type="character" w:customStyle="1" w:styleId="WW8Num2z8">
    <w:name w:val="WW8Num2z8"/>
    <w:qFormat/>
    <w:rsid w:val="00A103FB"/>
  </w:style>
  <w:style w:type="character" w:customStyle="1" w:styleId="WW8Num10z4">
    <w:name w:val="WW8Num10z4"/>
    <w:qFormat/>
    <w:rsid w:val="00A103FB"/>
  </w:style>
  <w:style w:type="character" w:customStyle="1" w:styleId="WW8Num10z5">
    <w:name w:val="WW8Num10z5"/>
    <w:qFormat/>
    <w:rsid w:val="00A103FB"/>
  </w:style>
  <w:style w:type="character" w:customStyle="1" w:styleId="WW8Num10z6">
    <w:name w:val="WW8Num10z6"/>
    <w:qFormat/>
    <w:rsid w:val="00A103FB"/>
  </w:style>
  <w:style w:type="character" w:customStyle="1" w:styleId="WW8Num10z7">
    <w:name w:val="WW8Num10z7"/>
    <w:qFormat/>
    <w:rsid w:val="00A103FB"/>
  </w:style>
  <w:style w:type="character" w:customStyle="1" w:styleId="WW8Num10z8">
    <w:name w:val="WW8Num10z8"/>
    <w:qFormat/>
    <w:rsid w:val="00A103FB"/>
  </w:style>
  <w:style w:type="character" w:customStyle="1" w:styleId="WW8Num18z1">
    <w:name w:val="WW8Num18z1"/>
    <w:qFormat/>
    <w:rsid w:val="00A103FB"/>
  </w:style>
  <w:style w:type="character" w:customStyle="1" w:styleId="WW8Num18z2">
    <w:name w:val="WW8Num18z2"/>
    <w:qFormat/>
    <w:rsid w:val="00A103FB"/>
  </w:style>
  <w:style w:type="character" w:customStyle="1" w:styleId="WW8Num18z3">
    <w:name w:val="WW8Num18z3"/>
    <w:qFormat/>
    <w:rsid w:val="00A103FB"/>
  </w:style>
  <w:style w:type="character" w:customStyle="1" w:styleId="WW8Num18z4">
    <w:name w:val="WW8Num18z4"/>
    <w:qFormat/>
    <w:rsid w:val="00A103FB"/>
  </w:style>
  <w:style w:type="character" w:customStyle="1" w:styleId="WW8Num18z5">
    <w:name w:val="WW8Num18z5"/>
    <w:qFormat/>
    <w:rsid w:val="00A103FB"/>
  </w:style>
  <w:style w:type="character" w:customStyle="1" w:styleId="WW8Num18z6">
    <w:name w:val="WW8Num18z6"/>
    <w:qFormat/>
    <w:rsid w:val="00A103FB"/>
  </w:style>
  <w:style w:type="character" w:customStyle="1" w:styleId="WW8Num18z7">
    <w:name w:val="WW8Num18z7"/>
    <w:qFormat/>
    <w:rsid w:val="00A103FB"/>
  </w:style>
  <w:style w:type="character" w:customStyle="1" w:styleId="WW8Num18z8">
    <w:name w:val="WW8Num18z8"/>
    <w:qFormat/>
    <w:rsid w:val="00A103FB"/>
  </w:style>
  <w:style w:type="character" w:customStyle="1" w:styleId="WW8Num20z1">
    <w:name w:val="WW8Num20z1"/>
    <w:qFormat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qFormat/>
    <w:rsid w:val="00A103FB"/>
    <w:rPr>
      <w:vertAlign w:val="superscript"/>
    </w:rPr>
  </w:style>
  <w:style w:type="character" w:customStyle="1" w:styleId="Tekstpodstawowy2Znak">
    <w:name w:val="Tekst podstawowy 2 Znak"/>
    <w:qFormat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qFormat/>
    <w:rsid w:val="00A103FB"/>
  </w:style>
  <w:style w:type="character" w:customStyle="1" w:styleId="TytuZnak">
    <w:name w:val="Tytuł Znak"/>
    <w:qFormat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qFormat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qFormat/>
    <w:rsid w:val="00552C7C"/>
  </w:style>
  <w:style w:type="character" w:customStyle="1" w:styleId="NagwekZnak">
    <w:name w:val="Nagłówek Znak"/>
    <w:qFormat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qFormat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qFormat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uiPriority w:val="99"/>
    <w:qFormat/>
    <w:rsid w:val="006A3582"/>
    <w:rPr>
      <w:sz w:val="22"/>
      <w:szCs w:val="22"/>
    </w:rPr>
  </w:style>
  <w:style w:type="character" w:customStyle="1" w:styleId="TekstdymkaZnak">
    <w:name w:val="Tekst dymka Znak"/>
    <w:qFormat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qFormat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qFormat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04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qFormat/>
    <w:rsid w:val="009F4D58"/>
  </w:style>
  <w:style w:type="character" w:styleId="Nierozpoznanawzmianka">
    <w:name w:val="Unresolved Mention"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qFormat/>
    <w:rsid w:val="005D18CE"/>
  </w:style>
  <w:style w:type="character" w:customStyle="1" w:styleId="WW8Num14z5">
    <w:name w:val="WW8Num14z5"/>
    <w:qFormat/>
    <w:rsid w:val="005D18CE"/>
  </w:style>
  <w:style w:type="character" w:customStyle="1" w:styleId="WW8Num14z6">
    <w:name w:val="WW8Num14z6"/>
    <w:qFormat/>
    <w:rsid w:val="005D18CE"/>
  </w:style>
  <w:style w:type="character" w:customStyle="1" w:styleId="WW8Num14z7">
    <w:name w:val="WW8Num14z7"/>
    <w:qFormat/>
    <w:rsid w:val="005D18CE"/>
  </w:style>
  <w:style w:type="character" w:customStyle="1" w:styleId="WW8Num14z8">
    <w:name w:val="WW8Num14z8"/>
    <w:qFormat/>
    <w:rsid w:val="005D18CE"/>
  </w:style>
  <w:style w:type="character" w:customStyle="1" w:styleId="WW8Num15z1">
    <w:name w:val="WW8Num15z1"/>
    <w:qFormat/>
    <w:rsid w:val="005D18CE"/>
  </w:style>
  <w:style w:type="character" w:customStyle="1" w:styleId="WW8Num15z3">
    <w:name w:val="WW8Num15z3"/>
    <w:qFormat/>
    <w:rsid w:val="005D18CE"/>
  </w:style>
  <w:style w:type="character" w:customStyle="1" w:styleId="WW8Num15z4">
    <w:name w:val="WW8Num15z4"/>
    <w:qFormat/>
    <w:rsid w:val="005D18CE"/>
  </w:style>
  <w:style w:type="character" w:customStyle="1" w:styleId="WW8Num15z5">
    <w:name w:val="WW8Num15z5"/>
    <w:qFormat/>
    <w:rsid w:val="005D18CE"/>
  </w:style>
  <w:style w:type="character" w:customStyle="1" w:styleId="WW8Num15z6">
    <w:name w:val="WW8Num15z6"/>
    <w:qFormat/>
    <w:rsid w:val="005D18CE"/>
  </w:style>
  <w:style w:type="character" w:customStyle="1" w:styleId="WW8Num15z7">
    <w:name w:val="WW8Num15z7"/>
    <w:qFormat/>
    <w:rsid w:val="005D18CE"/>
  </w:style>
  <w:style w:type="character" w:customStyle="1" w:styleId="WW8Num15z8">
    <w:name w:val="WW8Num15z8"/>
    <w:qFormat/>
    <w:rsid w:val="005D18CE"/>
  </w:style>
  <w:style w:type="character" w:customStyle="1" w:styleId="WW8Num16z1">
    <w:name w:val="WW8Num16z1"/>
    <w:qFormat/>
    <w:rsid w:val="005D18CE"/>
  </w:style>
  <w:style w:type="character" w:customStyle="1" w:styleId="WW8Num16z2">
    <w:name w:val="WW8Num16z2"/>
    <w:qFormat/>
    <w:rsid w:val="005D18CE"/>
  </w:style>
  <w:style w:type="character" w:customStyle="1" w:styleId="WW8Num16z3">
    <w:name w:val="WW8Num16z3"/>
    <w:qFormat/>
    <w:rsid w:val="005D18CE"/>
  </w:style>
  <w:style w:type="character" w:customStyle="1" w:styleId="WW8Num16z4">
    <w:name w:val="WW8Num16z4"/>
    <w:qFormat/>
    <w:rsid w:val="005D18CE"/>
  </w:style>
  <w:style w:type="character" w:customStyle="1" w:styleId="WW8Num16z5">
    <w:name w:val="WW8Num16z5"/>
    <w:qFormat/>
    <w:rsid w:val="005D18CE"/>
  </w:style>
  <w:style w:type="character" w:customStyle="1" w:styleId="WW8Num16z6">
    <w:name w:val="WW8Num16z6"/>
    <w:qFormat/>
    <w:rsid w:val="005D18CE"/>
  </w:style>
  <w:style w:type="character" w:customStyle="1" w:styleId="WW8Num16z7">
    <w:name w:val="WW8Num16z7"/>
    <w:qFormat/>
    <w:rsid w:val="005D18CE"/>
  </w:style>
  <w:style w:type="character" w:customStyle="1" w:styleId="WW8Num16z8">
    <w:name w:val="WW8Num16z8"/>
    <w:qFormat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unhideWhenUsed/>
    <w:qFormat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077518"/>
    <w:rPr>
      <w:b/>
      <w:bCs/>
    </w:rPr>
  </w:style>
  <w:style w:type="character" w:customStyle="1" w:styleId="TematkomentarzaZnak">
    <w:name w:val="Temat komentarza Znak"/>
    <w:link w:val="Tematkomentarza"/>
    <w:qFormat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09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08"/>
      </w:numPr>
    </w:pPr>
  </w:style>
  <w:style w:type="character" w:customStyle="1" w:styleId="ilfuvd">
    <w:name w:val="ilfuvd"/>
    <w:basedOn w:val="Domylnaczcionkaakapitu"/>
    <w:rsid w:val="00C10EB7"/>
  </w:style>
  <w:style w:type="numbering" w:customStyle="1" w:styleId="Bezlisty16">
    <w:name w:val="Bez listy16"/>
    <w:next w:val="Bezlisty"/>
    <w:uiPriority w:val="99"/>
    <w:semiHidden/>
    <w:unhideWhenUsed/>
    <w:rsid w:val="00C10EB7"/>
  </w:style>
  <w:style w:type="character" w:customStyle="1" w:styleId="Domylnaczcionkaakapitu9">
    <w:name w:val="Domyślna czcionka akapitu9"/>
    <w:rsid w:val="00C10EB7"/>
  </w:style>
  <w:style w:type="character" w:customStyle="1" w:styleId="Domylnaczcionkaakapitu8">
    <w:name w:val="Domyślna czcionka akapitu8"/>
    <w:rsid w:val="00C10EB7"/>
  </w:style>
  <w:style w:type="character" w:customStyle="1" w:styleId="Domylnaczcionkaakapitu10">
    <w:name w:val="Domyślna czcionka akapitu10"/>
    <w:rsid w:val="00C10EB7"/>
  </w:style>
  <w:style w:type="character" w:customStyle="1" w:styleId="Znakiprzypiswkocowych">
    <w:name w:val="Znaki przypisów końcowych"/>
    <w:qFormat/>
    <w:rsid w:val="00C10EB7"/>
    <w:rPr>
      <w:vertAlign w:val="superscript"/>
    </w:rPr>
  </w:style>
  <w:style w:type="character" w:customStyle="1" w:styleId="akapitustep">
    <w:name w:val="akapitustep"/>
    <w:basedOn w:val="Domylnaczcionkaakapitu10"/>
    <w:qFormat/>
    <w:rsid w:val="00C10EB7"/>
  </w:style>
  <w:style w:type="character" w:customStyle="1" w:styleId="Nierozpoznanawzmianka1">
    <w:name w:val="Nierozpoznana wzmianka1"/>
    <w:uiPriority w:val="99"/>
    <w:qFormat/>
    <w:rsid w:val="00C10EB7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C10EB7"/>
    <w:rPr>
      <w:sz w:val="16"/>
      <w:szCs w:val="16"/>
    </w:rPr>
  </w:style>
  <w:style w:type="character" w:customStyle="1" w:styleId="Odwoaniedokomentarza10">
    <w:name w:val="Odwołanie do komentarza1"/>
    <w:qFormat/>
    <w:rsid w:val="00C10EB7"/>
    <w:rPr>
      <w:sz w:val="16"/>
      <w:szCs w:val="16"/>
    </w:rPr>
  </w:style>
  <w:style w:type="character" w:customStyle="1" w:styleId="ZnakZnak1">
    <w:name w:val="Znak Znak1"/>
    <w:rsid w:val="00C10EB7"/>
    <w:rPr>
      <w:sz w:val="24"/>
      <w:szCs w:val="24"/>
    </w:rPr>
  </w:style>
  <w:style w:type="character" w:customStyle="1" w:styleId="ZnakZnak">
    <w:name w:val="Znak Znak"/>
    <w:rsid w:val="00C10EB7"/>
    <w:rPr>
      <w:sz w:val="24"/>
      <w:szCs w:val="24"/>
    </w:rPr>
  </w:style>
  <w:style w:type="character" w:customStyle="1" w:styleId="cf11">
    <w:name w:val="cf11"/>
    <w:rsid w:val="00C10EB7"/>
    <w:rPr>
      <w:rFonts w:ascii="Segoe UI" w:hAnsi="Segoe UI" w:cs="Segoe UI"/>
      <w:b/>
      <w:bCs/>
      <w:sz w:val="18"/>
      <w:szCs w:val="18"/>
    </w:rPr>
  </w:style>
  <w:style w:type="character" w:customStyle="1" w:styleId="TekstkomentarzaZnak2">
    <w:name w:val="Tekst komentarza Znak2"/>
    <w:rsid w:val="00C10EB7"/>
    <w:rPr>
      <w:rFonts w:ascii="Garamond" w:hAnsi="Garamond" w:cs="Garamond"/>
      <w:lang w:eastAsia="zh-CN"/>
    </w:rPr>
  </w:style>
  <w:style w:type="character" w:customStyle="1" w:styleId="Odwoaniedokomentarza3">
    <w:name w:val="Odwołanie do komentarza3"/>
    <w:rsid w:val="00C10EB7"/>
    <w:rPr>
      <w:sz w:val="16"/>
      <w:szCs w:val="16"/>
    </w:rPr>
  </w:style>
  <w:style w:type="character" w:customStyle="1" w:styleId="TekstkomentarzaZnak1">
    <w:name w:val="Tekst komentarza Znak1"/>
    <w:qFormat/>
    <w:rsid w:val="00C10EB7"/>
    <w:rPr>
      <w:rFonts w:ascii="Garamond" w:hAnsi="Garamond" w:cs="Garamond"/>
      <w:lang w:eastAsia="zh-CN"/>
    </w:rPr>
  </w:style>
  <w:style w:type="character" w:customStyle="1" w:styleId="Odwoaniedokomentarza2">
    <w:name w:val="Odwołanie do komentarza2"/>
    <w:rsid w:val="00C10EB7"/>
    <w:rPr>
      <w:sz w:val="16"/>
      <w:szCs w:val="16"/>
    </w:rPr>
  </w:style>
  <w:style w:type="character" w:customStyle="1" w:styleId="WW8Num40z8">
    <w:name w:val="WW8Num40z8"/>
    <w:rsid w:val="00C10EB7"/>
  </w:style>
  <w:style w:type="character" w:customStyle="1" w:styleId="WW8Num40z7">
    <w:name w:val="WW8Num40z7"/>
    <w:rsid w:val="00C10EB7"/>
  </w:style>
  <w:style w:type="character" w:customStyle="1" w:styleId="WW8Num40z6">
    <w:name w:val="WW8Num40z6"/>
    <w:rsid w:val="00C10EB7"/>
  </w:style>
  <w:style w:type="character" w:customStyle="1" w:styleId="WW8Num40z5">
    <w:name w:val="WW8Num40z5"/>
    <w:rsid w:val="00C10EB7"/>
  </w:style>
  <w:style w:type="character" w:customStyle="1" w:styleId="WW8Num40z4">
    <w:name w:val="WW8Num40z4"/>
    <w:rsid w:val="00C10EB7"/>
  </w:style>
  <w:style w:type="character" w:customStyle="1" w:styleId="WW8Num40z3">
    <w:name w:val="WW8Num40z3"/>
    <w:rsid w:val="00C10EB7"/>
  </w:style>
  <w:style w:type="character" w:customStyle="1" w:styleId="WW8Num35z8">
    <w:name w:val="WW8Num35z8"/>
    <w:rsid w:val="00C10EB7"/>
  </w:style>
  <w:style w:type="character" w:customStyle="1" w:styleId="WW8Num35z7">
    <w:name w:val="WW8Num35z7"/>
    <w:rsid w:val="00C10EB7"/>
  </w:style>
  <w:style w:type="character" w:customStyle="1" w:styleId="WW8Num35z6">
    <w:name w:val="WW8Num35z6"/>
    <w:rsid w:val="00C10EB7"/>
  </w:style>
  <w:style w:type="character" w:customStyle="1" w:styleId="WW8Num35z5">
    <w:name w:val="WW8Num35z5"/>
    <w:rsid w:val="00C10EB7"/>
  </w:style>
  <w:style w:type="character" w:customStyle="1" w:styleId="WW8Num35z4">
    <w:name w:val="WW8Num35z4"/>
    <w:rsid w:val="00C10EB7"/>
  </w:style>
  <w:style w:type="character" w:customStyle="1" w:styleId="WW8Num33z8">
    <w:name w:val="WW8Num33z8"/>
    <w:rsid w:val="00C10EB7"/>
  </w:style>
  <w:style w:type="character" w:customStyle="1" w:styleId="WW8Num33z7">
    <w:name w:val="WW8Num33z7"/>
    <w:rsid w:val="00C10EB7"/>
  </w:style>
  <w:style w:type="character" w:customStyle="1" w:styleId="WW8Num33z6">
    <w:name w:val="WW8Num33z6"/>
    <w:rsid w:val="00C10EB7"/>
  </w:style>
  <w:style w:type="character" w:customStyle="1" w:styleId="WW8Num33z5">
    <w:name w:val="WW8Num33z5"/>
    <w:rsid w:val="00C10EB7"/>
  </w:style>
  <w:style w:type="character" w:customStyle="1" w:styleId="WW8Num33z4">
    <w:name w:val="WW8Num33z4"/>
    <w:rsid w:val="00C10EB7"/>
  </w:style>
  <w:style w:type="character" w:customStyle="1" w:styleId="WW8Num33z3">
    <w:name w:val="WW8Num33z3"/>
    <w:rsid w:val="00C10EB7"/>
  </w:style>
  <w:style w:type="character" w:customStyle="1" w:styleId="WW8Num33z2">
    <w:name w:val="WW8Num33z2"/>
    <w:rsid w:val="00C10EB7"/>
  </w:style>
  <w:style w:type="character" w:customStyle="1" w:styleId="WW8Num33z1">
    <w:name w:val="WW8Num33z1"/>
    <w:rsid w:val="00C10EB7"/>
  </w:style>
  <w:style w:type="character" w:customStyle="1" w:styleId="WW8Num30z8">
    <w:name w:val="WW8Num30z8"/>
    <w:rsid w:val="00C10EB7"/>
  </w:style>
  <w:style w:type="character" w:customStyle="1" w:styleId="WW8Num30z7">
    <w:name w:val="WW8Num30z7"/>
    <w:rsid w:val="00C10EB7"/>
  </w:style>
  <w:style w:type="character" w:customStyle="1" w:styleId="WW8Num30z6">
    <w:name w:val="WW8Num30z6"/>
    <w:rsid w:val="00C10EB7"/>
  </w:style>
  <w:style w:type="character" w:customStyle="1" w:styleId="WW8Num30z5">
    <w:name w:val="WW8Num30z5"/>
    <w:rsid w:val="00C10EB7"/>
  </w:style>
  <w:style w:type="character" w:customStyle="1" w:styleId="WW8Num30z4">
    <w:name w:val="WW8Num30z4"/>
    <w:rsid w:val="00C10EB7"/>
  </w:style>
  <w:style w:type="character" w:customStyle="1" w:styleId="WW8Num30z3">
    <w:name w:val="WW8Num30z3"/>
    <w:rsid w:val="00C10EB7"/>
  </w:style>
  <w:style w:type="character" w:customStyle="1" w:styleId="WW8Num30z1">
    <w:name w:val="WW8Num30z1"/>
    <w:rsid w:val="00C10EB7"/>
  </w:style>
  <w:style w:type="character" w:customStyle="1" w:styleId="WW8Num29z8">
    <w:name w:val="WW8Num29z8"/>
    <w:rsid w:val="00C10EB7"/>
  </w:style>
  <w:style w:type="character" w:customStyle="1" w:styleId="WW8Num29z7">
    <w:name w:val="WW8Num29z7"/>
    <w:rsid w:val="00C10EB7"/>
  </w:style>
  <w:style w:type="character" w:customStyle="1" w:styleId="WW8Num29z6">
    <w:name w:val="WW8Num29z6"/>
    <w:rsid w:val="00C10EB7"/>
  </w:style>
  <w:style w:type="character" w:customStyle="1" w:styleId="WW8Num29z5">
    <w:name w:val="WW8Num29z5"/>
    <w:rsid w:val="00C10EB7"/>
  </w:style>
  <w:style w:type="character" w:customStyle="1" w:styleId="WW8Num29z4">
    <w:name w:val="WW8Num29z4"/>
    <w:rsid w:val="00C10EB7"/>
  </w:style>
  <w:style w:type="character" w:customStyle="1" w:styleId="WW8Num29z3">
    <w:name w:val="WW8Num29z3"/>
    <w:rsid w:val="00C10EB7"/>
  </w:style>
  <w:style w:type="character" w:customStyle="1" w:styleId="WW8Num29z2">
    <w:name w:val="WW8Num29z2"/>
    <w:rsid w:val="00C10EB7"/>
  </w:style>
  <w:style w:type="character" w:customStyle="1" w:styleId="WW8Num29z1">
    <w:name w:val="WW8Num29z1"/>
    <w:rsid w:val="00C10EB7"/>
  </w:style>
  <w:style w:type="character" w:customStyle="1" w:styleId="ListLabel1">
    <w:name w:val="ListLabel 1"/>
    <w:rsid w:val="00C10EB7"/>
  </w:style>
  <w:style w:type="character" w:customStyle="1" w:styleId="ListLabel2">
    <w:name w:val="ListLabel 2"/>
    <w:rsid w:val="00C10EB7"/>
  </w:style>
  <w:style w:type="character" w:customStyle="1" w:styleId="ListLabel3">
    <w:name w:val="ListLabel 3"/>
    <w:rsid w:val="00C10EB7"/>
  </w:style>
  <w:style w:type="character" w:customStyle="1" w:styleId="ListLabel4">
    <w:name w:val="ListLabel 4"/>
    <w:rsid w:val="00C10EB7"/>
  </w:style>
  <w:style w:type="character" w:customStyle="1" w:styleId="ListLabel5">
    <w:name w:val="ListLabel 5"/>
    <w:rsid w:val="00C10EB7"/>
  </w:style>
  <w:style w:type="character" w:customStyle="1" w:styleId="ListLabel6">
    <w:name w:val="ListLabel 6"/>
    <w:rsid w:val="00C10EB7"/>
  </w:style>
  <w:style w:type="character" w:customStyle="1" w:styleId="ListLabel7">
    <w:name w:val="ListLabel 7"/>
    <w:rsid w:val="00C10EB7"/>
  </w:style>
  <w:style w:type="character" w:customStyle="1" w:styleId="ListLabel27">
    <w:name w:val="ListLabel 27"/>
    <w:rsid w:val="00C10EB7"/>
    <w:rPr>
      <w:rFonts w:cs="Times New Roman"/>
    </w:rPr>
  </w:style>
  <w:style w:type="character" w:customStyle="1" w:styleId="ListLabel28">
    <w:name w:val="ListLabel 28"/>
    <w:rsid w:val="00C10EB7"/>
    <w:rPr>
      <w:sz w:val="20"/>
      <w:szCs w:val="20"/>
    </w:rPr>
  </w:style>
  <w:style w:type="character" w:customStyle="1" w:styleId="ListLabel29">
    <w:name w:val="ListLabel 29"/>
    <w:rsid w:val="00C10EB7"/>
  </w:style>
  <w:style w:type="character" w:customStyle="1" w:styleId="ListLabel30">
    <w:name w:val="ListLabel 30"/>
    <w:rsid w:val="00C10EB7"/>
  </w:style>
  <w:style w:type="character" w:customStyle="1" w:styleId="ListLabel31">
    <w:name w:val="ListLabel 31"/>
    <w:rsid w:val="00C10EB7"/>
  </w:style>
  <w:style w:type="character" w:customStyle="1" w:styleId="ListLabel32">
    <w:name w:val="ListLabel 32"/>
    <w:rsid w:val="00C10EB7"/>
  </w:style>
  <w:style w:type="character" w:customStyle="1" w:styleId="ListLabel33">
    <w:name w:val="ListLabel 33"/>
    <w:rsid w:val="00C10EB7"/>
  </w:style>
  <w:style w:type="character" w:customStyle="1" w:styleId="ListLabel34">
    <w:name w:val="ListLabel 34"/>
    <w:rsid w:val="00C10EB7"/>
  </w:style>
  <w:style w:type="character" w:customStyle="1" w:styleId="ListLabel35">
    <w:name w:val="ListLabel 35"/>
    <w:rsid w:val="00C10EB7"/>
  </w:style>
  <w:style w:type="character" w:customStyle="1" w:styleId="ListLabel36">
    <w:name w:val="ListLabel 36"/>
    <w:rsid w:val="00C10EB7"/>
  </w:style>
  <w:style w:type="character" w:customStyle="1" w:styleId="ListLabel37">
    <w:name w:val="ListLabel 37"/>
    <w:rsid w:val="00C10EB7"/>
    <w:rPr>
      <w:rFonts w:cs="Symbol"/>
      <w:sz w:val="20"/>
      <w:szCs w:val="20"/>
      <w:lang w:bidi="ar-SA"/>
    </w:rPr>
  </w:style>
  <w:style w:type="character" w:customStyle="1" w:styleId="ListLabel38">
    <w:name w:val="ListLabel 38"/>
    <w:rsid w:val="00C10EB7"/>
    <w:rPr>
      <w:rFonts w:cs="OpenSymbol"/>
      <w:sz w:val="20"/>
      <w:szCs w:val="20"/>
      <w:lang w:bidi="ar-SA"/>
    </w:rPr>
  </w:style>
  <w:style w:type="character" w:customStyle="1" w:styleId="ListLabel39">
    <w:name w:val="ListLabel 39"/>
    <w:rsid w:val="00C10EB7"/>
    <w:rPr>
      <w:rFonts w:cs="OpenSymbol"/>
      <w:sz w:val="20"/>
      <w:szCs w:val="20"/>
      <w:lang w:bidi="ar-SA"/>
    </w:rPr>
  </w:style>
  <w:style w:type="character" w:customStyle="1" w:styleId="ListLabel40">
    <w:name w:val="ListLabel 40"/>
    <w:rsid w:val="00C10EB7"/>
    <w:rPr>
      <w:rFonts w:cs="Symbol"/>
      <w:sz w:val="20"/>
      <w:szCs w:val="20"/>
      <w:lang w:bidi="ar-SA"/>
    </w:rPr>
  </w:style>
  <w:style w:type="character" w:customStyle="1" w:styleId="ListLabel41">
    <w:name w:val="ListLabel 41"/>
    <w:rsid w:val="00C10EB7"/>
    <w:rPr>
      <w:rFonts w:cs="OpenSymbol"/>
      <w:sz w:val="20"/>
      <w:szCs w:val="20"/>
      <w:lang w:bidi="ar-SA"/>
    </w:rPr>
  </w:style>
  <w:style w:type="character" w:customStyle="1" w:styleId="ListLabel42">
    <w:name w:val="ListLabel 42"/>
    <w:rsid w:val="00C10EB7"/>
    <w:rPr>
      <w:rFonts w:cs="OpenSymbol"/>
      <w:sz w:val="20"/>
      <w:szCs w:val="20"/>
      <w:lang w:bidi="ar-SA"/>
    </w:rPr>
  </w:style>
  <w:style w:type="character" w:customStyle="1" w:styleId="ListLabel43">
    <w:name w:val="ListLabel 43"/>
    <w:rsid w:val="00C10EB7"/>
    <w:rPr>
      <w:rFonts w:cs="Symbol"/>
      <w:sz w:val="20"/>
      <w:szCs w:val="20"/>
      <w:lang w:bidi="ar-SA"/>
    </w:rPr>
  </w:style>
  <w:style w:type="character" w:customStyle="1" w:styleId="ListLabel44">
    <w:name w:val="ListLabel 44"/>
    <w:rsid w:val="00C10EB7"/>
    <w:rPr>
      <w:rFonts w:cs="OpenSymbol"/>
      <w:sz w:val="20"/>
      <w:szCs w:val="20"/>
      <w:lang w:bidi="ar-SA"/>
    </w:rPr>
  </w:style>
  <w:style w:type="character" w:customStyle="1" w:styleId="ListLabel45">
    <w:name w:val="ListLabel 45"/>
    <w:rsid w:val="00C10EB7"/>
    <w:rPr>
      <w:rFonts w:cs="OpenSymbol"/>
      <w:sz w:val="20"/>
      <w:szCs w:val="20"/>
      <w:lang w:bidi="ar-SA"/>
    </w:rPr>
  </w:style>
  <w:style w:type="character" w:customStyle="1" w:styleId="ListLabel46">
    <w:name w:val="ListLabel 46"/>
    <w:rsid w:val="00C10EB7"/>
    <w:rPr>
      <w:rFonts w:cs="Symbol"/>
      <w:sz w:val="20"/>
      <w:szCs w:val="20"/>
      <w:lang w:bidi="ar-SA"/>
    </w:rPr>
  </w:style>
  <w:style w:type="character" w:customStyle="1" w:styleId="ListLabel47">
    <w:name w:val="ListLabel 47"/>
    <w:rsid w:val="00C10EB7"/>
    <w:rPr>
      <w:rFonts w:cs="OpenSymbol"/>
      <w:sz w:val="20"/>
      <w:szCs w:val="20"/>
      <w:lang w:bidi="ar-SA"/>
    </w:rPr>
  </w:style>
  <w:style w:type="character" w:customStyle="1" w:styleId="ListLabel48">
    <w:name w:val="ListLabel 48"/>
    <w:rsid w:val="00C10EB7"/>
    <w:rPr>
      <w:rFonts w:cs="OpenSymbol"/>
      <w:sz w:val="20"/>
      <w:szCs w:val="20"/>
      <w:lang w:bidi="ar-SA"/>
    </w:rPr>
  </w:style>
  <w:style w:type="character" w:customStyle="1" w:styleId="ListLabel49">
    <w:name w:val="ListLabel 49"/>
    <w:rsid w:val="00C10EB7"/>
    <w:rPr>
      <w:rFonts w:cs="Symbol"/>
      <w:sz w:val="20"/>
      <w:szCs w:val="20"/>
      <w:lang w:bidi="ar-SA"/>
    </w:rPr>
  </w:style>
  <w:style w:type="character" w:customStyle="1" w:styleId="ListLabel50">
    <w:name w:val="ListLabel 50"/>
    <w:rsid w:val="00C10EB7"/>
    <w:rPr>
      <w:rFonts w:cs="OpenSymbol"/>
      <w:sz w:val="20"/>
      <w:szCs w:val="20"/>
      <w:lang w:bidi="ar-SA"/>
    </w:rPr>
  </w:style>
  <w:style w:type="character" w:customStyle="1" w:styleId="ListLabel51">
    <w:name w:val="ListLabel 51"/>
    <w:rsid w:val="00C10EB7"/>
    <w:rPr>
      <w:rFonts w:cs="OpenSymbol"/>
      <w:sz w:val="20"/>
      <w:szCs w:val="20"/>
      <w:lang w:bidi="ar-SA"/>
    </w:rPr>
  </w:style>
  <w:style w:type="character" w:customStyle="1" w:styleId="ListLabel52">
    <w:name w:val="ListLabel 52"/>
    <w:rsid w:val="00C10EB7"/>
    <w:rPr>
      <w:rFonts w:cs="Symbol"/>
      <w:sz w:val="20"/>
      <w:szCs w:val="20"/>
      <w:lang w:bidi="ar-SA"/>
    </w:rPr>
  </w:style>
  <w:style w:type="character" w:customStyle="1" w:styleId="ListLabel53">
    <w:name w:val="ListLabel 53"/>
    <w:rsid w:val="00C10EB7"/>
    <w:rPr>
      <w:rFonts w:cs="OpenSymbol"/>
      <w:sz w:val="20"/>
      <w:szCs w:val="20"/>
      <w:lang w:bidi="ar-SA"/>
    </w:rPr>
  </w:style>
  <w:style w:type="character" w:customStyle="1" w:styleId="ListLabel54">
    <w:name w:val="ListLabel 54"/>
    <w:rsid w:val="00C10EB7"/>
    <w:rPr>
      <w:rFonts w:cs="OpenSymbol"/>
      <w:sz w:val="20"/>
      <w:szCs w:val="20"/>
      <w:lang w:bidi="ar-SA"/>
    </w:rPr>
  </w:style>
  <w:style w:type="character" w:customStyle="1" w:styleId="ListLabel55">
    <w:name w:val="ListLabel 55"/>
    <w:rsid w:val="00C10EB7"/>
    <w:rPr>
      <w:rFonts w:cs="Times New Roman"/>
    </w:rPr>
  </w:style>
  <w:style w:type="character" w:customStyle="1" w:styleId="ListLabel56">
    <w:name w:val="ListLabel 56"/>
    <w:rsid w:val="00C10EB7"/>
    <w:rPr>
      <w:rFonts w:cs="Times New Roman"/>
    </w:rPr>
  </w:style>
  <w:style w:type="character" w:customStyle="1" w:styleId="ListLabel57">
    <w:name w:val="ListLabel 57"/>
    <w:rsid w:val="00C10EB7"/>
    <w:rPr>
      <w:rFonts w:cs="Times New Roman"/>
    </w:rPr>
  </w:style>
  <w:style w:type="character" w:customStyle="1" w:styleId="ListLabel58">
    <w:name w:val="ListLabel 58"/>
    <w:rsid w:val="00C10EB7"/>
    <w:rPr>
      <w:rFonts w:cs="Times New Roman"/>
    </w:rPr>
  </w:style>
  <w:style w:type="character" w:customStyle="1" w:styleId="ListLabel59">
    <w:name w:val="ListLabel 59"/>
    <w:rsid w:val="00C10EB7"/>
    <w:rPr>
      <w:rFonts w:cs="Times New Roman"/>
    </w:rPr>
  </w:style>
  <w:style w:type="character" w:customStyle="1" w:styleId="ListLabel60">
    <w:name w:val="ListLabel 60"/>
    <w:rsid w:val="00C10EB7"/>
    <w:rPr>
      <w:rFonts w:cs="Times New Roman"/>
    </w:rPr>
  </w:style>
  <w:style w:type="character" w:customStyle="1" w:styleId="ListLabel61">
    <w:name w:val="ListLabel 61"/>
    <w:rsid w:val="00C10EB7"/>
    <w:rPr>
      <w:rFonts w:cs="Times New Roman"/>
    </w:rPr>
  </w:style>
  <w:style w:type="character" w:customStyle="1" w:styleId="ListLabel62">
    <w:name w:val="ListLabel 62"/>
    <w:rsid w:val="00C10EB7"/>
    <w:rPr>
      <w:rFonts w:cs="Times New Roman"/>
    </w:rPr>
  </w:style>
  <w:style w:type="character" w:customStyle="1" w:styleId="ListLabel63">
    <w:name w:val="ListLabel 63"/>
    <w:rsid w:val="00C10EB7"/>
    <w:rPr>
      <w:rFonts w:cs="Times New Roman"/>
    </w:rPr>
  </w:style>
  <w:style w:type="character" w:customStyle="1" w:styleId="ListLabel64">
    <w:name w:val="ListLabel 64"/>
    <w:rsid w:val="00C10EB7"/>
    <w:rPr>
      <w:rFonts w:cs="Times New Roman"/>
    </w:rPr>
  </w:style>
  <w:style w:type="character" w:customStyle="1" w:styleId="ListLabel65">
    <w:name w:val="ListLabel 65"/>
    <w:rsid w:val="00C10EB7"/>
    <w:rPr>
      <w:rFonts w:cs="Times New Roman"/>
    </w:rPr>
  </w:style>
  <w:style w:type="character" w:customStyle="1" w:styleId="ListLabel66">
    <w:name w:val="ListLabel 66"/>
    <w:rsid w:val="00C10EB7"/>
    <w:rPr>
      <w:rFonts w:cs="Times New Roman"/>
    </w:rPr>
  </w:style>
  <w:style w:type="character" w:customStyle="1" w:styleId="ListLabel67">
    <w:name w:val="ListLabel 67"/>
    <w:rsid w:val="00C10EB7"/>
    <w:rPr>
      <w:rFonts w:cs="Times New Roman"/>
    </w:rPr>
  </w:style>
  <w:style w:type="character" w:customStyle="1" w:styleId="ListLabel68">
    <w:name w:val="ListLabel 68"/>
    <w:rsid w:val="00C10EB7"/>
    <w:rPr>
      <w:rFonts w:cs="Times New Roman"/>
    </w:rPr>
  </w:style>
  <w:style w:type="character" w:customStyle="1" w:styleId="ListLabel69">
    <w:name w:val="ListLabel 69"/>
    <w:rsid w:val="00C10EB7"/>
    <w:rPr>
      <w:rFonts w:cs="Times New Roman"/>
    </w:rPr>
  </w:style>
  <w:style w:type="character" w:customStyle="1" w:styleId="ListLabel70">
    <w:name w:val="ListLabel 70"/>
    <w:rsid w:val="00C10EB7"/>
    <w:rPr>
      <w:rFonts w:cs="Times New Roman"/>
    </w:rPr>
  </w:style>
  <w:style w:type="character" w:customStyle="1" w:styleId="ListLabel71">
    <w:name w:val="ListLabel 71"/>
    <w:rsid w:val="00C10EB7"/>
    <w:rPr>
      <w:rFonts w:cs="Times New Roman"/>
    </w:rPr>
  </w:style>
  <w:style w:type="character" w:customStyle="1" w:styleId="ListLabel72">
    <w:name w:val="ListLabel 72"/>
    <w:rsid w:val="00C10EB7"/>
    <w:rPr>
      <w:rFonts w:cs="Times New Roman"/>
    </w:rPr>
  </w:style>
  <w:style w:type="character" w:customStyle="1" w:styleId="ListLabel73">
    <w:name w:val="ListLabel 73"/>
    <w:rsid w:val="00C10EB7"/>
    <w:rPr>
      <w:rFonts w:cs="Times New Roman"/>
    </w:rPr>
  </w:style>
  <w:style w:type="character" w:customStyle="1" w:styleId="ListLabel74">
    <w:name w:val="ListLabel 74"/>
    <w:rsid w:val="00C10EB7"/>
    <w:rPr>
      <w:rFonts w:cs="Times New Roman"/>
    </w:rPr>
  </w:style>
  <w:style w:type="character" w:customStyle="1" w:styleId="ListLabel75">
    <w:name w:val="ListLabel 75"/>
    <w:rsid w:val="00C10EB7"/>
    <w:rPr>
      <w:rFonts w:cs="Times New Roman"/>
    </w:rPr>
  </w:style>
  <w:style w:type="character" w:customStyle="1" w:styleId="ListLabel76">
    <w:name w:val="ListLabel 76"/>
    <w:rsid w:val="00C10EB7"/>
    <w:rPr>
      <w:rFonts w:cs="Times New Roman"/>
    </w:rPr>
  </w:style>
  <w:style w:type="character" w:customStyle="1" w:styleId="ListLabel77">
    <w:name w:val="ListLabel 77"/>
    <w:rsid w:val="00C10EB7"/>
    <w:rPr>
      <w:rFonts w:cs="Times New Roman"/>
    </w:rPr>
  </w:style>
  <w:style w:type="character" w:customStyle="1" w:styleId="ListLabel78">
    <w:name w:val="ListLabel 78"/>
    <w:rsid w:val="00C10EB7"/>
    <w:rPr>
      <w:rFonts w:cs="Times New Roman"/>
    </w:rPr>
  </w:style>
  <w:style w:type="character" w:customStyle="1" w:styleId="ListLabel79">
    <w:name w:val="ListLabel 79"/>
    <w:rsid w:val="00C10EB7"/>
    <w:rPr>
      <w:rFonts w:cs="Times New Roman"/>
    </w:rPr>
  </w:style>
  <w:style w:type="character" w:customStyle="1" w:styleId="ListLabel80">
    <w:name w:val="ListLabel 80"/>
    <w:rsid w:val="00C10EB7"/>
    <w:rPr>
      <w:rFonts w:cs="Times New Roman"/>
    </w:rPr>
  </w:style>
  <w:style w:type="character" w:customStyle="1" w:styleId="ListLabel81">
    <w:name w:val="ListLabel 81"/>
    <w:rsid w:val="00C10EB7"/>
    <w:rPr>
      <w:rFonts w:cs="Times New Roman"/>
    </w:rPr>
  </w:style>
  <w:style w:type="character" w:customStyle="1" w:styleId="ListLabel82">
    <w:name w:val="ListLabel 82"/>
    <w:rsid w:val="00C10EB7"/>
    <w:rPr>
      <w:rFonts w:cs="Times New Roman"/>
    </w:rPr>
  </w:style>
  <w:style w:type="character" w:customStyle="1" w:styleId="ListLabel83">
    <w:name w:val="ListLabel 83"/>
    <w:rsid w:val="00C10EB7"/>
    <w:rPr>
      <w:rFonts w:cs="Times New Roman"/>
    </w:rPr>
  </w:style>
  <w:style w:type="character" w:customStyle="1" w:styleId="ListLabel84">
    <w:name w:val="ListLabel 84"/>
    <w:rsid w:val="00C10EB7"/>
    <w:rPr>
      <w:rFonts w:cs="Times New Roman"/>
    </w:rPr>
  </w:style>
  <w:style w:type="character" w:customStyle="1" w:styleId="ListLabel85">
    <w:name w:val="ListLabel 85"/>
    <w:rsid w:val="00C10EB7"/>
    <w:rPr>
      <w:rFonts w:cs="Times New Roman"/>
    </w:rPr>
  </w:style>
  <w:style w:type="character" w:customStyle="1" w:styleId="ListLabel86">
    <w:name w:val="ListLabel 86"/>
    <w:rsid w:val="00C10EB7"/>
    <w:rPr>
      <w:rFonts w:cs="Times New Roman"/>
    </w:rPr>
  </w:style>
  <w:style w:type="character" w:customStyle="1" w:styleId="ListLabel87">
    <w:name w:val="ListLabel 87"/>
    <w:rsid w:val="00C10EB7"/>
    <w:rPr>
      <w:rFonts w:cs="Times New Roman"/>
    </w:rPr>
  </w:style>
  <w:style w:type="character" w:customStyle="1" w:styleId="ListLabel88">
    <w:name w:val="ListLabel 88"/>
    <w:rsid w:val="00C10EB7"/>
    <w:rPr>
      <w:rFonts w:cs="Times New Roman"/>
    </w:rPr>
  </w:style>
  <w:style w:type="character" w:customStyle="1" w:styleId="ListLabel89">
    <w:name w:val="ListLabel 89"/>
    <w:rsid w:val="00C10EB7"/>
    <w:rPr>
      <w:rFonts w:cs="Times New Roman"/>
    </w:rPr>
  </w:style>
  <w:style w:type="character" w:customStyle="1" w:styleId="ListLabel90">
    <w:name w:val="ListLabel 90"/>
    <w:rsid w:val="00C10EB7"/>
    <w:rPr>
      <w:rFonts w:cs="Times New Roman"/>
    </w:rPr>
  </w:style>
  <w:style w:type="character" w:customStyle="1" w:styleId="ListLabel91">
    <w:name w:val="ListLabel 91"/>
    <w:rsid w:val="00C10EB7"/>
    <w:rPr>
      <w:rFonts w:cs="Times New Roman"/>
    </w:rPr>
  </w:style>
  <w:style w:type="character" w:customStyle="1" w:styleId="ListLabel92">
    <w:name w:val="ListLabel 92"/>
    <w:rsid w:val="00C10EB7"/>
    <w:rPr>
      <w:rFonts w:cs="Times New Roman"/>
    </w:rPr>
  </w:style>
  <w:style w:type="character" w:customStyle="1" w:styleId="ListLabel93">
    <w:name w:val="ListLabel 93"/>
    <w:rsid w:val="00C10EB7"/>
    <w:rPr>
      <w:rFonts w:cs="Times New Roman"/>
    </w:rPr>
  </w:style>
  <w:style w:type="character" w:customStyle="1" w:styleId="ListLabel94">
    <w:name w:val="ListLabel 94"/>
    <w:rsid w:val="00C10EB7"/>
    <w:rPr>
      <w:rFonts w:cs="Times New Roman"/>
    </w:rPr>
  </w:style>
  <w:style w:type="character" w:customStyle="1" w:styleId="ListLabel95">
    <w:name w:val="ListLabel 95"/>
    <w:rsid w:val="00C10EB7"/>
    <w:rPr>
      <w:rFonts w:cs="Times New Roman"/>
    </w:rPr>
  </w:style>
  <w:style w:type="character" w:customStyle="1" w:styleId="ListLabel96">
    <w:name w:val="ListLabel 96"/>
    <w:rsid w:val="00C10EB7"/>
    <w:rPr>
      <w:rFonts w:cs="Times New Roman"/>
    </w:rPr>
  </w:style>
  <w:style w:type="character" w:customStyle="1" w:styleId="ListLabel97">
    <w:name w:val="ListLabel 97"/>
    <w:rsid w:val="00C10EB7"/>
    <w:rPr>
      <w:rFonts w:cs="Times New Roman"/>
    </w:rPr>
  </w:style>
  <w:style w:type="character" w:customStyle="1" w:styleId="ListLabel98">
    <w:name w:val="ListLabel 98"/>
    <w:rsid w:val="00C10EB7"/>
    <w:rPr>
      <w:rFonts w:cs="Times New Roman"/>
    </w:rPr>
  </w:style>
  <w:style w:type="character" w:customStyle="1" w:styleId="ListLabel99">
    <w:name w:val="ListLabel 99"/>
    <w:rsid w:val="00C10EB7"/>
    <w:rPr>
      <w:rFonts w:cs="Times New Roman"/>
    </w:rPr>
  </w:style>
  <w:style w:type="character" w:customStyle="1" w:styleId="ListLabel100">
    <w:name w:val="ListLabel 100"/>
    <w:rsid w:val="00C10EB7"/>
    <w:rPr>
      <w:rFonts w:cs="Times New Roman"/>
    </w:rPr>
  </w:style>
  <w:style w:type="character" w:customStyle="1" w:styleId="ListLabel101">
    <w:name w:val="ListLabel 101"/>
    <w:rsid w:val="00C10EB7"/>
    <w:rPr>
      <w:rFonts w:cs="Times New Roman"/>
    </w:rPr>
  </w:style>
  <w:style w:type="character" w:customStyle="1" w:styleId="ListLabel102">
    <w:name w:val="ListLabel 102"/>
    <w:rsid w:val="00C10EB7"/>
    <w:rPr>
      <w:rFonts w:cs="Times New Roman"/>
    </w:rPr>
  </w:style>
  <w:style w:type="character" w:customStyle="1" w:styleId="ListLabel103">
    <w:name w:val="ListLabel 103"/>
    <w:rsid w:val="00C10EB7"/>
    <w:rPr>
      <w:rFonts w:cs="Times New Roman"/>
    </w:rPr>
  </w:style>
  <w:style w:type="character" w:customStyle="1" w:styleId="ListLabel104">
    <w:name w:val="ListLabel 104"/>
    <w:rsid w:val="00C10EB7"/>
    <w:rPr>
      <w:rFonts w:cs="Times New Roman"/>
    </w:rPr>
  </w:style>
  <w:style w:type="character" w:customStyle="1" w:styleId="ListLabel105">
    <w:name w:val="ListLabel 105"/>
    <w:rsid w:val="00C10EB7"/>
    <w:rPr>
      <w:rFonts w:cs="Times New Roman"/>
    </w:rPr>
  </w:style>
  <w:style w:type="character" w:customStyle="1" w:styleId="ListLabel106">
    <w:name w:val="ListLabel 106"/>
    <w:rsid w:val="00C10EB7"/>
    <w:rPr>
      <w:rFonts w:cs="Times New Roman"/>
    </w:rPr>
  </w:style>
  <w:style w:type="character" w:customStyle="1" w:styleId="ListLabel107">
    <w:name w:val="ListLabel 107"/>
    <w:rsid w:val="00C10EB7"/>
    <w:rPr>
      <w:rFonts w:cs="Times New Roman"/>
    </w:rPr>
  </w:style>
  <w:style w:type="character" w:customStyle="1" w:styleId="ListLabel108">
    <w:name w:val="ListLabel 108"/>
    <w:rsid w:val="00C10EB7"/>
    <w:rPr>
      <w:rFonts w:cs="Times New Roman"/>
    </w:rPr>
  </w:style>
  <w:style w:type="character" w:customStyle="1" w:styleId="ListLabel109">
    <w:name w:val="ListLabel 109"/>
    <w:rsid w:val="00C10EB7"/>
    <w:rPr>
      <w:rFonts w:cs="Times New Roman"/>
    </w:rPr>
  </w:style>
  <w:style w:type="character" w:customStyle="1" w:styleId="ListLabel110">
    <w:name w:val="ListLabel 110"/>
    <w:rsid w:val="00C10EB7"/>
    <w:rPr>
      <w:rFonts w:cs="Times New Roman"/>
    </w:rPr>
  </w:style>
  <w:style w:type="character" w:customStyle="1" w:styleId="ListLabel111">
    <w:name w:val="ListLabel 111"/>
    <w:rsid w:val="00C10EB7"/>
    <w:rPr>
      <w:rFonts w:cs="Times New Roman"/>
    </w:rPr>
  </w:style>
  <w:style w:type="character" w:customStyle="1" w:styleId="ListLabel112">
    <w:name w:val="ListLabel 112"/>
    <w:rsid w:val="00C10EB7"/>
    <w:rPr>
      <w:rFonts w:cs="Times New Roman"/>
    </w:rPr>
  </w:style>
  <w:style w:type="character" w:customStyle="1" w:styleId="ListLabel113">
    <w:name w:val="ListLabel 113"/>
    <w:rsid w:val="00C10EB7"/>
    <w:rPr>
      <w:rFonts w:cs="Times New Roman"/>
    </w:rPr>
  </w:style>
  <w:style w:type="character" w:customStyle="1" w:styleId="ListLabel114">
    <w:name w:val="ListLabel 114"/>
    <w:rsid w:val="00C10EB7"/>
    <w:rPr>
      <w:rFonts w:cs="Times New Roman"/>
    </w:rPr>
  </w:style>
  <w:style w:type="character" w:customStyle="1" w:styleId="ListLabel115">
    <w:name w:val="ListLabel 115"/>
    <w:rsid w:val="00C10EB7"/>
    <w:rPr>
      <w:rFonts w:cs="Times New Roman"/>
    </w:rPr>
  </w:style>
  <w:style w:type="character" w:customStyle="1" w:styleId="ListLabel116">
    <w:name w:val="ListLabel 116"/>
    <w:rsid w:val="00C10EB7"/>
    <w:rPr>
      <w:rFonts w:cs="Times New Roman"/>
    </w:rPr>
  </w:style>
  <w:style w:type="character" w:customStyle="1" w:styleId="ListLabel117">
    <w:name w:val="ListLabel 117"/>
    <w:rsid w:val="00C10EB7"/>
    <w:rPr>
      <w:rFonts w:cs="Times New Roman"/>
    </w:rPr>
  </w:style>
  <w:style w:type="character" w:customStyle="1" w:styleId="ListLabel118">
    <w:name w:val="ListLabel 118"/>
    <w:rsid w:val="00C10EB7"/>
    <w:rPr>
      <w:rFonts w:cs="Symbol"/>
      <w:sz w:val="20"/>
      <w:szCs w:val="20"/>
      <w:lang w:bidi="ar-SA"/>
    </w:rPr>
  </w:style>
  <w:style w:type="character" w:customStyle="1" w:styleId="ListLabel119">
    <w:name w:val="ListLabel 119"/>
    <w:rsid w:val="00C10EB7"/>
    <w:rPr>
      <w:rFonts w:cs="OpenSymbol"/>
      <w:sz w:val="20"/>
      <w:szCs w:val="20"/>
      <w:lang w:bidi="ar-SA"/>
    </w:rPr>
  </w:style>
  <w:style w:type="character" w:customStyle="1" w:styleId="ListLabel120">
    <w:name w:val="ListLabel 120"/>
    <w:rsid w:val="00C10EB7"/>
    <w:rPr>
      <w:rFonts w:cs="OpenSymbol"/>
      <w:sz w:val="20"/>
      <w:szCs w:val="20"/>
      <w:lang w:bidi="ar-SA"/>
    </w:rPr>
  </w:style>
  <w:style w:type="character" w:customStyle="1" w:styleId="ListLabel121">
    <w:name w:val="ListLabel 121"/>
    <w:rsid w:val="00C10EB7"/>
    <w:rPr>
      <w:rFonts w:cs="Symbol"/>
      <w:sz w:val="20"/>
      <w:szCs w:val="20"/>
      <w:lang w:bidi="ar-SA"/>
    </w:rPr>
  </w:style>
  <w:style w:type="character" w:customStyle="1" w:styleId="ListLabel122">
    <w:name w:val="ListLabel 122"/>
    <w:rsid w:val="00C10EB7"/>
    <w:rPr>
      <w:rFonts w:cs="OpenSymbol"/>
      <w:sz w:val="20"/>
      <w:szCs w:val="20"/>
      <w:lang w:bidi="ar-SA"/>
    </w:rPr>
  </w:style>
  <w:style w:type="character" w:customStyle="1" w:styleId="ListLabel123">
    <w:name w:val="ListLabel 123"/>
    <w:rsid w:val="00C10EB7"/>
    <w:rPr>
      <w:rFonts w:cs="OpenSymbol"/>
      <w:sz w:val="20"/>
      <w:szCs w:val="20"/>
      <w:lang w:bidi="ar-SA"/>
    </w:rPr>
  </w:style>
  <w:style w:type="character" w:customStyle="1" w:styleId="ListLabel124">
    <w:name w:val="ListLabel 124"/>
    <w:rsid w:val="00C10EB7"/>
    <w:rPr>
      <w:rFonts w:cs="Symbol"/>
      <w:sz w:val="20"/>
      <w:szCs w:val="20"/>
      <w:lang w:bidi="ar-SA"/>
    </w:rPr>
  </w:style>
  <w:style w:type="character" w:customStyle="1" w:styleId="ListLabel125">
    <w:name w:val="ListLabel 125"/>
    <w:rsid w:val="00C10EB7"/>
    <w:rPr>
      <w:rFonts w:cs="OpenSymbol"/>
      <w:sz w:val="20"/>
      <w:szCs w:val="20"/>
      <w:lang w:bidi="ar-SA"/>
    </w:rPr>
  </w:style>
  <w:style w:type="character" w:customStyle="1" w:styleId="ListLabel126">
    <w:name w:val="ListLabel 126"/>
    <w:rsid w:val="00C10EB7"/>
    <w:rPr>
      <w:rFonts w:cs="OpenSymbol"/>
      <w:sz w:val="20"/>
      <w:szCs w:val="20"/>
      <w:lang w:bidi="ar-SA"/>
    </w:rPr>
  </w:style>
  <w:style w:type="character" w:customStyle="1" w:styleId="ListLabel127">
    <w:name w:val="ListLabel 127"/>
    <w:rsid w:val="00C10EB7"/>
    <w:rPr>
      <w:rFonts w:cs="Times New Roman"/>
    </w:rPr>
  </w:style>
  <w:style w:type="character" w:customStyle="1" w:styleId="ListLabel128">
    <w:name w:val="ListLabel 128"/>
    <w:rsid w:val="00C10EB7"/>
    <w:rPr>
      <w:rFonts w:cs="Times New Roman"/>
    </w:rPr>
  </w:style>
  <w:style w:type="character" w:customStyle="1" w:styleId="ListLabel129">
    <w:name w:val="ListLabel 129"/>
    <w:rsid w:val="00C10EB7"/>
    <w:rPr>
      <w:rFonts w:cs="Times New Roman"/>
    </w:rPr>
  </w:style>
  <w:style w:type="character" w:customStyle="1" w:styleId="ListLabel130">
    <w:name w:val="ListLabel 130"/>
    <w:rsid w:val="00C10EB7"/>
    <w:rPr>
      <w:rFonts w:cs="Times New Roman"/>
    </w:rPr>
  </w:style>
  <w:style w:type="character" w:customStyle="1" w:styleId="ListLabel131">
    <w:name w:val="ListLabel 131"/>
    <w:rsid w:val="00C10EB7"/>
    <w:rPr>
      <w:rFonts w:cs="Times New Roman"/>
    </w:rPr>
  </w:style>
  <w:style w:type="character" w:customStyle="1" w:styleId="ListLabel132">
    <w:name w:val="ListLabel 132"/>
    <w:rsid w:val="00C10EB7"/>
    <w:rPr>
      <w:rFonts w:cs="Times New Roman"/>
    </w:rPr>
  </w:style>
  <w:style w:type="character" w:customStyle="1" w:styleId="ListLabel133">
    <w:name w:val="ListLabel 133"/>
    <w:rsid w:val="00C10EB7"/>
    <w:rPr>
      <w:rFonts w:cs="Times New Roman"/>
    </w:rPr>
  </w:style>
  <w:style w:type="character" w:customStyle="1" w:styleId="ListLabel134">
    <w:name w:val="ListLabel 134"/>
    <w:rsid w:val="00C10EB7"/>
    <w:rPr>
      <w:rFonts w:cs="Times New Roman"/>
    </w:rPr>
  </w:style>
  <w:style w:type="character" w:customStyle="1" w:styleId="ListLabel135">
    <w:name w:val="ListLabel 135"/>
    <w:rsid w:val="00C10EB7"/>
    <w:rPr>
      <w:rFonts w:cs="Times New Roman"/>
    </w:rPr>
  </w:style>
  <w:style w:type="character" w:customStyle="1" w:styleId="ListLabel136">
    <w:name w:val="ListLabel 136"/>
    <w:rsid w:val="00C10EB7"/>
    <w:rPr>
      <w:rFonts w:cs="Times New Roman"/>
    </w:rPr>
  </w:style>
  <w:style w:type="character" w:customStyle="1" w:styleId="ListLabel137">
    <w:name w:val="ListLabel 137"/>
    <w:rsid w:val="00C10EB7"/>
    <w:rPr>
      <w:rFonts w:cs="Times New Roman"/>
    </w:rPr>
  </w:style>
  <w:style w:type="character" w:customStyle="1" w:styleId="ListLabel138">
    <w:name w:val="ListLabel 138"/>
    <w:rsid w:val="00C10EB7"/>
    <w:rPr>
      <w:rFonts w:cs="Times New Roman"/>
    </w:rPr>
  </w:style>
  <w:style w:type="character" w:customStyle="1" w:styleId="ListLabel139">
    <w:name w:val="ListLabel 139"/>
    <w:rsid w:val="00C10EB7"/>
    <w:rPr>
      <w:rFonts w:cs="Times New Roman"/>
    </w:rPr>
  </w:style>
  <w:style w:type="character" w:customStyle="1" w:styleId="ListLabel140">
    <w:name w:val="ListLabel 140"/>
    <w:rsid w:val="00C10EB7"/>
    <w:rPr>
      <w:rFonts w:cs="Times New Roman"/>
    </w:rPr>
  </w:style>
  <w:style w:type="character" w:customStyle="1" w:styleId="ListLabel141">
    <w:name w:val="ListLabel 141"/>
    <w:rsid w:val="00C10EB7"/>
    <w:rPr>
      <w:rFonts w:cs="Times New Roman"/>
    </w:rPr>
  </w:style>
  <w:style w:type="character" w:customStyle="1" w:styleId="ListLabel142">
    <w:name w:val="ListLabel 142"/>
    <w:rsid w:val="00C10EB7"/>
    <w:rPr>
      <w:rFonts w:cs="Times New Roman"/>
    </w:rPr>
  </w:style>
  <w:style w:type="character" w:customStyle="1" w:styleId="ListLabel143">
    <w:name w:val="ListLabel 143"/>
    <w:rsid w:val="00C10EB7"/>
    <w:rPr>
      <w:rFonts w:cs="Times New Roman"/>
    </w:rPr>
  </w:style>
  <w:style w:type="character" w:customStyle="1" w:styleId="ListLabel144">
    <w:name w:val="ListLabel 144"/>
    <w:rsid w:val="00C10EB7"/>
    <w:rPr>
      <w:rFonts w:cs="Times New Roman"/>
    </w:rPr>
  </w:style>
  <w:style w:type="character" w:customStyle="1" w:styleId="ListLabel145">
    <w:name w:val="ListLabel 145"/>
    <w:rsid w:val="00C10EB7"/>
    <w:rPr>
      <w:rFonts w:cs="Times New Roman"/>
    </w:rPr>
  </w:style>
  <w:style w:type="character" w:customStyle="1" w:styleId="ListLabel146">
    <w:name w:val="ListLabel 146"/>
    <w:rsid w:val="00C10EB7"/>
    <w:rPr>
      <w:rFonts w:cs="Times New Roman"/>
    </w:rPr>
  </w:style>
  <w:style w:type="character" w:customStyle="1" w:styleId="ListLabel147">
    <w:name w:val="ListLabel 147"/>
    <w:rsid w:val="00C10EB7"/>
    <w:rPr>
      <w:rFonts w:cs="Times New Roman"/>
    </w:rPr>
  </w:style>
  <w:style w:type="character" w:customStyle="1" w:styleId="ListLabel148">
    <w:name w:val="ListLabel 148"/>
    <w:rsid w:val="00C10EB7"/>
    <w:rPr>
      <w:rFonts w:cs="Times New Roman"/>
    </w:rPr>
  </w:style>
  <w:style w:type="character" w:customStyle="1" w:styleId="ListLabel149">
    <w:name w:val="ListLabel 149"/>
    <w:rsid w:val="00C10EB7"/>
    <w:rPr>
      <w:rFonts w:cs="Times New Roman"/>
    </w:rPr>
  </w:style>
  <w:style w:type="character" w:customStyle="1" w:styleId="ListLabel150">
    <w:name w:val="ListLabel 150"/>
    <w:rsid w:val="00C10EB7"/>
    <w:rPr>
      <w:rFonts w:cs="Times New Roman"/>
    </w:rPr>
  </w:style>
  <w:style w:type="character" w:customStyle="1" w:styleId="ListLabel151">
    <w:name w:val="ListLabel 151"/>
    <w:rsid w:val="00C10EB7"/>
    <w:rPr>
      <w:rFonts w:cs="Times New Roman"/>
    </w:rPr>
  </w:style>
  <w:style w:type="character" w:customStyle="1" w:styleId="ListLabel152">
    <w:name w:val="ListLabel 152"/>
    <w:rsid w:val="00C10EB7"/>
    <w:rPr>
      <w:rFonts w:cs="Times New Roman"/>
    </w:rPr>
  </w:style>
  <w:style w:type="character" w:customStyle="1" w:styleId="ListLabel153">
    <w:name w:val="ListLabel 153"/>
    <w:rsid w:val="00C10EB7"/>
    <w:rPr>
      <w:rFonts w:cs="Times New Roman"/>
    </w:rPr>
  </w:style>
  <w:style w:type="character" w:customStyle="1" w:styleId="ListLabel154">
    <w:name w:val="ListLabel 154"/>
    <w:rsid w:val="00C10EB7"/>
    <w:rPr>
      <w:rFonts w:cs="Times New Roman"/>
    </w:rPr>
  </w:style>
  <w:style w:type="character" w:customStyle="1" w:styleId="ListLabel155">
    <w:name w:val="ListLabel 155"/>
    <w:rsid w:val="00C10EB7"/>
    <w:rPr>
      <w:rFonts w:cs="Times New Roman"/>
    </w:rPr>
  </w:style>
  <w:style w:type="character" w:customStyle="1" w:styleId="ListLabel156">
    <w:name w:val="ListLabel 156"/>
    <w:rsid w:val="00C10EB7"/>
    <w:rPr>
      <w:rFonts w:cs="Times New Roman"/>
    </w:rPr>
  </w:style>
  <w:style w:type="character" w:customStyle="1" w:styleId="ListLabel157">
    <w:name w:val="ListLabel 157"/>
    <w:rsid w:val="00C10EB7"/>
    <w:rPr>
      <w:rFonts w:cs="Times New Roman"/>
    </w:rPr>
  </w:style>
  <w:style w:type="character" w:customStyle="1" w:styleId="ListLabel158">
    <w:name w:val="ListLabel 158"/>
    <w:rsid w:val="00C10EB7"/>
    <w:rPr>
      <w:rFonts w:cs="Times New Roman"/>
    </w:rPr>
  </w:style>
  <w:style w:type="character" w:customStyle="1" w:styleId="ListLabel159">
    <w:name w:val="ListLabel 159"/>
    <w:rsid w:val="00C10EB7"/>
    <w:rPr>
      <w:rFonts w:cs="Times New Roman"/>
    </w:rPr>
  </w:style>
  <w:style w:type="character" w:customStyle="1" w:styleId="ListLabel160">
    <w:name w:val="ListLabel 160"/>
    <w:rsid w:val="00C10EB7"/>
    <w:rPr>
      <w:rFonts w:cs="Times New Roman"/>
    </w:rPr>
  </w:style>
  <w:style w:type="character" w:customStyle="1" w:styleId="ListLabel161">
    <w:name w:val="ListLabel 161"/>
    <w:rsid w:val="00C10EB7"/>
    <w:rPr>
      <w:rFonts w:cs="Times New Roman"/>
    </w:rPr>
  </w:style>
  <w:style w:type="character" w:customStyle="1" w:styleId="ListLabel162">
    <w:name w:val="ListLabel 162"/>
    <w:rsid w:val="00C10EB7"/>
    <w:rPr>
      <w:rFonts w:cs="Times New Roman"/>
    </w:rPr>
  </w:style>
  <w:style w:type="character" w:customStyle="1" w:styleId="ListLabel163">
    <w:name w:val="ListLabel 163"/>
    <w:rsid w:val="00C10EB7"/>
    <w:rPr>
      <w:rFonts w:cs="Times New Roman"/>
    </w:rPr>
  </w:style>
  <w:style w:type="character" w:customStyle="1" w:styleId="ListLabel164">
    <w:name w:val="ListLabel 164"/>
    <w:rsid w:val="00C10EB7"/>
    <w:rPr>
      <w:rFonts w:cs="Times New Roman"/>
    </w:rPr>
  </w:style>
  <w:style w:type="character" w:customStyle="1" w:styleId="ListLabel165">
    <w:name w:val="ListLabel 165"/>
    <w:rsid w:val="00C10EB7"/>
    <w:rPr>
      <w:rFonts w:cs="Times New Roman"/>
    </w:rPr>
  </w:style>
  <w:style w:type="character" w:customStyle="1" w:styleId="ListLabel166">
    <w:name w:val="ListLabel 166"/>
    <w:rsid w:val="00C10EB7"/>
    <w:rPr>
      <w:rFonts w:cs="Times New Roman"/>
    </w:rPr>
  </w:style>
  <w:style w:type="character" w:customStyle="1" w:styleId="ListLabel167">
    <w:name w:val="ListLabel 167"/>
    <w:rsid w:val="00C10EB7"/>
    <w:rPr>
      <w:rFonts w:cs="Times New Roman"/>
    </w:rPr>
  </w:style>
  <w:style w:type="character" w:customStyle="1" w:styleId="ListLabel168">
    <w:name w:val="ListLabel 168"/>
    <w:rsid w:val="00C10EB7"/>
    <w:rPr>
      <w:rFonts w:cs="Times New Roman"/>
    </w:rPr>
  </w:style>
  <w:style w:type="character" w:customStyle="1" w:styleId="ListLabel169">
    <w:name w:val="ListLabel 169"/>
    <w:rsid w:val="00C10EB7"/>
    <w:rPr>
      <w:rFonts w:cs="Times New Roman"/>
    </w:rPr>
  </w:style>
  <w:style w:type="character" w:customStyle="1" w:styleId="ListLabel170">
    <w:name w:val="ListLabel 170"/>
    <w:rsid w:val="00C10EB7"/>
    <w:rPr>
      <w:rFonts w:cs="Times New Roman"/>
    </w:rPr>
  </w:style>
  <w:style w:type="character" w:customStyle="1" w:styleId="ListLabel171">
    <w:name w:val="ListLabel 171"/>
    <w:rsid w:val="00C10EB7"/>
    <w:rPr>
      <w:rFonts w:cs="Times New Roman"/>
    </w:rPr>
  </w:style>
  <w:style w:type="character" w:customStyle="1" w:styleId="Odwoaniedokomentarza4">
    <w:name w:val="Odwołanie do komentarza4"/>
    <w:rsid w:val="00C10EB7"/>
    <w:rPr>
      <w:sz w:val="16"/>
      <w:szCs w:val="16"/>
    </w:rPr>
  </w:style>
  <w:style w:type="character" w:customStyle="1" w:styleId="TekstkomentarzaZnak3">
    <w:name w:val="Tekst komentarza Znak3"/>
    <w:rsid w:val="00C10EB7"/>
    <w:rPr>
      <w:rFonts w:ascii="Garamond" w:hAnsi="Garamond" w:cs="Garamond"/>
      <w:lang w:eastAsia="zh-CN"/>
    </w:rPr>
  </w:style>
  <w:style w:type="character" w:customStyle="1" w:styleId="DefaultParagraphFont1">
    <w:name w:val="Default Paragraph Font1"/>
    <w:rsid w:val="00C10EB7"/>
  </w:style>
  <w:style w:type="character" w:customStyle="1" w:styleId="ListLabel172">
    <w:name w:val="ListLabel 172"/>
    <w:rsid w:val="00C10EB7"/>
    <w:rPr>
      <w:rFonts w:cs="Times New Roman"/>
    </w:rPr>
  </w:style>
  <w:style w:type="character" w:customStyle="1" w:styleId="ListLabel173">
    <w:name w:val="ListLabel 173"/>
    <w:rsid w:val="00C10EB7"/>
    <w:rPr>
      <w:rFonts w:cs="Times New Roman"/>
    </w:rPr>
  </w:style>
  <w:style w:type="character" w:customStyle="1" w:styleId="ListLabel174">
    <w:name w:val="ListLabel 174"/>
    <w:rsid w:val="00C10EB7"/>
    <w:rPr>
      <w:rFonts w:cs="Times New Roman"/>
    </w:rPr>
  </w:style>
  <w:style w:type="character" w:customStyle="1" w:styleId="ListLabel175">
    <w:name w:val="ListLabel 175"/>
    <w:rsid w:val="00C10EB7"/>
    <w:rPr>
      <w:rFonts w:cs="Times New Roman"/>
    </w:rPr>
  </w:style>
  <w:style w:type="character" w:customStyle="1" w:styleId="ListLabel176">
    <w:name w:val="ListLabel 176"/>
    <w:rsid w:val="00C10EB7"/>
    <w:rPr>
      <w:rFonts w:cs="Times New Roman"/>
    </w:rPr>
  </w:style>
  <w:style w:type="character" w:customStyle="1" w:styleId="ListLabel177">
    <w:name w:val="ListLabel 177"/>
    <w:rsid w:val="00C10EB7"/>
    <w:rPr>
      <w:rFonts w:cs="Times New Roman"/>
    </w:rPr>
  </w:style>
  <w:style w:type="character" w:customStyle="1" w:styleId="ListLabel178">
    <w:name w:val="ListLabel 178"/>
    <w:rsid w:val="00C10EB7"/>
    <w:rPr>
      <w:rFonts w:cs="Times New Roman"/>
    </w:rPr>
  </w:style>
  <w:style w:type="character" w:customStyle="1" w:styleId="ListLabel179">
    <w:name w:val="ListLabel 179"/>
    <w:rsid w:val="00C10EB7"/>
    <w:rPr>
      <w:rFonts w:cs="Times New Roman"/>
    </w:rPr>
  </w:style>
  <w:style w:type="character" w:customStyle="1" w:styleId="ListLabel180">
    <w:name w:val="ListLabel 180"/>
    <w:rsid w:val="00C10EB7"/>
    <w:rPr>
      <w:rFonts w:cs="Times New Roman"/>
    </w:rPr>
  </w:style>
  <w:style w:type="character" w:customStyle="1" w:styleId="ListLabel181">
    <w:name w:val="ListLabel 181"/>
    <w:rsid w:val="00C10EB7"/>
    <w:rPr>
      <w:rFonts w:cs="Times New Roman"/>
    </w:rPr>
  </w:style>
  <w:style w:type="character" w:customStyle="1" w:styleId="ListLabel182">
    <w:name w:val="ListLabel 182"/>
    <w:rsid w:val="00C10EB7"/>
    <w:rPr>
      <w:rFonts w:cs="Times New Roman"/>
    </w:rPr>
  </w:style>
  <w:style w:type="character" w:customStyle="1" w:styleId="ListLabel183">
    <w:name w:val="ListLabel 183"/>
    <w:rsid w:val="00C10EB7"/>
    <w:rPr>
      <w:rFonts w:cs="Times New Roman"/>
    </w:rPr>
  </w:style>
  <w:style w:type="character" w:customStyle="1" w:styleId="ListLabel184">
    <w:name w:val="ListLabel 184"/>
    <w:rsid w:val="00C10EB7"/>
    <w:rPr>
      <w:rFonts w:cs="Times New Roman"/>
    </w:rPr>
  </w:style>
  <w:style w:type="character" w:customStyle="1" w:styleId="ListLabel185">
    <w:name w:val="ListLabel 185"/>
    <w:rsid w:val="00C10EB7"/>
    <w:rPr>
      <w:rFonts w:cs="Times New Roman"/>
    </w:rPr>
  </w:style>
  <w:style w:type="character" w:customStyle="1" w:styleId="ListLabel186">
    <w:name w:val="ListLabel 186"/>
    <w:rsid w:val="00C10EB7"/>
    <w:rPr>
      <w:rFonts w:cs="Times New Roman"/>
    </w:rPr>
  </w:style>
  <w:style w:type="character" w:customStyle="1" w:styleId="ListLabel187">
    <w:name w:val="ListLabel 187"/>
    <w:rsid w:val="00C10EB7"/>
    <w:rPr>
      <w:rFonts w:cs="Times New Roman"/>
    </w:rPr>
  </w:style>
  <w:style w:type="character" w:customStyle="1" w:styleId="ListLabel188">
    <w:name w:val="ListLabel 188"/>
    <w:rsid w:val="00C10EB7"/>
    <w:rPr>
      <w:rFonts w:cs="Times New Roman"/>
    </w:rPr>
  </w:style>
  <w:style w:type="character" w:customStyle="1" w:styleId="ListLabel189">
    <w:name w:val="ListLabel 189"/>
    <w:rsid w:val="00C10EB7"/>
    <w:rPr>
      <w:rFonts w:cs="Times New Roman"/>
    </w:rPr>
  </w:style>
  <w:style w:type="character" w:customStyle="1" w:styleId="ListLabel190">
    <w:name w:val="ListLabel 190"/>
    <w:rsid w:val="00C10EB7"/>
    <w:rPr>
      <w:rFonts w:cs="Times New Roman"/>
    </w:rPr>
  </w:style>
  <w:style w:type="character" w:customStyle="1" w:styleId="ListLabel191">
    <w:name w:val="ListLabel 191"/>
    <w:rsid w:val="00C10EB7"/>
    <w:rPr>
      <w:rFonts w:cs="Times New Roman"/>
    </w:rPr>
  </w:style>
  <w:style w:type="character" w:customStyle="1" w:styleId="ListLabel192">
    <w:name w:val="ListLabel 192"/>
    <w:rsid w:val="00C10EB7"/>
    <w:rPr>
      <w:rFonts w:cs="Times New Roman"/>
    </w:rPr>
  </w:style>
  <w:style w:type="character" w:customStyle="1" w:styleId="ListLabel193">
    <w:name w:val="ListLabel 193"/>
    <w:rsid w:val="00C10EB7"/>
    <w:rPr>
      <w:rFonts w:cs="Times New Roman"/>
    </w:rPr>
  </w:style>
  <w:style w:type="character" w:customStyle="1" w:styleId="ListLabel194">
    <w:name w:val="ListLabel 194"/>
    <w:rsid w:val="00C10EB7"/>
    <w:rPr>
      <w:rFonts w:cs="Times New Roman"/>
    </w:rPr>
  </w:style>
  <w:style w:type="character" w:customStyle="1" w:styleId="ListLabel195">
    <w:name w:val="ListLabel 195"/>
    <w:rsid w:val="00C10EB7"/>
    <w:rPr>
      <w:rFonts w:cs="Times New Roman"/>
    </w:rPr>
  </w:style>
  <w:style w:type="character" w:customStyle="1" w:styleId="ListLabel196">
    <w:name w:val="ListLabel 196"/>
    <w:rsid w:val="00C10EB7"/>
    <w:rPr>
      <w:rFonts w:cs="Times New Roman"/>
    </w:rPr>
  </w:style>
  <w:style w:type="character" w:customStyle="1" w:styleId="ListLabel197">
    <w:name w:val="ListLabel 197"/>
    <w:rsid w:val="00C10EB7"/>
    <w:rPr>
      <w:rFonts w:cs="Times New Roman"/>
    </w:rPr>
  </w:style>
  <w:style w:type="character" w:customStyle="1" w:styleId="ListLabel198">
    <w:name w:val="ListLabel 198"/>
    <w:rsid w:val="00C10EB7"/>
    <w:rPr>
      <w:rFonts w:cs="Times New Roman"/>
    </w:rPr>
  </w:style>
  <w:style w:type="character" w:customStyle="1" w:styleId="Odwoaniedokomentarza5">
    <w:name w:val="Odwołanie do komentarza5"/>
    <w:rsid w:val="00C10EB7"/>
    <w:rPr>
      <w:sz w:val="16"/>
      <w:szCs w:val="16"/>
    </w:rPr>
  </w:style>
  <w:style w:type="character" w:customStyle="1" w:styleId="TekstkomentarzaZnak4">
    <w:name w:val="Tekst komentarza Znak4"/>
    <w:rsid w:val="00C10EB7"/>
    <w:rPr>
      <w:rFonts w:ascii="Garamond" w:hAnsi="Garamond" w:cs="Garamond"/>
      <w:lang w:eastAsia="zh-CN"/>
    </w:rPr>
  </w:style>
  <w:style w:type="character" w:customStyle="1" w:styleId="attribute-name">
    <w:name w:val="attribute-name"/>
    <w:basedOn w:val="Domylnaczcionkaakapitu8"/>
    <w:rsid w:val="00C10EB7"/>
  </w:style>
  <w:style w:type="character" w:customStyle="1" w:styleId="attribute-values">
    <w:name w:val="attribute-values"/>
    <w:basedOn w:val="Domylnaczcionkaakapitu8"/>
    <w:rsid w:val="00C10EB7"/>
  </w:style>
  <w:style w:type="character" w:customStyle="1" w:styleId="Odwoaniedokomentarza6">
    <w:name w:val="Odwołanie do komentarza6"/>
    <w:rsid w:val="00C10EB7"/>
    <w:rPr>
      <w:sz w:val="16"/>
      <w:szCs w:val="16"/>
    </w:rPr>
  </w:style>
  <w:style w:type="character" w:customStyle="1" w:styleId="TekstkomentarzaZnak5">
    <w:name w:val="Tekst komentarza Znak5"/>
    <w:rsid w:val="00C10EB7"/>
    <w:rPr>
      <w:rFonts w:ascii="Garamond" w:hAnsi="Garamond" w:cs="Garamond"/>
      <w:lang w:eastAsia="zh-CN"/>
    </w:rPr>
  </w:style>
  <w:style w:type="paragraph" w:customStyle="1" w:styleId="Nagwek80">
    <w:name w:val="Nagłówek8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Caption1">
    <w:name w:val="Caption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70">
    <w:name w:val="Nagłówek7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7">
    <w:name w:val="Legenda7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">
    <w:name w:val="Caption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60">
    <w:name w:val="Nagłówek6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6">
    <w:name w:val="Legenda6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">
    <w:name w:val="Caption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">
    <w:name w:val="Caption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1">
    <w:name w:val="Caption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50">
    <w:name w:val="Nagłówek5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5">
    <w:name w:val="Legenda5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Gwkaistopka">
    <w:name w:val="Główka i stopka"/>
    <w:basedOn w:val="Normalny"/>
    <w:qFormat/>
    <w:rsid w:val="00C10EB7"/>
    <w:pPr>
      <w:suppressLineNumbers/>
      <w:tabs>
        <w:tab w:val="center" w:pos="4819"/>
        <w:tab w:val="right" w:pos="9638"/>
      </w:tabs>
      <w:autoSpaceDN/>
      <w:spacing w:line="240" w:lineRule="auto"/>
      <w:textAlignment w:val="auto"/>
    </w:pPr>
    <w:rPr>
      <w:kern w:val="0"/>
    </w:rPr>
  </w:style>
  <w:style w:type="paragraph" w:customStyle="1" w:styleId="caption111111">
    <w:name w:val="caption1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Arial Unicode MS"/>
      <w:i/>
      <w:iCs/>
      <w:kern w:val="0"/>
    </w:rPr>
  </w:style>
  <w:style w:type="paragraph" w:customStyle="1" w:styleId="ZnakZnakZnak">
    <w:name w:val="Znak Znak Znak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Arial" w:hAnsi="Arial" w:cs="Arial"/>
      <w:kern w:val="0"/>
      <w:sz w:val="20"/>
      <w:szCs w:val="20"/>
    </w:rPr>
  </w:style>
  <w:style w:type="paragraph" w:customStyle="1" w:styleId="Tekstdymka2">
    <w:name w:val="Tekst dymk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Tekstpodstawowy23">
    <w:name w:val="Tekst podstawowy 23"/>
    <w:basedOn w:val="Normalny"/>
    <w:rsid w:val="00C10EB7"/>
    <w:pPr>
      <w:autoSpaceDN/>
      <w:spacing w:after="120" w:line="480" w:lineRule="auto"/>
      <w:ind w:left="-360"/>
      <w:jc w:val="right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NormalnyWeb2">
    <w:name w:val="Normalny (Web)2"/>
    <w:basedOn w:val="Normalny"/>
    <w:rsid w:val="00C10EB7"/>
    <w:pPr>
      <w:autoSpaceDN/>
      <w:spacing w:before="100" w:after="119" w:line="360" w:lineRule="auto"/>
      <w:ind w:left="-360"/>
      <w:jc w:val="right"/>
      <w:textAlignment w:val="auto"/>
    </w:pPr>
    <w:rPr>
      <w:rFonts w:eastAsia="SimSun"/>
      <w:kern w:val="0"/>
    </w:rPr>
  </w:style>
  <w:style w:type="paragraph" w:customStyle="1" w:styleId="Tekstkomentarza1">
    <w:name w:val="Tekst komentarza1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C10EB7"/>
    <w:rPr>
      <w:b/>
      <w:bCs/>
    </w:rPr>
  </w:style>
  <w:style w:type="paragraph" w:customStyle="1" w:styleId="Tekstwstpniesformatowany">
    <w:name w:val="Tekst wstępnie sformatowany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Liberation Mono" w:eastAsia="NSimSun" w:hAnsi="Liberation Mono" w:cs="Liberation Mono"/>
      <w:kern w:val="0"/>
      <w:sz w:val="20"/>
      <w:szCs w:val="20"/>
    </w:rPr>
  </w:style>
  <w:style w:type="paragraph" w:customStyle="1" w:styleId="Nagwek40">
    <w:name w:val="Nagłówek4"/>
    <w:basedOn w:val="Normalny"/>
    <w:next w:val="Tekstpodstawowy"/>
    <w:rsid w:val="00C10EB7"/>
    <w:pPr>
      <w:keepNext/>
      <w:autoSpaceDN/>
      <w:spacing w:before="240" w:after="120" w:line="240" w:lineRule="auto"/>
      <w:textAlignment w:val="auto"/>
    </w:pPr>
    <w:rPr>
      <w:rFonts w:ascii="Liberation Sans" w:eastAsia="Microsoft YaHei" w:hAnsi="Liberation Sans" w:cs="Arial"/>
      <w:kern w:val="0"/>
      <w:sz w:val="28"/>
      <w:szCs w:val="28"/>
    </w:rPr>
  </w:style>
  <w:style w:type="paragraph" w:customStyle="1" w:styleId="Legenda3">
    <w:name w:val="Legenda3"/>
    <w:basedOn w:val="Normalny"/>
    <w:rsid w:val="00C10EB7"/>
    <w:pPr>
      <w:suppressLineNumbers/>
      <w:autoSpaceDN/>
      <w:spacing w:before="120" w:after="120" w:line="240" w:lineRule="auto"/>
      <w:textAlignment w:val="auto"/>
    </w:pPr>
    <w:rPr>
      <w:rFonts w:cs="Lucida Sans"/>
      <w:i/>
      <w:iCs/>
      <w:kern w:val="0"/>
    </w:rPr>
  </w:style>
  <w:style w:type="paragraph" w:customStyle="1" w:styleId="Tekstkomentarza10">
    <w:name w:val="Tekst komentarza1"/>
    <w:basedOn w:val="Normalny"/>
    <w:qFormat/>
    <w:rsid w:val="00C10EB7"/>
    <w:pPr>
      <w:autoSpaceDN/>
      <w:spacing w:line="240" w:lineRule="auto"/>
      <w:textAlignment w:val="auto"/>
    </w:pPr>
    <w:rPr>
      <w:kern w:val="0"/>
      <w:sz w:val="20"/>
      <w:szCs w:val="20"/>
    </w:rPr>
  </w:style>
  <w:style w:type="paragraph" w:customStyle="1" w:styleId="Standardowy1">
    <w:name w:val="Standardowy1"/>
    <w:rsid w:val="00C10EB7"/>
    <w:pPr>
      <w:suppressAutoHyphens/>
    </w:pPr>
    <w:rPr>
      <w:rFonts w:eastAsia="Times New Roman" w:cs="Times New Roman"/>
      <w:szCs w:val="24"/>
      <w:lang w:eastAsia="zh-CN" w:bidi="hi-IN"/>
    </w:rPr>
  </w:style>
  <w:style w:type="paragraph" w:customStyle="1" w:styleId="Standardowy2">
    <w:name w:val="Standardowy2"/>
    <w:rsid w:val="00C10EB7"/>
    <w:pPr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Tekstkomentarza2">
    <w:name w:val="Tekst komentarz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Legenda4">
    <w:name w:val="Legenda4"/>
    <w:basedOn w:val="Normalny"/>
    <w:rsid w:val="00C10EB7"/>
    <w:pPr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Lucida Sans"/>
      <w:i/>
      <w:iCs/>
      <w:color w:val="000000"/>
      <w:kern w:val="0"/>
    </w:rPr>
  </w:style>
  <w:style w:type="paragraph" w:customStyle="1" w:styleId="Tekstkomentarza4">
    <w:name w:val="Tekst komentarza4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NormalTable1">
    <w:name w:val="Normal Table1"/>
    <w:rsid w:val="00C10EB7"/>
    <w:pPr>
      <w:suppressAutoHyphens/>
    </w:pPr>
    <w:rPr>
      <w:rFonts w:eastAsia="Garamond" w:cs="Times New Roman"/>
      <w:lang w:eastAsia="zh-CN"/>
    </w:rPr>
  </w:style>
  <w:style w:type="paragraph" w:customStyle="1" w:styleId="Tekstkomentarza5">
    <w:name w:val="Tekst komentarza5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kstkomentarza6">
    <w:name w:val="Tekst komentarza6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numbering" w:customStyle="1" w:styleId="Bezlisty17">
    <w:name w:val="Bez listy17"/>
    <w:next w:val="Bezlisty"/>
    <w:uiPriority w:val="99"/>
    <w:semiHidden/>
    <w:unhideWhenUsed/>
    <w:rsid w:val="00F60164"/>
  </w:style>
  <w:style w:type="character" w:customStyle="1" w:styleId="Mocnewyrnione">
    <w:name w:val="Mocne wyróżnione"/>
    <w:qFormat/>
    <w:rsid w:val="00F60164"/>
    <w:rPr>
      <w:b/>
      <w:bCs/>
    </w:rPr>
  </w:style>
  <w:style w:type="character" w:customStyle="1" w:styleId="ZwykytekstZnak">
    <w:name w:val="Zwykły tekst Znak"/>
    <w:basedOn w:val="Domylnaczcionkaakapitu"/>
    <w:link w:val="Zwykytekst"/>
    <w:qFormat/>
    <w:rsid w:val="00F60164"/>
    <w:rPr>
      <w:rFonts w:ascii="Courier New" w:eastAsia="Times New Roman" w:hAnsi="Courier New" w:cs="Times New Roman"/>
    </w:rPr>
  </w:style>
  <w:style w:type="paragraph" w:customStyle="1" w:styleId="Domylnaczcionkaakapit">
    <w:name w:val="Domyślna czcionka akapit"/>
    <w:next w:val="Normalny"/>
    <w:qFormat/>
    <w:rsid w:val="00F60164"/>
    <w:pPr>
      <w:suppressAutoHyphens/>
      <w:spacing w:before="100" w:after="200" w:line="276" w:lineRule="auto"/>
    </w:pPr>
    <w:rPr>
      <w:rFonts w:ascii="Calibri" w:eastAsia="Times New Roman" w:hAnsi="Calibri" w:cs="Times New Roman"/>
    </w:rPr>
  </w:style>
  <w:style w:type="paragraph" w:customStyle="1" w:styleId="listaa">
    <w:name w:val="lista a"/>
    <w:basedOn w:val="Normalny"/>
    <w:qFormat/>
    <w:rsid w:val="00F60164"/>
    <w:pPr>
      <w:numPr>
        <w:numId w:val="123"/>
      </w:numPr>
      <w:autoSpaceDN/>
      <w:spacing w:before="100" w:after="200" w:line="276" w:lineRule="auto"/>
      <w:textAlignment w:val="auto"/>
    </w:pPr>
    <w:rPr>
      <w:rFonts w:ascii="Calibri" w:hAnsi="Calibri"/>
      <w:kern w:val="0"/>
      <w:sz w:val="20"/>
      <w:szCs w:val="20"/>
    </w:rPr>
  </w:style>
  <w:style w:type="paragraph" w:styleId="Poprawka">
    <w:name w:val="Revision"/>
    <w:qFormat/>
    <w:rsid w:val="00F60164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ListParagraph1">
    <w:name w:val="List Paragraph1"/>
    <w:basedOn w:val="Normalny"/>
    <w:qFormat/>
    <w:rsid w:val="00F60164"/>
    <w:pPr>
      <w:suppressAutoHyphens w:val="0"/>
      <w:autoSpaceDN/>
      <w:spacing w:line="240" w:lineRule="auto"/>
      <w:ind w:left="720"/>
    </w:pPr>
    <w:rPr>
      <w:rFonts w:ascii="Calibri" w:eastAsia="Calibri" w:hAnsi="Calibri" w:cs="Calibri"/>
      <w:kern w:val="2"/>
      <w:lang w:eastAsia="ar-SA"/>
    </w:rPr>
  </w:style>
  <w:style w:type="paragraph" w:customStyle="1" w:styleId="podpunkt">
    <w:name w:val="podpunkt"/>
    <w:basedOn w:val="Normalny"/>
    <w:qFormat/>
    <w:rsid w:val="00F60164"/>
    <w:pPr>
      <w:widowControl w:val="0"/>
      <w:numPr>
        <w:numId w:val="124"/>
      </w:numPr>
      <w:tabs>
        <w:tab w:val="left" w:pos="852"/>
      </w:tabs>
      <w:autoSpaceDN/>
      <w:spacing w:before="120" w:line="360" w:lineRule="atLeast"/>
      <w:jc w:val="both"/>
    </w:pPr>
    <w:rPr>
      <w:bCs/>
      <w:kern w:val="2"/>
      <w:sz w:val="22"/>
      <w:szCs w:val="22"/>
    </w:rPr>
  </w:style>
  <w:style w:type="paragraph" w:styleId="Zwykytekst">
    <w:name w:val="Plain Text"/>
    <w:basedOn w:val="Normalny"/>
    <w:link w:val="ZwykytekstZnak"/>
    <w:unhideWhenUsed/>
    <w:qFormat/>
    <w:rsid w:val="00F60164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60164"/>
    <w:rPr>
      <w:rFonts w:ascii="Consolas" w:eastAsia="Times New Roman" w:hAnsi="Consolas" w:cs="Times New Roman"/>
      <w:kern w:val="3"/>
      <w:sz w:val="21"/>
      <w:szCs w:val="21"/>
      <w:lang w:eastAsia="zh-CN"/>
    </w:rPr>
  </w:style>
  <w:style w:type="paragraph" w:customStyle="1" w:styleId="WB-N">
    <w:name w:val="WB-N"/>
    <w:basedOn w:val="Normalny"/>
    <w:qFormat/>
    <w:rsid w:val="00F60164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WB-NC">
    <w:name w:val="WB-NC"/>
    <w:basedOn w:val="WB-N"/>
    <w:qFormat/>
    <w:rsid w:val="00F60164"/>
    <w:pPr>
      <w:jc w:val="center"/>
    </w:pPr>
    <w:rPr>
      <w:szCs w:val="20"/>
    </w:rPr>
  </w:style>
  <w:style w:type="paragraph" w:customStyle="1" w:styleId="WB-NP">
    <w:name w:val="WB-NP"/>
    <w:basedOn w:val="WB-NC"/>
    <w:qFormat/>
    <w:rsid w:val="00F60164"/>
    <w:pPr>
      <w:jc w:val="right"/>
    </w:pPr>
  </w:style>
  <w:style w:type="numbering" w:customStyle="1" w:styleId="WW8Num110">
    <w:name w:val="WW8Num110"/>
    <w:qFormat/>
    <w:rsid w:val="00F60164"/>
  </w:style>
  <w:style w:type="numbering" w:customStyle="1" w:styleId="WW8Num210">
    <w:name w:val="WW8Num210"/>
    <w:qFormat/>
    <w:rsid w:val="00F60164"/>
  </w:style>
  <w:style w:type="numbering" w:customStyle="1" w:styleId="WW8Num310">
    <w:name w:val="WW8Num310"/>
    <w:qFormat/>
    <w:rsid w:val="00F60164"/>
  </w:style>
  <w:style w:type="numbering" w:customStyle="1" w:styleId="WW8Num410">
    <w:name w:val="WW8Num410"/>
    <w:qFormat/>
    <w:rsid w:val="00F60164"/>
  </w:style>
  <w:style w:type="numbering" w:customStyle="1" w:styleId="WW8Num510">
    <w:name w:val="WW8Num510"/>
    <w:qFormat/>
    <w:rsid w:val="00F60164"/>
  </w:style>
  <w:style w:type="numbering" w:customStyle="1" w:styleId="WW8Num610">
    <w:name w:val="WW8Num610"/>
    <w:qFormat/>
    <w:rsid w:val="00F60164"/>
  </w:style>
  <w:style w:type="numbering" w:customStyle="1" w:styleId="WW8Num75">
    <w:name w:val="WW8Num75"/>
    <w:qFormat/>
    <w:rsid w:val="00F60164"/>
  </w:style>
  <w:style w:type="numbering" w:customStyle="1" w:styleId="WW8Num81">
    <w:name w:val="WW8Num81"/>
    <w:qFormat/>
    <w:rsid w:val="00F60164"/>
  </w:style>
  <w:style w:type="numbering" w:customStyle="1" w:styleId="WW8Num91">
    <w:name w:val="WW8Num91"/>
    <w:qFormat/>
    <w:rsid w:val="00F60164"/>
  </w:style>
  <w:style w:type="numbering" w:customStyle="1" w:styleId="WW8Num101">
    <w:name w:val="WW8Num101"/>
    <w:qFormat/>
    <w:rsid w:val="00F60164"/>
  </w:style>
  <w:style w:type="numbering" w:customStyle="1" w:styleId="WW8Num111">
    <w:name w:val="WW8Num111"/>
    <w:qFormat/>
    <w:rsid w:val="00F60164"/>
  </w:style>
  <w:style w:type="numbering" w:customStyle="1" w:styleId="WW8Num121">
    <w:name w:val="WW8Num121"/>
    <w:qFormat/>
    <w:rsid w:val="00F60164"/>
  </w:style>
  <w:style w:type="numbering" w:customStyle="1" w:styleId="WW8Num131">
    <w:name w:val="WW8Num131"/>
    <w:qFormat/>
    <w:rsid w:val="00F60164"/>
  </w:style>
  <w:style w:type="numbering" w:customStyle="1" w:styleId="Bezlisty18">
    <w:name w:val="Bez listy18"/>
    <w:semiHidden/>
    <w:qFormat/>
    <w:rsid w:val="00F60164"/>
  </w:style>
  <w:style w:type="numbering" w:customStyle="1" w:styleId="WW8Num711">
    <w:name w:val="WW8Num711"/>
    <w:qFormat/>
    <w:rsid w:val="00F60164"/>
  </w:style>
  <w:style w:type="numbering" w:customStyle="1" w:styleId="Bezlisty21">
    <w:name w:val="Bez listy21"/>
    <w:semiHidden/>
    <w:qFormat/>
    <w:rsid w:val="00F60164"/>
  </w:style>
  <w:style w:type="numbering" w:customStyle="1" w:styleId="WW8Num721">
    <w:name w:val="WW8Num721"/>
    <w:qFormat/>
    <w:rsid w:val="00F60164"/>
  </w:style>
  <w:style w:type="character" w:customStyle="1" w:styleId="block">
    <w:name w:val="block"/>
    <w:basedOn w:val="Domylnaczcionkaakapitu"/>
    <w:rsid w:val="00F60164"/>
  </w:style>
  <w:style w:type="character" w:customStyle="1" w:styleId="hint">
    <w:name w:val="hint"/>
    <w:basedOn w:val="Domylnaczcionkaakapitu"/>
    <w:rsid w:val="00F60164"/>
  </w:style>
  <w:style w:type="character" w:customStyle="1" w:styleId="attribute-value">
    <w:name w:val="attribute-value"/>
    <w:basedOn w:val="Domylnaczcionkaakapitu"/>
    <w:rsid w:val="00F6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ad827d4d-ef86-456f-a5d4-1e2ce5b8bdfe" TargetMode="External"/><Relationship Id="rId13" Type="http://schemas.openxmlformats.org/officeDocument/2006/relationships/hyperlink" Target="mailto:zam@5wszk.com.pl" TargetMode="External"/><Relationship Id="rId18" Type="http://schemas.openxmlformats.org/officeDocument/2006/relationships/hyperlink" Target="https://ezamowienia.gov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rozne-pakiety-oprogramowania-i-systemy-komputerowe-7334" TargetMode="External"/><Relationship Id="rId17" Type="http://schemas.openxmlformats.org/officeDocument/2006/relationships/hyperlink" Target="https://ezamowienia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rozny-sprzet-komputerowy-20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m@5wszk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zamowienia.gov.pl/mp-client/tenders/ocds-148610-ad827d4d-ef86-456f-a5d4-1e2ce5b8bdfe" TargetMode="External"/><Relationship Id="rId19" Type="http://schemas.openxmlformats.org/officeDocument/2006/relationships/hyperlink" Target="mailto:rodo@5wszk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F121-8615-40C9-A398-7C04B0C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17920</Words>
  <Characters>107522</Characters>
  <Application>Microsoft Office Word</Application>
  <DocSecurity>0</DocSecurity>
  <Lines>896</Lines>
  <Paragraphs>250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125192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24wszk23</cp:lastModifiedBy>
  <cp:revision>2</cp:revision>
  <cp:lastPrinted>2024-12-02T11:23:00Z</cp:lastPrinted>
  <dcterms:created xsi:type="dcterms:W3CDTF">2025-04-14T12:05:00Z</dcterms:created>
  <dcterms:modified xsi:type="dcterms:W3CDTF">2025-04-14T12:05:00Z</dcterms:modified>
</cp:coreProperties>
</file>