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FD3E" w14:textId="77777777" w:rsidR="0073558E" w:rsidRPr="0073558E" w:rsidRDefault="0073558E" w:rsidP="0073558E">
      <w:pPr>
        <w:keepNext/>
        <w:spacing w:after="0" w:line="276" w:lineRule="auto"/>
        <w:jc w:val="center"/>
        <w:outlineLvl w:val="1"/>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ZAPYTANIE OFERTOWE</w:t>
      </w:r>
    </w:p>
    <w:p w14:paraId="78FFF2C3" w14:textId="75DE429D" w:rsidR="0073558E" w:rsidRPr="0073558E" w:rsidRDefault="0073558E" w:rsidP="0073558E">
      <w:pPr>
        <w:spacing w:after="0" w:line="276" w:lineRule="auto"/>
        <w:jc w:val="center"/>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SPRAWA Nr </w:t>
      </w:r>
      <w:r w:rsidR="00D20F0A">
        <w:rPr>
          <w:rFonts w:ascii="Garamond" w:eastAsia="Times New Roman" w:hAnsi="Garamond" w:cs="Times New Roman"/>
          <w:b/>
          <w:bCs/>
          <w:sz w:val="20"/>
          <w:szCs w:val="20"/>
          <w:lang w:eastAsia="pl-PL"/>
        </w:rPr>
        <w:t>14</w:t>
      </w:r>
      <w:r w:rsidR="007B2563">
        <w:rPr>
          <w:rFonts w:ascii="Garamond" w:eastAsia="Times New Roman" w:hAnsi="Garamond" w:cs="Times New Roman"/>
          <w:b/>
          <w:bCs/>
          <w:sz w:val="20"/>
          <w:szCs w:val="20"/>
          <w:lang w:eastAsia="pl-PL"/>
        </w:rPr>
        <w:t>5</w:t>
      </w:r>
      <w:r w:rsidRPr="0073558E">
        <w:rPr>
          <w:rFonts w:ascii="Garamond" w:eastAsia="Times New Roman" w:hAnsi="Garamond" w:cs="Times New Roman"/>
          <w:b/>
          <w:bCs/>
          <w:sz w:val="20"/>
          <w:szCs w:val="20"/>
          <w:lang w:eastAsia="pl-PL"/>
        </w:rPr>
        <w:t>/ZP</w:t>
      </w:r>
      <w:r w:rsidR="00ED63B2">
        <w:rPr>
          <w:rFonts w:ascii="Garamond" w:eastAsia="Times New Roman" w:hAnsi="Garamond" w:cs="Times New Roman"/>
          <w:b/>
          <w:bCs/>
          <w:sz w:val="20"/>
          <w:szCs w:val="20"/>
          <w:lang w:eastAsia="pl-PL"/>
        </w:rPr>
        <w:t>-podprogowe</w:t>
      </w:r>
      <w:r w:rsidRPr="0073558E">
        <w:rPr>
          <w:rFonts w:ascii="Garamond" w:eastAsia="Times New Roman" w:hAnsi="Garamond" w:cs="Times New Roman"/>
          <w:b/>
          <w:bCs/>
          <w:sz w:val="20"/>
          <w:szCs w:val="20"/>
          <w:lang w:eastAsia="pl-PL"/>
        </w:rPr>
        <w:t>/5WSzKzP – SPZOZ/202</w:t>
      </w:r>
      <w:r w:rsidR="00A1227C">
        <w:rPr>
          <w:rFonts w:ascii="Garamond" w:eastAsia="Times New Roman" w:hAnsi="Garamond" w:cs="Times New Roman"/>
          <w:b/>
          <w:bCs/>
          <w:sz w:val="20"/>
          <w:szCs w:val="20"/>
          <w:lang w:eastAsia="pl-PL"/>
        </w:rPr>
        <w:t>5</w:t>
      </w:r>
    </w:p>
    <w:p w14:paraId="0E11085F" w14:textId="58A5DE99" w:rsidR="0073558E" w:rsidRPr="0073558E" w:rsidRDefault="0073558E" w:rsidP="0073558E">
      <w:pPr>
        <w:spacing w:after="0" w:line="276" w:lineRule="auto"/>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 </w:t>
      </w:r>
      <w:r w:rsidR="00316421">
        <w:rPr>
          <w:rFonts w:ascii="Garamond" w:eastAsia="Times New Roman" w:hAnsi="Garamond" w:cs="Times New Roman"/>
          <w:b/>
          <w:bCs/>
          <w:sz w:val="20"/>
          <w:szCs w:val="20"/>
          <w:lang w:eastAsia="pl-PL"/>
        </w:rPr>
        <w:t>1</w:t>
      </w:r>
      <w:r w:rsidRPr="0073558E">
        <w:rPr>
          <w:rFonts w:ascii="Garamond" w:eastAsia="Times New Roman" w:hAnsi="Garamond" w:cs="Times New Roman"/>
          <w:b/>
          <w:bCs/>
          <w:sz w:val="20"/>
          <w:szCs w:val="20"/>
          <w:lang w:eastAsia="pl-PL"/>
        </w:rPr>
        <w:t>. ZAMAWIAJĄCY:</w:t>
      </w:r>
    </w:p>
    <w:p w14:paraId="3E7ADCC9"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5 Wojskowy Szpital Kliniczny z Polikliniką – Samodzielny Publiczny Zakład Opieki Zdrowotnej 30 – 901 Kraków, ul. Wrocławska 1–3, tel. (12) 630-80-57; tel./fax: (12) 630-80-59, REGON: 351506868, NIP: 677-20-81-964. Godziny urzędowania: pn. – </w:t>
      </w:r>
      <w:proofErr w:type="spellStart"/>
      <w:r w:rsidRPr="0073558E">
        <w:rPr>
          <w:rFonts w:ascii="Garamond" w:eastAsia="Times New Roman" w:hAnsi="Garamond" w:cs="Times New Roman"/>
          <w:sz w:val="20"/>
          <w:szCs w:val="20"/>
          <w:lang w:eastAsia="pl-PL"/>
        </w:rPr>
        <w:t>pt</w:t>
      </w:r>
      <w:proofErr w:type="spellEnd"/>
      <w:r w:rsidRPr="0073558E">
        <w:rPr>
          <w:rFonts w:ascii="Garamond" w:eastAsia="Times New Roman" w:hAnsi="Garamond" w:cs="Times New Roman"/>
          <w:sz w:val="20"/>
          <w:szCs w:val="20"/>
          <w:lang w:eastAsia="pl-PL"/>
        </w:rPr>
        <w:t>: 7:30 – 15:05</w:t>
      </w:r>
    </w:p>
    <w:p w14:paraId="0A74CE4F" w14:textId="7A347DF8" w:rsidR="0073558E" w:rsidRPr="0073558E" w:rsidRDefault="00316421" w:rsidP="0073558E">
      <w:pPr>
        <w:tabs>
          <w:tab w:val="num" w:pos="360"/>
        </w:tabs>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2</w:t>
      </w:r>
      <w:r w:rsidR="0073558E" w:rsidRPr="0073558E">
        <w:rPr>
          <w:rFonts w:ascii="Garamond" w:eastAsia="Times New Roman" w:hAnsi="Garamond" w:cs="Times New Roman"/>
          <w:b/>
          <w:sz w:val="20"/>
          <w:szCs w:val="20"/>
          <w:lang w:eastAsia="pl-PL"/>
        </w:rPr>
        <w:t>.</w:t>
      </w:r>
      <w:r w:rsidR="0073558E" w:rsidRPr="0073558E">
        <w:rPr>
          <w:rFonts w:ascii="Garamond" w:eastAsia="Times New Roman" w:hAnsi="Garamond" w:cs="Times New Roman"/>
          <w:b/>
          <w:sz w:val="20"/>
          <w:szCs w:val="20"/>
          <w:lang w:eastAsia="pl-PL"/>
        </w:rPr>
        <w:tab/>
        <w:t>PRZEDMIOT ZAMÓWIENIA:</w:t>
      </w:r>
    </w:p>
    <w:p w14:paraId="3E1B6485" w14:textId="44882B59" w:rsidR="0073558E" w:rsidRPr="0073558E" w:rsidRDefault="0073558E" w:rsidP="0073558E">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sz w:val="20"/>
          <w:szCs w:val="20"/>
          <w:lang w:eastAsia="pl-PL"/>
        </w:rPr>
        <w:t xml:space="preserve">1. Przedmiotem postępowania jest: </w:t>
      </w:r>
      <w:r w:rsidR="007B2563" w:rsidRPr="007B2563">
        <w:rPr>
          <w:rFonts w:ascii="Garamond" w:eastAsia="Times New Roman" w:hAnsi="Garamond" w:cs="Times New Roman"/>
          <w:b/>
          <w:bCs/>
          <w:sz w:val="20"/>
          <w:szCs w:val="20"/>
          <w:lang w:eastAsia="pl-PL"/>
        </w:rPr>
        <w:t>DOSTAWA SŁUPKÓW ORAZ AKCESORIÓW DO OZNAKOWANIA TERENU</w:t>
      </w:r>
      <w:r w:rsidR="000E6772">
        <w:rPr>
          <w:rFonts w:ascii="Garamond" w:eastAsia="Times New Roman" w:hAnsi="Garamond" w:cs="Times New Roman"/>
          <w:b/>
          <w:sz w:val="20"/>
          <w:szCs w:val="20"/>
          <w:lang w:eastAsia="pl-PL"/>
        </w:rPr>
        <w:t xml:space="preserve">, według załącznika nr 1 </w:t>
      </w:r>
      <w:r w:rsidRPr="0073558E">
        <w:rPr>
          <w:rFonts w:ascii="Garamond" w:eastAsia="Times New Roman" w:hAnsi="Garamond" w:cs="Times New Roman"/>
          <w:b/>
          <w:sz w:val="20"/>
          <w:szCs w:val="20"/>
          <w:lang w:eastAsia="pl-PL"/>
        </w:rPr>
        <w:t xml:space="preserve"> </w:t>
      </w:r>
    </w:p>
    <w:p w14:paraId="6DDB46DD" w14:textId="773CDFDA" w:rsidR="0073558E" w:rsidRPr="0073558E" w:rsidRDefault="00316421" w:rsidP="0073558E">
      <w:pPr>
        <w:tabs>
          <w:tab w:val="num" w:pos="36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73558E" w:rsidRPr="0073558E">
        <w:rPr>
          <w:rFonts w:ascii="Garamond" w:eastAsia="Times New Roman" w:hAnsi="Garamond" w:cs="Times New Roman"/>
          <w:sz w:val="20"/>
          <w:szCs w:val="20"/>
          <w:lang w:eastAsia="pl-PL"/>
        </w:rPr>
        <w:t xml:space="preserve"> </w:t>
      </w:r>
      <w:r w:rsidR="00A0327C" w:rsidRPr="00A0327C">
        <w:rPr>
          <w:rFonts w:ascii="Garamond" w:eastAsia="Times New Roman" w:hAnsi="Garamond" w:cs="Times New Roman"/>
          <w:bCs/>
          <w:sz w:val="20"/>
          <w:szCs w:val="20"/>
          <w:lang w:eastAsia="ar-SA"/>
        </w:rPr>
        <w:t xml:space="preserve">Zamawiający </w:t>
      </w:r>
      <w:r w:rsidR="007B2563" w:rsidRPr="007B2563">
        <w:rPr>
          <w:rFonts w:ascii="Garamond" w:eastAsia="Times New Roman" w:hAnsi="Garamond" w:cs="Times New Roman"/>
          <w:b/>
          <w:sz w:val="20"/>
          <w:szCs w:val="20"/>
          <w:lang w:eastAsia="ar-SA"/>
        </w:rPr>
        <w:t>nie</w:t>
      </w:r>
      <w:r w:rsidR="007B2563">
        <w:rPr>
          <w:rFonts w:ascii="Garamond" w:eastAsia="Times New Roman" w:hAnsi="Garamond" w:cs="Times New Roman"/>
          <w:bCs/>
          <w:sz w:val="20"/>
          <w:szCs w:val="20"/>
          <w:lang w:eastAsia="ar-SA"/>
        </w:rPr>
        <w:t xml:space="preserve"> </w:t>
      </w:r>
      <w:r w:rsidR="00A0327C" w:rsidRPr="00A0327C">
        <w:rPr>
          <w:rFonts w:ascii="Garamond" w:eastAsia="Times New Roman" w:hAnsi="Garamond" w:cs="Times New Roman"/>
          <w:b/>
          <w:sz w:val="20"/>
          <w:szCs w:val="20"/>
          <w:lang w:eastAsia="ar-SA"/>
        </w:rPr>
        <w:t>dopuszcza</w:t>
      </w:r>
      <w:r w:rsidR="00A0327C" w:rsidRPr="00A0327C">
        <w:rPr>
          <w:rFonts w:ascii="Garamond" w:eastAsia="Times New Roman" w:hAnsi="Garamond" w:cs="Times New Roman"/>
          <w:bCs/>
          <w:sz w:val="20"/>
          <w:szCs w:val="20"/>
          <w:lang w:eastAsia="ar-SA"/>
        </w:rPr>
        <w:t xml:space="preserve"> składania ofert częściowych</w:t>
      </w:r>
      <w:r w:rsidR="007B2563">
        <w:rPr>
          <w:rFonts w:ascii="Garamond" w:eastAsia="Times New Roman" w:hAnsi="Garamond" w:cs="Times New Roman"/>
          <w:bCs/>
          <w:sz w:val="20"/>
          <w:szCs w:val="20"/>
          <w:lang w:eastAsia="ar-SA"/>
        </w:rPr>
        <w:t>,</w:t>
      </w:r>
      <w:r w:rsidR="00A0327C" w:rsidRPr="00A0327C">
        <w:rPr>
          <w:rFonts w:ascii="Garamond" w:eastAsia="Times New Roman" w:hAnsi="Garamond" w:cs="Times New Roman"/>
          <w:bCs/>
          <w:sz w:val="20"/>
          <w:szCs w:val="20"/>
          <w:lang w:eastAsia="ar-SA"/>
        </w:rPr>
        <w:t xml:space="preserve"> </w:t>
      </w:r>
    </w:p>
    <w:p w14:paraId="188E94A9" w14:textId="50A024B4" w:rsidR="00316421" w:rsidRPr="00316421" w:rsidRDefault="00316421" w:rsidP="00316421">
      <w:pPr>
        <w:tabs>
          <w:tab w:val="left" w:pos="0"/>
        </w:tabs>
        <w:spacing w:line="276" w:lineRule="auto"/>
        <w:jc w:val="both"/>
        <w:rPr>
          <w:rFonts w:ascii="Garamond" w:eastAsia="Times New Roman" w:hAnsi="Garamond" w:cs="Times New Roman"/>
          <w:color w:val="000000"/>
          <w:sz w:val="20"/>
          <w:szCs w:val="20"/>
          <w:lang w:eastAsia="pl-PL"/>
        </w:rPr>
      </w:pPr>
      <w:r>
        <w:rPr>
          <w:rFonts w:ascii="Garamond" w:eastAsia="Times New Roman" w:hAnsi="Garamond" w:cs="Times New Roman"/>
          <w:color w:val="000000"/>
          <w:sz w:val="20"/>
          <w:szCs w:val="20"/>
          <w:lang w:eastAsia="pl-PL"/>
        </w:rPr>
        <w:t>c/</w:t>
      </w: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dopuszcza</w:t>
      </w:r>
      <w:r w:rsidRPr="00316421">
        <w:rPr>
          <w:rFonts w:ascii="Garamond" w:eastAsia="Times New Roman" w:hAnsi="Garamond" w:cs="Times New Roman"/>
          <w:sz w:val="20"/>
          <w:szCs w:val="20"/>
          <w:lang w:eastAsia="pl-PL"/>
        </w:rPr>
        <w:t xml:space="preserve"> składanie ofert równoważnych. Zamawiający informuje, że jeżeli w Zapytaniu Ofertowym czy opisie przedmiotu zamówienia zawarł nazwy producentów, wskazania modeli lub norm, to mają one charakter i znaczenie przykładowe i każdorazowo można zastosować rozwiązania równoważne opisanym, spełniające założenia Zapytania Ofertowego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 W przypadku występowania w Zapytaniu Ofertowym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 sytuacjach, kiedy Zamawiający opisuje przedmiot zamówienia poprzez odniesienie się do norm, europejskich ocen technicznych, aprobat, specyfikacji technicznych i systemów referencji technicznych, dopuszcza rozwiązania równoważne opisywanym.</w:t>
      </w:r>
    </w:p>
    <w:p w14:paraId="30E9D3CA" w14:textId="77777777" w:rsidR="00316421" w:rsidRPr="00316421" w:rsidRDefault="00316421" w:rsidP="00316421">
      <w:pPr>
        <w:tabs>
          <w:tab w:val="left" w:pos="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3.OPIS SPOSOBU PRZYGOTOWANIA OFERT:</w:t>
      </w:r>
    </w:p>
    <w:p w14:paraId="156EAF4C"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ma prawo złożyć tylko jedną ofertę.</w:t>
      </w:r>
    </w:p>
    <w:p w14:paraId="5247B1F4"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ponosi wszelkie koszty związane z przygotowaniem i złożeniem oferty.</w:t>
      </w:r>
    </w:p>
    <w:p w14:paraId="2382B216"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bookmarkStart w:id="0" w:name="_Hlk67043698"/>
      <w:r w:rsidRPr="00316421">
        <w:rPr>
          <w:rFonts w:ascii="Garamond" w:eastAsia="Times New Roman" w:hAnsi="Garamond" w:cs="Times New Roman"/>
          <w:sz w:val="20"/>
          <w:szCs w:val="20"/>
          <w:lang w:eastAsia="pl-PL"/>
        </w:rPr>
        <w:t>Ofertę należy złożyć w formie skanu lub innym formacie, opatrzonego tradycyjnym podpisem lub podpisem elektronicznym.</w:t>
      </w:r>
    </w:p>
    <w:bookmarkEnd w:id="0"/>
    <w:p w14:paraId="67F6C4AA"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4.</w:t>
      </w:r>
      <w:r w:rsidRPr="00316421">
        <w:rPr>
          <w:rFonts w:ascii="Garamond" w:eastAsia="Times New Roman" w:hAnsi="Garamond" w:cs="Times New Roman"/>
          <w:b/>
          <w:sz w:val="20"/>
          <w:szCs w:val="20"/>
          <w:lang w:eastAsia="pl-PL"/>
        </w:rPr>
        <w:tab/>
        <w:t>TERMIN WYKONANIA ZAMÓWIENIA.</w:t>
      </w:r>
    </w:p>
    <w:p w14:paraId="5A98E388" w14:textId="02B04DAD" w:rsidR="0073045D" w:rsidRPr="0073045D" w:rsidRDefault="0073045D" w:rsidP="0073045D">
      <w:pPr>
        <w:tabs>
          <w:tab w:val="left" w:pos="360"/>
        </w:tabs>
        <w:spacing w:after="0" w:line="276" w:lineRule="auto"/>
        <w:jc w:val="both"/>
        <w:rPr>
          <w:rFonts w:ascii="Garamond" w:eastAsia="Times New Roman" w:hAnsi="Garamond" w:cs="Aharoni"/>
          <w:sz w:val="20"/>
          <w:szCs w:val="20"/>
          <w:lang w:eastAsia="pl-PL"/>
        </w:rPr>
      </w:pPr>
      <w:r w:rsidRPr="0073045D">
        <w:rPr>
          <w:rFonts w:ascii="Garamond" w:eastAsia="Times New Roman" w:hAnsi="Garamond" w:cs="Aharoni"/>
          <w:sz w:val="20"/>
          <w:szCs w:val="20"/>
          <w:lang w:eastAsia="pl-PL"/>
        </w:rPr>
        <w:t xml:space="preserve">Zamówienie realizowane będzie </w:t>
      </w:r>
      <w:r w:rsidR="00A0327C">
        <w:rPr>
          <w:rFonts w:ascii="Garamond" w:eastAsia="Times New Roman" w:hAnsi="Garamond" w:cs="Aharoni"/>
          <w:sz w:val="20"/>
          <w:szCs w:val="20"/>
          <w:lang w:eastAsia="pl-PL"/>
        </w:rPr>
        <w:t xml:space="preserve">jednorazowo, </w:t>
      </w:r>
      <w:r w:rsidR="00A0327C" w:rsidRPr="00A0327C">
        <w:rPr>
          <w:rFonts w:ascii="Garamond" w:eastAsia="Times New Roman" w:hAnsi="Garamond" w:cs="Aharoni"/>
          <w:b/>
          <w:bCs/>
          <w:sz w:val="20"/>
          <w:szCs w:val="20"/>
          <w:lang w:eastAsia="pl-PL"/>
        </w:rPr>
        <w:t xml:space="preserve">do </w:t>
      </w:r>
      <w:r w:rsidR="00D20F0A">
        <w:rPr>
          <w:rFonts w:ascii="Garamond" w:eastAsia="Times New Roman" w:hAnsi="Garamond" w:cs="Aharoni"/>
          <w:b/>
          <w:bCs/>
          <w:sz w:val="20"/>
          <w:szCs w:val="20"/>
          <w:lang w:eastAsia="pl-PL"/>
        </w:rPr>
        <w:t xml:space="preserve">4 </w:t>
      </w:r>
      <w:r w:rsidR="00A0327C" w:rsidRPr="00A0327C">
        <w:rPr>
          <w:rFonts w:ascii="Garamond" w:eastAsia="Times New Roman" w:hAnsi="Garamond" w:cs="Aharoni"/>
          <w:b/>
          <w:bCs/>
          <w:sz w:val="20"/>
          <w:szCs w:val="20"/>
          <w:lang w:eastAsia="pl-PL"/>
        </w:rPr>
        <w:t>tygodni</w:t>
      </w:r>
      <w:r w:rsidR="00A0327C">
        <w:rPr>
          <w:rFonts w:ascii="Garamond" w:eastAsia="Times New Roman" w:hAnsi="Garamond" w:cs="Aharoni"/>
          <w:sz w:val="20"/>
          <w:szCs w:val="20"/>
          <w:lang w:eastAsia="pl-PL"/>
        </w:rPr>
        <w:t xml:space="preserve"> od zawarcia umowy. </w:t>
      </w:r>
    </w:p>
    <w:p w14:paraId="37FD5A67"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5.</w:t>
      </w:r>
      <w:r w:rsidRPr="00316421">
        <w:rPr>
          <w:rFonts w:ascii="Garamond" w:eastAsia="Times New Roman" w:hAnsi="Garamond" w:cs="Times New Roman"/>
          <w:b/>
          <w:sz w:val="20"/>
          <w:szCs w:val="20"/>
          <w:lang w:eastAsia="pl-PL"/>
        </w:rPr>
        <w:tab/>
        <w:t>WARUNKI UDZIAŁU W POSTĘPOWANIU.</w:t>
      </w:r>
    </w:p>
    <w:p w14:paraId="0D82048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O zamówienie mogą ubiegać się Wykonawcy, którzy nie podlegają wykluczeniu z postępowania w okolicznościach, o których mowa w </w:t>
      </w:r>
      <w:r w:rsidRPr="00316421">
        <w:rPr>
          <w:rFonts w:ascii="Garamond" w:eastAsia="Times New Roman" w:hAnsi="Garamond" w:cs="Times New Roman"/>
          <w:bCs/>
          <w:sz w:val="20"/>
          <w:szCs w:val="20"/>
          <w:lang w:eastAsia="pl-PL"/>
        </w:rPr>
        <w:t>art. 7 ust. 1 ustawy z dnia 13 kwietnia 2022 r. o szczególnych rozwiązaniach w zakresie przeciwdziałania wspieraniu agresji na Ukrainę oraz służących ochronie bezpieczeństwa narodowego</w:t>
      </w:r>
      <w:r w:rsidRPr="00316421">
        <w:rPr>
          <w:rFonts w:ascii="Garamond" w:eastAsia="Times New Roman" w:hAnsi="Garamond" w:cs="Times New Roman"/>
          <w:sz w:val="20"/>
          <w:szCs w:val="20"/>
          <w:lang w:eastAsia="pl-PL"/>
        </w:rPr>
        <w:t>.</w:t>
      </w:r>
    </w:p>
    <w:p w14:paraId="4FF56013"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6.</w:t>
      </w:r>
      <w:r w:rsidRPr="00316421">
        <w:rPr>
          <w:rFonts w:ascii="Garamond" w:eastAsia="Times New Roman" w:hAnsi="Garamond" w:cs="Times New Roman"/>
          <w:b/>
          <w:sz w:val="20"/>
          <w:szCs w:val="20"/>
          <w:lang w:eastAsia="pl-PL"/>
        </w:rPr>
        <w:tab/>
        <w:t>DOKUMENTY I OŚWIADCZENIA NA POTWIERDZENIE SPEŁNIANIA WARUNKÓW UDZIAŁU W POSTĘPOWANIU ORAZ INNE DOKUMENTY, NIEZBĘDNE DO PRAWIDŁOWEGO ZŁOŻENIA OFERTY:</w:t>
      </w:r>
    </w:p>
    <w:p w14:paraId="5674D64D" w14:textId="0CC5AC85" w:rsidR="00316421" w:rsidRPr="00316421" w:rsidRDefault="00316421" w:rsidP="00316421">
      <w:pPr>
        <w:tabs>
          <w:tab w:val="left" w:pos="72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sz w:val="20"/>
          <w:szCs w:val="20"/>
          <w:lang w:eastAsia="pl-PL"/>
        </w:rPr>
        <w:t xml:space="preserve">a/ Wypełniony i podpisany FORMULARZ OFERTOWY – według </w:t>
      </w:r>
      <w:r w:rsidRPr="00316421">
        <w:rPr>
          <w:rFonts w:ascii="Garamond" w:eastAsia="Times New Roman" w:hAnsi="Garamond" w:cs="Times New Roman"/>
          <w:b/>
          <w:sz w:val="20"/>
          <w:szCs w:val="20"/>
          <w:lang w:eastAsia="pl-PL"/>
        </w:rPr>
        <w:t xml:space="preserve">załącznika nr </w:t>
      </w:r>
      <w:r>
        <w:rPr>
          <w:rFonts w:ascii="Garamond" w:eastAsia="Times New Roman" w:hAnsi="Garamond" w:cs="Times New Roman"/>
          <w:b/>
          <w:sz w:val="20"/>
          <w:szCs w:val="20"/>
          <w:lang w:eastAsia="pl-PL"/>
        </w:rPr>
        <w:t>1</w:t>
      </w:r>
    </w:p>
    <w:p w14:paraId="5B4E3E5C" w14:textId="6E9F3A5F" w:rsidR="00316421" w:rsidRPr="00316421" w:rsidRDefault="00D20F0A" w:rsidP="00316421">
      <w:pPr>
        <w:tabs>
          <w:tab w:val="left" w:pos="72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316421" w:rsidRPr="00316421">
        <w:rPr>
          <w:rFonts w:ascii="Garamond" w:eastAsia="Times New Roman" w:hAnsi="Garamond" w:cs="Times New Roman"/>
          <w:sz w:val="20"/>
          <w:szCs w:val="20"/>
          <w:lang w:eastAsia="pl-PL"/>
        </w:rPr>
        <w:t xml:space="preserve">/ Pełnomocnictwo umocowujące pełnomocnika przynajmniej w zakresie podpisania oferty w postępowaniu, o ile nie wynika z innych dokumentów załączonych przez Oferenta. </w:t>
      </w:r>
    </w:p>
    <w:p w14:paraId="1E1F4188" w14:textId="77777777" w:rsidR="00316421" w:rsidRPr="00316421" w:rsidRDefault="00316421" w:rsidP="00316421">
      <w:pPr>
        <w:tabs>
          <w:tab w:val="left" w:pos="360"/>
        </w:tabs>
        <w:suppressAutoHyphens/>
        <w:spacing w:after="0" w:line="276" w:lineRule="auto"/>
        <w:rPr>
          <w:rFonts w:ascii="Garamond" w:eastAsia="Times New Roman" w:hAnsi="Garamond" w:cs="Times New Roman"/>
          <w:b/>
          <w:sz w:val="20"/>
          <w:szCs w:val="20"/>
          <w:lang w:eastAsia="ar-SA"/>
        </w:rPr>
      </w:pPr>
      <w:r w:rsidRPr="00316421">
        <w:rPr>
          <w:rFonts w:ascii="Garamond" w:eastAsia="Times New Roman" w:hAnsi="Garamond" w:cs="Times New Roman"/>
          <w:b/>
          <w:sz w:val="20"/>
          <w:szCs w:val="20"/>
          <w:lang w:eastAsia="ar-SA"/>
        </w:rPr>
        <w:t>7.</w:t>
      </w:r>
      <w:r w:rsidRPr="00316421">
        <w:rPr>
          <w:rFonts w:ascii="Garamond" w:eastAsia="Times New Roman" w:hAnsi="Garamond" w:cs="Times New Roman"/>
          <w:b/>
          <w:sz w:val="20"/>
          <w:szCs w:val="20"/>
          <w:lang w:eastAsia="ar-SA"/>
        </w:rPr>
        <w:tab/>
        <w:t xml:space="preserve">INFORMACJA O SPOSOBIE POROZUMIEWANIA SIĘ ZAMAWIAJĄCEGO Z OFERENTAMI. </w:t>
      </w:r>
    </w:p>
    <w:p w14:paraId="3021C1EB" w14:textId="6A07397A" w:rsidR="00316421" w:rsidRPr="00316421" w:rsidRDefault="00316421" w:rsidP="00316421">
      <w:pPr>
        <w:tabs>
          <w:tab w:val="left" w:pos="360"/>
        </w:tabs>
        <w:suppressAutoHyphens/>
        <w:spacing w:after="0" w:line="276" w:lineRule="auto"/>
        <w:jc w:val="both"/>
        <w:rPr>
          <w:rFonts w:ascii="Garamond" w:eastAsia="Times New Roman" w:hAnsi="Garamond" w:cs="Times New Roman"/>
          <w:bCs/>
          <w:color w:val="000000"/>
          <w:sz w:val="20"/>
          <w:szCs w:val="20"/>
          <w:lang w:eastAsia="ar-SA"/>
        </w:rPr>
      </w:pPr>
      <w:r w:rsidRPr="00316421">
        <w:rPr>
          <w:rFonts w:ascii="Garamond" w:eastAsia="Times New Roman" w:hAnsi="Garamond" w:cs="Times New Roman"/>
          <w:bCs/>
          <w:color w:val="000000"/>
          <w:sz w:val="20"/>
          <w:szCs w:val="20"/>
          <w:lang w:eastAsia="ar-SA"/>
        </w:rPr>
        <w:t>Oświadczenia, wnioski, zawiadomienia oraz informacje Zamawiający i Oferenci przekazują</w:t>
      </w:r>
      <w:r>
        <w:rPr>
          <w:rFonts w:ascii="Garamond" w:eastAsia="Times New Roman" w:hAnsi="Garamond" w:cs="Times New Roman"/>
          <w:bCs/>
          <w:color w:val="000000"/>
          <w:sz w:val="20"/>
          <w:szCs w:val="20"/>
          <w:lang w:eastAsia="ar-SA"/>
        </w:rPr>
        <w:t xml:space="preserve"> mailowo</w:t>
      </w:r>
      <w:r w:rsidRPr="00316421">
        <w:rPr>
          <w:rFonts w:ascii="Garamond" w:eastAsia="Times New Roman" w:hAnsi="Garamond" w:cs="Times New Roman"/>
          <w:bCs/>
          <w:color w:val="000000"/>
          <w:sz w:val="20"/>
          <w:szCs w:val="20"/>
          <w:lang w:eastAsia="ar-SA"/>
        </w:rPr>
        <w:t xml:space="preserve">. Każda ze stron na żądanie drugiej, niezwłocznie potwierdza fakt otrzymania oświadczeń, wniosków, zawiadomień lub informacji. </w:t>
      </w:r>
      <w:r w:rsidRPr="00316421">
        <w:rPr>
          <w:rFonts w:ascii="Garamond" w:eastAsia="Times New Roman" w:hAnsi="Garamond" w:cs="Times New Roman"/>
          <w:bCs/>
          <w:color w:val="000000"/>
          <w:sz w:val="20"/>
          <w:szCs w:val="20"/>
          <w:u w:val="single"/>
          <w:lang w:eastAsia="ar-SA"/>
        </w:rPr>
        <w:t>zagadnienia merytoryczne i formalne</w:t>
      </w:r>
      <w:r w:rsidRPr="00316421">
        <w:rPr>
          <w:rFonts w:ascii="Garamond" w:eastAsia="Times New Roman" w:hAnsi="Garamond" w:cs="Times New Roman"/>
          <w:bCs/>
          <w:color w:val="000000"/>
          <w:sz w:val="20"/>
          <w:szCs w:val="20"/>
          <w:lang w:eastAsia="ar-SA"/>
        </w:rPr>
        <w:t xml:space="preserve">, adres e-mail: </w:t>
      </w:r>
      <w:r w:rsidRPr="00316421">
        <w:rPr>
          <w:rFonts w:ascii="Garamond" w:eastAsia="Times New Roman" w:hAnsi="Garamond" w:cs="Times New Roman"/>
          <w:bCs/>
          <w:color w:val="000000"/>
          <w:sz w:val="20"/>
          <w:szCs w:val="20"/>
          <w:u w:val="single"/>
          <w:lang w:eastAsia="ar-SA"/>
        </w:rPr>
        <w:t>zam@5wszk.com.pl</w:t>
      </w:r>
    </w:p>
    <w:p w14:paraId="1A19211A" w14:textId="77777777" w:rsidR="00316421" w:rsidRPr="00316421" w:rsidRDefault="00316421" w:rsidP="00316421">
      <w:pPr>
        <w:tabs>
          <w:tab w:val="left" w:pos="426"/>
        </w:tabs>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8. TERMIN ZWIĄZANIA OFERTĄ.</w:t>
      </w:r>
    </w:p>
    <w:p w14:paraId="511795EC" w14:textId="77777777" w:rsidR="00316421" w:rsidRPr="00316421" w:rsidRDefault="00316421" w:rsidP="00316421">
      <w:pPr>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 xml:space="preserve">Oferent jest związany ofertą przez okres </w:t>
      </w:r>
      <w:r w:rsidRPr="00316421">
        <w:rPr>
          <w:rFonts w:ascii="Garamond" w:eastAsia="Times New Roman" w:hAnsi="Garamond" w:cs="Times New Roman"/>
          <w:b/>
          <w:color w:val="000000"/>
          <w:sz w:val="20"/>
          <w:szCs w:val="20"/>
          <w:lang w:eastAsia="pl-PL"/>
        </w:rPr>
        <w:t xml:space="preserve">30 dni (trzydzieści dni) </w:t>
      </w:r>
      <w:r w:rsidRPr="00316421">
        <w:rPr>
          <w:rFonts w:ascii="Garamond" w:eastAsia="Times New Roman" w:hAnsi="Garamond" w:cs="Times New Roman"/>
          <w:color w:val="000000"/>
          <w:sz w:val="20"/>
          <w:szCs w:val="20"/>
          <w:lang w:eastAsia="pl-PL"/>
        </w:rPr>
        <w:t>– bieg terminu związania ofertą rozpoczyna się wraz z upływem terminu składania ofert.</w:t>
      </w:r>
    </w:p>
    <w:p w14:paraId="10DF5069"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9. MIEJSCE ORAZ TERMIN SKŁADANIA I OTWARCIA OFERT.</w:t>
      </w:r>
    </w:p>
    <w:p w14:paraId="621C7F2B" w14:textId="77777777" w:rsidR="00316421" w:rsidRPr="00316421" w:rsidRDefault="00316421" w:rsidP="00316421">
      <w:pPr>
        <w:spacing w:after="120" w:line="276" w:lineRule="auto"/>
        <w:rPr>
          <w:rFonts w:ascii="Garamond" w:eastAsia="Times New Roman" w:hAnsi="Garamond" w:cs="Times New Roman"/>
          <w:sz w:val="20"/>
          <w:szCs w:val="20"/>
          <w:lang w:eastAsia="pl-PL"/>
        </w:rPr>
      </w:pPr>
      <w:r w:rsidRPr="00316421">
        <w:rPr>
          <w:rFonts w:ascii="Garamond" w:eastAsia="Times New Roman" w:hAnsi="Garamond" w:cs="Times New Roman"/>
          <w:b/>
          <w:sz w:val="20"/>
          <w:szCs w:val="20"/>
          <w:lang w:eastAsia="pl-PL"/>
        </w:rPr>
        <w:t>Ofertę należy złożyć e-mailem:</w:t>
      </w:r>
      <w:r w:rsidRPr="00316421">
        <w:rPr>
          <w:rFonts w:ascii="Garamond" w:eastAsia="Times New Roman" w:hAnsi="Garamond" w:cs="Times New Roman"/>
          <w:sz w:val="20"/>
          <w:szCs w:val="20"/>
          <w:lang w:eastAsia="pl-PL"/>
        </w:rPr>
        <w:t xml:space="preserve"> </w:t>
      </w:r>
      <w:r w:rsidRPr="00316421">
        <w:rPr>
          <w:rFonts w:ascii="Garamond" w:eastAsia="Times New Roman" w:hAnsi="Garamond" w:cs="Times New Roman"/>
          <w:sz w:val="20"/>
          <w:szCs w:val="20"/>
          <w:u w:val="single"/>
          <w:lang w:eastAsia="pl-PL"/>
        </w:rPr>
        <w:t>zam@5wszk.com.pl</w:t>
      </w:r>
      <w:r w:rsidRPr="00316421">
        <w:rPr>
          <w:rFonts w:ascii="Garamond" w:eastAsia="Times New Roman" w:hAnsi="Garamond" w:cs="Times New Roman"/>
          <w:sz w:val="20"/>
          <w:szCs w:val="20"/>
          <w:lang w:eastAsia="pl-PL"/>
        </w:rPr>
        <w:t xml:space="preserve">  </w:t>
      </w:r>
    </w:p>
    <w:p w14:paraId="7A478935" w14:textId="4D4600F1" w:rsidR="00316421" w:rsidRPr="000845F5" w:rsidRDefault="00316421" w:rsidP="00316421">
      <w:pPr>
        <w:spacing w:after="120" w:line="276" w:lineRule="auto"/>
        <w:jc w:val="center"/>
        <w:rPr>
          <w:rFonts w:ascii="Garamond" w:eastAsia="Times New Roman" w:hAnsi="Garamond" w:cs="Times New Roman"/>
          <w:b/>
          <w:sz w:val="20"/>
          <w:szCs w:val="20"/>
          <w:lang w:eastAsia="pl-PL"/>
        </w:rPr>
      </w:pPr>
      <w:r w:rsidRPr="000845F5">
        <w:rPr>
          <w:rFonts w:ascii="Garamond" w:eastAsia="Times New Roman" w:hAnsi="Garamond" w:cs="Times New Roman"/>
          <w:b/>
          <w:sz w:val="20"/>
          <w:szCs w:val="20"/>
          <w:lang w:eastAsia="pl-PL"/>
        </w:rPr>
        <w:t xml:space="preserve">do dnia </w:t>
      </w:r>
      <w:r w:rsidR="007B2563">
        <w:rPr>
          <w:rFonts w:ascii="Garamond" w:eastAsia="Times New Roman" w:hAnsi="Garamond" w:cs="Times New Roman"/>
          <w:b/>
          <w:sz w:val="20"/>
          <w:szCs w:val="20"/>
          <w:lang w:eastAsia="pl-PL"/>
        </w:rPr>
        <w:t>16</w:t>
      </w:r>
      <w:r w:rsidRPr="000845F5">
        <w:rPr>
          <w:rFonts w:ascii="Garamond" w:eastAsia="Times New Roman" w:hAnsi="Garamond" w:cs="Times New Roman"/>
          <w:b/>
          <w:sz w:val="20"/>
          <w:szCs w:val="20"/>
          <w:lang w:eastAsia="pl-PL"/>
        </w:rPr>
        <w:t>.0</w:t>
      </w:r>
      <w:r w:rsidR="00D20F0A">
        <w:rPr>
          <w:rFonts w:ascii="Garamond" w:eastAsia="Times New Roman" w:hAnsi="Garamond" w:cs="Times New Roman"/>
          <w:b/>
          <w:sz w:val="20"/>
          <w:szCs w:val="20"/>
          <w:lang w:eastAsia="pl-PL"/>
        </w:rPr>
        <w:t>6</w:t>
      </w:r>
      <w:r w:rsidRPr="000845F5">
        <w:rPr>
          <w:rFonts w:ascii="Garamond" w:eastAsia="Times New Roman" w:hAnsi="Garamond" w:cs="Times New Roman"/>
          <w:b/>
          <w:sz w:val="20"/>
          <w:szCs w:val="20"/>
          <w:lang w:eastAsia="pl-PL"/>
        </w:rPr>
        <w:t>.202</w:t>
      </w:r>
      <w:r w:rsidR="00A1227C">
        <w:rPr>
          <w:rFonts w:ascii="Garamond" w:eastAsia="Times New Roman" w:hAnsi="Garamond" w:cs="Times New Roman"/>
          <w:b/>
          <w:sz w:val="20"/>
          <w:szCs w:val="20"/>
          <w:lang w:eastAsia="pl-PL"/>
        </w:rPr>
        <w:t>5</w:t>
      </w:r>
      <w:r w:rsidRPr="000845F5">
        <w:rPr>
          <w:rFonts w:ascii="Garamond" w:eastAsia="Times New Roman" w:hAnsi="Garamond" w:cs="Times New Roman"/>
          <w:b/>
          <w:sz w:val="20"/>
          <w:szCs w:val="20"/>
          <w:lang w:eastAsia="pl-PL"/>
        </w:rPr>
        <w:t xml:space="preserve"> roku, do godz. 1</w:t>
      </w:r>
      <w:r w:rsidR="00E377D0" w:rsidRPr="000845F5">
        <w:rPr>
          <w:rFonts w:ascii="Garamond" w:eastAsia="Times New Roman" w:hAnsi="Garamond" w:cs="Times New Roman"/>
          <w:b/>
          <w:sz w:val="20"/>
          <w:szCs w:val="20"/>
          <w:lang w:eastAsia="pl-PL"/>
        </w:rPr>
        <w:t>0</w:t>
      </w:r>
      <w:r w:rsidRPr="000845F5">
        <w:rPr>
          <w:rFonts w:ascii="Garamond" w:eastAsia="Times New Roman" w:hAnsi="Garamond" w:cs="Times New Roman"/>
          <w:b/>
          <w:sz w:val="20"/>
          <w:szCs w:val="20"/>
          <w:lang w:eastAsia="pl-PL"/>
        </w:rPr>
        <w:t>:00;</w:t>
      </w:r>
    </w:p>
    <w:p w14:paraId="2567A85F"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10. INFORMACJE O TRYBIE DOKONYWANIA OCENY OFERT.</w:t>
      </w:r>
    </w:p>
    <w:p w14:paraId="14B31091" w14:textId="77777777" w:rsidR="00316421" w:rsidRPr="00316421" w:rsidRDefault="00316421" w:rsidP="00316421">
      <w:pPr>
        <w:tabs>
          <w:tab w:val="left" w:pos="142"/>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a/ Niezwłocznie po wyborze najkorzystniejszej oferty Zamawiający zawiadomi Oferentów o wyborze najkorzystniejszej oferty, odrzuceniu ofert lub unieważnieniu postępowania.</w:t>
      </w:r>
    </w:p>
    <w:p w14:paraId="348F4C2A" w14:textId="77777777" w:rsidR="00316421" w:rsidRPr="00316421" w:rsidRDefault="00316421" w:rsidP="00316421">
      <w:pPr>
        <w:tabs>
          <w:tab w:val="left" w:pos="284"/>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lastRenderedPageBreak/>
        <w:t>b/ Niezwłocznie po wyborze najkorzystniejszej oferty Zamawiający zamieści informacje, podając nazwę (firmę) i adres Oferenta, którego ofertę wybrano i uzasadnienie jej wyboru na stronie internetowej.</w:t>
      </w:r>
    </w:p>
    <w:p w14:paraId="7869B7A7"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11. KRYTERIA WYBORU OFERT</w:t>
      </w:r>
    </w:p>
    <w:p w14:paraId="0AB77E0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Przy wyborze oferty Zamawiający będzie się kierował następującymi kryteriami </w:t>
      </w:r>
    </w:p>
    <w:p w14:paraId="3C6B8048" w14:textId="77777777" w:rsidR="00316421" w:rsidRPr="00316421" w:rsidRDefault="00316421" w:rsidP="00316421">
      <w:pPr>
        <w:suppressAutoHyphens/>
        <w:spacing w:after="0" w:line="276" w:lineRule="auto"/>
        <w:jc w:val="both"/>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kern w:val="1"/>
          <w:sz w:val="20"/>
          <w:szCs w:val="20"/>
          <w:lang w:eastAsia="ar-SA"/>
        </w:rPr>
        <w:t>W zakresie kryterium „</w:t>
      </w:r>
      <w:r w:rsidRPr="00316421">
        <w:rPr>
          <w:rFonts w:ascii="Garamond" w:eastAsia="Times New Roman" w:hAnsi="Garamond" w:cs="Garamond"/>
          <w:b/>
          <w:bCs/>
          <w:kern w:val="1"/>
          <w:sz w:val="20"/>
          <w:szCs w:val="20"/>
          <w:lang w:eastAsia="ar-SA"/>
        </w:rPr>
        <w:t xml:space="preserve">CENA” </w:t>
      </w:r>
      <w:r w:rsidRPr="00316421">
        <w:rPr>
          <w:rFonts w:ascii="Garamond" w:eastAsia="Times New Roman" w:hAnsi="Garamond" w:cs="Garamond"/>
          <w:b/>
          <w:kern w:val="1"/>
          <w:sz w:val="20"/>
          <w:szCs w:val="20"/>
          <w:lang w:eastAsia="ar-SA"/>
        </w:rPr>
        <w:t>- 100</w:t>
      </w:r>
      <w:r w:rsidRPr="00316421">
        <w:rPr>
          <w:rFonts w:ascii="Garamond" w:eastAsia="Times New Roman" w:hAnsi="Garamond" w:cs="Garamond"/>
          <w:b/>
          <w:bCs/>
          <w:kern w:val="1"/>
          <w:sz w:val="20"/>
          <w:szCs w:val="20"/>
          <w:lang w:eastAsia="ar-SA"/>
        </w:rPr>
        <w:t xml:space="preserve"> pkt </w:t>
      </w:r>
      <w:r w:rsidRPr="00316421">
        <w:rPr>
          <w:rFonts w:ascii="Garamond" w:eastAsia="Times New Roman" w:hAnsi="Garamond" w:cs="Garamond"/>
          <w:b/>
          <w:kern w:val="1"/>
          <w:sz w:val="20"/>
          <w:szCs w:val="20"/>
          <w:lang w:eastAsia="ar-SA"/>
        </w:rPr>
        <w:t>- otrzyma oferta z</w:t>
      </w:r>
      <w:r w:rsidRPr="00316421">
        <w:rPr>
          <w:rFonts w:ascii="Garamond" w:eastAsia="Times New Roman" w:hAnsi="Garamond" w:cs="Garamond"/>
          <w:b/>
          <w:bCs/>
          <w:kern w:val="1"/>
          <w:sz w:val="20"/>
          <w:szCs w:val="20"/>
          <w:lang w:eastAsia="ar-SA"/>
        </w:rPr>
        <w:t xml:space="preserve"> </w:t>
      </w:r>
      <w:r w:rsidRPr="00316421">
        <w:rPr>
          <w:rFonts w:ascii="Garamond" w:eastAsia="Times New Roman" w:hAnsi="Garamond" w:cs="Garamond"/>
          <w:b/>
          <w:kern w:val="1"/>
          <w:sz w:val="20"/>
          <w:szCs w:val="20"/>
          <w:lang w:eastAsia="ar-SA"/>
        </w:rPr>
        <w:t>najniższą ceną brutto, pozostałym Wykonawcom przyznana zostanie odpowiednio mniejsza liczba punktów, określona na podstawie następującego wzoru:</w:t>
      </w:r>
    </w:p>
    <w:p w14:paraId="03250F8B"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najniższa wartość brutto spośród wszystkich ofert podlegających ocenie </w:t>
      </w:r>
    </w:p>
    <w:p w14:paraId="3FD2029D" w14:textId="77777777" w:rsidR="00316421" w:rsidRPr="00316421" w:rsidRDefault="00316421" w:rsidP="00316421">
      <w:pPr>
        <w:suppressAutoHyphens/>
        <w:spacing w:after="0" w:line="276" w:lineRule="auto"/>
        <w:textAlignment w:val="baseline"/>
        <w:rPr>
          <w:rFonts w:ascii="Garamond" w:eastAsia="Times New Roman" w:hAnsi="Garamond" w:cs="Garamond"/>
          <w:kern w:val="1"/>
          <w:sz w:val="20"/>
          <w:szCs w:val="20"/>
          <w:lang w:eastAsia="ar-SA"/>
        </w:rPr>
      </w:pP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316421" w:rsidRPr="00316421" w14:paraId="7C6F1797" w14:textId="77777777" w:rsidTr="002849BB">
        <w:trPr>
          <w:trHeight w:val="230"/>
        </w:trPr>
        <w:tc>
          <w:tcPr>
            <w:tcW w:w="7600" w:type="dxa"/>
            <w:tcMar>
              <w:top w:w="0" w:type="dxa"/>
              <w:left w:w="0" w:type="dxa"/>
              <w:bottom w:w="0" w:type="dxa"/>
              <w:right w:w="0" w:type="dxa"/>
            </w:tcMar>
            <w:vAlign w:val="bottom"/>
          </w:tcPr>
          <w:p w14:paraId="76BB26F0"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bCs/>
                <w:w w:val="99"/>
                <w:kern w:val="1"/>
                <w:sz w:val="20"/>
                <w:szCs w:val="20"/>
                <w:lang w:eastAsia="ar-SA"/>
              </w:rPr>
              <w:t>ilość punktów = -----------------------------------------------------------------------------------</w:t>
            </w:r>
          </w:p>
        </w:tc>
        <w:tc>
          <w:tcPr>
            <w:tcW w:w="1180" w:type="dxa"/>
            <w:tcMar>
              <w:top w:w="0" w:type="dxa"/>
              <w:left w:w="0" w:type="dxa"/>
              <w:bottom w:w="0" w:type="dxa"/>
              <w:right w:w="0" w:type="dxa"/>
            </w:tcMar>
            <w:vAlign w:val="bottom"/>
          </w:tcPr>
          <w:p w14:paraId="04D1B73B"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x 100 x 100 %</w:t>
            </w:r>
          </w:p>
        </w:tc>
      </w:tr>
    </w:tbl>
    <w:p w14:paraId="4CE8EECC"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p>
    <w:p w14:paraId="1F1DD42A"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wartość brutto oferty badanej </w:t>
      </w:r>
    </w:p>
    <w:p w14:paraId="566110BE"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p>
    <w:p w14:paraId="64CC3FC8"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12. FORMALNOŚCI, JAKIE POWINNY ZOSTAĆ DOPEŁNIONE PO WYBORZE OFERTY W CELU ZAWARCIA UMOWY.</w:t>
      </w:r>
    </w:p>
    <w:p w14:paraId="0AB7D80A"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a/Wraz z zawiadomieniem o wyborze najkorzystniejszej oferty Zamawiający przesyła Oferentowi e-mailem wzór umowy.</w:t>
      </w:r>
    </w:p>
    <w:p w14:paraId="49E7BF30"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b/Oferent podpisuje wzór umowy i przesyła wraz z kopią odpisu z właściwego rejestru Zamawiającemu w terminie 3 dni roboczych.</w:t>
      </w:r>
    </w:p>
    <w:p w14:paraId="5A9E802F"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c/Zawarcie umowy następuje w formie pisemnej z chwilą jej podpisania przez Zamawiającego.</w:t>
      </w:r>
    </w:p>
    <w:p w14:paraId="0DA86C8F"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13.ZABEZPIECZENIA NALEŻYTEGO WYKONANIA UMOWY.</w:t>
      </w:r>
    </w:p>
    <w:p w14:paraId="1159697E"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nie przewiduje</w:t>
      </w:r>
      <w:r w:rsidRPr="00316421">
        <w:rPr>
          <w:rFonts w:ascii="Garamond" w:eastAsia="Times New Roman" w:hAnsi="Garamond" w:cs="Times New Roman"/>
          <w:sz w:val="20"/>
          <w:szCs w:val="20"/>
          <w:lang w:eastAsia="pl-PL"/>
        </w:rPr>
        <w:t xml:space="preserve"> wniesienia zabezpieczenia należytego wykonania umowy.</w:t>
      </w:r>
    </w:p>
    <w:p w14:paraId="2E30BB73"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14.ZASTRZEŻENIA</w:t>
      </w:r>
    </w:p>
    <w:p w14:paraId="1E93F8DB"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a/Zamawiający zastrzega sobie uprawnienie do odwołania postępowania lub zmiany jego warunków, unieważnienia postępowania w całości lub części, także po jego zakończeniu bez podania przyczyn.</w:t>
      </w:r>
    </w:p>
    <w:p w14:paraId="2DBEA760"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b/Adres strony internetowej, na której jest dostępne Zapytanie ofertowe wraz z załącznikami i inne informacje dotyczące postępowania : </w:t>
      </w:r>
      <w:hyperlink r:id="rId7"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w:t>
      </w:r>
    </w:p>
    <w:p w14:paraId="0627E219" w14:textId="77777777" w:rsidR="00316421" w:rsidRPr="00316421" w:rsidRDefault="00316421" w:rsidP="00316421">
      <w:pPr>
        <w:spacing w:after="0" w:line="276" w:lineRule="auto"/>
        <w:jc w:val="both"/>
        <w:rPr>
          <w:rFonts w:ascii="Garamond" w:eastAsia="Times New Roman" w:hAnsi="Garamond" w:cs="Times New Roman"/>
          <w:sz w:val="18"/>
          <w:szCs w:val="18"/>
          <w:lang w:eastAsia="pl-PL"/>
        </w:rPr>
      </w:pPr>
      <w:r w:rsidRPr="00316421">
        <w:rPr>
          <w:rFonts w:ascii="Garamond" w:eastAsia="Times New Roman" w:hAnsi="Garamond" w:cs="Times New Roman"/>
          <w:sz w:val="20"/>
          <w:szCs w:val="20"/>
          <w:lang w:eastAsia="pl-PL"/>
        </w:rPr>
        <w:t>c/ O</w:t>
      </w:r>
      <w:r w:rsidRPr="00316421">
        <w:rPr>
          <w:rFonts w:ascii="Garamond" w:eastAsia="Times New Roman" w:hAnsi="Garamond" w:cs="Times New Roman"/>
          <w:sz w:val="20"/>
          <w:szCs w:val="20"/>
          <w:lang w:eastAsia="pl-PL"/>
        </w:rPr>
        <w:tab/>
        <w:t>wyniku</w:t>
      </w:r>
      <w:r w:rsidRPr="00316421">
        <w:rPr>
          <w:rFonts w:ascii="Garamond" w:eastAsia="Times New Roman" w:hAnsi="Garamond" w:cs="Times New Roman"/>
          <w:sz w:val="20"/>
          <w:szCs w:val="20"/>
          <w:lang w:eastAsia="pl-PL"/>
        </w:rPr>
        <w:tab/>
        <w:t>postępowania</w:t>
      </w:r>
      <w:r w:rsidRPr="00316421">
        <w:rPr>
          <w:rFonts w:ascii="Garamond" w:eastAsia="Times New Roman" w:hAnsi="Garamond" w:cs="Times New Roman"/>
          <w:sz w:val="20"/>
          <w:szCs w:val="20"/>
          <w:lang w:eastAsia="pl-PL"/>
        </w:rPr>
        <w:tab/>
        <w:t>Zamawiający</w:t>
      </w:r>
      <w:r w:rsidRPr="00316421">
        <w:rPr>
          <w:rFonts w:ascii="Garamond" w:eastAsia="Times New Roman" w:hAnsi="Garamond" w:cs="Times New Roman"/>
          <w:sz w:val="20"/>
          <w:szCs w:val="20"/>
          <w:lang w:eastAsia="pl-PL"/>
        </w:rPr>
        <w:tab/>
        <w:t>powiadomi</w:t>
      </w:r>
      <w:r w:rsidRPr="00316421">
        <w:rPr>
          <w:rFonts w:ascii="Garamond" w:eastAsia="Times New Roman" w:hAnsi="Garamond" w:cs="Times New Roman"/>
          <w:sz w:val="20"/>
          <w:szCs w:val="20"/>
          <w:lang w:eastAsia="pl-PL"/>
        </w:rPr>
        <w:tab/>
        <w:t>Wykonawcę</w:t>
      </w:r>
      <w:r w:rsidRPr="00316421">
        <w:rPr>
          <w:rFonts w:ascii="Garamond" w:eastAsia="Times New Roman" w:hAnsi="Garamond" w:cs="Times New Roman"/>
          <w:sz w:val="20"/>
          <w:szCs w:val="20"/>
          <w:lang w:eastAsia="pl-PL"/>
        </w:rPr>
        <w:tab/>
        <w:t xml:space="preserve">uczestniczącego w postępowaniu oraz zamieści informację na swojej stronie internetowej : </w:t>
      </w:r>
      <w:hyperlink r:id="rId8"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 </w:t>
      </w:r>
    </w:p>
    <w:p w14:paraId="431992DA" w14:textId="77777777" w:rsidR="00316421" w:rsidRPr="00316421" w:rsidRDefault="00316421" w:rsidP="00316421">
      <w:pPr>
        <w:spacing w:after="0" w:line="276" w:lineRule="auto"/>
        <w:jc w:val="both"/>
        <w:rPr>
          <w:rFonts w:ascii="Garamond" w:eastAsia="Times New Roman" w:hAnsi="Garamond" w:cs="Aharoni"/>
          <w:sz w:val="20"/>
          <w:szCs w:val="20"/>
          <w:lang w:eastAsia="pl-PL"/>
        </w:rPr>
      </w:pPr>
      <w:r w:rsidRPr="00316421">
        <w:rPr>
          <w:rFonts w:ascii="Garamond" w:eastAsia="Times New Roman" w:hAnsi="Garamond" w:cs="Times New Roman"/>
          <w:b/>
          <w:sz w:val="20"/>
          <w:szCs w:val="20"/>
          <w:lang w:eastAsia="pl-PL"/>
        </w:rPr>
        <w:t xml:space="preserve">15. </w:t>
      </w:r>
      <w:r w:rsidRPr="00316421">
        <w:rPr>
          <w:rFonts w:ascii="Garamond" w:eastAsia="Times New Roman" w:hAnsi="Garamond" w:cs="Garamond"/>
          <w:b/>
          <w:bCs/>
          <w:sz w:val="20"/>
          <w:szCs w:val="20"/>
          <w:lang w:eastAsia="pl-PL"/>
        </w:rPr>
        <w:t>KLAUZULA INFORMACYJNA RODO.</w:t>
      </w:r>
    </w:p>
    <w:p w14:paraId="472390C2" w14:textId="77777777" w:rsidR="00316421" w:rsidRPr="00316421" w:rsidRDefault="00316421" w:rsidP="00316421">
      <w:pPr>
        <w:spacing w:after="0" w:line="276" w:lineRule="auto"/>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Zamawiający informuje, że:</w:t>
      </w:r>
      <w:r w:rsidRPr="00316421">
        <w:rPr>
          <w:rFonts w:ascii="Garamond" w:eastAsia="SimSun" w:hAnsi="Garamond" w:cs="Times New Roman"/>
          <w:sz w:val="20"/>
          <w:szCs w:val="20"/>
          <w:lang w:eastAsia="zh-CN"/>
        </w:rPr>
        <w:t xml:space="preserve"> </w:t>
      </w:r>
    </w:p>
    <w:p w14:paraId="3A753AF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Administratorem danych osobowych udostępnionych w ramach postępowania jest Zamawiający.</w:t>
      </w:r>
    </w:p>
    <w:p w14:paraId="3E64036D"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 xml:space="preserve">Kontakt do inspektora ochrony danych osobowych: adres e-mail: </w:t>
      </w:r>
      <w:hyperlink r:id="rId9" w:history="1">
        <w:r w:rsidRPr="00316421">
          <w:rPr>
            <w:rFonts w:ascii="Garamond" w:eastAsia="SimSun" w:hAnsi="Garamond" w:cs="Times New Roman"/>
            <w:color w:val="0000FF"/>
            <w:sz w:val="20"/>
            <w:szCs w:val="20"/>
            <w:u w:val="single"/>
            <w:lang w:eastAsia="zh-CN"/>
          </w:rPr>
          <w:t>rodo@5wszk.com.pl</w:t>
        </w:r>
      </w:hyperlink>
      <w:r w:rsidRPr="00316421">
        <w:rPr>
          <w:rFonts w:ascii="Garamond" w:eastAsia="SimSun" w:hAnsi="Garamond" w:cs="Times New Roman"/>
          <w:sz w:val="20"/>
          <w:szCs w:val="20"/>
          <w:lang w:eastAsia="zh-CN"/>
        </w:rPr>
        <w:t xml:space="preserve">, pisemnie na adres Zamawiającego: </w:t>
      </w:r>
      <w:r w:rsidRPr="00316421">
        <w:rPr>
          <w:rFonts w:ascii="Garamond" w:eastAsia="Garamond" w:hAnsi="Garamond" w:cs="Garamond"/>
          <w:sz w:val="20"/>
          <w:szCs w:val="20"/>
          <w:lang w:eastAsia="zh-CN"/>
        </w:rPr>
        <w:t>5 Wojskowy Szpital Kliniczny z Polikliniką SP ZOZ w Krakowie, ul. Wrocławska 1-3, 30-901 Kraków.</w:t>
      </w:r>
    </w:p>
    <w:p w14:paraId="1DE44371" w14:textId="77777777" w:rsidR="00316421" w:rsidRPr="00316421" w:rsidRDefault="00316421" w:rsidP="00316421">
      <w:pPr>
        <w:numPr>
          <w:ilvl w:val="1"/>
          <w:numId w:val="14"/>
        </w:numPr>
        <w:tabs>
          <w:tab w:val="num" w:pos="0"/>
          <w:tab w:val="left" w:pos="284"/>
        </w:tabs>
        <w:spacing w:after="0" w:line="276" w:lineRule="auto"/>
        <w:ind w:left="0" w:firstLine="0"/>
        <w:jc w:val="both"/>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w:t>
      </w:r>
      <w:r w:rsidRPr="00316421">
        <w:rPr>
          <w:rFonts w:ascii="Garamond" w:eastAsia="SimSun" w:hAnsi="Garamond" w:cs="Times New Roman"/>
          <w:sz w:val="20"/>
          <w:szCs w:val="20"/>
          <w:lang w:eastAsia="zh-CN"/>
        </w:rPr>
        <w:t xml:space="preserve"> (</w:t>
      </w:r>
      <w:r w:rsidRPr="00316421">
        <w:rPr>
          <w:rFonts w:ascii="Garamond" w:eastAsia="SimSun" w:hAnsi="Garamond" w:cs="Times New Roman"/>
          <w:color w:val="000000"/>
          <w:sz w:val="20"/>
          <w:szCs w:val="20"/>
          <w:lang w:eastAsia="zh-CN"/>
        </w:rPr>
        <w:t>Dz.U. z 2019, poz. 2019) („PZP”);</w:t>
      </w:r>
    </w:p>
    <w:p w14:paraId="58FC0D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w razie realizacji zamówienia publicznego dane osobowe przetwarzane będą w celu wykonania umowy tj. zgodnie art. 6 ust. 1 lit b) RODO.</w:t>
      </w:r>
    </w:p>
    <w:p w14:paraId="589FFF2F"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0D0D93AE"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dane osobowe będą przechowywane, zgodnie z art. 97 ust. 1 ustawy </w:t>
      </w:r>
      <w:proofErr w:type="spellStart"/>
      <w:r w:rsidRPr="00316421">
        <w:rPr>
          <w:rFonts w:ascii="Garamond" w:eastAsia="SimSun" w:hAnsi="Garamond" w:cs="Times New Roman"/>
          <w:color w:val="000000"/>
          <w:sz w:val="20"/>
          <w:szCs w:val="20"/>
          <w:lang w:eastAsia="zh-CN"/>
        </w:rPr>
        <w:t>Pzp</w:t>
      </w:r>
      <w:proofErr w:type="spellEnd"/>
      <w:r w:rsidRPr="00316421">
        <w:rPr>
          <w:rFonts w:ascii="Garamond" w:eastAsia="SimSun" w:hAnsi="Garamond" w:cs="Times New Roman"/>
          <w:color w:val="000000"/>
          <w:sz w:val="20"/>
          <w:szCs w:val="20"/>
          <w:lang w:eastAsia="zh-CN"/>
        </w:rPr>
        <w:t xml:space="preserve"> (na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316421">
        <w:rPr>
          <w:rFonts w:ascii="Garamond" w:eastAsia="SimSun" w:hAnsi="Garamond" w:cs="Times New Roman"/>
          <w:color w:val="000000"/>
          <w:sz w:val="20"/>
          <w:szCs w:val="20"/>
          <w:lang w:eastAsia="zh-CN"/>
        </w:rPr>
        <w:t>t.j</w:t>
      </w:r>
      <w:proofErr w:type="spellEnd"/>
      <w:r w:rsidRPr="00316421">
        <w:rPr>
          <w:rFonts w:ascii="Garamond" w:eastAsia="SimSun" w:hAnsi="Garamond" w:cs="Times New Roman"/>
          <w:color w:val="000000"/>
          <w:sz w:val="20"/>
          <w:szCs w:val="20"/>
          <w:lang w:eastAsia="zh-CN"/>
        </w:rPr>
        <w:t xml:space="preserve">. Dz. U. z 2018 r. poz. 217 z </w:t>
      </w:r>
      <w:proofErr w:type="spellStart"/>
      <w:r w:rsidRPr="00316421">
        <w:rPr>
          <w:rFonts w:ascii="Garamond" w:eastAsia="SimSun" w:hAnsi="Garamond" w:cs="Times New Roman"/>
          <w:color w:val="000000"/>
          <w:sz w:val="20"/>
          <w:szCs w:val="20"/>
          <w:lang w:eastAsia="zh-CN"/>
        </w:rPr>
        <w:t>późn</w:t>
      </w:r>
      <w:proofErr w:type="spellEnd"/>
      <w:r w:rsidRPr="00316421">
        <w:rPr>
          <w:rFonts w:ascii="Garamond" w:eastAsia="SimSun" w:hAnsi="Garamond" w:cs="Times New Roman"/>
          <w:color w:val="000000"/>
          <w:sz w:val="20"/>
          <w:szCs w:val="20"/>
          <w:lang w:eastAsia="zh-CN"/>
        </w:rPr>
        <w:t xml:space="preserve">. zm.) i przepisów wykonawczych do tej ustawy. </w:t>
      </w:r>
    </w:p>
    <w:p w14:paraId="5CE7396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Obowiązek podania danych osobowych jest wymogiem ustawowym określonym w przepisach ustawy PZP ( i na zasadzie analogii stosowanym w niniejszym postępowaniu), związanym z udziałem w postępowaniu o udzielenie zamówienia publicznego; konsekwencje niepodania określonych danych wynikają z ustawy PZP (na zasadzie analogii stosowanym w niniejszym postępowaniu),; </w:t>
      </w:r>
    </w:p>
    <w:p w14:paraId="2D90F67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w odniesieniu do danych osobowych decyzje nie będą podejmowane w sposób zautomatyzowany. </w:t>
      </w:r>
    </w:p>
    <w:p w14:paraId="2D4AE302"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Prawa osób których dane są przetwarzane:</w:t>
      </w:r>
    </w:p>
    <w:p w14:paraId="2CF37FAC"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dostępu do danych osobowych;</w:t>
      </w:r>
    </w:p>
    <w:p w14:paraId="1475A8F4"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lastRenderedPageBreak/>
        <w:t>prawo do sprostowania danych osobowych (Wyjaśnienie: skorzystanie z prawa do sprostowania nie może skutkować zmianą wyniku postępowania)</w:t>
      </w:r>
    </w:p>
    <w:p w14:paraId="00DF465A"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09A96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wniesienia skargi do Prezesa Urzędu Ochrony Danych Osobowych, gdy uzna Pani/Pan, że przetwarzanie danych osobowych Pani/Pana dotyczących narusza przepisy;</w:t>
      </w:r>
    </w:p>
    <w:p w14:paraId="158D9CDA"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nie przysługuje Pani/Panu:</w:t>
      </w:r>
    </w:p>
    <w:p w14:paraId="74C71412" w14:textId="77777777" w:rsidR="00316421" w:rsidRPr="00316421"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usunięcia danych osobowych;</w:t>
      </w:r>
    </w:p>
    <w:p w14:paraId="1459F9EE" w14:textId="77777777" w:rsidR="00316421" w:rsidRPr="00A1227C"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przenoszenia danych osobowych;</w:t>
      </w:r>
    </w:p>
    <w:p w14:paraId="5AD5D33C" w14:textId="77777777" w:rsidR="00316421" w:rsidRPr="00A1227C" w:rsidRDefault="00316421" w:rsidP="00A1227C">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A1227C">
        <w:rPr>
          <w:rFonts w:ascii="Garamond" w:eastAsia="Times New Roman" w:hAnsi="Garamond" w:cs="Times New Roman"/>
          <w:color w:val="000000"/>
          <w:sz w:val="20"/>
          <w:szCs w:val="20"/>
          <w:lang w:eastAsia="pl-PL"/>
        </w:rPr>
        <w:t>prawo sprzeciwu, wobec przetwarzania danych osobowych, gdyż podstawą prawną przetwarzania danych osobowych jest konieczność wypełnienia obowiązku prawnego ciążącego na zamawiającym lub wykonanie umowy.</w:t>
      </w:r>
    </w:p>
    <w:p w14:paraId="6BD33FE2" w14:textId="58159257" w:rsidR="0073558E" w:rsidRPr="0073558E" w:rsidRDefault="0073558E" w:rsidP="00316421">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 xml:space="preserve">ZAŁĄCZNIKI: </w:t>
      </w:r>
    </w:p>
    <w:p w14:paraId="2246C44E"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1 - FORMULARZ OFERTOWY</w:t>
      </w:r>
    </w:p>
    <w:p w14:paraId="0FE599EA"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2 - WZÓR UMOWY</w:t>
      </w:r>
    </w:p>
    <w:p w14:paraId="764E549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610E4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10C786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6745DB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93BFBD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D39301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5F692A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66237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C6C12B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916683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BA9FF1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3AC1D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CE6338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654D41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5A040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59297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69827B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638C33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AA5FB1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C9F2AC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137EFD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9F856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72CBEA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9B222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C79F3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90C3E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5B8AD8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8E6768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C5EDCE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E4CA5E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D84E2DC" w14:textId="77777777" w:rsidR="0073558E" w:rsidRDefault="0073558E" w:rsidP="0073558E">
      <w:pPr>
        <w:spacing w:after="0" w:line="276" w:lineRule="auto"/>
        <w:rPr>
          <w:rFonts w:ascii="Garamond" w:eastAsia="Times New Roman" w:hAnsi="Garamond" w:cs="Times New Roman"/>
          <w:sz w:val="20"/>
          <w:szCs w:val="20"/>
          <w:lang w:eastAsia="pl-PL"/>
        </w:rPr>
      </w:pPr>
    </w:p>
    <w:p w14:paraId="32599D9E" w14:textId="77777777" w:rsidR="00D20F0A" w:rsidRPr="0073558E" w:rsidRDefault="00D20F0A" w:rsidP="0073558E">
      <w:pPr>
        <w:spacing w:after="0" w:line="276" w:lineRule="auto"/>
        <w:rPr>
          <w:rFonts w:ascii="Garamond" w:eastAsia="Times New Roman" w:hAnsi="Garamond" w:cs="Times New Roman"/>
          <w:sz w:val="20"/>
          <w:szCs w:val="20"/>
          <w:lang w:eastAsia="pl-PL"/>
        </w:rPr>
      </w:pPr>
    </w:p>
    <w:p w14:paraId="7DFFF34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23DC9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D1FD3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BEB426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6032B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486EF6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449A63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87A4FB7"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lastRenderedPageBreak/>
        <w:t>ZAŁĄCZNIK NR 1</w:t>
      </w:r>
    </w:p>
    <w:p w14:paraId="1751011D"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FORMULARZ OFERTOWY</w:t>
      </w:r>
    </w:p>
    <w:p w14:paraId="19A48304"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742DCE2" w14:textId="77777777" w:rsidR="0073558E" w:rsidRPr="0073558E" w:rsidRDefault="0073558E" w:rsidP="0073558E">
      <w:pPr>
        <w:spacing w:after="0" w:line="276" w:lineRule="auto"/>
        <w:jc w:val="right"/>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w:t>
      </w:r>
      <w:r w:rsidRPr="0073558E">
        <w:rPr>
          <w:rFonts w:ascii="Garamond" w:eastAsia="Times New Roman" w:hAnsi="Garamond" w:cs="Times New Roman"/>
          <w:i/>
          <w:sz w:val="20"/>
          <w:szCs w:val="20"/>
          <w:lang w:eastAsia="pl-PL"/>
        </w:rPr>
        <w:t>miejscowość i data)</w:t>
      </w:r>
    </w:p>
    <w:p w14:paraId="3B20BF4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257570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1D561178" w14:textId="0B2872D8" w:rsidR="0073558E" w:rsidRPr="00D972CF" w:rsidRDefault="0073558E" w:rsidP="0073558E">
      <w:pPr>
        <w:spacing w:after="0" w:line="276" w:lineRule="auto"/>
        <w:jc w:val="both"/>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 xml:space="preserve">      (</w:t>
      </w:r>
      <w:r w:rsidRPr="0073558E">
        <w:rPr>
          <w:rFonts w:ascii="Garamond" w:eastAsia="Times New Roman" w:hAnsi="Garamond" w:cs="Times New Roman"/>
          <w:i/>
          <w:sz w:val="20"/>
          <w:szCs w:val="20"/>
          <w:lang w:eastAsia="pl-PL"/>
        </w:rPr>
        <w:t>nazwa i siedziba Oferenta</w:t>
      </w:r>
      <w:r w:rsidR="00D972CF">
        <w:rPr>
          <w:rFonts w:ascii="Garamond" w:eastAsia="Times New Roman" w:hAnsi="Garamond" w:cs="Times New Roman"/>
          <w:i/>
          <w:sz w:val="20"/>
          <w:szCs w:val="20"/>
          <w:lang w:eastAsia="pl-PL"/>
        </w:rPr>
        <w:t>)</w:t>
      </w:r>
    </w:p>
    <w:p w14:paraId="09E8EEE1"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ADRES E-MAIL……………………</w:t>
      </w:r>
    </w:p>
    <w:p w14:paraId="4820EFC0"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REGON: ........................................</w:t>
      </w:r>
    </w:p>
    <w:p w14:paraId="329A7390" w14:textId="77777777" w:rsidR="0073558E" w:rsidRPr="0073558E" w:rsidRDefault="0073558E" w:rsidP="0073558E">
      <w:pPr>
        <w:spacing w:after="0" w:line="276" w:lineRule="auto"/>
        <w:jc w:val="both"/>
        <w:rPr>
          <w:rFonts w:ascii="Garamond" w:eastAsia="Times New Roman" w:hAnsi="Garamond" w:cs="Times New Roman"/>
          <w:sz w:val="20"/>
          <w:szCs w:val="20"/>
          <w:lang w:val="de-DE" w:eastAsia="pl-PL"/>
        </w:rPr>
      </w:pPr>
      <w:r w:rsidRPr="0073558E">
        <w:rPr>
          <w:rFonts w:ascii="Garamond" w:eastAsia="Times New Roman" w:hAnsi="Garamond" w:cs="Times New Roman"/>
          <w:sz w:val="20"/>
          <w:szCs w:val="20"/>
          <w:lang w:val="de-DE" w:eastAsia="pl-PL"/>
        </w:rPr>
        <w:t>NIP: ..............................................</w:t>
      </w:r>
    </w:p>
    <w:p w14:paraId="6A503AD8"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D972CF">
        <w:rPr>
          <w:rFonts w:ascii="Garamond" w:eastAsia="Times New Roman" w:hAnsi="Garamond" w:cs="Times New Roman"/>
          <w:sz w:val="20"/>
          <w:szCs w:val="20"/>
          <w:lang w:eastAsia="pl-PL"/>
        </w:rPr>
        <w:t xml:space="preserve">    </w:t>
      </w:r>
      <w:r w:rsidRPr="0073558E">
        <w:rPr>
          <w:rFonts w:ascii="Garamond" w:eastAsia="Times New Roman" w:hAnsi="Garamond" w:cs="Times New Roman"/>
          <w:sz w:val="20"/>
          <w:szCs w:val="20"/>
          <w:lang w:eastAsia="pl-PL"/>
        </w:rPr>
        <w:t>Do: 5 Wojskowy Szpital Kliniczny z Polikliniką</w:t>
      </w:r>
    </w:p>
    <w:p w14:paraId="22EE6103"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b/>
      </w:r>
      <w:r w:rsidRPr="0073558E">
        <w:rPr>
          <w:rFonts w:ascii="Garamond" w:eastAsia="Times New Roman" w:hAnsi="Garamond" w:cs="Times New Roman"/>
          <w:sz w:val="20"/>
          <w:szCs w:val="20"/>
          <w:lang w:eastAsia="pl-PL"/>
        </w:rPr>
        <w:tab/>
        <w:t>Samodzielny Publiczny Zakład Opieki Zdrowotnej</w:t>
      </w:r>
    </w:p>
    <w:p w14:paraId="2E0C8330"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ul. Wrocławska 1-3, 30-901 Kraków</w:t>
      </w:r>
    </w:p>
    <w:p w14:paraId="09525496" w14:textId="0777C192"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Składamy ofertę w postępowaniu o udzielenie zamówienia na </w:t>
      </w:r>
      <w:r w:rsidR="007B2563" w:rsidRPr="007B2563">
        <w:rPr>
          <w:rFonts w:ascii="Garamond" w:eastAsia="Times New Roman" w:hAnsi="Garamond" w:cs="Times New Roman"/>
          <w:b/>
          <w:bCs/>
          <w:sz w:val="20"/>
          <w:szCs w:val="20"/>
          <w:lang w:eastAsia="pl-PL"/>
        </w:rPr>
        <w:t>DOSTAWA SŁUPKÓW ORAZ AKCESORIÓW DO OZNAKOWANIA TERENU</w:t>
      </w:r>
      <w:r w:rsidRPr="0073558E">
        <w:rPr>
          <w:rFonts w:ascii="Garamond" w:eastAsia="Times New Roman" w:hAnsi="Garamond" w:cs="Times New Roman"/>
          <w:sz w:val="20"/>
          <w:szCs w:val="20"/>
          <w:lang w:eastAsia="pl-PL"/>
        </w:rPr>
        <w:t xml:space="preserve"> i</w:t>
      </w:r>
      <w:r w:rsidRPr="0073558E">
        <w:rPr>
          <w:rFonts w:ascii="Garamond" w:eastAsia="Times New Roman" w:hAnsi="Garamond" w:cs="Times New Roman"/>
          <w:b/>
          <w:sz w:val="20"/>
          <w:szCs w:val="20"/>
          <w:lang w:eastAsia="pl-PL"/>
        </w:rPr>
        <w:t xml:space="preserve"> </w:t>
      </w:r>
      <w:r w:rsidRPr="0073558E">
        <w:rPr>
          <w:rFonts w:ascii="Garamond" w:eastAsia="Times New Roman" w:hAnsi="Garamond" w:cs="Times New Roman"/>
          <w:sz w:val="20"/>
          <w:szCs w:val="20"/>
          <w:lang w:eastAsia="pl-PL"/>
        </w:rPr>
        <w:t xml:space="preserve">oferujemy realizację zamówienia zgodnie z wymogami, warunkami i terminami określonymi w </w:t>
      </w:r>
      <w:r w:rsidR="005B6826">
        <w:rPr>
          <w:rFonts w:ascii="Garamond" w:eastAsia="Times New Roman" w:hAnsi="Garamond" w:cs="Times New Roman"/>
          <w:sz w:val="20"/>
          <w:szCs w:val="20"/>
          <w:lang w:eastAsia="pl-PL"/>
        </w:rPr>
        <w:t>Zapytaniu Ofertowym</w:t>
      </w:r>
      <w:r w:rsidRPr="0073558E">
        <w:rPr>
          <w:rFonts w:ascii="Garamond" w:eastAsia="Times New Roman" w:hAnsi="Garamond" w:cs="Times New Roman"/>
          <w:sz w:val="20"/>
          <w:szCs w:val="20"/>
          <w:lang w:eastAsia="pl-PL"/>
        </w:rPr>
        <w:t xml:space="preserve">. </w:t>
      </w:r>
    </w:p>
    <w:p w14:paraId="79784186" w14:textId="5F2BBB1D" w:rsidR="00B835B8" w:rsidRPr="007B2563" w:rsidRDefault="00641773" w:rsidP="00641773">
      <w:pPr>
        <w:spacing w:line="240" w:lineRule="auto"/>
        <w:jc w:val="both"/>
        <w:rPr>
          <w:rFonts w:ascii="Garamond" w:hAnsi="Garamond"/>
          <w:sz w:val="20"/>
          <w:szCs w:val="20"/>
        </w:rPr>
      </w:pPr>
      <w:r w:rsidRPr="00641773">
        <w:rPr>
          <w:rFonts w:ascii="Garamond" w:hAnsi="Garamond"/>
          <w:sz w:val="20"/>
          <w:szCs w:val="20"/>
        </w:rPr>
        <w:t>Cena brutto zawiera koszt przedmiotu zamówienia wraz z wszelkimi kosztami związanymi z dostarczeniem przedmiotu zamówienia do siedziby Zamawiającego, zakładany zysk, należne podatki, opakowania, ewentualne upusty i inne, jeśli występują.</w:t>
      </w:r>
      <w:bookmarkStart w:id="1" w:name="_Hlk189052262"/>
    </w:p>
    <w:tbl>
      <w:tblPr>
        <w:tblW w:w="11057" w:type="dxa"/>
        <w:tblInd w:w="-572" w:type="dxa"/>
        <w:tblCellMar>
          <w:left w:w="70" w:type="dxa"/>
          <w:right w:w="70" w:type="dxa"/>
        </w:tblCellMar>
        <w:tblLook w:val="04A0" w:firstRow="1" w:lastRow="0" w:firstColumn="1" w:lastColumn="0" w:noHBand="0" w:noVBand="1"/>
      </w:tblPr>
      <w:tblGrid>
        <w:gridCol w:w="425"/>
        <w:gridCol w:w="4684"/>
        <w:gridCol w:w="857"/>
        <w:gridCol w:w="1099"/>
        <w:gridCol w:w="816"/>
        <w:gridCol w:w="701"/>
        <w:gridCol w:w="1121"/>
        <w:gridCol w:w="1354"/>
      </w:tblGrid>
      <w:tr w:rsidR="00B835B8" w:rsidRPr="00B835B8" w14:paraId="3F0C7A0F" w14:textId="77777777" w:rsidTr="00B835B8">
        <w:trPr>
          <w:trHeight w:val="90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bookmarkEnd w:id="1"/>
          <w:p w14:paraId="1E6DB54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proofErr w:type="spellStart"/>
            <w:r w:rsidRPr="00B835B8">
              <w:rPr>
                <w:rFonts w:ascii="Garamond" w:eastAsia="Times New Roman" w:hAnsi="Garamond" w:cs="Calibri"/>
                <w:b/>
                <w:bCs/>
                <w:color w:val="000000"/>
                <w:sz w:val="18"/>
                <w:szCs w:val="18"/>
                <w:lang w:eastAsia="pl-PL"/>
              </w:rPr>
              <w:t>Lp</w:t>
            </w:r>
            <w:proofErr w:type="spellEnd"/>
          </w:p>
        </w:tc>
        <w:tc>
          <w:tcPr>
            <w:tcW w:w="4684" w:type="dxa"/>
            <w:tcBorders>
              <w:top w:val="single" w:sz="4" w:space="0" w:color="auto"/>
              <w:left w:val="nil"/>
              <w:bottom w:val="single" w:sz="4" w:space="0" w:color="auto"/>
              <w:right w:val="single" w:sz="4" w:space="0" w:color="auto"/>
            </w:tcBorders>
            <w:shd w:val="clear" w:color="000000" w:fill="FFFFFF"/>
            <w:vAlign w:val="center"/>
            <w:hideMark/>
          </w:tcPr>
          <w:p w14:paraId="71D12FD3"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Nazwa</w:t>
            </w:r>
          </w:p>
        </w:tc>
        <w:tc>
          <w:tcPr>
            <w:tcW w:w="857" w:type="dxa"/>
            <w:tcBorders>
              <w:top w:val="single" w:sz="4" w:space="0" w:color="auto"/>
              <w:left w:val="nil"/>
              <w:bottom w:val="single" w:sz="4" w:space="0" w:color="auto"/>
              <w:right w:val="single" w:sz="4" w:space="0" w:color="auto"/>
            </w:tcBorders>
            <w:shd w:val="clear" w:color="000000" w:fill="FFFFFF"/>
            <w:vAlign w:val="center"/>
            <w:hideMark/>
          </w:tcPr>
          <w:p w14:paraId="01249E3A"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Ilość/</w:t>
            </w:r>
            <w:proofErr w:type="spellStart"/>
            <w:r w:rsidRPr="00B835B8">
              <w:rPr>
                <w:rFonts w:ascii="Garamond" w:eastAsia="Times New Roman" w:hAnsi="Garamond" w:cs="Calibri"/>
                <w:b/>
                <w:bCs/>
                <w:color w:val="000000"/>
                <w:sz w:val="18"/>
                <w:szCs w:val="18"/>
                <w:lang w:eastAsia="pl-PL"/>
              </w:rPr>
              <w:t>j.m</w:t>
            </w:r>
            <w:proofErr w:type="spellEnd"/>
          </w:p>
        </w:tc>
        <w:tc>
          <w:tcPr>
            <w:tcW w:w="1099" w:type="dxa"/>
            <w:tcBorders>
              <w:top w:val="single" w:sz="4" w:space="0" w:color="auto"/>
              <w:left w:val="nil"/>
              <w:bottom w:val="single" w:sz="4" w:space="0" w:color="auto"/>
              <w:right w:val="single" w:sz="4" w:space="0" w:color="auto"/>
            </w:tcBorders>
            <w:shd w:val="clear" w:color="000000" w:fill="FFFFFF"/>
            <w:vAlign w:val="center"/>
            <w:hideMark/>
          </w:tcPr>
          <w:p w14:paraId="74D6D230"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Cena jednostkowa netto</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704A6157"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Wartość netto</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70852D2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Stawka VAT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4023312D"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Wartość brutto</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212261B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Nazwa handlowa producenta i nr katalogowy producenta</w:t>
            </w:r>
          </w:p>
        </w:tc>
      </w:tr>
      <w:tr w:rsidR="00B835B8" w:rsidRPr="00B835B8" w14:paraId="73143D1C" w14:textId="77777777" w:rsidTr="002D6097">
        <w:trPr>
          <w:trHeight w:val="4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CB36897" w14:textId="77777777"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p>
        </w:tc>
        <w:tc>
          <w:tcPr>
            <w:tcW w:w="4684" w:type="dxa"/>
            <w:tcBorders>
              <w:top w:val="nil"/>
              <w:left w:val="nil"/>
              <w:bottom w:val="single" w:sz="4" w:space="0" w:color="auto"/>
              <w:right w:val="single" w:sz="4" w:space="0" w:color="auto"/>
            </w:tcBorders>
            <w:shd w:val="clear" w:color="auto" w:fill="auto"/>
            <w:vAlign w:val="center"/>
            <w:hideMark/>
          </w:tcPr>
          <w:p w14:paraId="402627FD" w14:textId="77777777" w:rsidR="007B2563" w:rsidRPr="007B2563" w:rsidRDefault="007B2563" w:rsidP="007B2563">
            <w:pPr>
              <w:spacing w:after="0" w:line="360" w:lineRule="auto"/>
              <w:rPr>
                <w:rFonts w:ascii="Garamond" w:eastAsia="Times New Roman" w:hAnsi="Garamond" w:cs="Times New Roman"/>
                <w:sz w:val="20"/>
                <w:szCs w:val="20"/>
                <w:lang w:eastAsia="pl-PL"/>
              </w:rPr>
            </w:pPr>
            <w:r w:rsidRPr="007B2563">
              <w:rPr>
                <w:rFonts w:ascii="Garamond" w:eastAsia="Times New Roman" w:hAnsi="Garamond" w:cs="Times New Roman"/>
                <w:sz w:val="20"/>
                <w:szCs w:val="20"/>
                <w:lang w:eastAsia="pl-PL"/>
              </w:rPr>
              <w:t>Słupek blokujący PCV fi 80 mm, h=450mm,elastyczny</w:t>
            </w:r>
          </w:p>
          <w:p w14:paraId="12D8EE74" w14:textId="77777777" w:rsidR="007B2563" w:rsidRPr="007B2563" w:rsidRDefault="007B2563" w:rsidP="007B2563">
            <w:pPr>
              <w:spacing w:after="0" w:line="360" w:lineRule="auto"/>
              <w:rPr>
                <w:rFonts w:ascii="Garamond" w:eastAsia="Times New Roman" w:hAnsi="Garamond" w:cs="Times New Roman"/>
                <w:sz w:val="20"/>
                <w:szCs w:val="20"/>
                <w:lang w:eastAsia="pl-PL"/>
              </w:rPr>
            </w:pPr>
            <w:r w:rsidRPr="007B2563">
              <w:rPr>
                <w:rFonts w:ascii="Garamond" w:eastAsia="Times New Roman" w:hAnsi="Garamond" w:cs="Times New Roman"/>
                <w:sz w:val="20"/>
                <w:szCs w:val="20"/>
                <w:lang w:eastAsia="pl-PL"/>
              </w:rPr>
              <w:t>Słupek odporny na najechanie i uderzenie.</w:t>
            </w:r>
          </w:p>
          <w:p w14:paraId="27408DF1" w14:textId="77777777" w:rsidR="007B2563" w:rsidRPr="007B2563" w:rsidRDefault="007B2563" w:rsidP="007B2563">
            <w:pPr>
              <w:spacing w:after="0" w:line="360" w:lineRule="auto"/>
              <w:rPr>
                <w:rFonts w:ascii="Garamond" w:eastAsia="Times New Roman" w:hAnsi="Garamond" w:cs="Times New Roman"/>
                <w:sz w:val="20"/>
                <w:szCs w:val="20"/>
                <w:lang w:eastAsia="pl-PL"/>
              </w:rPr>
            </w:pPr>
            <w:r w:rsidRPr="007B2563">
              <w:rPr>
                <w:rFonts w:ascii="Garamond" w:eastAsia="Times New Roman" w:hAnsi="Garamond" w:cs="Times New Roman"/>
                <w:sz w:val="20"/>
                <w:szCs w:val="20"/>
                <w:lang w:eastAsia="pl-PL"/>
              </w:rPr>
              <w:t>Po zgnieceniu wraca do pierwotnej postaci.</w:t>
            </w:r>
          </w:p>
          <w:p w14:paraId="72921A0F" w14:textId="77777777" w:rsidR="007B2563" w:rsidRPr="007B2563" w:rsidRDefault="007B2563" w:rsidP="007B2563">
            <w:pPr>
              <w:spacing w:after="0" w:line="360" w:lineRule="auto"/>
              <w:rPr>
                <w:rFonts w:ascii="Garamond" w:eastAsia="Times New Roman" w:hAnsi="Garamond" w:cs="Times New Roman"/>
                <w:sz w:val="20"/>
                <w:szCs w:val="20"/>
                <w:lang w:eastAsia="pl-PL"/>
              </w:rPr>
            </w:pPr>
            <w:r w:rsidRPr="007B2563">
              <w:rPr>
                <w:rFonts w:ascii="Garamond" w:eastAsia="Times New Roman" w:hAnsi="Garamond" w:cs="Times New Roman"/>
                <w:sz w:val="20"/>
                <w:szCs w:val="20"/>
                <w:lang w:eastAsia="pl-PL"/>
              </w:rPr>
              <w:t>Montaż – 3 kołki rozporowe</w:t>
            </w:r>
          </w:p>
          <w:p w14:paraId="69FEA489" w14:textId="77777777" w:rsidR="007B2563" w:rsidRPr="007B2563" w:rsidRDefault="007B2563" w:rsidP="007B2563">
            <w:pPr>
              <w:spacing w:after="0" w:line="360" w:lineRule="auto"/>
              <w:rPr>
                <w:rFonts w:ascii="Garamond" w:eastAsia="Times New Roman" w:hAnsi="Garamond" w:cs="Times New Roman"/>
                <w:sz w:val="20"/>
                <w:szCs w:val="20"/>
                <w:lang w:eastAsia="pl-PL"/>
              </w:rPr>
            </w:pPr>
            <w:r w:rsidRPr="007B2563">
              <w:rPr>
                <w:rFonts w:ascii="Garamond" w:eastAsia="Times New Roman" w:hAnsi="Garamond" w:cs="Times New Roman"/>
                <w:sz w:val="20"/>
                <w:szCs w:val="20"/>
                <w:lang w:eastAsia="pl-PL"/>
              </w:rPr>
              <w:t>Kolor pomarańczowy, dodatkowo oznakowany białą folią odblaskową.</w:t>
            </w:r>
          </w:p>
          <w:p w14:paraId="68FB1BF8" w14:textId="77777777" w:rsidR="007B2563" w:rsidRPr="007B2563" w:rsidRDefault="007B2563" w:rsidP="007B2563">
            <w:pPr>
              <w:spacing w:after="0" w:line="360" w:lineRule="auto"/>
              <w:rPr>
                <w:rFonts w:ascii="Garamond" w:eastAsia="Times New Roman" w:hAnsi="Garamond" w:cs="Times New Roman"/>
                <w:sz w:val="20"/>
                <w:szCs w:val="20"/>
                <w:lang w:eastAsia="pl-PL"/>
              </w:rPr>
            </w:pPr>
            <w:r w:rsidRPr="007B2563">
              <w:rPr>
                <w:rFonts w:ascii="Garamond" w:eastAsia="Times New Roman" w:hAnsi="Garamond" w:cs="Times New Roman"/>
                <w:sz w:val="20"/>
                <w:szCs w:val="20"/>
                <w:lang w:eastAsia="pl-PL"/>
              </w:rPr>
              <w:t>Wysokość - 450 mm</w:t>
            </w:r>
          </w:p>
          <w:p w14:paraId="046CF122" w14:textId="77777777" w:rsidR="007B2563" w:rsidRPr="007B2563" w:rsidRDefault="007B2563" w:rsidP="007B2563">
            <w:pPr>
              <w:spacing w:after="0" w:line="360" w:lineRule="auto"/>
              <w:rPr>
                <w:rFonts w:ascii="Garamond" w:eastAsia="Times New Roman" w:hAnsi="Garamond" w:cs="Times New Roman"/>
                <w:sz w:val="20"/>
                <w:szCs w:val="20"/>
                <w:lang w:eastAsia="pl-PL"/>
              </w:rPr>
            </w:pPr>
            <w:r w:rsidRPr="007B2563">
              <w:rPr>
                <w:rFonts w:ascii="Garamond" w:eastAsia="Times New Roman" w:hAnsi="Garamond" w:cs="Times New Roman"/>
                <w:sz w:val="20"/>
                <w:szCs w:val="20"/>
                <w:lang w:eastAsia="pl-PL"/>
              </w:rPr>
              <w:t>Średnica - 80 mm</w:t>
            </w:r>
          </w:p>
          <w:p w14:paraId="69C04C35" w14:textId="626B5860" w:rsidR="00B835B8" w:rsidRPr="00D20F0A" w:rsidRDefault="007B2563" w:rsidP="007B2563">
            <w:pPr>
              <w:spacing w:after="0" w:line="276" w:lineRule="auto"/>
              <w:rPr>
                <w:rFonts w:ascii="Garamond" w:eastAsia="Times New Roman" w:hAnsi="Garamond" w:cs="Times New Roman"/>
                <w:sz w:val="20"/>
                <w:szCs w:val="20"/>
                <w:lang w:eastAsia="pl-PL"/>
              </w:rPr>
            </w:pPr>
            <w:r w:rsidRPr="007B2563">
              <w:rPr>
                <w:rFonts w:ascii="Garamond" w:eastAsia="Times New Roman" w:hAnsi="Garamond" w:cs="Times New Roman"/>
                <w:sz w:val="20"/>
                <w:szCs w:val="20"/>
                <w:lang w:eastAsia="pl-PL"/>
              </w:rPr>
              <w:t>Średnica podstawy - 200 mm</w:t>
            </w:r>
          </w:p>
        </w:tc>
        <w:tc>
          <w:tcPr>
            <w:tcW w:w="857" w:type="dxa"/>
            <w:tcBorders>
              <w:top w:val="nil"/>
              <w:left w:val="nil"/>
              <w:bottom w:val="single" w:sz="4" w:space="0" w:color="auto"/>
              <w:right w:val="single" w:sz="4" w:space="0" w:color="auto"/>
            </w:tcBorders>
            <w:shd w:val="clear" w:color="auto" w:fill="auto"/>
            <w:noWrap/>
            <w:vAlign w:val="center"/>
            <w:hideMark/>
          </w:tcPr>
          <w:p w14:paraId="113887EA" w14:textId="0505AA13" w:rsidR="00B835B8" w:rsidRPr="00B835B8" w:rsidRDefault="007B2563"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 xml:space="preserve">15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40C2DCBF" w14:textId="227F00A7"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E9B62D5" w14:textId="7D48B9FE"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7A2B37E1" w14:textId="6A142F5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70B9CE9" w14:textId="236A312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38F7F5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4A4A5D6" w14:textId="77777777" w:rsidTr="002D6097">
        <w:trPr>
          <w:trHeight w:val="412"/>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795095" w14:textId="77777777"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p>
        </w:tc>
        <w:tc>
          <w:tcPr>
            <w:tcW w:w="4684" w:type="dxa"/>
            <w:tcBorders>
              <w:top w:val="nil"/>
              <w:left w:val="nil"/>
              <w:bottom w:val="single" w:sz="4" w:space="0" w:color="auto"/>
              <w:right w:val="single" w:sz="4" w:space="0" w:color="auto"/>
            </w:tcBorders>
            <w:shd w:val="clear" w:color="auto" w:fill="auto"/>
            <w:vAlign w:val="center"/>
            <w:hideMark/>
          </w:tcPr>
          <w:p w14:paraId="4B15563F" w14:textId="5CFEC687" w:rsidR="00B835B8" w:rsidRPr="007B2563" w:rsidRDefault="00B835B8" w:rsidP="007B2563">
            <w:pPr>
              <w:spacing w:line="360" w:lineRule="auto"/>
              <w:rPr>
                <w:rFonts w:ascii="Garamond" w:eastAsia="Times New Roman" w:hAnsi="Garamond" w:cs="Times New Roman"/>
                <w:sz w:val="20"/>
                <w:szCs w:val="20"/>
                <w:lang w:eastAsia="pl-PL"/>
              </w:rPr>
            </w:pPr>
            <w:r w:rsidRPr="00B835B8">
              <w:rPr>
                <w:rFonts w:ascii="Garamond" w:eastAsia="Times New Roman" w:hAnsi="Garamond" w:cs="Calibri"/>
                <w:color w:val="000000"/>
                <w:sz w:val="18"/>
                <w:szCs w:val="18"/>
                <w:lang w:eastAsia="pl-PL"/>
              </w:rPr>
              <w:t xml:space="preserve"> </w:t>
            </w:r>
            <w:r w:rsidR="007B2563" w:rsidRPr="007B2563">
              <w:rPr>
                <w:rFonts w:ascii="Garamond" w:eastAsia="Times New Roman" w:hAnsi="Garamond" w:cs="Times New Roman"/>
                <w:sz w:val="20"/>
                <w:szCs w:val="20"/>
                <w:lang w:eastAsia="pl-PL"/>
              </w:rPr>
              <w:t xml:space="preserve">U-12b Słupek drogowy fi 60 mm z uszkami – haczykami, biało- </w:t>
            </w:r>
            <w:proofErr w:type="spellStart"/>
            <w:r w:rsidR="007B2563" w:rsidRPr="007B2563">
              <w:rPr>
                <w:rFonts w:ascii="Garamond" w:eastAsia="Times New Roman" w:hAnsi="Garamond" w:cs="Times New Roman"/>
                <w:sz w:val="20"/>
                <w:szCs w:val="20"/>
                <w:lang w:eastAsia="pl-PL"/>
              </w:rPr>
              <w:t>czerwaony</w:t>
            </w:r>
            <w:proofErr w:type="spellEnd"/>
            <w:r w:rsidR="007B2563" w:rsidRPr="007B2563">
              <w:rPr>
                <w:rFonts w:ascii="Garamond" w:eastAsia="Times New Roman" w:hAnsi="Garamond" w:cs="Times New Roman"/>
                <w:sz w:val="20"/>
                <w:szCs w:val="20"/>
                <w:lang w:eastAsia="pl-PL"/>
              </w:rPr>
              <w:t>, ocynkowany, lakierowany proszkowo,</w:t>
            </w:r>
            <w:r w:rsidR="007B2563">
              <w:rPr>
                <w:rFonts w:ascii="Garamond" w:eastAsia="Times New Roman" w:hAnsi="Garamond" w:cs="Times New Roman"/>
                <w:sz w:val="20"/>
                <w:szCs w:val="20"/>
                <w:lang w:eastAsia="pl-PL"/>
              </w:rPr>
              <w:t xml:space="preserve"> </w:t>
            </w:r>
            <w:r w:rsidR="007B2563" w:rsidRPr="007B2563">
              <w:rPr>
                <w:rFonts w:ascii="Garamond" w:eastAsia="Times New Roman" w:hAnsi="Garamond" w:cs="Times New Roman"/>
                <w:sz w:val="20"/>
                <w:szCs w:val="20"/>
                <w:lang w:eastAsia="pl-PL"/>
              </w:rPr>
              <w:t>oklejony folią odblaskową, długość całkowita</w:t>
            </w:r>
            <w:r w:rsidR="007B2563" w:rsidRPr="007B2563">
              <w:rPr>
                <w:rFonts w:ascii="Garamond" w:eastAsia="Times New Roman" w:hAnsi="Garamond" w:cs="Times New Roman"/>
                <w:sz w:val="20"/>
                <w:szCs w:val="20"/>
                <w:lang w:eastAsia="pl-PL"/>
              </w:rPr>
              <w:br/>
              <w:t>L-1500 mm, średnica rury fi 60,3 mm</w:t>
            </w:r>
          </w:p>
        </w:tc>
        <w:tc>
          <w:tcPr>
            <w:tcW w:w="857" w:type="dxa"/>
            <w:tcBorders>
              <w:top w:val="nil"/>
              <w:left w:val="nil"/>
              <w:bottom w:val="single" w:sz="4" w:space="0" w:color="auto"/>
              <w:right w:val="single" w:sz="4" w:space="0" w:color="auto"/>
            </w:tcBorders>
            <w:shd w:val="clear" w:color="auto" w:fill="auto"/>
            <w:noWrap/>
            <w:vAlign w:val="center"/>
            <w:hideMark/>
          </w:tcPr>
          <w:p w14:paraId="0C9A7ADE" w14:textId="279F17AA" w:rsidR="00B835B8" w:rsidRPr="00B835B8" w:rsidRDefault="007B2563"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25</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1D68512B" w14:textId="7C0727AA"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5FEB324" w14:textId="2A22CA23"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72B41B8" w14:textId="3D34B57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1852149" w14:textId="3BEC25E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5B5AC78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7B2563" w:rsidRPr="00B835B8" w14:paraId="5CAC3B97" w14:textId="77777777" w:rsidTr="002D6097">
        <w:trPr>
          <w:trHeight w:val="412"/>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EAC1525" w14:textId="69FDEE00" w:rsidR="007B2563" w:rsidRPr="00B835B8" w:rsidRDefault="007B2563"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3.</w:t>
            </w:r>
          </w:p>
        </w:tc>
        <w:tc>
          <w:tcPr>
            <w:tcW w:w="4684" w:type="dxa"/>
            <w:tcBorders>
              <w:top w:val="nil"/>
              <w:left w:val="nil"/>
              <w:bottom w:val="single" w:sz="4" w:space="0" w:color="auto"/>
              <w:right w:val="single" w:sz="4" w:space="0" w:color="auto"/>
            </w:tcBorders>
            <w:shd w:val="clear" w:color="auto" w:fill="auto"/>
            <w:vAlign w:val="center"/>
          </w:tcPr>
          <w:p w14:paraId="7AB3E4C9" w14:textId="557A95D3" w:rsidR="007B2563" w:rsidRPr="00B835B8" w:rsidRDefault="007B2563" w:rsidP="007B2563">
            <w:pPr>
              <w:spacing w:line="360" w:lineRule="auto"/>
              <w:rPr>
                <w:rFonts w:ascii="Garamond" w:eastAsia="Times New Roman" w:hAnsi="Garamond" w:cs="Calibri"/>
                <w:color w:val="000000"/>
                <w:sz w:val="18"/>
                <w:szCs w:val="18"/>
                <w:lang w:eastAsia="pl-PL"/>
              </w:rPr>
            </w:pPr>
            <w:r w:rsidRPr="007B2563">
              <w:rPr>
                <w:rFonts w:ascii="Garamond" w:eastAsia="Times New Roman" w:hAnsi="Garamond" w:cs="Times New Roman"/>
                <w:sz w:val="20"/>
                <w:szCs w:val="20"/>
                <w:lang w:eastAsia="pl-PL"/>
              </w:rPr>
              <w:t>Słupek do łańcucha H-110 cm - biało/czerwony - podstawa plastikowa do wypełnienia wodą lub piaskiem. Wykonany z polietylenu, do wielorazowego użytku, wysokość - 1100 mm, waga z podstawą: 1 kg (bez wypełnienia). Posiada kapturek z czterema otworami do zaczepienia łańcucha lub taśmy ostrzegawczej,</w:t>
            </w:r>
          </w:p>
        </w:tc>
        <w:tc>
          <w:tcPr>
            <w:tcW w:w="857" w:type="dxa"/>
            <w:tcBorders>
              <w:top w:val="nil"/>
              <w:left w:val="nil"/>
              <w:bottom w:val="single" w:sz="4" w:space="0" w:color="auto"/>
              <w:right w:val="single" w:sz="4" w:space="0" w:color="auto"/>
            </w:tcBorders>
            <w:shd w:val="clear" w:color="auto" w:fill="auto"/>
            <w:noWrap/>
            <w:vAlign w:val="center"/>
          </w:tcPr>
          <w:p w14:paraId="625CE3A3" w14:textId="73914305" w:rsidR="007B2563" w:rsidRDefault="007B2563"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25 szt.</w:t>
            </w:r>
          </w:p>
        </w:tc>
        <w:tc>
          <w:tcPr>
            <w:tcW w:w="1099" w:type="dxa"/>
            <w:tcBorders>
              <w:top w:val="nil"/>
              <w:left w:val="nil"/>
              <w:bottom w:val="single" w:sz="4" w:space="0" w:color="auto"/>
              <w:right w:val="single" w:sz="4" w:space="0" w:color="auto"/>
            </w:tcBorders>
            <w:shd w:val="clear" w:color="auto" w:fill="auto"/>
            <w:vAlign w:val="center"/>
          </w:tcPr>
          <w:p w14:paraId="2095BE5B" w14:textId="77777777" w:rsidR="007B2563" w:rsidRPr="00B835B8" w:rsidRDefault="007B2563"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tcPr>
          <w:p w14:paraId="2BB4703E" w14:textId="77777777" w:rsidR="007B2563" w:rsidRPr="00B835B8" w:rsidRDefault="007B2563"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tcPr>
          <w:p w14:paraId="4442C36E" w14:textId="77777777" w:rsidR="007B2563" w:rsidRPr="00B835B8" w:rsidRDefault="007B2563"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tcPr>
          <w:p w14:paraId="505022AF" w14:textId="77777777" w:rsidR="007B2563" w:rsidRPr="00B835B8" w:rsidRDefault="007B2563"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tcPr>
          <w:p w14:paraId="2D4F779B" w14:textId="77777777" w:rsidR="007B2563" w:rsidRPr="00B835B8" w:rsidRDefault="007B2563" w:rsidP="00B835B8">
            <w:pPr>
              <w:spacing w:after="0" w:line="240" w:lineRule="auto"/>
              <w:jc w:val="center"/>
              <w:rPr>
                <w:rFonts w:ascii="Garamond" w:eastAsia="Times New Roman" w:hAnsi="Garamond" w:cs="Calibri"/>
                <w:color w:val="000000"/>
                <w:sz w:val="18"/>
                <w:szCs w:val="18"/>
                <w:lang w:eastAsia="pl-PL"/>
              </w:rPr>
            </w:pPr>
          </w:p>
        </w:tc>
      </w:tr>
      <w:tr w:rsidR="007B2563" w:rsidRPr="00B835B8" w14:paraId="1FF30953" w14:textId="77777777" w:rsidTr="007B2563">
        <w:trPr>
          <w:trHeight w:val="961"/>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FF1D477" w14:textId="72DFE340" w:rsidR="007B2563" w:rsidRPr="00B835B8" w:rsidRDefault="007B2563"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4.</w:t>
            </w:r>
          </w:p>
        </w:tc>
        <w:tc>
          <w:tcPr>
            <w:tcW w:w="4684" w:type="dxa"/>
            <w:tcBorders>
              <w:top w:val="nil"/>
              <w:left w:val="nil"/>
              <w:bottom w:val="single" w:sz="4" w:space="0" w:color="auto"/>
              <w:right w:val="single" w:sz="4" w:space="0" w:color="auto"/>
            </w:tcBorders>
            <w:shd w:val="clear" w:color="auto" w:fill="auto"/>
            <w:vAlign w:val="center"/>
          </w:tcPr>
          <w:p w14:paraId="4B708883" w14:textId="4F2DBF4B" w:rsidR="007B2563" w:rsidRPr="00B835B8" w:rsidRDefault="007B2563" w:rsidP="007B2563">
            <w:pPr>
              <w:spacing w:line="360" w:lineRule="auto"/>
              <w:rPr>
                <w:rFonts w:ascii="Garamond" w:eastAsia="Times New Roman" w:hAnsi="Garamond" w:cs="Calibri"/>
                <w:color w:val="000000"/>
                <w:sz w:val="18"/>
                <w:szCs w:val="18"/>
                <w:lang w:eastAsia="pl-PL"/>
              </w:rPr>
            </w:pPr>
            <w:r w:rsidRPr="007B2563">
              <w:rPr>
                <w:rFonts w:ascii="Garamond" w:eastAsia="Times New Roman" w:hAnsi="Garamond" w:cs="Times New Roman"/>
                <w:sz w:val="20"/>
                <w:szCs w:val="20"/>
                <w:lang w:eastAsia="pl-PL"/>
              </w:rPr>
              <w:t xml:space="preserve">Łańcuch plastikowy biało czerwony gr. 6 mm, szpula 50 </w:t>
            </w:r>
            <w:proofErr w:type="spellStart"/>
            <w:r w:rsidRPr="007B2563">
              <w:rPr>
                <w:rFonts w:ascii="Garamond" w:eastAsia="Times New Roman" w:hAnsi="Garamond" w:cs="Times New Roman"/>
                <w:sz w:val="20"/>
                <w:szCs w:val="20"/>
                <w:lang w:eastAsia="pl-PL"/>
              </w:rPr>
              <w:t>mb</w:t>
            </w:r>
            <w:proofErr w:type="spellEnd"/>
            <w:r w:rsidRPr="007B2563">
              <w:rPr>
                <w:rFonts w:ascii="Garamond" w:eastAsia="Times New Roman" w:hAnsi="Garamond" w:cs="Times New Roman"/>
                <w:sz w:val="20"/>
                <w:szCs w:val="20"/>
                <w:lang w:eastAsia="pl-PL"/>
              </w:rPr>
              <w:t>. Ogniwo: 24x39 mm, ogniwa zgrzewane, odporny na UV, wykonany z polietylenu</w:t>
            </w:r>
          </w:p>
        </w:tc>
        <w:tc>
          <w:tcPr>
            <w:tcW w:w="857" w:type="dxa"/>
            <w:tcBorders>
              <w:top w:val="nil"/>
              <w:left w:val="nil"/>
              <w:bottom w:val="single" w:sz="4" w:space="0" w:color="auto"/>
              <w:right w:val="single" w:sz="4" w:space="0" w:color="auto"/>
            </w:tcBorders>
            <w:shd w:val="clear" w:color="auto" w:fill="auto"/>
            <w:noWrap/>
            <w:vAlign w:val="center"/>
          </w:tcPr>
          <w:p w14:paraId="3731D4AB" w14:textId="3B1DC657" w:rsidR="007B2563" w:rsidRDefault="007B2563"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 xml:space="preserve">2 </w:t>
            </w:r>
            <w:proofErr w:type="spellStart"/>
            <w:r>
              <w:rPr>
                <w:rFonts w:ascii="Garamond" w:eastAsia="Times New Roman" w:hAnsi="Garamond" w:cs="Calibri"/>
                <w:color w:val="000000"/>
                <w:sz w:val="18"/>
                <w:szCs w:val="18"/>
                <w:lang w:eastAsia="pl-PL"/>
              </w:rPr>
              <w:t>szt</w:t>
            </w:r>
            <w:proofErr w:type="spellEnd"/>
          </w:p>
        </w:tc>
        <w:tc>
          <w:tcPr>
            <w:tcW w:w="1099" w:type="dxa"/>
            <w:tcBorders>
              <w:top w:val="nil"/>
              <w:left w:val="nil"/>
              <w:bottom w:val="single" w:sz="4" w:space="0" w:color="auto"/>
              <w:right w:val="single" w:sz="4" w:space="0" w:color="auto"/>
            </w:tcBorders>
            <w:shd w:val="clear" w:color="auto" w:fill="auto"/>
            <w:vAlign w:val="center"/>
          </w:tcPr>
          <w:p w14:paraId="0DB87E1D" w14:textId="77777777" w:rsidR="007B2563" w:rsidRPr="00B835B8" w:rsidRDefault="007B2563"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tcPr>
          <w:p w14:paraId="79CAD7C7" w14:textId="77777777" w:rsidR="007B2563" w:rsidRPr="00B835B8" w:rsidRDefault="007B2563"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tcPr>
          <w:p w14:paraId="75C4E4CD" w14:textId="77777777" w:rsidR="007B2563" w:rsidRPr="00B835B8" w:rsidRDefault="007B2563"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tcPr>
          <w:p w14:paraId="1D8A81E3" w14:textId="77777777" w:rsidR="007B2563" w:rsidRPr="00B835B8" w:rsidRDefault="007B2563"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tcPr>
          <w:p w14:paraId="65A5AD37" w14:textId="77777777" w:rsidR="007B2563" w:rsidRPr="00B835B8" w:rsidRDefault="007B2563" w:rsidP="00B835B8">
            <w:pPr>
              <w:spacing w:after="0" w:line="240" w:lineRule="auto"/>
              <w:jc w:val="center"/>
              <w:rPr>
                <w:rFonts w:ascii="Garamond" w:eastAsia="Times New Roman" w:hAnsi="Garamond" w:cs="Calibri"/>
                <w:color w:val="000000"/>
                <w:sz w:val="18"/>
                <w:szCs w:val="18"/>
                <w:lang w:eastAsia="pl-PL"/>
              </w:rPr>
            </w:pPr>
          </w:p>
        </w:tc>
      </w:tr>
      <w:tr w:rsidR="007B2563" w:rsidRPr="00B835B8" w14:paraId="3E6FA2E2" w14:textId="77777777" w:rsidTr="00AD5B39">
        <w:trPr>
          <w:trHeight w:val="1631"/>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48BC0E2" w14:textId="49D22439" w:rsidR="007B2563" w:rsidRPr="00B835B8" w:rsidRDefault="007B2563"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lastRenderedPageBreak/>
              <w:t>5.</w:t>
            </w:r>
          </w:p>
        </w:tc>
        <w:tc>
          <w:tcPr>
            <w:tcW w:w="4684" w:type="dxa"/>
            <w:tcBorders>
              <w:top w:val="nil"/>
              <w:left w:val="nil"/>
              <w:bottom w:val="single" w:sz="4" w:space="0" w:color="auto"/>
              <w:right w:val="single" w:sz="4" w:space="0" w:color="auto"/>
            </w:tcBorders>
            <w:shd w:val="clear" w:color="auto" w:fill="auto"/>
            <w:vAlign w:val="center"/>
          </w:tcPr>
          <w:p w14:paraId="30739AA2" w14:textId="6023F52F" w:rsidR="007B2563" w:rsidRPr="00B835B8" w:rsidRDefault="007B2563" w:rsidP="007B2563">
            <w:pPr>
              <w:spacing w:line="360" w:lineRule="auto"/>
              <w:rPr>
                <w:rFonts w:ascii="Garamond" w:eastAsia="Times New Roman" w:hAnsi="Garamond" w:cs="Calibri"/>
                <w:color w:val="000000"/>
                <w:sz w:val="18"/>
                <w:szCs w:val="18"/>
                <w:lang w:eastAsia="pl-PL"/>
              </w:rPr>
            </w:pPr>
            <w:r w:rsidRPr="007B2563">
              <w:rPr>
                <w:rFonts w:ascii="Garamond" w:eastAsia="Times New Roman" w:hAnsi="Garamond" w:cs="Times New Roman"/>
                <w:sz w:val="20"/>
                <w:szCs w:val="20"/>
                <w:lang w:eastAsia="pl-PL"/>
              </w:rPr>
              <w:t xml:space="preserve">Słupek do mocowaniu znaku Ø 60,3, 3,0 </w:t>
            </w:r>
            <w:proofErr w:type="spellStart"/>
            <w:r w:rsidRPr="007B2563">
              <w:rPr>
                <w:rFonts w:ascii="Garamond" w:eastAsia="Times New Roman" w:hAnsi="Garamond" w:cs="Times New Roman"/>
                <w:sz w:val="20"/>
                <w:szCs w:val="20"/>
                <w:lang w:eastAsia="pl-PL"/>
              </w:rPr>
              <w:t>mb</w:t>
            </w:r>
            <w:proofErr w:type="spellEnd"/>
            <w:r w:rsidRPr="007B2563">
              <w:rPr>
                <w:rFonts w:ascii="Garamond" w:eastAsia="Times New Roman" w:hAnsi="Garamond" w:cs="Times New Roman"/>
                <w:sz w:val="20"/>
                <w:szCs w:val="20"/>
                <w:lang w:eastAsia="pl-PL"/>
              </w:rPr>
              <w:t xml:space="preserve">. Słupek do znaków drogowych Ø60. </w:t>
            </w:r>
            <w:proofErr w:type="spellStart"/>
            <w:r w:rsidRPr="007B2563">
              <w:rPr>
                <w:rFonts w:ascii="Garamond" w:eastAsia="Times New Roman" w:hAnsi="Garamond" w:cs="Times New Roman"/>
                <w:sz w:val="20"/>
                <w:szCs w:val="20"/>
                <w:lang w:eastAsia="pl-PL"/>
              </w:rPr>
              <w:t>Ocynk</w:t>
            </w:r>
            <w:proofErr w:type="spellEnd"/>
            <w:r w:rsidRPr="007B2563">
              <w:rPr>
                <w:rFonts w:ascii="Garamond" w:eastAsia="Times New Roman" w:hAnsi="Garamond" w:cs="Times New Roman"/>
                <w:sz w:val="20"/>
                <w:szCs w:val="20"/>
                <w:lang w:eastAsia="pl-PL"/>
              </w:rPr>
              <w:t xml:space="preserve"> hutniczy DX51D Z275. Kapturek przeciwdeszczowy,  zaślepiający górę </w:t>
            </w:r>
            <w:proofErr w:type="spellStart"/>
            <w:r w:rsidRPr="007B2563">
              <w:rPr>
                <w:rFonts w:ascii="Garamond" w:eastAsia="Times New Roman" w:hAnsi="Garamond" w:cs="Times New Roman"/>
                <w:sz w:val="20"/>
                <w:szCs w:val="20"/>
                <w:lang w:eastAsia="pl-PL"/>
              </w:rPr>
              <w:t>sztycy</w:t>
            </w:r>
            <w:proofErr w:type="spellEnd"/>
            <w:r w:rsidRPr="007B2563">
              <w:rPr>
                <w:rFonts w:ascii="Garamond" w:eastAsia="Times New Roman" w:hAnsi="Garamond" w:cs="Times New Roman"/>
                <w:sz w:val="20"/>
                <w:szCs w:val="20"/>
                <w:lang w:eastAsia="pl-PL"/>
              </w:rPr>
              <w:t>. Przyspawana kotwa do zabetonowania lub przetyczka z pręta stalowego. Słupek do montażu tablic U-3.</w:t>
            </w:r>
          </w:p>
        </w:tc>
        <w:tc>
          <w:tcPr>
            <w:tcW w:w="857" w:type="dxa"/>
            <w:tcBorders>
              <w:top w:val="nil"/>
              <w:left w:val="nil"/>
              <w:bottom w:val="single" w:sz="4" w:space="0" w:color="auto"/>
              <w:right w:val="single" w:sz="4" w:space="0" w:color="auto"/>
            </w:tcBorders>
            <w:shd w:val="clear" w:color="auto" w:fill="auto"/>
            <w:noWrap/>
            <w:vAlign w:val="center"/>
          </w:tcPr>
          <w:p w14:paraId="5E000E7E" w14:textId="3057D338" w:rsidR="007B2563" w:rsidRDefault="007B2563"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 xml:space="preserve">3 </w:t>
            </w:r>
            <w:proofErr w:type="spellStart"/>
            <w:r>
              <w:rPr>
                <w:rFonts w:ascii="Garamond" w:eastAsia="Times New Roman" w:hAnsi="Garamond" w:cs="Calibri"/>
                <w:color w:val="000000"/>
                <w:sz w:val="18"/>
                <w:szCs w:val="18"/>
                <w:lang w:eastAsia="pl-PL"/>
              </w:rPr>
              <w:t>szt</w:t>
            </w:r>
            <w:proofErr w:type="spellEnd"/>
          </w:p>
        </w:tc>
        <w:tc>
          <w:tcPr>
            <w:tcW w:w="1099" w:type="dxa"/>
            <w:tcBorders>
              <w:top w:val="nil"/>
              <w:left w:val="nil"/>
              <w:bottom w:val="single" w:sz="4" w:space="0" w:color="auto"/>
              <w:right w:val="single" w:sz="4" w:space="0" w:color="auto"/>
            </w:tcBorders>
            <w:shd w:val="clear" w:color="auto" w:fill="auto"/>
            <w:vAlign w:val="center"/>
          </w:tcPr>
          <w:p w14:paraId="4338E937" w14:textId="77777777" w:rsidR="007B2563" w:rsidRPr="00B835B8" w:rsidRDefault="007B2563"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tcPr>
          <w:p w14:paraId="7957BCF7" w14:textId="77777777" w:rsidR="007B2563" w:rsidRPr="00B835B8" w:rsidRDefault="007B2563"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tcPr>
          <w:p w14:paraId="35F955B4" w14:textId="77777777" w:rsidR="007B2563" w:rsidRPr="00B835B8" w:rsidRDefault="007B2563"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tcPr>
          <w:p w14:paraId="3959AB8A" w14:textId="77777777" w:rsidR="007B2563" w:rsidRPr="00B835B8" w:rsidRDefault="007B2563"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tcPr>
          <w:p w14:paraId="40169C1C" w14:textId="77777777" w:rsidR="007B2563" w:rsidRPr="00B835B8" w:rsidRDefault="007B2563" w:rsidP="00B835B8">
            <w:pPr>
              <w:spacing w:after="0" w:line="240" w:lineRule="auto"/>
              <w:jc w:val="center"/>
              <w:rPr>
                <w:rFonts w:ascii="Garamond" w:eastAsia="Times New Roman" w:hAnsi="Garamond" w:cs="Calibri"/>
                <w:color w:val="000000"/>
                <w:sz w:val="18"/>
                <w:szCs w:val="18"/>
                <w:lang w:eastAsia="pl-PL"/>
              </w:rPr>
            </w:pPr>
          </w:p>
        </w:tc>
      </w:tr>
      <w:tr w:rsidR="007B2563" w:rsidRPr="00B835B8" w14:paraId="344D5D86" w14:textId="77777777" w:rsidTr="00AD5B39">
        <w:trPr>
          <w:trHeight w:val="205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B07065E" w14:textId="4E9ED192" w:rsidR="007B2563" w:rsidRPr="00B835B8" w:rsidRDefault="007B2563"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6.</w:t>
            </w:r>
          </w:p>
        </w:tc>
        <w:tc>
          <w:tcPr>
            <w:tcW w:w="4684" w:type="dxa"/>
            <w:tcBorders>
              <w:top w:val="nil"/>
              <w:left w:val="nil"/>
              <w:bottom w:val="single" w:sz="4" w:space="0" w:color="auto"/>
              <w:right w:val="single" w:sz="4" w:space="0" w:color="auto"/>
            </w:tcBorders>
            <w:shd w:val="clear" w:color="auto" w:fill="auto"/>
            <w:vAlign w:val="center"/>
          </w:tcPr>
          <w:p w14:paraId="1CB0481D" w14:textId="77777777" w:rsidR="007B2563" w:rsidRPr="007B2563" w:rsidRDefault="007B2563" w:rsidP="007B2563">
            <w:pPr>
              <w:spacing w:after="0" w:line="360" w:lineRule="auto"/>
              <w:rPr>
                <w:rFonts w:ascii="Garamond" w:eastAsia="Times New Roman" w:hAnsi="Garamond" w:cs="Times New Roman"/>
                <w:sz w:val="20"/>
                <w:szCs w:val="20"/>
                <w:lang w:eastAsia="pl-PL"/>
              </w:rPr>
            </w:pPr>
            <w:r w:rsidRPr="007B2563">
              <w:rPr>
                <w:rFonts w:ascii="Garamond" w:eastAsia="Times New Roman" w:hAnsi="Garamond" w:cs="Times New Roman"/>
                <w:sz w:val="20"/>
                <w:szCs w:val="20"/>
                <w:lang w:eastAsia="pl-PL"/>
              </w:rPr>
              <w:t xml:space="preserve">Znak B-36 zakaz zatrzymywania się fi 600 mm  (lico z folii odblaskowej 2 generacji) + 2 uchwyty w </w:t>
            </w:r>
            <w:proofErr w:type="spellStart"/>
            <w:r w:rsidRPr="007B2563">
              <w:rPr>
                <w:rFonts w:ascii="Garamond" w:eastAsia="Times New Roman" w:hAnsi="Garamond" w:cs="Times New Roman"/>
                <w:sz w:val="20"/>
                <w:szCs w:val="20"/>
                <w:lang w:eastAsia="pl-PL"/>
              </w:rPr>
              <w:t>kpl</w:t>
            </w:r>
            <w:proofErr w:type="spellEnd"/>
            <w:r w:rsidRPr="007B2563">
              <w:rPr>
                <w:rFonts w:ascii="Garamond" w:eastAsia="Times New Roman" w:hAnsi="Garamond" w:cs="Times New Roman"/>
                <w:sz w:val="20"/>
                <w:szCs w:val="20"/>
                <w:lang w:eastAsia="pl-PL"/>
              </w:rPr>
              <w:t>. Podkład stalowy ocynkowany z blachy o grubości 1,25 mm podwójnie zagiętej na całym obwodzie poprzez odpowiednie wyoblanie krawędzi. Kształt koła.</w:t>
            </w:r>
          </w:p>
          <w:p w14:paraId="178C0890" w14:textId="31CB3A88" w:rsidR="007B2563" w:rsidRPr="00B835B8" w:rsidRDefault="007B2563" w:rsidP="007B2563">
            <w:pPr>
              <w:spacing w:line="360" w:lineRule="auto"/>
              <w:rPr>
                <w:rFonts w:ascii="Garamond" w:eastAsia="Times New Roman" w:hAnsi="Garamond" w:cs="Calibri"/>
                <w:color w:val="000000"/>
                <w:sz w:val="18"/>
                <w:szCs w:val="18"/>
                <w:lang w:eastAsia="pl-PL"/>
              </w:rPr>
            </w:pPr>
            <w:r w:rsidRPr="007B2563">
              <w:rPr>
                <w:rFonts w:ascii="Garamond" w:eastAsia="Times New Roman" w:hAnsi="Garamond" w:cs="Times New Roman"/>
                <w:sz w:val="20"/>
                <w:szCs w:val="20"/>
                <w:lang w:eastAsia="pl-PL"/>
              </w:rPr>
              <w:t>Tył znaku pomalowany farbą koloru szarego.</w:t>
            </w:r>
          </w:p>
        </w:tc>
        <w:tc>
          <w:tcPr>
            <w:tcW w:w="857" w:type="dxa"/>
            <w:tcBorders>
              <w:top w:val="nil"/>
              <w:left w:val="nil"/>
              <w:bottom w:val="single" w:sz="4" w:space="0" w:color="auto"/>
              <w:right w:val="single" w:sz="4" w:space="0" w:color="auto"/>
            </w:tcBorders>
            <w:shd w:val="clear" w:color="auto" w:fill="auto"/>
            <w:noWrap/>
            <w:vAlign w:val="center"/>
          </w:tcPr>
          <w:p w14:paraId="72312991" w14:textId="272312FC" w:rsidR="007B2563" w:rsidRDefault="007B2563"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3 szt</w:t>
            </w:r>
          </w:p>
        </w:tc>
        <w:tc>
          <w:tcPr>
            <w:tcW w:w="1099" w:type="dxa"/>
            <w:tcBorders>
              <w:top w:val="nil"/>
              <w:left w:val="nil"/>
              <w:bottom w:val="single" w:sz="4" w:space="0" w:color="auto"/>
              <w:right w:val="single" w:sz="4" w:space="0" w:color="auto"/>
            </w:tcBorders>
            <w:shd w:val="clear" w:color="auto" w:fill="auto"/>
            <w:vAlign w:val="center"/>
          </w:tcPr>
          <w:p w14:paraId="631494C9" w14:textId="77777777" w:rsidR="007B2563" w:rsidRPr="00B835B8" w:rsidRDefault="007B2563"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tcPr>
          <w:p w14:paraId="279CDFA1" w14:textId="77777777" w:rsidR="007B2563" w:rsidRPr="00B835B8" w:rsidRDefault="007B2563"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tcPr>
          <w:p w14:paraId="483BD996" w14:textId="77777777" w:rsidR="007B2563" w:rsidRPr="00B835B8" w:rsidRDefault="007B2563"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tcPr>
          <w:p w14:paraId="3B172EE0" w14:textId="77777777" w:rsidR="007B2563" w:rsidRPr="00B835B8" w:rsidRDefault="007B2563"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tcPr>
          <w:p w14:paraId="036E29FC" w14:textId="77777777" w:rsidR="007B2563" w:rsidRPr="00B835B8" w:rsidRDefault="007B2563" w:rsidP="00B835B8">
            <w:pPr>
              <w:spacing w:after="0" w:line="240" w:lineRule="auto"/>
              <w:jc w:val="center"/>
              <w:rPr>
                <w:rFonts w:ascii="Garamond" w:eastAsia="Times New Roman" w:hAnsi="Garamond" w:cs="Calibri"/>
                <w:color w:val="000000"/>
                <w:sz w:val="18"/>
                <w:szCs w:val="18"/>
                <w:lang w:eastAsia="pl-PL"/>
              </w:rPr>
            </w:pPr>
          </w:p>
        </w:tc>
      </w:tr>
      <w:tr w:rsidR="007B2563" w:rsidRPr="00B835B8" w14:paraId="51863CEA" w14:textId="77777777" w:rsidTr="007B2563">
        <w:trPr>
          <w:trHeight w:val="168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1ABF001" w14:textId="23106194" w:rsidR="007B2563" w:rsidRPr="00B835B8" w:rsidRDefault="007B2563"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7.</w:t>
            </w:r>
          </w:p>
        </w:tc>
        <w:tc>
          <w:tcPr>
            <w:tcW w:w="4684" w:type="dxa"/>
            <w:tcBorders>
              <w:top w:val="nil"/>
              <w:left w:val="nil"/>
              <w:bottom w:val="single" w:sz="4" w:space="0" w:color="auto"/>
              <w:right w:val="single" w:sz="4" w:space="0" w:color="auto"/>
            </w:tcBorders>
            <w:shd w:val="clear" w:color="auto" w:fill="auto"/>
            <w:vAlign w:val="center"/>
          </w:tcPr>
          <w:p w14:paraId="17F1EAD2" w14:textId="77777777" w:rsidR="007B2563" w:rsidRPr="007B2563" w:rsidRDefault="007B2563" w:rsidP="007B2563">
            <w:pPr>
              <w:spacing w:after="0" w:line="360" w:lineRule="auto"/>
              <w:rPr>
                <w:rFonts w:ascii="Garamond" w:eastAsia="Times New Roman" w:hAnsi="Garamond" w:cs="Times New Roman"/>
                <w:sz w:val="20"/>
                <w:szCs w:val="20"/>
                <w:lang w:eastAsia="pl-PL"/>
              </w:rPr>
            </w:pPr>
            <w:r w:rsidRPr="007B2563">
              <w:rPr>
                <w:rFonts w:ascii="Garamond" w:eastAsia="Times New Roman" w:hAnsi="Garamond" w:cs="Times New Roman"/>
                <w:sz w:val="20"/>
                <w:szCs w:val="20"/>
                <w:lang w:eastAsia="pl-PL"/>
              </w:rPr>
              <w:t>Taśma antypoślizgowa PVC 50mm/18m żółto-czarna.</w:t>
            </w:r>
            <w:r w:rsidRPr="007B2563">
              <w:rPr>
                <w:rFonts w:ascii="Times New Roman" w:eastAsia="Times New Roman" w:hAnsi="Times New Roman" w:cs="Times New Roman"/>
                <w:sz w:val="24"/>
                <w:szCs w:val="24"/>
                <w:lang w:eastAsia="pl-PL"/>
              </w:rPr>
              <w:t xml:space="preserve"> </w:t>
            </w:r>
            <w:r w:rsidRPr="007B2563">
              <w:rPr>
                <w:rFonts w:ascii="Garamond" w:eastAsia="Times New Roman" w:hAnsi="Garamond" w:cs="Times New Roman"/>
                <w:sz w:val="20"/>
                <w:szCs w:val="20"/>
                <w:lang w:eastAsia="pl-PL"/>
              </w:rPr>
              <w:t>Szerokość: 50mm. Długość: 18m. Kolor: żółto/czarny</w:t>
            </w:r>
          </w:p>
          <w:p w14:paraId="36CA357C" w14:textId="77777777" w:rsidR="007B2563" w:rsidRPr="007B2563" w:rsidRDefault="007B2563" w:rsidP="007B2563">
            <w:pPr>
              <w:spacing w:after="0" w:line="360" w:lineRule="auto"/>
              <w:rPr>
                <w:rFonts w:ascii="Garamond" w:eastAsia="Times New Roman" w:hAnsi="Garamond" w:cs="Times New Roman"/>
                <w:sz w:val="20"/>
                <w:szCs w:val="20"/>
                <w:lang w:eastAsia="pl-PL"/>
              </w:rPr>
            </w:pPr>
            <w:r w:rsidRPr="007B2563">
              <w:rPr>
                <w:rFonts w:ascii="Garamond" w:eastAsia="Times New Roman" w:hAnsi="Garamond" w:cs="Times New Roman"/>
                <w:sz w:val="20"/>
                <w:szCs w:val="20"/>
                <w:lang w:eastAsia="pl-PL"/>
              </w:rPr>
              <w:t>Nośnik: folia PVC. Rodzaj kleju: akrylowy</w:t>
            </w:r>
          </w:p>
          <w:p w14:paraId="0C23129C" w14:textId="06729C8F" w:rsidR="007B2563" w:rsidRPr="00B835B8" w:rsidRDefault="007B2563" w:rsidP="007B2563">
            <w:pPr>
              <w:spacing w:line="360" w:lineRule="auto"/>
              <w:rPr>
                <w:rFonts w:ascii="Garamond" w:eastAsia="Times New Roman" w:hAnsi="Garamond" w:cs="Calibri"/>
                <w:color w:val="000000"/>
                <w:sz w:val="18"/>
                <w:szCs w:val="18"/>
                <w:lang w:eastAsia="pl-PL"/>
              </w:rPr>
            </w:pPr>
            <w:r w:rsidRPr="007B2563">
              <w:rPr>
                <w:rFonts w:ascii="Garamond" w:eastAsia="Times New Roman" w:hAnsi="Garamond" w:cs="Times New Roman"/>
                <w:sz w:val="20"/>
                <w:szCs w:val="20"/>
                <w:lang w:eastAsia="pl-PL"/>
              </w:rPr>
              <w:t>Przylepność: 1500g/25mm. Odporność temperaturowa: od -30°C do +60°C</w:t>
            </w:r>
          </w:p>
        </w:tc>
        <w:tc>
          <w:tcPr>
            <w:tcW w:w="857" w:type="dxa"/>
            <w:tcBorders>
              <w:top w:val="nil"/>
              <w:left w:val="nil"/>
              <w:bottom w:val="single" w:sz="4" w:space="0" w:color="auto"/>
              <w:right w:val="single" w:sz="4" w:space="0" w:color="auto"/>
            </w:tcBorders>
            <w:shd w:val="clear" w:color="auto" w:fill="auto"/>
            <w:noWrap/>
            <w:vAlign w:val="center"/>
          </w:tcPr>
          <w:p w14:paraId="388D9FA6" w14:textId="3FEFFF6D" w:rsidR="007B2563" w:rsidRDefault="007B2563"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6 szt</w:t>
            </w:r>
          </w:p>
        </w:tc>
        <w:tc>
          <w:tcPr>
            <w:tcW w:w="1099" w:type="dxa"/>
            <w:tcBorders>
              <w:top w:val="nil"/>
              <w:left w:val="nil"/>
              <w:bottom w:val="single" w:sz="4" w:space="0" w:color="auto"/>
              <w:right w:val="single" w:sz="4" w:space="0" w:color="auto"/>
            </w:tcBorders>
            <w:shd w:val="clear" w:color="auto" w:fill="auto"/>
            <w:vAlign w:val="center"/>
          </w:tcPr>
          <w:p w14:paraId="2C3266E4" w14:textId="77777777" w:rsidR="007B2563" w:rsidRPr="00B835B8" w:rsidRDefault="007B2563"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tcPr>
          <w:p w14:paraId="24A20C86" w14:textId="77777777" w:rsidR="007B2563" w:rsidRPr="00B835B8" w:rsidRDefault="007B2563"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tcPr>
          <w:p w14:paraId="77C74665" w14:textId="77777777" w:rsidR="007B2563" w:rsidRPr="00B835B8" w:rsidRDefault="007B2563"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tcPr>
          <w:p w14:paraId="32E4891A" w14:textId="77777777" w:rsidR="007B2563" w:rsidRPr="00B835B8" w:rsidRDefault="007B2563"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tcPr>
          <w:p w14:paraId="046C8064" w14:textId="77777777" w:rsidR="007B2563" w:rsidRPr="00B835B8" w:rsidRDefault="007B2563" w:rsidP="00B835B8">
            <w:pPr>
              <w:spacing w:after="0" w:line="240" w:lineRule="auto"/>
              <w:jc w:val="center"/>
              <w:rPr>
                <w:rFonts w:ascii="Garamond" w:eastAsia="Times New Roman" w:hAnsi="Garamond" w:cs="Calibri"/>
                <w:color w:val="000000"/>
                <w:sz w:val="18"/>
                <w:szCs w:val="18"/>
                <w:lang w:eastAsia="pl-PL"/>
              </w:rPr>
            </w:pPr>
          </w:p>
        </w:tc>
      </w:tr>
      <w:tr w:rsidR="007B2563" w:rsidRPr="00B835B8" w14:paraId="3C415621" w14:textId="77777777" w:rsidTr="00AD5B39">
        <w:trPr>
          <w:trHeight w:val="69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275CD1D" w14:textId="6B52FC27" w:rsidR="007B2563" w:rsidRPr="00B835B8" w:rsidRDefault="007B2563"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8.</w:t>
            </w:r>
          </w:p>
        </w:tc>
        <w:tc>
          <w:tcPr>
            <w:tcW w:w="4684" w:type="dxa"/>
            <w:tcBorders>
              <w:top w:val="nil"/>
              <w:left w:val="nil"/>
              <w:bottom w:val="single" w:sz="4" w:space="0" w:color="auto"/>
              <w:right w:val="single" w:sz="4" w:space="0" w:color="auto"/>
            </w:tcBorders>
            <w:shd w:val="clear" w:color="auto" w:fill="auto"/>
            <w:vAlign w:val="center"/>
          </w:tcPr>
          <w:p w14:paraId="53F6473B" w14:textId="77777777" w:rsidR="007B2563" w:rsidRPr="007B2563" w:rsidRDefault="007B2563" w:rsidP="007B2563">
            <w:pPr>
              <w:spacing w:after="0" w:line="360" w:lineRule="auto"/>
              <w:rPr>
                <w:rFonts w:ascii="Garamond" w:eastAsia="Times New Roman" w:hAnsi="Garamond" w:cs="Times New Roman"/>
                <w:sz w:val="20"/>
                <w:szCs w:val="20"/>
                <w:lang w:eastAsia="pl-PL"/>
              </w:rPr>
            </w:pPr>
            <w:r w:rsidRPr="007B2563">
              <w:rPr>
                <w:rFonts w:ascii="Garamond" w:eastAsia="Times New Roman" w:hAnsi="Garamond" w:cs="Times New Roman"/>
                <w:sz w:val="20"/>
                <w:szCs w:val="20"/>
                <w:lang w:eastAsia="pl-PL"/>
              </w:rPr>
              <w:t xml:space="preserve">Taśma ostrzegawcza szer.70mm dł. 500m. </w:t>
            </w:r>
          </w:p>
          <w:p w14:paraId="3C4AAF6C" w14:textId="2A178D5C" w:rsidR="007B2563" w:rsidRPr="00B835B8" w:rsidRDefault="007B2563" w:rsidP="007B2563">
            <w:pPr>
              <w:spacing w:line="360" w:lineRule="auto"/>
              <w:rPr>
                <w:rFonts w:ascii="Garamond" w:eastAsia="Times New Roman" w:hAnsi="Garamond" w:cs="Calibri"/>
                <w:color w:val="000000"/>
                <w:sz w:val="18"/>
                <w:szCs w:val="18"/>
                <w:lang w:eastAsia="pl-PL"/>
              </w:rPr>
            </w:pPr>
            <w:r w:rsidRPr="007B2563">
              <w:rPr>
                <w:rFonts w:ascii="Garamond" w:eastAsia="Times New Roman" w:hAnsi="Garamond" w:cs="Times New Roman"/>
                <w:sz w:val="20"/>
                <w:szCs w:val="20"/>
                <w:lang w:eastAsia="pl-PL"/>
              </w:rPr>
              <w:t>Grubość taśmy  25 - 28 mikronów</w:t>
            </w:r>
          </w:p>
        </w:tc>
        <w:tc>
          <w:tcPr>
            <w:tcW w:w="857" w:type="dxa"/>
            <w:tcBorders>
              <w:top w:val="nil"/>
              <w:left w:val="nil"/>
              <w:bottom w:val="single" w:sz="4" w:space="0" w:color="auto"/>
              <w:right w:val="single" w:sz="4" w:space="0" w:color="auto"/>
            </w:tcBorders>
            <w:shd w:val="clear" w:color="auto" w:fill="auto"/>
            <w:noWrap/>
            <w:vAlign w:val="center"/>
          </w:tcPr>
          <w:p w14:paraId="18388C91" w14:textId="2B687BF7" w:rsidR="007B2563" w:rsidRDefault="007B2563"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6 szt</w:t>
            </w:r>
          </w:p>
        </w:tc>
        <w:tc>
          <w:tcPr>
            <w:tcW w:w="1099" w:type="dxa"/>
            <w:tcBorders>
              <w:top w:val="nil"/>
              <w:left w:val="nil"/>
              <w:bottom w:val="single" w:sz="4" w:space="0" w:color="auto"/>
              <w:right w:val="single" w:sz="4" w:space="0" w:color="auto"/>
            </w:tcBorders>
            <w:shd w:val="clear" w:color="auto" w:fill="auto"/>
            <w:vAlign w:val="center"/>
          </w:tcPr>
          <w:p w14:paraId="4C755158" w14:textId="77777777" w:rsidR="007B2563" w:rsidRPr="00B835B8" w:rsidRDefault="007B2563"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tcPr>
          <w:p w14:paraId="4BBE7F6D" w14:textId="77777777" w:rsidR="007B2563" w:rsidRPr="00B835B8" w:rsidRDefault="007B2563"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tcPr>
          <w:p w14:paraId="662B45FF" w14:textId="77777777" w:rsidR="007B2563" w:rsidRPr="00B835B8" w:rsidRDefault="007B2563"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tcPr>
          <w:p w14:paraId="252939D4" w14:textId="77777777" w:rsidR="007B2563" w:rsidRPr="00B835B8" w:rsidRDefault="007B2563"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tcPr>
          <w:p w14:paraId="399C4CF6" w14:textId="77777777" w:rsidR="007B2563" w:rsidRPr="00B835B8" w:rsidRDefault="007B2563" w:rsidP="00B835B8">
            <w:pPr>
              <w:spacing w:after="0" w:line="240" w:lineRule="auto"/>
              <w:jc w:val="center"/>
              <w:rPr>
                <w:rFonts w:ascii="Garamond" w:eastAsia="Times New Roman" w:hAnsi="Garamond" w:cs="Calibri"/>
                <w:color w:val="000000"/>
                <w:sz w:val="18"/>
                <w:szCs w:val="18"/>
                <w:lang w:eastAsia="pl-PL"/>
              </w:rPr>
            </w:pPr>
          </w:p>
        </w:tc>
      </w:tr>
      <w:tr w:rsidR="00D20F0A" w:rsidRPr="00B835B8" w14:paraId="746046EE" w14:textId="77777777" w:rsidTr="00AD5B39">
        <w:trPr>
          <w:trHeight w:val="551"/>
        </w:trPr>
        <w:tc>
          <w:tcPr>
            <w:tcW w:w="7065" w:type="dxa"/>
            <w:gridSpan w:val="4"/>
            <w:tcBorders>
              <w:top w:val="nil"/>
              <w:left w:val="single" w:sz="4" w:space="0" w:color="auto"/>
              <w:bottom w:val="single" w:sz="4" w:space="0" w:color="auto"/>
              <w:right w:val="single" w:sz="4" w:space="0" w:color="auto"/>
            </w:tcBorders>
            <w:shd w:val="clear" w:color="auto" w:fill="auto"/>
            <w:noWrap/>
            <w:vAlign w:val="center"/>
            <w:hideMark/>
          </w:tcPr>
          <w:p w14:paraId="20DD009B" w14:textId="36936CF5" w:rsidR="00D20F0A" w:rsidRPr="00B835B8" w:rsidRDefault="00D20F0A" w:rsidP="00AD5B39">
            <w:pPr>
              <w:spacing w:after="0" w:line="276" w:lineRule="auto"/>
              <w:rPr>
                <w:rFonts w:ascii="Garamond" w:eastAsia="Times New Roman" w:hAnsi="Garamond" w:cs="Calibri"/>
                <w:color w:val="000000"/>
                <w:sz w:val="18"/>
                <w:szCs w:val="18"/>
                <w:lang w:eastAsia="pl-PL"/>
              </w:rPr>
            </w:pPr>
          </w:p>
          <w:p w14:paraId="4C969A0C" w14:textId="747B3B00" w:rsidR="00D20F0A" w:rsidRPr="00AD5B39" w:rsidRDefault="00D20F0A" w:rsidP="00AD5B39">
            <w:pPr>
              <w:spacing w:after="0" w:line="276" w:lineRule="auto"/>
              <w:jc w:val="right"/>
              <w:rPr>
                <w:rFonts w:ascii="Garamond" w:eastAsia="Times New Roman" w:hAnsi="Garamond" w:cs="Calibri"/>
                <w:b/>
                <w:bCs/>
                <w:i/>
                <w:iCs/>
                <w:color w:val="000000"/>
                <w:lang w:eastAsia="pl-PL"/>
              </w:rPr>
            </w:pPr>
            <w:r w:rsidRPr="00B835B8">
              <w:rPr>
                <w:rFonts w:ascii="Garamond" w:eastAsia="Times New Roman" w:hAnsi="Garamond" w:cs="Calibri"/>
                <w:b/>
                <w:bCs/>
                <w:i/>
                <w:iCs/>
                <w:color w:val="000000"/>
                <w:lang w:eastAsia="pl-PL"/>
              </w:rPr>
              <w:t>Razem</w:t>
            </w:r>
            <w:r w:rsidRPr="00B835B8">
              <w:rPr>
                <w:rFonts w:ascii="Garamond" w:eastAsia="Times New Roman" w:hAnsi="Garamond" w:cs="Calibri"/>
                <w:b/>
                <w:bCs/>
                <w:i/>
                <w:iCs/>
                <w:color w:val="000000"/>
                <w:sz w:val="18"/>
                <w:szCs w:val="18"/>
                <w:lang w:eastAsia="pl-PL"/>
              </w:rPr>
              <w:t> </w:t>
            </w:r>
          </w:p>
        </w:tc>
        <w:tc>
          <w:tcPr>
            <w:tcW w:w="816" w:type="dxa"/>
            <w:tcBorders>
              <w:top w:val="nil"/>
              <w:left w:val="nil"/>
              <w:bottom w:val="single" w:sz="4" w:space="0" w:color="auto"/>
              <w:right w:val="single" w:sz="4" w:space="0" w:color="auto"/>
            </w:tcBorders>
            <w:shd w:val="clear" w:color="auto" w:fill="auto"/>
            <w:vAlign w:val="center"/>
            <w:hideMark/>
          </w:tcPr>
          <w:p w14:paraId="48A0A828" w14:textId="23FDFC15" w:rsidR="00D20F0A" w:rsidRPr="00B835B8" w:rsidRDefault="00D20F0A" w:rsidP="009F77C6">
            <w:pPr>
              <w:spacing w:after="0" w:line="276" w:lineRule="auto"/>
              <w:jc w:val="right"/>
              <w:rPr>
                <w:rFonts w:ascii="Garamond" w:eastAsia="Times New Roman" w:hAnsi="Garamond" w:cs="Calibri"/>
                <w:b/>
                <w:bCs/>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65FF2A7" w14:textId="77777777" w:rsidR="00D20F0A" w:rsidRPr="00B835B8" w:rsidRDefault="00D20F0A" w:rsidP="00D20F0A">
            <w:pPr>
              <w:spacing w:after="0" w:line="240" w:lineRule="auto"/>
              <w:jc w:val="right"/>
              <w:rPr>
                <w:rFonts w:ascii="Garamond" w:eastAsia="Times New Roman" w:hAnsi="Garamond" w:cs="Calibri"/>
                <w:b/>
                <w:bCs/>
                <w:i/>
                <w:iCs/>
                <w:color w:val="000000"/>
                <w:sz w:val="18"/>
                <w:szCs w:val="18"/>
                <w:lang w:eastAsia="pl-PL"/>
              </w:rPr>
            </w:pPr>
            <w:r w:rsidRPr="00B835B8">
              <w:rPr>
                <w:rFonts w:ascii="Garamond" w:eastAsia="Times New Roman" w:hAnsi="Garamond" w:cs="Calibri"/>
                <w:b/>
                <w:bCs/>
                <w:i/>
                <w:iCs/>
                <w:color w:val="000000"/>
                <w:sz w:val="18"/>
                <w:szCs w:val="18"/>
                <w:lang w:eastAsia="pl-PL"/>
              </w:rPr>
              <w:t> </w:t>
            </w:r>
          </w:p>
        </w:tc>
        <w:tc>
          <w:tcPr>
            <w:tcW w:w="1121" w:type="dxa"/>
            <w:tcBorders>
              <w:top w:val="nil"/>
              <w:left w:val="nil"/>
              <w:bottom w:val="single" w:sz="4" w:space="0" w:color="auto"/>
              <w:right w:val="single" w:sz="4" w:space="0" w:color="auto"/>
            </w:tcBorders>
            <w:shd w:val="clear" w:color="auto" w:fill="auto"/>
            <w:noWrap/>
            <w:vAlign w:val="center"/>
            <w:hideMark/>
          </w:tcPr>
          <w:p w14:paraId="39ECCEA1" w14:textId="61BC83AC" w:rsidR="00D20F0A" w:rsidRPr="00B835B8" w:rsidRDefault="00D20F0A" w:rsidP="00D20F0A">
            <w:pPr>
              <w:spacing w:after="0" w:line="240" w:lineRule="auto"/>
              <w:jc w:val="center"/>
              <w:rPr>
                <w:rFonts w:ascii="Garamond" w:eastAsia="Times New Roman" w:hAnsi="Garamond" w:cs="Calibri"/>
                <w:b/>
                <w:bCs/>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CBFC7C9" w14:textId="77777777" w:rsidR="00D20F0A" w:rsidRPr="00B835B8" w:rsidRDefault="00D20F0A" w:rsidP="00D20F0A">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bl>
    <w:p w14:paraId="3B7E2284"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02B2DE9E" w14:textId="77777777" w:rsidR="00E965A8" w:rsidRPr="00641773" w:rsidRDefault="00E965A8" w:rsidP="00E965A8">
      <w:pPr>
        <w:tabs>
          <w:tab w:val="left" w:pos="284"/>
        </w:tabs>
        <w:spacing w:line="240" w:lineRule="auto"/>
        <w:jc w:val="both"/>
        <w:rPr>
          <w:rFonts w:ascii="Garamond" w:hAnsi="Garamond"/>
          <w:sz w:val="20"/>
          <w:szCs w:val="20"/>
        </w:rPr>
      </w:pPr>
      <w:r w:rsidRPr="00641773">
        <w:rPr>
          <w:rFonts w:ascii="Garamond" w:hAnsi="Garamond"/>
          <w:sz w:val="20"/>
          <w:szCs w:val="20"/>
        </w:rPr>
        <w:t>……………..netto (słownie:…………………………………………………………………….)</w:t>
      </w:r>
    </w:p>
    <w:p w14:paraId="7E766A4A" w14:textId="1E895F0C" w:rsidR="00E965A8" w:rsidRPr="009F77C6" w:rsidRDefault="00E965A8" w:rsidP="009F77C6">
      <w:pPr>
        <w:tabs>
          <w:tab w:val="left" w:pos="284"/>
        </w:tabs>
        <w:spacing w:line="240" w:lineRule="auto"/>
        <w:jc w:val="both"/>
        <w:rPr>
          <w:rFonts w:ascii="Garamond" w:hAnsi="Garamond"/>
          <w:sz w:val="20"/>
          <w:szCs w:val="20"/>
        </w:rPr>
      </w:pPr>
      <w:r w:rsidRPr="00641773">
        <w:rPr>
          <w:rFonts w:ascii="Garamond" w:hAnsi="Garamond"/>
          <w:sz w:val="20"/>
          <w:szCs w:val="20"/>
        </w:rPr>
        <w:t>……………..brutto (słownie:………………………………………………...………………….)</w:t>
      </w:r>
    </w:p>
    <w:p w14:paraId="5DFCA36C" w14:textId="55868336" w:rsidR="00033B4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1.</w:t>
      </w:r>
      <w:r w:rsidR="00641773" w:rsidRPr="00641773">
        <w:rPr>
          <w:rFonts w:ascii="Garamond" w:eastAsia="Times New Roman" w:hAnsi="Garamond" w:cs="Times New Roman"/>
          <w:sz w:val="20"/>
          <w:szCs w:val="20"/>
          <w:lang w:eastAsia="pl-PL"/>
        </w:rPr>
        <w:t xml:space="preserve">Dostawa do magazynu wielobranżowego znajdującego się na terenie 5 </w:t>
      </w:r>
      <w:proofErr w:type="spellStart"/>
      <w:r w:rsidR="00641773" w:rsidRPr="00641773">
        <w:rPr>
          <w:rFonts w:ascii="Garamond" w:eastAsia="Times New Roman" w:hAnsi="Garamond" w:cs="Times New Roman"/>
          <w:sz w:val="20"/>
          <w:szCs w:val="20"/>
          <w:lang w:eastAsia="pl-PL"/>
        </w:rPr>
        <w:t>WSzKzP</w:t>
      </w:r>
      <w:proofErr w:type="spellEnd"/>
      <w:r w:rsidR="00641773" w:rsidRPr="00641773">
        <w:rPr>
          <w:rFonts w:ascii="Garamond" w:eastAsia="Times New Roman" w:hAnsi="Garamond" w:cs="Times New Roman"/>
          <w:sz w:val="20"/>
          <w:szCs w:val="20"/>
          <w:lang w:eastAsia="pl-PL"/>
        </w:rPr>
        <w:t xml:space="preserve"> SP ZOZ w Krakowie</w:t>
      </w:r>
      <w:r w:rsidR="00641773" w:rsidRPr="00641773">
        <w:rPr>
          <w:rFonts w:ascii="Garamond" w:eastAsia="Times New Roman" w:hAnsi="Garamond" w:cs="Times New Roman"/>
          <w:sz w:val="20"/>
          <w:szCs w:val="20"/>
          <w:u w:val="single"/>
          <w:lang w:eastAsia="pl-PL"/>
        </w:rPr>
        <w:t>.</w:t>
      </w:r>
    </w:p>
    <w:p w14:paraId="37F0E276" w14:textId="7CA809A2" w:rsidR="00D415EF"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2.</w:t>
      </w:r>
      <w:r w:rsidR="0073558E" w:rsidRPr="0073558E">
        <w:rPr>
          <w:rFonts w:ascii="Garamond" w:eastAsia="Times New Roman" w:hAnsi="Garamond" w:cs="Times New Roman"/>
          <w:sz w:val="20"/>
          <w:szCs w:val="20"/>
          <w:lang w:eastAsia="pl-PL"/>
        </w:rPr>
        <w:t>Cena brutto zawiera koszt przedmiotu zamówienia wraz z wszelkimi kosztami związanymi z dostarczeniem przedmiotu zamówienia do siedziby Zamawiającego, zakładany zysk, należne podatki, opakowania, ewentualne upusty i inne, jeśli występują.</w:t>
      </w:r>
    </w:p>
    <w:p w14:paraId="39D0644B" w14:textId="00248AEA" w:rsidR="0073558E" w:rsidRPr="0073558E" w:rsidRDefault="009F77C6" w:rsidP="0073558E">
      <w:pPr>
        <w:tabs>
          <w:tab w:val="left" w:pos="360"/>
        </w:tabs>
        <w:suppressAutoHyphens/>
        <w:spacing w:after="0" w:line="276" w:lineRule="auto"/>
        <w:jc w:val="both"/>
        <w:rPr>
          <w:rFonts w:ascii="Garamond" w:eastAsia="Times New Roman" w:hAnsi="Garamond" w:cs="Aharoni"/>
          <w:sz w:val="20"/>
          <w:szCs w:val="20"/>
          <w:lang w:eastAsia="ar-SA"/>
        </w:rPr>
      </w:pPr>
      <w:r>
        <w:rPr>
          <w:rFonts w:ascii="Garamond" w:eastAsia="Times New Roman" w:hAnsi="Garamond" w:cs="Times New Roman"/>
          <w:sz w:val="20"/>
          <w:szCs w:val="20"/>
          <w:lang w:eastAsia="pl-PL"/>
        </w:rPr>
        <w:t>3</w:t>
      </w:r>
      <w:r w:rsidR="0073558E" w:rsidRPr="0073558E">
        <w:rPr>
          <w:rFonts w:ascii="Garamond" w:eastAsia="Times New Roman" w:hAnsi="Garamond" w:cs="Times New Roman"/>
          <w:sz w:val="20"/>
          <w:szCs w:val="20"/>
          <w:lang w:eastAsia="pl-PL"/>
        </w:rPr>
        <w:t xml:space="preserve">. </w:t>
      </w:r>
      <w:r w:rsidR="0073558E" w:rsidRPr="0073558E">
        <w:rPr>
          <w:rFonts w:ascii="Garamond" w:eastAsia="Times New Roman" w:hAnsi="Garamond" w:cs="Aharoni"/>
          <w:sz w:val="20"/>
          <w:szCs w:val="20"/>
          <w:lang w:eastAsia="ar-SA"/>
        </w:rPr>
        <w:t xml:space="preserve">Zamówienie realizowane będzie </w:t>
      </w:r>
      <w:r w:rsidR="00B4209A">
        <w:rPr>
          <w:rFonts w:ascii="Garamond" w:eastAsia="Times New Roman" w:hAnsi="Garamond" w:cs="Aharoni"/>
          <w:sz w:val="20"/>
          <w:szCs w:val="20"/>
          <w:lang w:eastAsia="ar-SA"/>
        </w:rPr>
        <w:t xml:space="preserve">jednorazowo, do </w:t>
      </w:r>
      <w:r>
        <w:rPr>
          <w:rFonts w:ascii="Garamond" w:eastAsia="Times New Roman" w:hAnsi="Garamond" w:cs="Aharoni"/>
          <w:sz w:val="20"/>
          <w:szCs w:val="20"/>
          <w:lang w:eastAsia="ar-SA"/>
        </w:rPr>
        <w:t>4</w:t>
      </w:r>
      <w:r w:rsidR="00B4209A">
        <w:rPr>
          <w:rFonts w:ascii="Garamond" w:eastAsia="Times New Roman" w:hAnsi="Garamond" w:cs="Aharoni"/>
          <w:sz w:val="20"/>
          <w:szCs w:val="20"/>
          <w:lang w:eastAsia="ar-SA"/>
        </w:rPr>
        <w:t xml:space="preserve"> tygodni od zawarcia umowy. </w:t>
      </w:r>
    </w:p>
    <w:p w14:paraId="0AA45D01" w14:textId="605201DE" w:rsidR="0073558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4</w:t>
      </w:r>
      <w:r w:rsidR="0073558E" w:rsidRPr="0073558E">
        <w:rPr>
          <w:rFonts w:ascii="Garamond" w:eastAsia="Times New Roman" w:hAnsi="Garamond" w:cs="Times New Roman"/>
          <w:sz w:val="20"/>
          <w:szCs w:val="20"/>
          <w:lang w:eastAsia="pl-PL"/>
        </w:rPr>
        <w:t>. Termin płatności – 60 dni od dnia dostawy przedmiotu zamówienia do siedziby Zamawiającego wraz z prawidłowo wystawioną fakturą.</w:t>
      </w:r>
    </w:p>
    <w:p w14:paraId="5E9094FA" w14:textId="417C2DA7" w:rsidR="0073558E" w:rsidRPr="0073558E" w:rsidRDefault="009F77C6" w:rsidP="0073558E">
      <w:pPr>
        <w:tabs>
          <w:tab w:val="left" w:pos="405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5</w:t>
      </w:r>
      <w:r w:rsidR="0073558E" w:rsidRPr="0073558E">
        <w:rPr>
          <w:rFonts w:ascii="Garamond" w:eastAsia="Times New Roman" w:hAnsi="Garamond" w:cs="Times New Roman"/>
          <w:sz w:val="20"/>
          <w:szCs w:val="20"/>
          <w:lang w:eastAsia="pl-PL"/>
        </w:rPr>
        <w:t xml:space="preserve">. Oświadczamy, że załączony do </w:t>
      </w:r>
      <w:r w:rsidR="00D439F7">
        <w:rPr>
          <w:rFonts w:ascii="Garamond" w:eastAsia="Times New Roman" w:hAnsi="Garamond" w:cs="Times New Roman"/>
          <w:sz w:val="20"/>
          <w:szCs w:val="20"/>
          <w:lang w:eastAsia="pl-PL"/>
        </w:rPr>
        <w:t>Zapytania Ofertowego</w:t>
      </w:r>
      <w:r w:rsidR="0073558E" w:rsidRPr="0073558E">
        <w:rPr>
          <w:rFonts w:ascii="Garamond" w:eastAsia="Times New Roman" w:hAnsi="Garamond" w:cs="Times New Roman"/>
          <w:sz w:val="20"/>
          <w:szCs w:val="20"/>
          <w:lang w:eastAsia="pl-PL"/>
        </w:rPr>
        <w:t xml:space="preserve"> projekt umowy został przez nas zaakceptowany i zobowiązujemy się, w przypadku wyboru naszej oferty, do zawarcia umowy na wymienionych warunkach, w miejscu i terminie wskazanym przez Zamawiającego.</w:t>
      </w:r>
    </w:p>
    <w:p w14:paraId="6BB01BB3" w14:textId="444AC5D6" w:rsid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6</w:t>
      </w:r>
      <w:r w:rsidR="0073558E" w:rsidRPr="0073558E">
        <w:rPr>
          <w:rFonts w:ascii="Garamond" w:eastAsia="Times New Roman" w:hAnsi="Garamond" w:cs="Times New Roman"/>
          <w:sz w:val="20"/>
          <w:szCs w:val="20"/>
          <w:lang w:eastAsia="pl-PL"/>
        </w:rPr>
        <w:t>. Oświadczamy, że w przypadku wyboru naszej oferty, gwarantujemy niezmienność cen jednostkowych netto przez okres trwania umowy</w:t>
      </w:r>
    </w:p>
    <w:p w14:paraId="21BB810A" w14:textId="70A1E723" w:rsidR="00CE3EA2" w:rsidRPr="00961D7B" w:rsidRDefault="009F77C6" w:rsidP="00CE3EA2">
      <w:pPr>
        <w:tabs>
          <w:tab w:val="left" w:pos="360"/>
        </w:tabs>
        <w:suppressAutoHyphens/>
        <w:spacing w:after="0" w:line="276" w:lineRule="auto"/>
        <w:jc w:val="both"/>
        <w:rPr>
          <w:rFonts w:ascii="Garamond" w:hAnsi="Garamond"/>
          <w:color w:val="000000"/>
          <w:sz w:val="20"/>
          <w:szCs w:val="20"/>
        </w:rPr>
      </w:pPr>
      <w:r>
        <w:rPr>
          <w:rFonts w:ascii="Garamond" w:eastAsia="Times New Roman" w:hAnsi="Garamond" w:cs="Times New Roman"/>
          <w:sz w:val="20"/>
          <w:szCs w:val="20"/>
          <w:lang w:eastAsia="pl-PL"/>
        </w:rPr>
        <w:t>7</w:t>
      </w:r>
      <w:r w:rsidR="00CE3EA2">
        <w:rPr>
          <w:rFonts w:ascii="Garamond" w:eastAsia="Times New Roman" w:hAnsi="Garamond" w:cs="Times New Roman"/>
          <w:sz w:val="20"/>
          <w:szCs w:val="20"/>
          <w:lang w:eastAsia="pl-PL"/>
        </w:rPr>
        <w:t xml:space="preserve">. Oświadczamy, że </w:t>
      </w:r>
      <w:r w:rsidR="00CE3EA2" w:rsidRPr="00961D7B">
        <w:rPr>
          <w:rFonts w:ascii="Garamond" w:hAnsi="Garamond"/>
          <w:sz w:val="20"/>
          <w:szCs w:val="20"/>
        </w:rPr>
        <w:t xml:space="preserve">nie podlegamy wykluczeniu z postępowania na podstawie art. 108 ust. 1 pkt 1-6 </w:t>
      </w:r>
      <w:proofErr w:type="spellStart"/>
      <w:r w:rsidR="00CE3EA2" w:rsidRPr="00961D7B">
        <w:rPr>
          <w:rFonts w:ascii="Garamond" w:hAnsi="Garamond"/>
          <w:sz w:val="20"/>
          <w:szCs w:val="20"/>
        </w:rPr>
        <w:t>Pzp</w:t>
      </w:r>
      <w:proofErr w:type="spellEnd"/>
      <w:r w:rsidR="00CE3EA2" w:rsidRPr="00961D7B">
        <w:rPr>
          <w:rFonts w:ascii="Garamond" w:hAnsi="Garamond"/>
          <w:sz w:val="20"/>
          <w:szCs w:val="20"/>
        </w:rPr>
        <w:t xml:space="preserve"> oraz na podstawie art. 7 ust.1 ustawy z dnia 13 kwietnia 2022 r. o szczególnych rozwiązaniach w zakresie przeciwdziałania wspieraniu agresji na Ukrainę oraz służących ochronie bezpieczeństwa narodowego.</w:t>
      </w:r>
    </w:p>
    <w:p w14:paraId="5E239CE9" w14:textId="7407610D" w:rsidR="0073558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8</w:t>
      </w:r>
      <w:r w:rsidR="0073558E" w:rsidRPr="0073558E">
        <w:rPr>
          <w:rFonts w:ascii="Garamond" w:eastAsia="Times New Roman" w:hAnsi="Garamond" w:cs="Times New Roman"/>
          <w:sz w:val="20"/>
          <w:szCs w:val="20"/>
          <w:lang w:eastAsia="pl-PL"/>
        </w:rPr>
        <w:t xml:space="preserve">. Oświadczamy, że uważamy się za związanych niniejszą ofertą, na czas wskazany w </w:t>
      </w:r>
      <w:r w:rsidR="00D439F7">
        <w:rPr>
          <w:rFonts w:ascii="Garamond" w:eastAsia="Times New Roman" w:hAnsi="Garamond" w:cs="Times New Roman"/>
          <w:sz w:val="20"/>
          <w:szCs w:val="20"/>
          <w:lang w:eastAsia="pl-PL"/>
        </w:rPr>
        <w:t>Zapytaniu Ofertowym</w:t>
      </w:r>
      <w:r w:rsidR="0073558E" w:rsidRPr="0073558E">
        <w:rPr>
          <w:rFonts w:ascii="Garamond" w:eastAsia="Times New Roman" w:hAnsi="Garamond" w:cs="Times New Roman"/>
          <w:sz w:val="20"/>
          <w:szCs w:val="20"/>
          <w:lang w:eastAsia="pl-PL"/>
        </w:rPr>
        <w:t xml:space="preserve">. </w:t>
      </w:r>
    </w:p>
    <w:p w14:paraId="17476C4A" w14:textId="1A82C01A" w:rsidR="0073558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9</w:t>
      </w:r>
      <w:r w:rsidR="0073558E" w:rsidRPr="0073558E">
        <w:rPr>
          <w:rFonts w:ascii="Garamond" w:eastAsia="Times New Roman" w:hAnsi="Garamond" w:cs="Times New Roman"/>
          <w:sz w:val="20"/>
          <w:szCs w:val="20"/>
          <w:lang w:eastAsia="pl-PL"/>
        </w:rPr>
        <w:t>. 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2A121DF6" w14:textId="0EF7FAC1" w:rsidR="0073558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10</w:t>
      </w:r>
      <w:r w:rsidR="0073558E" w:rsidRPr="0073558E">
        <w:rPr>
          <w:rFonts w:ascii="Garamond" w:eastAsia="Times New Roman" w:hAnsi="Garamond" w:cs="Times New Roman"/>
          <w:sz w:val="20"/>
          <w:szCs w:val="20"/>
          <w:lang w:eastAsia="pl-PL"/>
        </w:rPr>
        <w:t>. Pozostałe elementy oferty oraz załączniki do oferty:</w:t>
      </w:r>
    </w:p>
    <w:p w14:paraId="1414405C"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D14D7F5"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23ADBD9A"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F26700C" w14:textId="38166EC4" w:rsidR="00F10691" w:rsidRPr="0073558E" w:rsidRDefault="0073558E" w:rsidP="00B4209A">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(podpis, pieczęć imienna upełnomocnionego przedstawiciela Oferenta</w:t>
      </w:r>
      <w:r w:rsidR="00B4209A">
        <w:rPr>
          <w:rFonts w:ascii="Garamond" w:eastAsia="Times New Roman" w:hAnsi="Garamond" w:cs="Times New Roman"/>
          <w:sz w:val="20"/>
          <w:szCs w:val="20"/>
          <w:lang w:eastAsia="pl-PL"/>
        </w:rPr>
        <w:t>)</w:t>
      </w:r>
    </w:p>
    <w:tbl>
      <w:tblPr>
        <w:tblW w:w="0" w:type="auto"/>
        <w:tblInd w:w="-106" w:type="dxa"/>
        <w:tblLook w:val="00A0" w:firstRow="1" w:lastRow="0" w:firstColumn="1" w:lastColumn="0" w:noHBand="0" w:noVBand="0"/>
      </w:tblPr>
      <w:tblGrid>
        <w:gridCol w:w="3342"/>
        <w:gridCol w:w="3343"/>
        <w:gridCol w:w="3343"/>
      </w:tblGrid>
      <w:tr w:rsidR="0073558E" w:rsidRPr="0073558E" w14:paraId="386DC596" w14:textId="77777777" w:rsidTr="00BF7EF5">
        <w:trPr>
          <w:trHeight w:val="172"/>
        </w:trPr>
        <w:tc>
          <w:tcPr>
            <w:tcW w:w="10220" w:type="dxa"/>
            <w:gridSpan w:val="3"/>
            <w:vAlign w:val="center"/>
          </w:tcPr>
          <w:p w14:paraId="3D047275" w14:textId="78079492" w:rsidR="0073558E" w:rsidRPr="0073558E" w:rsidRDefault="0073558E" w:rsidP="0073558E">
            <w:pPr>
              <w:keepNext/>
              <w:spacing w:after="0" w:line="276" w:lineRule="auto"/>
              <w:jc w:val="right"/>
              <w:outlineLvl w:val="0"/>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lastRenderedPageBreak/>
              <w:t>ZAŁĄCZNIK NR 2</w:t>
            </w:r>
          </w:p>
          <w:p w14:paraId="6EA7DA47"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b/>
                <w:sz w:val="20"/>
                <w:szCs w:val="20"/>
                <w:lang w:eastAsia="pl-PL"/>
              </w:rPr>
              <w:t>WZÓR UMOWY</w:t>
            </w:r>
          </w:p>
        </w:tc>
      </w:tr>
      <w:tr w:rsidR="0073558E" w:rsidRPr="0073558E" w14:paraId="5EE15F12" w14:textId="77777777" w:rsidTr="00BF7EF5">
        <w:trPr>
          <w:trHeight w:val="618"/>
        </w:trPr>
        <w:tc>
          <w:tcPr>
            <w:tcW w:w="10220" w:type="dxa"/>
            <w:gridSpan w:val="3"/>
            <w:vAlign w:val="center"/>
          </w:tcPr>
          <w:p w14:paraId="6641E5A1" w14:textId="77777777" w:rsidR="0073558E" w:rsidRPr="0073558E" w:rsidRDefault="0073558E" w:rsidP="0073558E">
            <w:pPr>
              <w:keepNext/>
              <w:spacing w:after="0" w:line="276" w:lineRule="auto"/>
              <w:jc w:val="center"/>
              <w:outlineLvl w:val="2"/>
              <w:rPr>
                <w:rFonts w:ascii="Garamond" w:eastAsia="Times New Roman" w:hAnsi="Garamond" w:cs="Times New Roman"/>
                <w:sz w:val="20"/>
                <w:szCs w:val="20"/>
                <w:lang w:eastAsia="pl-PL"/>
              </w:rPr>
            </w:pPr>
          </w:p>
          <w:p w14:paraId="4266052D" w14:textId="2E10FE3F" w:rsidR="0073558E" w:rsidRPr="00D27DA9" w:rsidRDefault="0073558E" w:rsidP="00D27DA9">
            <w:pPr>
              <w:keepNext/>
              <w:spacing w:after="0" w:line="276" w:lineRule="auto"/>
              <w:jc w:val="center"/>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UMOWA</w:t>
            </w:r>
            <w:r w:rsidR="00D27DA9">
              <w:rPr>
                <w:rFonts w:ascii="Garamond" w:eastAsia="Times New Roman" w:hAnsi="Garamond" w:cs="Times New Roman"/>
                <w:b/>
                <w:sz w:val="20"/>
                <w:szCs w:val="20"/>
                <w:lang w:eastAsia="pl-PL"/>
              </w:rPr>
              <w:t xml:space="preserve"> </w:t>
            </w:r>
            <w:r w:rsidRPr="0073558E">
              <w:rPr>
                <w:rFonts w:ascii="Garamond" w:eastAsia="Times New Roman" w:hAnsi="Garamond" w:cs="Times New Roman"/>
                <w:b/>
                <w:sz w:val="20"/>
                <w:szCs w:val="20"/>
                <w:lang w:eastAsia="pl-PL"/>
              </w:rPr>
              <w:t>Nr</w:t>
            </w:r>
            <w:r w:rsidRPr="0073558E">
              <w:rPr>
                <w:rFonts w:ascii="Garamond" w:eastAsia="Times New Roman" w:hAnsi="Garamond" w:cs="Times New Roman"/>
                <w:b/>
                <w:sz w:val="20"/>
                <w:szCs w:val="20"/>
                <w:u w:val="dotted"/>
                <w:lang w:eastAsia="pl-PL"/>
              </w:rPr>
              <w:tab/>
            </w:r>
            <w:r w:rsidRPr="0073558E">
              <w:rPr>
                <w:rFonts w:ascii="Garamond" w:eastAsia="Times New Roman" w:hAnsi="Garamond" w:cs="Times New Roman"/>
                <w:b/>
                <w:sz w:val="20"/>
                <w:szCs w:val="20"/>
                <w:lang w:eastAsia="pl-PL"/>
              </w:rPr>
              <w:t>/ ZP</w:t>
            </w:r>
            <w:r w:rsidR="00ED63B2">
              <w:rPr>
                <w:rFonts w:ascii="Garamond" w:eastAsia="Times New Roman" w:hAnsi="Garamond" w:cs="Times New Roman"/>
                <w:b/>
                <w:sz w:val="20"/>
                <w:szCs w:val="20"/>
                <w:lang w:eastAsia="pl-PL"/>
              </w:rPr>
              <w:t>-podprogowe</w:t>
            </w:r>
            <w:r w:rsidRPr="0073558E">
              <w:rPr>
                <w:rFonts w:ascii="Garamond" w:eastAsia="Times New Roman" w:hAnsi="Garamond" w:cs="Times New Roman"/>
                <w:b/>
                <w:sz w:val="20"/>
                <w:szCs w:val="20"/>
                <w:lang w:eastAsia="pl-PL"/>
              </w:rPr>
              <w:t xml:space="preserve"> / </w:t>
            </w:r>
            <w:r w:rsidR="00ED63B2">
              <w:rPr>
                <w:rFonts w:ascii="Garamond" w:eastAsia="Times New Roman" w:hAnsi="Garamond" w:cs="Times New Roman"/>
                <w:b/>
                <w:sz w:val="20"/>
                <w:szCs w:val="20"/>
                <w:lang w:eastAsia="pl-PL"/>
              </w:rPr>
              <w:t>INFRA/</w:t>
            </w:r>
            <w:r w:rsidRPr="0073558E">
              <w:rPr>
                <w:rFonts w:ascii="Garamond" w:eastAsia="Times New Roman" w:hAnsi="Garamond" w:cs="Times New Roman"/>
                <w:b/>
                <w:sz w:val="20"/>
                <w:szCs w:val="20"/>
                <w:lang w:eastAsia="pl-PL"/>
              </w:rPr>
              <w:t>202</w:t>
            </w:r>
            <w:r w:rsidR="00033B4E">
              <w:rPr>
                <w:rFonts w:ascii="Garamond" w:eastAsia="Times New Roman" w:hAnsi="Garamond" w:cs="Times New Roman"/>
                <w:b/>
                <w:sz w:val="20"/>
                <w:szCs w:val="20"/>
                <w:lang w:eastAsia="pl-PL"/>
              </w:rPr>
              <w:t>5</w:t>
            </w:r>
          </w:p>
        </w:tc>
      </w:tr>
      <w:tr w:rsidR="0073558E" w:rsidRPr="0073558E" w14:paraId="3DFC6512" w14:textId="77777777" w:rsidTr="00BF7EF5">
        <w:tc>
          <w:tcPr>
            <w:tcW w:w="10220" w:type="dxa"/>
            <w:gridSpan w:val="3"/>
          </w:tcPr>
          <w:p w14:paraId="07091992"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326BC53"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zawarta w dniu </w:t>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73558E">
              <w:rPr>
                <w:rFonts w:ascii="Garamond" w:eastAsia="Times New Roman" w:hAnsi="Garamond" w:cs="Times New Roman"/>
                <w:b/>
                <w:bCs/>
                <w:sz w:val="20"/>
                <w:szCs w:val="20"/>
                <w:lang w:eastAsia="pl-PL"/>
              </w:rPr>
              <w:t>Kupującym</w:t>
            </w:r>
            <w:r w:rsidRPr="0073558E">
              <w:rPr>
                <w:rFonts w:ascii="Garamond" w:eastAsia="Times New Roman" w:hAnsi="Garamond" w:cs="Times New Roman"/>
                <w:sz w:val="20"/>
                <w:szCs w:val="20"/>
                <w:lang w:eastAsia="pl-PL"/>
              </w:rPr>
              <w:t>, reprezentowanym przez:</w:t>
            </w:r>
          </w:p>
          <w:p w14:paraId="00137E2B"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6DBEC14" w14:textId="77777777" w:rsidR="0073558E" w:rsidRPr="0073558E" w:rsidRDefault="0073558E" w:rsidP="0073558E">
            <w:pPr>
              <w:tabs>
                <w:tab w:val="left" w:pos="9864"/>
              </w:tabs>
              <w:suppressAutoHyphen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p>
        </w:tc>
      </w:tr>
      <w:tr w:rsidR="0073558E" w:rsidRPr="0073558E" w14:paraId="6F2A7A6A" w14:textId="77777777" w:rsidTr="00BF7EF5">
        <w:tc>
          <w:tcPr>
            <w:tcW w:w="10220" w:type="dxa"/>
            <w:gridSpan w:val="3"/>
          </w:tcPr>
          <w:p w14:paraId="16BE3A0C"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w:t>
            </w:r>
          </w:p>
          <w:p w14:paraId="1AC599B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9A662D6"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05936042" w14:textId="77777777" w:rsidTr="00BF7EF5">
        <w:tc>
          <w:tcPr>
            <w:tcW w:w="10220" w:type="dxa"/>
            <w:gridSpan w:val="3"/>
          </w:tcPr>
          <w:p w14:paraId="4BA72A12"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zwanym dalej </w:t>
            </w:r>
            <w:r w:rsidRPr="0073558E">
              <w:rPr>
                <w:rFonts w:ascii="Garamond" w:eastAsia="Times New Roman" w:hAnsi="Garamond" w:cs="Times New Roman"/>
                <w:b/>
                <w:bCs/>
                <w:sz w:val="20"/>
                <w:szCs w:val="20"/>
                <w:lang w:eastAsia="pl-PL"/>
              </w:rPr>
              <w:t>Sprzedającym</w:t>
            </w:r>
            <w:r w:rsidRPr="0073558E">
              <w:rPr>
                <w:rFonts w:ascii="Garamond" w:eastAsia="Times New Roman" w:hAnsi="Garamond" w:cs="Times New Roman"/>
                <w:sz w:val="20"/>
                <w:szCs w:val="20"/>
                <w:lang w:eastAsia="pl-PL"/>
              </w:rPr>
              <w:t>, reprezentowanym przez:</w:t>
            </w:r>
          </w:p>
          <w:p w14:paraId="6705CE3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4C5712B"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576CBAFE" w14:textId="77777777" w:rsidTr="00BF7EF5">
        <w:tc>
          <w:tcPr>
            <w:tcW w:w="10220" w:type="dxa"/>
            <w:gridSpan w:val="3"/>
          </w:tcPr>
          <w:p w14:paraId="01E06B18" w14:textId="77777777" w:rsidR="0073558E" w:rsidRPr="0073558E" w:rsidRDefault="0073558E" w:rsidP="0073558E">
            <w:pPr>
              <w:spacing w:after="0" w:line="276" w:lineRule="auto"/>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wyniku przeprowadzonego postępowania w trybie Zapytanie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19792427" w14:textId="77777777" w:rsidR="0073558E" w:rsidRPr="0073558E" w:rsidRDefault="0073558E" w:rsidP="0073558E">
            <w:pPr>
              <w:keepNext/>
              <w:spacing w:after="0" w:line="276" w:lineRule="auto"/>
              <w:outlineLvl w:val="0"/>
              <w:rPr>
                <w:rFonts w:ascii="Garamond" w:eastAsia="Times New Roman" w:hAnsi="Garamond" w:cs="Times New Roman"/>
                <w:bCs/>
                <w:sz w:val="20"/>
                <w:szCs w:val="20"/>
                <w:lang w:eastAsia="pl-PL"/>
              </w:rPr>
            </w:pPr>
          </w:p>
        </w:tc>
      </w:tr>
      <w:tr w:rsidR="0073558E" w:rsidRPr="0073558E" w14:paraId="2B439845" w14:textId="77777777" w:rsidTr="00BF7EF5">
        <w:trPr>
          <w:trHeight w:val="517"/>
        </w:trPr>
        <w:tc>
          <w:tcPr>
            <w:tcW w:w="10220" w:type="dxa"/>
            <w:gridSpan w:val="3"/>
          </w:tcPr>
          <w:p w14:paraId="014E966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w:t>
            </w:r>
          </w:p>
          <w:p w14:paraId="3EED28D0"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Przedmiotem niniejszej umowy jest:</w:t>
            </w:r>
          </w:p>
        </w:tc>
      </w:tr>
      <w:tr w:rsidR="0073558E" w:rsidRPr="0073558E" w14:paraId="1B2B2D49" w14:textId="77777777" w:rsidTr="00BF7EF5">
        <w:trPr>
          <w:trHeight w:val="644"/>
        </w:trPr>
        <w:tc>
          <w:tcPr>
            <w:tcW w:w="10220" w:type="dxa"/>
            <w:gridSpan w:val="3"/>
            <w:vAlign w:val="center"/>
          </w:tcPr>
          <w:p w14:paraId="5B3552CD" w14:textId="77777777" w:rsidR="0073558E" w:rsidRPr="0073558E" w:rsidRDefault="0073558E" w:rsidP="0073558E">
            <w:pPr>
              <w:keepNext/>
              <w:spacing w:after="0" w:line="276" w:lineRule="auto"/>
              <w:jc w:val="center"/>
              <w:outlineLvl w:val="0"/>
              <w:rPr>
                <w:rFonts w:ascii="Garamond" w:eastAsia="Times New Roman" w:hAnsi="Garamond" w:cs="Times New Roman"/>
                <w:b/>
                <w:bCs/>
                <w:sz w:val="20"/>
                <w:szCs w:val="20"/>
                <w:lang w:eastAsia="pl-PL"/>
              </w:rPr>
            </w:pPr>
          </w:p>
          <w:p w14:paraId="27B6641B" w14:textId="5733E10F" w:rsidR="0073558E" w:rsidRPr="0073558E" w:rsidRDefault="00AD5B39" w:rsidP="0073558E">
            <w:pPr>
              <w:spacing w:after="0" w:line="240" w:lineRule="auto"/>
              <w:jc w:val="center"/>
              <w:rPr>
                <w:rFonts w:ascii="Times New Roman" w:eastAsia="Times New Roman" w:hAnsi="Times New Roman" w:cs="Times New Roman"/>
                <w:sz w:val="20"/>
                <w:szCs w:val="20"/>
                <w:lang w:eastAsia="pl-PL"/>
              </w:rPr>
            </w:pPr>
            <w:r w:rsidRPr="00AD5B39">
              <w:rPr>
                <w:rFonts w:ascii="Garamond" w:eastAsia="Times New Roman" w:hAnsi="Garamond" w:cs="Times New Roman"/>
                <w:b/>
                <w:bCs/>
                <w:sz w:val="20"/>
                <w:szCs w:val="20"/>
                <w:lang w:eastAsia="pl-PL"/>
              </w:rPr>
              <w:t>DOSTAWA SŁUPKÓW ORAZ AKCESORIÓW DO OZNAKOWANIA TERENU</w:t>
            </w:r>
          </w:p>
        </w:tc>
      </w:tr>
      <w:tr w:rsidR="0073558E" w:rsidRPr="0073558E" w14:paraId="41CC1E40" w14:textId="77777777" w:rsidTr="00BF7EF5">
        <w:trPr>
          <w:trHeight w:val="395"/>
        </w:trPr>
        <w:tc>
          <w:tcPr>
            <w:tcW w:w="10220" w:type="dxa"/>
            <w:gridSpan w:val="3"/>
          </w:tcPr>
          <w:p w14:paraId="62751C50" w14:textId="77777777" w:rsidR="0073558E" w:rsidRPr="0073558E" w:rsidRDefault="0073558E" w:rsidP="0073558E">
            <w:pPr>
              <w:keepNext/>
              <w:spacing w:after="0" w:line="276" w:lineRule="auto"/>
              <w:jc w:val="center"/>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 xml:space="preserve">według </w:t>
            </w:r>
            <w:r w:rsidRPr="0073558E">
              <w:rPr>
                <w:rFonts w:ascii="Garamond" w:eastAsia="Times New Roman" w:hAnsi="Garamond" w:cs="Times New Roman"/>
                <w:b/>
                <w:sz w:val="20"/>
                <w:szCs w:val="20"/>
                <w:lang w:eastAsia="pl-PL"/>
              </w:rPr>
              <w:t>Załącznika nr 1</w:t>
            </w:r>
            <w:r w:rsidRPr="0073558E">
              <w:rPr>
                <w:rFonts w:ascii="Garamond" w:eastAsia="Times New Roman" w:hAnsi="Garamond" w:cs="Times New Roman"/>
                <w:bCs/>
                <w:sz w:val="20"/>
                <w:szCs w:val="20"/>
                <w:lang w:eastAsia="pl-PL"/>
              </w:rPr>
              <w:t xml:space="preserve"> do umowy – Formularz ofertowy.</w:t>
            </w:r>
          </w:p>
        </w:tc>
      </w:tr>
      <w:tr w:rsidR="0073558E" w:rsidRPr="0073558E" w14:paraId="2993E3BA" w14:textId="77777777" w:rsidTr="00BF7EF5">
        <w:trPr>
          <w:trHeight w:val="644"/>
        </w:trPr>
        <w:tc>
          <w:tcPr>
            <w:tcW w:w="10220" w:type="dxa"/>
            <w:gridSpan w:val="3"/>
          </w:tcPr>
          <w:p w14:paraId="4EB15A63"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2</w:t>
            </w:r>
          </w:p>
          <w:p w14:paraId="04E55957"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Całkowita wartość przedmiotu umowy wymienionego w § 1 – według załącznika – opiewa na kwotę:</w:t>
            </w:r>
          </w:p>
          <w:p w14:paraId="6DA11C1E" w14:textId="2768BE70"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netto, </w:t>
            </w:r>
            <w:r>
              <w:rPr>
                <w:rFonts w:ascii="Garamond" w:eastAsia="Times New Roman" w:hAnsi="Garamond" w:cs="Times New Roman"/>
                <w:sz w:val="20"/>
                <w:szCs w:val="20"/>
                <w:lang w:eastAsia="pl-PL"/>
              </w:rPr>
              <w:t>słownie :……………………………………………..</w:t>
            </w:r>
          </w:p>
          <w:p w14:paraId="58C0AFF8" w14:textId="314ADC0B"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brutto, </w:t>
            </w:r>
            <w:r>
              <w:rPr>
                <w:rFonts w:ascii="Garamond" w:eastAsia="Times New Roman" w:hAnsi="Garamond" w:cs="Times New Roman"/>
                <w:sz w:val="20"/>
                <w:szCs w:val="20"/>
                <w:lang w:eastAsia="pl-PL"/>
              </w:rPr>
              <w:t>słownie :…………………………….</w:t>
            </w:r>
          </w:p>
          <w:p w14:paraId="63CC835F" w14:textId="77777777" w:rsidR="006F6B37" w:rsidRPr="00523D20" w:rsidRDefault="006F6B37" w:rsidP="006F6B37">
            <w:pPr>
              <w:widowControl w:val="0"/>
              <w:numPr>
                <w:ilvl w:val="0"/>
                <w:numId w:val="38"/>
              </w:numPr>
              <w:tabs>
                <w:tab w:val="clear" w:pos="360"/>
                <w:tab w:val="num" w:pos="284"/>
              </w:tabs>
              <w:suppressAutoHyphens/>
              <w:autoSpaceDN w:val="0"/>
              <w:spacing w:after="0" w:line="276" w:lineRule="auto"/>
              <w:ind w:left="0" w:firstLine="0"/>
              <w:contextualSpacing/>
              <w:jc w:val="both"/>
              <w:textAlignment w:val="baseline"/>
              <w:rPr>
                <w:rFonts w:ascii="Garamond" w:hAnsi="Garamond" w:cs="Garamond"/>
                <w:color w:val="000000"/>
                <w:kern w:val="3"/>
                <w:sz w:val="20"/>
                <w:szCs w:val="20"/>
                <w:lang w:eastAsia="zh-CN"/>
              </w:rPr>
            </w:pPr>
            <w:r w:rsidRPr="00523D20">
              <w:rPr>
                <w:rFonts w:ascii="Garamond" w:hAnsi="Garamond" w:cs="Garamond"/>
                <w:iCs/>
                <w:color w:val="000000"/>
                <w:kern w:val="3"/>
                <w:sz w:val="20"/>
                <w:szCs w:val="20"/>
                <w:lang w:eastAsia="zh-CN"/>
              </w:rPr>
              <w:t xml:space="preserve">Wartość brutto zawiera wszelkie koszty przedmiotu zamówienia, wszelkie koszty związane z dostarczeniem przedmiotu zamówienia do siedziby Kupującego, </w:t>
            </w:r>
            <w:r>
              <w:rPr>
                <w:rFonts w:ascii="Garamond" w:hAnsi="Garamond" w:cs="Garamond"/>
                <w:iCs/>
                <w:color w:val="000000"/>
                <w:kern w:val="3"/>
                <w:sz w:val="20"/>
                <w:szCs w:val="20"/>
                <w:lang w:eastAsia="zh-CN"/>
              </w:rPr>
              <w:t xml:space="preserve">instalacją, </w:t>
            </w:r>
            <w:r w:rsidRPr="00523D20">
              <w:rPr>
                <w:rFonts w:ascii="Garamond" w:hAnsi="Garamond" w:cs="Garamond"/>
                <w:iCs/>
                <w:color w:val="000000"/>
                <w:kern w:val="3"/>
                <w:sz w:val="20"/>
                <w:szCs w:val="20"/>
                <w:lang w:eastAsia="zh-CN"/>
              </w:rPr>
              <w:t>zakładany zysk, należne podatki, koszt ubezpieczenia obowiązkowego, opakowania, opłaty, ewentualne upusty i inne, jeśli występują.</w:t>
            </w:r>
          </w:p>
          <w:p w14:paraId="6DB3F92E"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Przedmiot umowy, Sprzedający zobowiązany jest dostarczyć w opakowaniu producenta, opłata </w:t>
            </w:r>
            <w:r w:rsidRPr="0073558E">
              <w:rPr>
                <w:rFonts w:ascii="Garamond" w:eastAsia="Times New Roman" w:hAnsi="Garamond" w:cs="Times New Roman"/>
                <w:sz w:val="20"/>
                <w:szCs w:val="20"/>
                <w:lang w:eastAsia="pl-PL"/>
              </w:rPr>
              <w:br/>
              <w:t>za opakowanie wliczona jest w cenę.</w:t>
            </w:r>
          </w:p>
          <w:p w14:paraId="2C6B4070"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nie wyczerpania w okresie umowy jej wartości, Kupujący uprawniony będzie, na podstawie oświadczenia, złożonego Sprzedającemu przed upływem terminu określonego w § 4 ust. 1 do przedłużenia terminu wykonywania dostaw do czasu  pełnego  wykonania umowy, lecz nie dłużej niż o 90 dni.</w:t>
            </w:r>
          </w:p>
        </w:tc>
      </w:tr>
      <w:tr w:rsidR="0073558E" w:rsidRPr="0073558E" w14:paraId="02ED0588" w14:textId="77777777" w:rsidTr="00BF7EF5">
        <w:trPr>
          <w:trHeight w:val="644"/>
        </w:trPr>
        <w:tc>
          <w:tcPr>
            <w:tcW w:w="10220" w:type="dxa"/>
            <w:gridSpan w:val="3"/>
          </w:tcPr>
          <w:p w14:paraId="299424A6"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3</w:t>
            </w:r>
          </w:p>
          <w:p w14:paraId="74C8F262" w14:textId="77777777" w:rsidR="006F6B37" w:rsidRPr="00D64B57" w:rsidRDefault="006F6B37" w:rsidP="006F6B37">
            <w:pPr>
              <w:numPr>
                <w:ilvl w:val="1"/>
                <w:numId w:val="38"/>
              </w:numPr>
              <w:suppressLineNumbers/>
              <w:suppressAutoHyphens/>
              <w:autoSpaceDN w:val="0"/>
              <w:spacing w:after="0" w:line="276" w:lineRule="auto"/>
              <w:ind w:left="0" w:firstLine="0"/>
              <w:jc w:val="both"/>
              <w:textAlignment w:val="baseline"/>
              <w:rPr>
                <w:rFonts w:ascii="Garamond" w:hAnsi="Garamond"/>
                <w:sz w:val="20"/>
                <w:szCs w:val="20"/>
              </w:rPr>
            </w:pPr>
            <w:r w:rsidRPr="00D64B57">
              <w:rPr>
                <w:rFonts w:ascii="Garamond" w:hAnsi="Garamond" w:cs="Garamond"/>
                <w:kern w:val="3"/>
                <w:sz w:val="20"/>
                <w:szCs w:val="20"/>
                <w:lang w:eastAsia="zh-CN"/>
              </w:rPr>
              <w:t xml:space="preserve">Zapłata ceny następować będzie w złotych, w wysokości określonej w prawidłowo wystawionej fakturze, przelewem na rachunek bankowy Sprzedającego w terminie 60 dni, </w:t>
            </w:r>
            <w:r w:rsidRPr="00D64B57">
              <w:rPr>
                <w:rFonts w:ascii="Garamond" w:hAnsi="Garamond" w:cs="Garamond"/>
                <w:sz w:val="20"/>
                <w:szCs w:val="20"/>
              </w:rPr>
              <w:t xml:space="preserve">z </w:t>
            </w:r>
            <w:r w:rsidRPr="00D64B57">
              <w:rPr>
                <w:rFonts w:ascii="Garamond" w:hAnsi="Garamond"/>
                <w:sz w:val="20"/>
                <w:szCs w:val="20"/>
              </w:rPr>
              <w:t>zastrzeżeniem ust. 2.</w:t>
            </w:r>
          </w:p>
          <w:p w14:paraId="1C15EB54" w14:textId="77777777" w:rsidR="006F6B37" w:rsidRDefault="006F6B37" w:rsidP="006F6B37">
            <w:pPr>
              <w:spacing w:line="276" w:lineRule="auto"/>
              <w:jc w:val="both"/>
              <w:rPr>
                <w:rFonts w:ascii="Garamond" w:hAnsi="Garamond"/>
                <w:sz w:val="20"/>
                <w:szCs w:val="20"/>
                <w:lang w:eastAsia="pl-PL"/>
              </w:rPr>
            </w:pPr>
            <w:r w:rsidRPr="00D64B57">
              <w:rPr>
                <w:rFonts w:ascii="Garamond" w:hAnsi="Garamond" w:cs="Cambria"/>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D64B57">
              <w:rPr>
                <w:rFonts w:ascii="Garamond" w:hAnsi="Garamond"/>
                <w:sz w:val="20"/>
                <w:szCs w:val="20"/>
              </w:rPr>
              <w:t xml:space="preserve">(Dz. U. z 2020 poz. 1666) </w:t>
            </w:r>
            <w:r w:rsidRPr="00D64B57">
              <w:rPr>
                <w:rFonts w:ascii="Garamond" w:hAnsi="Garamond" w:cs="Cambria"/>
                <w:sz w:val="20"/>
                <w:szCs w:val="20"/>
              </w:rPr>
              <w:t>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r>
              <w:rPr>
                <w:rFonts w:ascii="Garamond" w:hAnsi="Garamond" w:cs="Cambria"/>
                <w:sz w:val="20"/>
                <w:szCs w:val="20"/>
              </w:rPr>
              <w:t xml:space="preserve"> </w:t>
            </w:r>
            <w:r w:rsidRPr="0019621A">
              <w:rPr>
                <w:rFonts w:ascii="Garamond" w:hAnsi="Garamond"/>
                <w:sz w:val="20"/>
                <w:szCs w:val="20"/>
                <w:lang w:eastAsia="pl-PL"/>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 </w:t>
            </w:r>
          </w:p>
          <w:p w14:paraId="2A0B9080" w14:textId="003EF627" w:rsidR="006F6B37" w:rsidRPr="006F6B37" w:rsidRDefault="006F6B37" w:rsidP="006F6B37">
            <w:pPr>
              <w:pStyle w:val="Akapitzlist"/>
              <w:numPr>
                <w:ilvl w:val="0"/>
                <w:numId w:val="38"/>
              </w:numPr>
              <w:jc w:val="both"/>
              <w:rPr>
                <w:rFonts w:ascii="Garamond" w:hAnsi="Garamond"/>
                <w:sz w:val="20"/>
                <w:szCs w:val="20"/>
                <w:lang w:eastAsia="pl-PL"/>
              </w:rPr>
            </w:pPr>
            <w:r w:rsidRPr="006F6B37">
              <w:rPr>
                <w:rFonts w:ascii="Garamond" w:hAnsi="Garamond" w:cs="Garamond"/>
                <w:sz w:val="20"/>
                <w:szCs w:val="20"/>
              </w:rPr>
              <w:t>Termin zapłaty uważa się za zachowany, jeżeli skuteczne obciążenie rachunku Kupującego nastąpi najpóźniej w ostatnim dniu płatności.</w:t>
            </w:r>
          </w:p>
          <w:p w14:paraId="67BAA423" w14:textId="5D59EEBA" w:rsidR="0073558E" w:rsidRPr="006F6B37" w:rsidRDefault="0073558E" w:rsidP="006F6B37">
            <w:pPr>
              <w:pStyle w:val="Akapitzlist"/>
              <w:numPr>
                <w:ilvl w:val="0"/>
                <w:numId w:val="38"/>
              </w:numPr>
              <w:tabs>
                <w:tab w:val="left" w:pos="284"/>
              </w:tabs>
              <w:spacing w:after="0"/>
              <w:jc w:val="both"/>
              <w:rPr>
                <w:rFonts w:ascii="Garamond" w:hAnsi="Garamond" w:cs="Times New Roman"/>
                <w:sz w:val="20"/>
                <w:szCs w:val="20"/>
                <w:lang w:eastAsia="pl-PL"/>
              </w:rPr>
            </w:pPr>
            <w:r w:rsidRPr="006F6B37">
              <w:rPr>
                <w:rFonts w:ascii="Garamond" w:hAnsi="Garamond" w:cs="Times New Roman"/>
                <w:sz w:val="20"/>
                <w:szCs w:val="20"/>
                <w:lang w:eastAsia="pl-PL"/>
              </w:rPr>
              <w:lastRenderedPageBreak/>
              <w:t>Ceny jednostkowe netto przedmiotu umowy nie ulegną podwyższeniu przez cały okres trwania umowy.</w:t>
            </w:r>
          </w:p>
          <w:p w14:paraId="3E3EB792" w14:textId="77777777" w:rsidR="0073558E" w:rsidRPr="0073558E"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5250DAF7" w14:textId="11A43F51" w:rsidR="0073558E" w:rsidRPr="006F6B37"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zmiany stawki podatku od towarów i usług na przedmiot umowy, ceny brutto określone </w:t>
            </w:r>
            <w:r w:rsidRPr="0073558E">
              <w:rPr>
                <w:rFonts w:ascii="Garamond" w:eastAsia="Times New Roman" w:hAnsi="Garamond" w:cs="Times New Roman"/>
                <w:sz w:val="20"/>
                <w:szCs w:val="20"/>
                <w:lang w:eastAsia="pl-PL"/>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tc>
      </w:tr>
      <w:tr w:rsidR="0073558E" w:rsidRPr="0073558E" w14:paraId="2A688E24" w14:textId="77777777" w:rsidTr="00BF7EF5">
        <w:trPr>
          <w:trHeight w:val="1604"/>
        </w:trPr>
        <w:tc>
          <w:tcPr>
            <w:tcW w:w="10220" w:type="dxa"/>
            <w:gridSpan w:val="3"/>
          </w:tcPr>
          <w:p w14:paraId="59F9F70A" w14:textId="77777777" w:rsidR="0073558E" w:rsidRPr="0073558E" w:rsidRDefault="0073558E" w:rsidP="006F6B37">
            <w:pPr>
              <w:spacing w:after="0" w:line="276" w:lineRule="auto"/>
              <w:rPr>
                <w:rFonts w:ascii="Garamond" w:eastAsia="Times New Roman" w:hAnsi="Garamond" w:cs="Times New Roman"/>
                <w:b/>
                <w:bCs/>
                <w:sz w:val="20"/>
                <w:szCs w:val="20"/>
                <w:lang w:eastAsia="pl-PL"/>
              </w:rPr>
            </w:pPr>
          </w:p>
          <w:p w14:paraId="6587232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4</w:t>
            </w:r>
          </w:p>
          <w:p w14:paraId="3B4FA18F" w14:textId="7C4DEE43" w:rsidR="00B4209A" w:rsidRPr="00B4209A" w:rsidRDefault="0073558E"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bookmarkStart w:id="2" w:name="_Hlk132960940"/>
            <w:r w:rsidRPr="0073558E">
              <w:rPr>
                <w:rFonts w:ascii="Garamond" w:eastAsia="Times New Roman" w:hAnsi="Garamond" w:cs="Times New Roman"/>
                <w:sz w:val="20"/>
                <w:szCs w:val="20"/>
                <w:lang w:eastAsia="ar-SA"/>
              </w:rPr>
              <w:t xml:space="preserve">Zamówienie realizowane będzie </w:t>
            </w:r>
            <w:r w:rsidR="00B4209A">
              <w:rPr>
                <w:rFonts w:ascii="Garamond" w:eastAsia="Times New Roman" w:hAnsi="Garamond" w:cs="Times New Roman"/>
                <w:sz w:val="20"/>
                <w:szCs w:val="20"/>
                <w:lang w:eastAsia="ar-SA"/>
              </w:rPr>
              <w:t xml:space="preserve">jednorazowo, do </w:t>
            </w:r>
            <w:r w:rsidR="009F77C6">
              <w:rPr>
                <w:rFonts w:ascii="Garamond" w:eastAsia="Times New Roman" w:hAnsi="Garamond" w:cs="Times New Roman"/>
                <w:sz w:val="20"/>
                <w:szCs w:val="20"/>
                <w:lang w:eastAsia="ar-SA"/>
              </w:rPr>
              <w:t>4</w:t>
            </w:r>
            <w:r w:rsidR="00AD5B39">
              <w:rPr>
                <w:rFonts w:ascii="Garamond" w:eastAsia="Times New Roman" w:hAnsi="Garamond" w:cs="Times New Roman"/>
                <w:sz w:val="20"/>
                <w:szCs w:val="20"/>
                <w:lang w:eastAsia="ar-SA"/>
              </w:rPr>
              <w:t xml:space="preserve"> </w:t>
            </w:r>
            <w:r w:rsidR="00B4209A">
              <w:rPr>
                <w:rFonts w:ascii="Garamond" w:eastAsia="Times New Roman" w:hAnsi="Garamond" w:cs="Times New Roman"/>
                <w:sz w:val="20"/>
                <w:szCs w:val="20"/>
                <w:lang w:eastAsia="ar-SA"/>
              </w:rPr>
              <w:t xml:space="preserve">tygodni od zawarcia umowy. </w:t>
            </w:r>
            <w:bookmarkEnd w:id="2"/>
          </w:p>
          <w:p w14:paraId="5BA37FBE" w14:textId="5FFE56AA" w:rsidR="0073558E" w:rsidRPr="0073558E" w:rsidRDefault="0073558E"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r w:rsidRPr="0073558E">
              <w:rPr>
                <w:rFonts w:ascii="Garamond" w:eastAsia="Times New Roman" w:hAnsi="Garamond" w:cs="Times New Roman"/>
                <w:sz w:val="20"/>
                <w:szCs w:val="20"/>
                <w:lang w:eastAsia="pl-PL"/>
              </w:rPr>
              <w:t>Dostawa musi być zrealizowana jednorazowo, zgodnie ze złożonym zamówieniem pod względem ilościowym i asortymentowym. Zamówionych dostaw nie można dzielić.</w:t>
            </w:r>
          </w:p>
        </w:tc>
      </w:tr>
      <w:tr w:rsidR="0073558E" w:rsidRPr="0073558E" w14:paraId="5F201E64" w14:textId="77777777" w:rsidTr="00BF7EF5">
        <w:trPr>
          <w:trHeight w:val="644"/>
        </w:trPr>
        <w:tc>
          <w:tcPr>
            <w:tcW w:w="10220" w:type="dxa"/>
            <w:gridSpan w:val="3"/>
          </w:tcPr>
          <w:p w14:paraId="0821C70F" w14:textId="77777777" w:rsidR="0073558E" w:rsidRPr="0073558E" w:rsidRDefault="0073558E" w:rsidP="00ED63B2">
            <w:pPr>
              <w:tabs>
                <w:tab w:val="left" w:pos="284"/>
              </w:tabs>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5</w:t>
            </w:r>
          </w:p>
          <w:p w14:paraId="12DE44F9"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przypadku dostarczenia towaru z wadami (dotyczy to także zmiany ilości towaru lub niezgodności asortymentu) Kupujący w ramach postępowania reklamacyjnego może odmówić jego przyjęcia i żądać wymiany na towar wolny od wad.</w:t>
            </w:r>
          </w:p>
          <w:p w14:paraId="7408B29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ilościowe (zgodności dostawy z załącznikiem nr 1 do Umowy – FORMULARZEM CENOWYM i deklarowanymi ilościami określonymi w zamówieniu złożonym przez upoważnionego pracownika Kupującego, o którym mowa w §19), Kupujący zgłaszać będzie Sprzedającemu pisemnie w terminie nie później niż 10 dni roboczych od daty odbioru towaru.</w:t>
            </w:r>
          </w:p>
          <w:p w14:paraId="0CB906AF"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jakościowe, Kupujący jest zobligowany zgłosić Sprzedającemu pisemnie (wraz z ich udokumentowaniem) w terminie ważności reklamowanego towaru.</w:t>
            </w:r>
          </w:p>
          <w:p w14:paraId="31420C5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Sprzedający zobowiązany jest natychmiast – w terminie do 3 dni roboczych od chwili zgłoszenia reklamacji - do dostarczenia towaru wolnego od wad bez prawa żądania dodatkowych opłat z tego tytułu.</w:t>
            </w:r>
          </w:p>
          <w:p w14:paraId="4DE12CB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Kupujący, wedle własnego uznania może zrezygnować z żądania wymiany towaru na towar wolny od wad w przypadku, gdy otrzymanie towaru, wskutek braku zachowania terminu, stało się dla Kupującego zbędne. </w:t>
            </w:r>
          </w:p>
          <w:p w14:paraId="527E5083"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opóźnienia w terminie dostawy przekraczającego 24 godziny, Kupujący uprawniony będzie do odstąpienia od niewykonanej części umowy z przyczyn leżących po stronie Sprzedającego. Odstąpienie od umowy nastąpi na podstawie oświadczenia Kupującego, złożonego w terminie 30 dni od wystąpienia okoliczności. </w:t>
            </w:r>
          </w:p>
          <w:p w14:paraId="52E3831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Niezależnie od możliwości odstąpienia w przypadku opisanym w ust. 6 Kupujący uprawniony jest do nabycia na koszt Sprzedającego towaru, którego ilość i asortyment odpowiada ilości i asortymentowi towaru, z dostarczeniem, którego Kupujący opóźnia się albo do żądania od Kupującego zapłaty ich wartości, zachowując w obu wypadkach roszczenie o naprawienie szkody wynikłej z opóźnienia, w tym o zapłatę kary umownej. </w:t>
            </w:r>
          </w:p>
          <w:p w14:paraId="7D29BAF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wystąpienia zatruć spowodowanych złą jakością dostarczonego towaru, Sprzedający zobowiązany jest pokryć wszelkie koszty leczenia osób poszkodowanych i przeprowadzenia koniecznych zabiegów sanitarnych, a także szkody poniesione przez Kupującego. </w:t>
            </w:r>
          </w:p>
          <w:p w14:paraId="44F7526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tc>
      </w:tr>
      <w:tr w:rsidR="0073558E" w:rsidRPr="0073558E" w14:paraId="351A2393" w14:textId="77777777" w:rsidTr="00BF7EF5">
        <w:trPr>
          <w:trHeight w:val="360"/>
        </w:trPr>
        <w:tc>
          <w:tcPr>
            <w:tcW w:w="10220" w:type="dxa"/>
            <w:gridSpan w:val="3"/>
          </w:tcPr>
          <w:p w14:paraId="6E3AC348" w14:textId="77777777" w:rsidR="0073558E" w:rsidRPr="0073558E" w:rsidRDefault="0073558E" w:rsidP="003E23D6">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6</w:t>
            </w:r>
          </w:p>
          <w:p w14:paraId="7A551204" w14:textId="0A55961B" w:rsidR="003E23D6" w:rsidRPr="003E23D6" w:rsidRDefault="0073558E" w:rsidP="003E23D6">
            <w:pPr>
              <w:widowControl w:val="0"/>
              <w:tabs>
                <w:tab w:val="left" w:pos="284"/>
              </w:tabs>
              <w:suppressAutoHyphens/>
              <w:autoSpaceDN w:val="0"/>
              <w:spacing w:after="0" w:line="276" w:lineRule="auto"/>
              <w:contextualSpacing/>
              <w:jc w:val="both"/>
              <w:textAlignment w:val="baseline"/>
              <w:rPr>
                <w:rFonts w:ascii="Garamond" w:eastAsia="Times New Roman" w:hAnsi="Garamond" w:cs="Garamond"/>
                <w:b/>
                <w:color w:val="000000"/>
                <w:kern w:val="3"/>
                <w:sz w:val="20"/>
                <w:szCs w:val="20"/>
                <w:lang w:eastAsia="zh-CN"/>
              </w:rPr>
            </w:pPr>
            <w:r w:rsidRPr="003E23D6">
              <w:rPr>
                <w:rFonts w:ascii="Garamond" w:hAnsi="Garamond" w:cs="Times New Roman"/>
                <w:sz w:val="20"/>
                <w:szCs w:val="20"/>
                <w:lang w:eastAsia="pl-PL"/>
              </w:rPr>
              <w:t>Sprzedający oświadcza, że przedmiot zamówienia wyszczególniony w Załączniku nr 1 spełnia wymagania, przewidziane w przepisach prawa, a zwłaszcza określonych w załączniku nr 1 oraz, że posiada odpowiednie aktualne dokumenty na potwierdzenie spełnienia powyższych wymagań, a także zobowiązuje się, przedłożyć stosowne dokumenty na pisemne wezwanie Zamawiającego w nieprzekraczalnym 5–</w:t>
            </w:r>
            <w:proofErr w:type="spellStart"/>
            <w:r w:rsidRPr="003E23D6">
              <w:rPr>
                <w:rFonts w:ascii="Garamond" w:hAnsi="Garamond" w:cs="Times New Roman"/>
                <w:sz w:val="20"/>
                <w:szCs w:val="20"/>
                <w:lang w:eastAsia="pl-PL"/>
              </w:rPr>
              <w:t>cio</w:t>
            </w:r>
            <w:proofErr w:type="spellEnd"/>
            <w:r w:rsidRPr="003E23D6">
              <w:rPr>
                <w:rFonts w:ascii="Garamond" w:hAnsi="Garamond" w:cs="Times New Roman"/>
                <w:sz w:val="20"/>
                <w:szCs w:val="20"/>
                <w:lang w:eastAsia="pl-PL"/>
              </w:rPr>
              <w:t xml:space="preserve"> dniowym terminie od dnia wezwania, pod rygorem odstąpienia od umowy.</w:t>
            </w:r>
            <w:r w:rsidR="003E23D6">
              <w:rPr>
                <w:rFonts w:ascii="Garamond" w:hAnsi="Garamond" w:cs="Times New Roman"/>
                <w:sz w:val="20"/>
                <w:szCs w:val="20"/>
                <w:lang w:eastAsia="pl-PL"/>
              </w:rPr>
              <w:t xml:space="preserve"> </w:t>
            </w:r>
            <w:r w:rsidR="003E23D6" w:rsidRPr="003E23D6">
              <w:rPr>
                <w:rFonts w:ascii="Garamond" w:eastAsia="Times New Roman" w:hAnsi="Garamond" w:cs="Garamond"/>
                <w:color w:val="000000"/>
                <w:kern w:val="3"/>
                <w:sz w:val="20"/>
                <w:szCs w:val="20"/>
                <w:lang w:eastAsia="zh-CN"/>
              </w:rPr>
              <w:t>W przypadku dokumentu sporządzonego w języku obcym, Sprzedający zobowiązany jest przedłożyć ten dokument wraz z tłumaczeniem na język polski, poświadczonym przez uprawnioną osobę. Dokument dostarczony w postaci kopii, ma być opatrzony zapisem „za zgodność oryginałem” i podpisany przez uprawnioną osobę.</w:t>
            </w:r>
          </w:p>
          <w:p w14:paraId="66145552" w14:textId="77777777" w:rsidR="0073558E" w:rsidRPr="0073558E" w:rsidRDefault="0073558E" w:rsidP="0073558E">
            <w:pPr>
              <w:suppressAutoHyphens/>
              <w:spacing w:after="0" w:line="276" w:lineRule="auto"/>
              <w:jc w:val="both"/>
              <w:rPr>
                <w:rFonts w:ascii="Garamond" w:eastAsia="Times New Roman" w:hAnsi="Garamond" w:cs="Times New Roman"/>
                <w:sz w:val="20"/>
                <w:szCs w:val="20"/>
                <w:lang w:eastAsia="pl-PL"/>
              </w:rPr>
            </w:pPr>
          </w:p>
        </w:tc>
      </w:tr>
      <w:tr w:rsidR="0073558E" w:rsidRPr="0073558E" w14:paraId="621D7E7C" w14:textId="77777777" w:rsidTr="00BF7EF5">
        <w:trPr>
          <w:trHeight w:val="644"/>
        </w:trPr>
        <w:tc>
          <w:tcPr>
            <w:tcW w:w="10220" w:type="dxa"/>
            <w:gridSpan w:val="3"/>
          </w:tcPr>
          <w:p w14:paraId="46D390C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7</w:t>
            </w:r>
          </w:p>
          <w:p w14:paraId="3D64E121" w14:textId="2FE7BA8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Niniejsza umowa </w:t>
            </w:r>
            <w:r w:rsidRPr="00B4209A">
              <w:rPr>
                <w:rFonts w:ascii="Garamond" w:eastAsia="Times New Roman" w:hAnsi="Garamond" w:cs="Times New Roman"/>
                <w:sz w:val="20"/>
                <w:szCs w:val="20"/>
                <w:lang w:eastAsia="pl-PL"/>
              </w:rPr>
              <w:t xml:space="preserve">rozwiązuje się z upływem </w:t>
            </w:r>
            <w:r w:rsidR="009F77C6">
              <w:rPr>
                <w:rFonts w:ascii="Garamond" w:eastAsia="Times New Roman" w:hAnsi="Garamond" w:cs="Aharoni"/>
                <w:sz w:val="20"/>
                <w:szCs w:val="20"/>
                <w:lang w:eastAsia="pl-PL"/>
              </w:rPr>
              <w:t>4</w:t>
            </w:r>
            <w:r w:rsidR="00B4209A" w:rsidRPr="00B4209A">
              <w:rPr>
                <w:rFonts w:ascii="Garamond" w:eastAsia="Times New Roman" w:hAnsi="Garamond" w:cs="Aharoni"/>
                <w:sz w:val="20"/>
                <w:szCs w:val="20"/>
                <w:lang w:eastAsia="pl-PL"/>
              </w:rPr>
              <w:t xml:space="preserve"> tygodni liczonych od dnia jej zawarcia</w:t>
            </w:r>
            <w:r w:rsidRPr="00B4209A">
              <w:rPr>
                <w:rFonts w:ascii="Garamond" w:eastAsia="Times New Roman" w:hAnsi="Garamond" w:cs="Times New Roman"/>
                <w:sz w:val="20"/>
                <w:szCs w:val="20"/>
                <w:lang w:eastAsia="pl-PL"/>
              </w:rPr>
              <w:t>, lub z chwilą wyczerpania</w:t>
            </w:r>
            <w:r w:rsidRPr="0073558E">
              <w:rPr>
                <w:rFonts w:ascii="Garamond" w:eastAsia="Times New Roman" w:hAnsi="Garamond" w:cs="Times New Roman"/>
                <w:sz w:val="20"/>
                <w:szCs w:val="20"/>
                <w:lang w:eastAsia="pl-PL"/>
              </w:rPr>
              <w:t xml:space="preserve"> się łącznej kwoty, na jaką opiewa umowa, wynikającej z § 2 ust. 1.</w:t>
            </w:r>
          </w:p>
        </w:tc>
      </w:tr>
      <w:tr w:rsidR="0073558E" w:rsidRPr="0073558E" w14:paraId="433F4BC2" w14:textId="77777777" w:rsidTr="00BF7EF5">
        <w:trPr>
          <w:trHeight w:val="644"/>
        </w:trPr>
        <w:tc>
          <w:tcPr>
            <w:tcW w:w="10220" w:type="dxa"/>
            <w:gridSpan w:val="3"/>
          </w:tcPr>
          <w:p w14:paraId="208A508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8</w:t>
            </w:r>
          </w:p>
          <w:p w14:paraId="75406A6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73558E" w:rsidRPr="0073558E" w14:paraId="6AF95E9B" w14:textId="77777777" w:rsidTr="00BF7EF5">
        <w:trPr>
          <w:trHeight w:val="644"/>
        </w:trPr>
        <w:tc>
          <w:tcPr>
            <w:tcW w:w="10220" w:type="dxa"/>
            <w:gridSpan w:val="3"/>
          </w:tcPr>
          <w:p w14:paraId="6E4A370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9</w:t>
            </w:r>
          </w:p>
          <w:p w14:paraId="302CFFED"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mogą w każdym czasie rozwiązać umowę, za porozumieniem Stron.</w:t>
            </w:r>
          </w:p>
          <w:p w14:paraId="4962E391"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lastRenderedPageBreak/>
              <w:t>Kupujący zastrzega prawo odstąpienia od umowy w przypadku:</w:t>
            </w:r>
          </w:p>
          <w:p w14:paraId="71C0FB8D" w14:textId="77777777" w:rsidR="0073558E" w:rsidRPr="0073558E" w:rsidRDefault="0073558E" w:rsidP="00ED63B2">
            <w:pPr>
              <w:numPr>
                <w:ilvl w:val="0"/>
                <w:numId w:val="10"/>
              </w:numPr>
              <w:tabs>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wystąpienia okoliczności powodujących zmianę strony Sprzedającego;</w:t>
            </w:r>
          </w:p>
          <w:p w14:paraId="137F542D"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opóźnienia w realizacji dostawy trwającej dłużej niż 7 dni;</w:t>
            </w:r>
          </w:p>
          <w:p w14:paraId="16CCF0E2"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nie przedstawienia w nieprzekraczalnym terminie 5 dni od dnia otrzymania przez Sprzedającego pisemnego wezwania-stosownego dokumentu, o którym mowa w § 6,</w:t>
            </w:r>
          </w:p>
          <w:p w14:paraId="4F41B9DC"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dostarczenia przedmiotu umowy niezgodnego z opisem w Załączniku nr 1.</w:t>
            </w:r>
          </w:p>
          <w:p w14:paraId="278409C3"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innego rodzaju nienależytego, zawinionego przez Sprzedającego, wykonania umowy.</w:t>
            </w:r>
          </w:p>
          <w:p w14:paraId="0F773358" w14:textId="77777777" w:rsidR="0073558E" w:rsidRPr="0073558E" w:rsidRDefault="0073558E" w:rsidP="00ED63B2">
            <w:pPr>
              <w:numPr>
                <w:ilvl w:val="0"/>
                <w:numId w:val="7"/>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Oświadczenie o odstąpieniu powinno zostać złożone w ciągu 30 dni od powzięcia w/w wiadomości.</w:t>
            </w:r>
          </w:p>
        </w:tc>
      </w:tr>
      <w:tr w:rsidR="0073558E" w:rsidRPr="0073558E" w14:paraId="46361426" w14:textId="77777777" w:rsidTr="00BF7EF5">
        <w:trPr>
          <w:trHeight w:val="644"/>
        </w:trPr>
        <w:tc>
          <w:tcPr>
            <w:tcW w:w="10220" w:type="dxa"/>
            <w:gridSpan w:val="3"/>
          </w:tcPr>
          <w:p w14:paraId="7BAF3D8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lastRenderedPageBreak/>
              <w:t>§ 10</w:t>
            </w:r>
          </w:p>
          <w:p w14:paraId="0CD7EFA9" w14:textId="77777777" w:rsidR="0073558E" w:rsidRPr="0073558E" w:rsidRDefault="0073558E" w:rsidP="00ED63B2">
            <w:pPr>
              <w:numPr>
                <w:ilvl w:val="0"/>
                <w:numId w:val="5"/>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Sprzedający zobowiązany jest do zapłaty Kupującemu kary umownej:</w:t>
            </w:r>
          </w:p>
          <w:p w14:paraId="5311DFDD" w14:textId="3400D121"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za każdy dzień opóźnienia dostawy,</w:t>
            </w:r>
          </w:p>
          <w:p w14:paraId="6FC60756" w14:textId="6E9D3DE4"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w przypadku opóźnienia dostawy przedmiotu objętego reklamacją,</w:t>
            </w:r>
          </w:p>
          <w:p w14:paraId="01AFE98F" w14:textId="77777777" w:rsidR="003E23D6" w:rsidRDefault="0073558E"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10 %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niezrealizowanej części umowy w przypadku, gdy Kupujący odstąpi od umowy, na skutek wystąpienia okoliczności, określonych w § 9 ust. 2</w:t>
            </w:r>
            <w:r>
              <w:rPr>
                <w:rFonts w:ascii="Garamond" w:eastAsia="Times New Roman" w:hAnsi="Garamond" w:cs="Times New Roman"/>
                <w:sz w:val="20"/>
                <w:szCs w:val="20"/>
                <w:lang w:eastAsia="pl-PL"/>
              </w:rPr>
              <w:t xml:space="preserve"> lit. a-e</w:t>
            </w:r>
            <w:r w:rsidRPr="0073558E">
              <w:rPr>
                <w:rFonts w:ascii="Garamond" w:eastAsia="Times New Roman" w:hAnsi="Garamond" w:cs="Times New Roman"/>
                <w:sz w:val="20"/>
                <w:szCs w:val="20"/>
                <w:lang w:eastAsia="pl-PL"/>
              </w:rPr>
              <w:t xml:space="preserve"> niniejszej umowy.</w:t>
            </w:r>
          </w:p>
          <w:p w14:paraId="772084EC" w14:textId="0B40BFBE" w:rsidR="003E23D6" w:rsidRPr="003E23D6" w:rsidRDefault="003E23D6"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3E23D6">
              <w:rPr>
                <w:rFonts w:ascii="Garamond" w:hAnsi="Garamond" w:cs="Garamond"/>
                <w:color w:val="000000"/>
                <w:kern w:val="3"/>
                <w:sz w:val="20"/>
                <w:szCs w:val="20"/>
                <w:lang w:eastAsia="zh-CN"/>
              </w:rPr>
              <w:t>1% całkowitej wartości brutto umowy za każdy przypadek nieprzedłożenia informacji o której mowa w §6</w:t>
            </w:r>
            <w:r>
              <w:rPr>
                <w:rFonts w:ascii="Garamond" w:hAnsi="Garamond" w:cs="Garamond"/>
                <w:color w:val="000000"/>
                <w:kern w:val="3"/>
                <w:sz w:val="20"/>
                <w:szCs w:val="20"/>
                <w:lang w:eastAsia="zh-CN"/>
              </w:rPr>
              <w:t>.</w:t>
            </w:r>
            <w:r w:rsidRPr="003E23D6">
              <w:rPr>
                <w:rFonts w:ascii="Garamond" w:hAnsi="Garamond" w:cs="Garamond"/>
                <w:color w:val="000000"/>
                <w:kern w:val="3"/>
                <w:sz w:val="20"/>
                <w:szCs w:val="20"/>
                <w:lang w:eastAsia="zh-CN"/>
              </w:rPr>
              <w:t xml:space="preserve"> </w:t>
            </w:r>
          </w:p>
          <w:p w14:paraId="7662C540" w14:textId="77777777" w:rsidR="0073558E" w:rsidRPr="0073558E" w:rsidRDefault="0073558E" w:rsidP="00ED63B2">
            <w:pPr>
              <w:numPr>
                <w:ilvl w:val="0"/>
                <w:numId w:val="6"/>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Jeżeli szkoda rzeczywista przekroczy kary umowne, Kupujący będzie uprawniony do dochodzenia odszkodowania do pełnej wysokości szkody.</w:t>
            </w:r>
          </w:p>
        </w:tc>
      </w:tr>
      <w:tr w:rsidR="0073558E" w:rsidRPr="0073558E" w14:paraId="4EA9BEEA" w14:textId="77777777" w:rsidTr="00BF7EF5">
        <w:trPr>
          <w:trHeight w:val="644"/>
        </w:trPr>
        <w:tc>
          <w:tcPr>
            <w:tcW w:w="10220" w:type="dxa"/>
            <w:gridSpan w:val="3"/>
          </w:tcPr>
          <w:p w14:paraId="23AFBED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11</w:t>
            </w:r>
          </w:p>
          <w:p w14:paraId="2839DB96"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wykonania części zamówienia, Sprzedający może żądać jedynie wynagrodzenia należnego z tytułu wykonanej części zamówienia - podstawą do obliczenia wynagrodzenia należnego Sprzedającemu, będzie stopień realizacji zamówienia.</w:t>
            </w:r>
          </w:p>
        </w:tc>
      </w:tr>
      <w:tr w:rsidR="0073558E" w:rsidRPr="0073558E" w14:paraId="3147D1B8" w14:textId="77777777" w:rsidTr="00BF7EF5">
        <w:trPr>
          <w:trHeight w:val="644"/>
        </w:trPr>
        <w:tc>
          <w:tcPr>
            <w:tcW w:w="10220" w:type="dxa"/>
            <w:gridSpan w:val="3"/>
          </w:tcPr>
          <w:p w14:paraId="610E046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12</w:t>
            </w:r>
          </w:p>
          <w:p w14:paraId="71CBC4BF"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ustalają, iż w stosunku do Sprzedającego wyłącza się możliwość zbycia wierzytelności wynikających z tej umowy, bez pisemnej zgody Ministra Obrony Narodowej.</w:t>
            </w:r>
          </w:p>
        </w:tc>
      </w:tr>
      <w:tr w:rsidR="0073558E" w:rsidRPr="0073558E" w14:paraId="095D6629" w14:textId="77777777" w:rsidTr="00BF7EF5">
        <w:trPr>
          <w:trHeight w:val="644"/>
        </w:trPr>
        <w:tc>
          <w:tcPr>
            <w:tcW w:w="10220" w:type="dxa"/>
            <w:gridSpan w:val="3"/>
          </w:tcPr>
          <w:p w14:paraId="2B453CE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13</w:t>
            </w:r>
          </w:p>
          <w:p w14:paraId="1A3E91E9"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sprawach nieuregulowanych niniejszą umową mają zastosowanie przepisy Kodeksu Cywilnego.</w:t>
            </w:r>
          </w:p>
          <w:p w14:paraId="6D705442"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Sądem właściwym do rozwiązania sporów wynikających z wykonywania niniejszej umowy, jest sąd właściwy dla siedziby Kupującego.</w:t>
            </w:r>
          </w:p>
        </w:tc>
      </w:tr>
      <w:tr w:rsidR="0073558E" w:rsidRPr="0073558E" w14:paraId="144A274B" w14:textId="77777777" w:rsidTr="00BF7EF5">
        <w:trPr>
          <w:trHeight w:val="644"/>
        </w:trPr>
        <w:tc>
          <w:tcPr>
            <w:tcW w:w="10220" w:type="dxa"/>
            <w:gridSpan w:val="3"/>
          </w:tcPr>
          <w:p w14:paraId="5F24E1D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14</w:t>
            </w:r>
          </w:p>
          <w:p w14:paraId="24FA23F2"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Osobą odpowiedzialną za realizację i odbiór Przedmiotu Umowy ze strony Kupującego jest:................................................................. </w:t>
            </w:r>
          </w:p>
          <w:p w14:paraId="2B41BF07"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Osobą odpowiedzialną za realizację ze strony Sprzedającego jest:.................................................................</w:t>
            </w:r>
          </w:p>
        </w:tc>
      </w:tr>
      <w:tr w:rsidR="0073558E" w:rsidRPr="0073558E" w14:paraId="7F5AACAE" w14:textId="77777777" w:rsidTr="00BF7EF5">
        <w:trPr>
          <w:trHeight w:val="644"/>
        </w:trPr>
        <w:tc>
          <w:tcPr>
            <w:tcW w:w="10220" w:type="dxa"/>
            <w:gridSpan w:val="3"/>
          </w:tcPr>
          <w:p w14:paraId="7BD2211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15</w:t>
            </w:r>
          </w:p>
          <w:p w14:paraId="474D5091"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Umowę sporządzono w dwóch egzemplarzach, po jednym dla każdej ze Stron umowy.</w:t>
            </w:r>
          </w:p>
          <w:p w14:paraId="7C18AE67"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Umowa wchodzi w życie z dniem podpisania jej przez obie Strony</w:t>
            </w:r>
          </w:p>
          <w:p w14:paraId="59E79C8D"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Składnikiem postanowień umowy jest Załącznik nr 1.</w:t>
            </w:r>
          </w:p>
          <w:p w14:paraId="256DC63C" w14:textId="3C3ACFA4"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Podstawa prawna i zasady przetwarzania danych osobowych w ramach niniejszej umowy zawiera Klauzula Informacyjna udostępniona Wykonawcy w pkt. </w:t>
            </w:r>
            <w:r w:rsidR="008232DE">
              <w:rPr>
                <w:rFonts w:ascii="Garamond" w:eastAsia="Times New Roman" w:hAnsi="Garamond" w:cs="Times New Roman"/>
                <w:sz w:val="20"/>
                <w:szCs w:val="20"/>
                <w:lang w:eastAsia="pl-PL"/>
              </w:rPr>
              <w:t>15</w:t>
            </w:r>
            <w:r w:rsidRPr="0073558E">
              <w:rPr>
                <w:rFonts w:ascii="Garamond" w:eastAsia="Times New Roman" w:hAnsi="Garamond" w:cs="Times New Roman"/>
                <w:sz w:val="20"/>
                <w:szCs w:val="20"/>
                <w:lang w:eastAsia="pl-PL"/>
              </w:rPr>
              <w:t xml:space="preserve"> Zapytania Ofertowego.</w:t>
            </w:r>
          </w:p>
        </w:tc>
      </w:tr>
      <w:tr w:rsidR="0073558E" w:rsidRPr="0073558E" w14:paraId="3BE281CA" w14:textId="77777777" w:rsidTr="00BF7EF5">
        <w:trPr>
          <w:trHeight w:val="1624"/>
        </w:trPr>
        <w:tc>
          <w:tcPr>
            <w:tcW w:w="3406" w:type="dxa"/>
            <w:vAlign w:val="bottom"/>
          </w:tcPr>
          <w:p w14:paraId="549F9AF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SPRZEDAJĄCY</w:t>
            </w:r>
          </w:p>
        </w:tc>
        <w:tc>
          <w:tcPr>
            <w:tcW w:w="3407" w:type="dxa"/>
            <w:vAlign w:val="bottom"/>
          </w:tcPr>
          <w:p w14:paraId="0A08535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tc>
        <w:tc>
          <w:tcPr>
            <w:tcW w:w="3407" w:type="dxa"/>
            <w:vAlign w:val="bottom"/>
          </w:tcPr>
          <w:p w14:paraId="7C71FC21"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KUPUJĄCY</w:t>
            </w:r>
          </w:p>
        </w:tc>
      </w:tr>
    </w:tbl>
    <w:p w14:paraId="7B99E95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A9988F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286E5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5D1D7D5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5EFB0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283AC78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7205669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0C35E97B" w14:textId="77777777" w:rsidR="0073558E" w:rsidRPr="0073558E" w:rsidRDefault="0073558E" w:rsidP="00843E8F">
      <w:pPr>
        <w:spacing w:after="0" w:line="276" w:lineRule="auto"/>
        <w:rPr>
          <w:rFonts w:ascii="Garamond" w:eastAsia="Times New Roman" w:hAnsi="Garamond" w:cs="Times New Roman"/>
          <w:b/>
          <w:bCs/>
          <w:sz w:val="20"/>
          <w:szCs w:val="20"/>
          <w:lang w:eastAsia="pl-PL"/>
        </w:rPr>
      </w:pPr>
    </w:p>
    <w:p w14:paraId="0B4ADD44"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w:t>
      </w:r>
    </w:p>
    <w:p w14:paraId="52173B6A"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Główny Księgowy</w:t>
      </w:r>
    </w:p>
    <w:p w14:paraId="661BCA35" w14:textId="77777777" w:rsidR="0073558E" w:rsidRDefault="0073558E"/>
    <w:sectPr w:rsidR="0073558E" w:rsidSect="00FC5BFA">
      <w:headerReference w:type="default" r:id="rId10"/>
      <w:footerReference w:type="even" r:id="rId11"/>
      <w:footerReference w:type="default" r:id="rId12"/>
      <w:pgSz w:w="11906" w:h="16838"/>
      <w:pgMar w:top="284" w:right="991" w:bottom="993" w:left="993" w:header="279"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A1628" w14:textId="77777777" w:rsidR="001E750A" w:rsidRDefault="00316421">
      <w:pPr>
        <w:spacing w:after="0" w:line="240" w:lineRule="auto"/>
      </w:pPr>
      <w:r>
        <w:separator/>
      </w:r>
    </w:p>
  </w:endnote>
  <w:endnote w:type="continuationSeparator" w:id="0">
    <w:p w14:paraId="1E62BC95" w14:textId="77777777" w:rsidR="001E750A" w:rsidRDefault="0031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6B91"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AD977A" w14:textId="77777777" w:rsidR="00C55575" w:rsidRDefault="00C55575" w:rsidP="003D653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3F2F"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48B7BE3F" w14:textId="258A6D5B" w:rsidR="00C55575" w:rsidRPr="007E56ED" w:rsidRDefault="007166C1" w:rsidP="002064E2">
    <w:pPr>
      <w:pStyle w:val="Nagwek"/>
      <w:ind w:right="360"/>
      <w:jc w:val="center"/>
      <w:rPr>
        <w:sz w:val="16"/>
        <w:szCs w:val="16"/>
      </w:rPr>
    </w:pPr>
    <w:r>
      <w:rPr>
        <w:sz w:val="16"/>
        <w:szCs w:val="16"/>
      </w:rPr>
      <w:t xml:space="preserve">Nr sprawy </w:t>
    </w:r>
    <w:r w:rsidR="007B2563">
      <w:rPr>
        <w:sz w:val="16"/>
        <w:szCs w:val="16"/>
      </w:rPr>
      <w:t>145</w:t>
    </w:r>
    <w:r w:rsidRPr="007E56ED">
      <w:rPr>
        <w:sz w:val="16"/>
        <w:szCs w:val="16"/>
      </w:rPr>
      <w:t>/</w:t>
    </w:r>
    <w:r>
      <w:rPr>
        <w:sz w:val="16"/>
        <w:szCs w:val="16"/>
      </w:rPr>
      <w:t>ZP</w:t>
    </w:r>
    <w:r w:rsidR="00ED63B2">
      <w:rPr>
        <w:sz w:val="16"/>
        <w:szCs w:val="16"/>
      </w:rPr>
      <w:t>-podprogowe</w:t>
    </w:r>
    <w:r>
      <w:rPr>
        <w:sz w:val="16"/>
        <w:szCs w:val="16"/>
      </w:rPr>
      <w:t>/5WSzKzP SPZOZ/202</w:t>
    </w:r>
    <w:r w:rsidR="00A1227C">
      <w:rPr>
        <w:sz w:val="16"/>
        <w:szCs w:val="16"/>
      </w:rPr>
      <w:t>5</w:t>
    </w:r>
  </w:p>
  <w:p w14:paraId="4C0A5E5D" w14:textId="77777777" w:rsidR="00C55575" w:rsidRPr="007E56ED" w:rsidRDefault="007166C1" w:rsidP="00D75B27">
    <w:pPr>
      <w:pStyle w:val="Nagwek"/>
      <w:jc w:val="center"/>
      <w:rPr>
        <w:sz w:val="16"/>
        <w:szCs w:val="16"/>
      </w:rPr>
    </w:pPr>
    <w:r>
      <w:rPr>
        <w:sz w:val="16"/>
        <w:szCs w:val="16"/>
      </w:rPr>
      <w:t xml:space="preserve">Zapytanie Ofertowe </w:t>
    </w:r>
    <w:r w:rsidRPr="007E56ED">
      <w:rPr>
        <w:sz w:val="16"/>
        <w:szCs w:val="16"/>
      </w:rPr>
      <w:t xml:space="preserve">–zgodnie z regulaminem postępowania w sprawie udzielenia oraz zawierania umów na dostawy, usługi i roboty budowlane nie objęte ustawą </w:t>
    </w:r>
    <w:proofErr w:type="spellStart"/>
    <w:r w:rsidRPr="007E56ED">
      <w:rPr>
        <w:sz w:val="16"/>
        <w:szCs w:val="16"/>
      </w:rPr>
      <w:t>Pzp</w:t>
    </w:r>
    <w:proofErr w:type="spellEnd"/>
    <w:r w:rsidRPr="007E56ED">
      <w:rPr>
        <w:sz w:val="16"/>
        <w:szCs w:val="16"/>
      </w:rPr>
      <w:t xml:space="preserve"> z dnia </w:t>
    </w:r>
    <w:r>
      <w:rPr>
        <w:sz w:val="16"/>
        <w:szCs w:val="16"/>
      </w:rPr>
      <w:t>11 września 2019 roku</w:t>
    </w:r>
  </w:p>
  <w:p w14:paraId="44D2E9B4" w14:textId="77777777" w:rsidR="00C55575" w:rsidRDefault="00C55575" w:rsidP="002064E2">
    <w:pPr>
      <w:pStyle w:val="Stopka"/>
    </w:pPr>
  </w:p>
  <w:p w14:paraId="6A5C8903" w14:textId="77777777" w:rsidR="00C55575" w:rsidRDefault="00C555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39B59" w14:textId="77777777" w:rsidR="001E750A" w:rsidRDefault="00316421">
      <w:pPr>
        <w:spacing w:after="0" w:line="240" w:lineRule="auto"/>
      </w:pPr>
      <w:r>
        <w:separator/>
      </w:r>
    </w:p>
  </w:footnote>
  <w:footnote w:type="continuationSeparator" w:id="0">
    <w:p w14:paraId="2EBAAFDE" w14:textId="77777777" w:rsidR="001E750A" w:rsidRDefault="0031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36CF" w14:textId="77777777" w:rsidR="00C55575" w:rsidRDefault="007166C1" w:rsidP="00CE31C3">
    <w:pPr>
      <w:pStyle w:val="Nagwek"/>
      <w:jc w:val="center"/>
      <w:rPr>
        <w:sz w:val="18"/>
      </w:rPr>
    </w:pPr>
    <w:r>
      <w:rPr>
        <w:sz w:val="18"/>
      </w:rPr>
      <w:t>5 Wojskowy Szpital Kliniczny z Polikliniką – Samodzielny Publiczny Zakład Opieki Zdrowotnej w Krakowie</w:t>
    </w:r>
  </w:p>
  <w:p w14:paraId="59F69337" w14:textId="77777777" w:rsidR="00C55575" w:rsidRDefault="007166C1" w:rsidP="00CE31C3">
    <w:pPr>
      <w:pStyle w:val="Nagwek"/>
      <w:jc w:val="center"/>
      <w:rPr>
        <w:sz w:val="18"/>
      </w:rPr>
    </w:pPr>
    <w:r>
      <w:rPr>
        <w:sz w:val="18"/>
      </w:rPr>
      <w:t>Sekcja Zamówień Publicznych</w:t>
    </w:r>
  </w:p>
  <w:p w14:paraId="637A9406" w14:textId="77777777" w:rsidR="00C55575" w:rsidRDefault="007166C1" w:rsidP="00CE31C3">
    <w:pPr>
      <w:pStyle w:val="Nagwek"/>
      <w:jc w:val="center"/>
      <w:rPr>
        <w:sz w:val="18"/>
      </w:rPr>
    </w:pPr>
    <w:r>
      <w:rPr>
        <w:sz w:val="18"/>
      </w:rPr>
      <w:t xml:space="preserve">tel. (12) 630 80 57, </w:t>
    </w:r>
    <w:proofErr w:type="spellStart"/>
    <w:r>
      <w:rPr>
        <w:sz w:val="18"/>
      </w:rPr>
      <w:t>tel</w:t>
    </w:r>
    <w:proofErr w:type="spellEnd"/>
    <w:r>
      <w:rPr>
        <w:sz w:val="18"/>
      </w:rPr>
      <w:t>/fax (12) 630 80 59, e-mail: zam@5wszk.com.pl</w:t>
    </w:r>
  </w:p>
  <w:p w14:paraId="708D8B5C" w14:textId="77777777" w:rsidR="00C55575" w:rsidRDefault="007166C1" w:rsidP="00CE31C3">
    <w:pPr>
      <w:pStyle w:val="Nagwek"/>
      <w:jc w:val="center"/>
      <w:rPr>
        <w:sz w:val="18"/>
      </w:rPr>
    </w:pPr>
    <w:r>
      <w:rPr>
        <w:sz w:val="18"/>
      </w:rPr>
      <w:t xml:space="preserve">Czynne: pn. – pt.: 7:30 – 15:05 </w:t>
    </w:r>
  </w:p>
  <w:p w14:paraId="012838D2" w14:textId="77777777" w:rsidR="00C55575" w:rsidRPr="003342DB" w:rsidRDefault="00C55575" w:rsidP="00BF3F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7"/>
    <w:multiLevelType w:val="singleLevel"/>
    <w:tmpl w:val="00000007"/>
    <w:name w:val="WW8Num9"/>
    <w:lvl w:ilvl="0">
      <w:start w:val="1"/>
      <w:numFmt w:val="lowerLetter"/>
      <w:lvlText w:val="%1)"/>
      <w:lvlJc w:val="left"/>
      <w:pPr>
        <w:tabs>
          <w:tab w:val="num" w:pos="0"/>
        </w:tabs>
        <w:ind w:left="720" w:hanging="360"/>
      </w:pPr>
      <w:rPr>
        <w:rFonts w:cs="Times New Roman"/>
      </w:rPr>
    </w:lvl>
  </w:abstractNum>
  <w:abstractNum w:abstractNumId="2" w15:restartNumberingAfterBreak="0">
    <w:nsid w:val="0000000A"/>
    <w:multiLevelType w:val="singleLevel"/>
    <w:tmpl w:val="0000000A"/>
    <w:name w:val="WW8Num11"/>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B"/>
    <w:multiLevelType w:val="singleLevel"/>
    <w:tmpl w:val="0000000B"/>
    <w:name w:val="WW8Num15"/>
    <w:lvl w:ilvl="0">
      <w:start w:val="1"/>
      <w:numFmt w:val="decimal"/>
      <w:lvlText w:val="%1)"/>
      <w:lvlJc w:val="left"/>
      <w:pPr>
        <w:tabs>
          <w:tab w:val="num" w:pos="360"/>
        </w:tabs>
        <w:ind w:left="360" w:hanging="360"/>
      </w:pPr>
    </w:lvl>
  </w:abstractNum>
  <w:abstractNum w:abstractNumId="4" w15:restartNumberingAfterBreak="0">
    <w:nsid w:val="0000000E"/>
    <w:multiLevelType w:val="singleLevel"/>
    <w:tmpl w:val="813ECB42"/>
    <w:name w:val="WW8Num18"/>
    <w:lvl w:ilvl="0">
      <w:start w:val="1"/>
      <w:numFmt w:val="decimal"/>
      <w:lvlText w:val="%1."/>
      <w:lvlJc w:val="left"/>
      <w:pPr>
        <w:tabs>
          <w:tab w:val="num" w:pos="502"/>
        </w:tabs>
        <w:ind w:left="502" w:hanging="360"/>
      </w:pPr>
      <w:rPr>
        <w:rFonts w:cs="Times New Roman"/>
        <w:color w:val="auto"/>
      </w:rPr>
    </w:lvl>
  </w:abstractNum>
  <w:abstractNum w:abstractNumId="5"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6" w15:restartNumberingAfterBreak="0">
    <w:nsid w:val="02385D45"/>
    <w:multiLevelType w:val="singleLevel"/>
    <w:tmpl w:val="B1C0C804"/>
    <w:lvl w:ilvl="0">
      <w:start w:val="1"/>
      <w:numFmt w:val="decimal"/>
      <w:lvlText w:val="%1."/>
      <w:lvlJc w:val="left"/>
      <w:pPr>
        <w:tabs>
          <w:tab w:val="num" w:pos="360"/>
        </w:tabs>
        <w:ind w:left="360" w:hanging="360"/>
      </w:pPr>
      <w:rPr>
        <w:color w:val="000000"/>
      </w:rPr>
    </w:lvl>
  </w:abstractNum>
  <w:abstractNum w:abstractNumId="7"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40C6731"/>
    <w:multiLevelType w:val="multilevel"/>
    <w:tmpl w:val="05D4033C"/>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A0E632C"/>
    <w:multiLevelType w:val="multilevel"/>
    <w:tmpl w:val="C8423372"/>
    <w:lvl w:ilvl="0">
      <w:start w:val="1"/>
      <w:numFmt w:val="decimal"/>
      <w:lvlText w:val="%1."/>
      <w:lvlJc w:val="left"/>
      <w:pPr>
        <w:tabs>
          <w:tab w:val="num" w:pos="360"/>
        </w:tabs>
        <w:ind w:left="360" w:hanging="360"/>
      </w:pPr>
      <w:rPr>
        <w:rFonts w:ascii="Garamond" w:hAnsi="Garamond" w:cs="Times New Roman"/>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27E17"/>
    <w:multiLevelType w:val="singleLevel"/>
    <w:tmpl w:val="144ABD3A"/>
    <w:lvl w:ilvl="0">
      <w:start w:val="1"/>
      <w:numFmt w:val="decimal"/>
      <w:lvlText w:val="%1."/>
      <w:lvlJc w:val="left"/>
      <w:pPr>
        <w:tabs>
          <w:tab w:val="num" w:pos="360"/>
        </w:tabs>
        <w:ind w:left="340" w:hanging="340"/>
      </w:pPr>
    </w:lvl>
  </w:abstractNum>
  <w:abstractNum w:abstractNumId="12" w15:restartNumberingAfterBreak="0">
    <w:nsid w:val="10FB158C"/>
    <w:multiLevelType w:val="hybridMultilevel"/>
    <w:tmpl w:val="BDC6E11E"/>
    <w:lvl w:ilvl="0" w:tplc="0000000A">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47614"/>
    <w:multiLevelType w:val="multilevel"/>
    <w:tmpl w:val="5FA6E546"/>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6654A92"/>
    <w:multiLevelType w:val="multilevel"/>
    <w:tmpl w:val="D0640E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val="0"/>
        <w:szCs w:val="22"/>
      </w:rPr>
    </w:lvl>
    <w:lvl w:ilvl="2">
      <w:start w:val="1"/>
      <w:numFmt w:val="bullet"/>
      <w:lvlText w:val=""/>
      <w:lvlJc w:val="left"/>
      <w:pPr>
        <w:tabs>
          <w:tab w:val="num" w:pos="1980"/>
        </w:tabs>
        <w:ind w:left="1980" w:hanging="360"/>
      </w:pPr>
      <w:rPr>
        <w:rFonts w:ascii="Symbol" w:hAnsi="Symbol" w:hint="default"/>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490D6F"/>
    <w:multiLevelType w:val="multilevel"/>
    <w:tmpl w:val="2C8A2364"/>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DED4ECF"/>
    <w:multiLevelType w:val="multilevel"/>
    <w:tmpl w:val="635C311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1EEC6F66"/>
    <w:multiLevelType w:val="multilevel"/>
    <w:tmpl w:val="B9D8334E"/>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C3F3572"/>
    <w:multiLevelType w:val="multilevel"/>
    <w:tmpl w:val="7122B1FA"/>
    <w:lvl w:ilvl="0">
      <w:start w:val="1"/>
      <w:numFmt w:val="decimal"/>
      <w:lvlText w:val="%1."/>
      <w:lvlJc w:val="left"/>
      <w:pPr>
        <w:tabs>
          <w:tab w:val="num" w:pos="-54"/>
        </w:tabs>
        <w:ind w:left="360" w:hanging="360"/>
      </w:pPr>
      <w:rPr>
        <w:b w:val="0"/>
        <w:sz w:val="20"/>
        <w:szCs w:val="20"/>
        <w:lang w:val="x-none"/>
      </w:rPr>
    </w:lvl>
    <w:lvl w:ilvl="1">
      <w:start w:val="1"/>
      <w:numFmt w:val="decimal"/>
      <w:lvlText w:val="%2."/>
      <w:lvlJc w:val="left"/>
      <w:pPr>
        <w:tabs>
          <w:tab w:val="num" w:pos="448"/>
        </w:tabs>
        <w:ind w:left="448" w:hanging="720"/>
      </w:pPr>
      <w:rPr>
        <w:rFonts w:ascii="Garamond" w:hAnsi="Garamond" w:cs="Garamond"/>
        <w:b w:val="0"/>
        <w:sz w:val="20"/>
        <w:szCs w:val="20"/>
      </w:rPr>
    </w:lvl>
    <w:lvl w:ilvl="2">
      <w:start w:val="1"/>
      <w:numFmt w:val="decimal"/>
      <w:lvlText w:val="%1.%2.%3."/>
      <w:lvlJc w:val="left"/>
      <w:pPr>
        <w:tabs>
          <w:tab w:val="num" w:pos="306"/>
        </w:tabs>
        <w:ind w:left="306" w:hanging="720"/>
      </w:pPr>
    </w:lvl>
    <w:lvl w:ilvl="3">
      <w:start w:val="1"/>
      <w:numFmt w:val="decimal"/>
      <w:lvlText w:val="%1.%2.%3.%4."/>
      <w:lvlJc w:val="left"/>
      <w:pPr>
        <w:tabs>
          <w:tab w:val="num" w:pos="666"/>
        </w:tabs>
        <w:ind w:left="666" w:hanging="1080"/>
      </w:pPr>
    </w:lvl>
    <w:lvl w:ilvl="4">
      <w:start w:val="1"/>
      <w:numFmt w:val="decimal"/>
      <w:lvlText w:val="%1.%2.%3.%4.%5."/>
      <w:lvlJc w:val="left"/>
      <w:pPr>
        <w:tabs>
          <w:tab w:val="num" w:pos="666"/>
        </w:tabs>
        <w:ind w:left="666" w:hanging="1080"/>
      </w:pPr>
    </w:lvl>
    <w:lvl w:ilvl="5">
      <w:start w:val="1"/>
      <w:numFmt w:val="decimal"/>
      <w:lvlText w:val="%1.%2.%3.%4.%5.%6."/>
      <w:lvlJc w:val="left"/>
      <w:pPr>
        <w:tabs>
          <w:tab w:val="num" w:pos="1026"/>
        </w:tabs>
        <w:ind w:left="1026" w:hanging="1440"/>
      </w:pPr>
    </w:lvl>
    <w:lvl w:ilvl="6">
      <w:start w:val="1"/>
      <w:numFmt w:val="decimal"/>
      <w:lvlText w:val="%1.%2.%3.%4.%5.%6.%7."/>
      <w:lvlJc w:val="left"/>
      <w:pPr>
        <w:tabs>
          <w:tab w:val="num" w:pos="1386"/>
        </w:tabs>
        <w:ind w:left="1386" w:hanging="1800"/>
      </w:pPr>
    </w:lvl>
    <w:lvl w:ilvl="7">
      <w:start w:val="1"/>
      <w:numFmt w:val="decimal"/>
      <w:lvlText w:val="%1.%2.%3.%4.%5.%6.%7.%8."/>
      <w:lvlJc w:val="left"/>
      <w:pPr>
        <w:tabs>
          <w:tab w:val="num" w:pos="1386"/>
        </w:tabs>
        <w:ind w:left="1386" w:hanging="1800"/>
      </w:pPr>
    </w:lvl>
    <w:lvl w:ilvl="8">
      <w:start w:val="1"/>
      <w:numFmt w:val="decimal"/>
      <w:lvlText w:val="%1.%2.%3.%4.%5.%6.%7.%8.%9."/>
      <w:lvlJc w:val="left"/>
      <w:pPr>
        <w:tabs>
          <w:tab w:val="num" w:pos="1746"/>
        </w:tabs>
        <w:ind w:left="1746" w:hanging="2160"/>
      </w:pPr>
    </w:lvl>
  </w:abstractNum>
  <w:abstractNum w:abstractNumId="19" w15:restartNumberingAfterBreak="0">
    <w:nsid w:val="2D60088F"/>
    <w:multiLevelType w:val="multilevel"/>
    <w:tmpl w:val="ECAC1894"/>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F8948E2"/>
    <w:multiLevelType w:val="hybridMultilevel"/>
    <w:tmpl w:val="C8A88B78"/>
    <w:lvl w:ilvl="0" w:tplc="1D385CC8">
      <w:start w:val="1"/>
      <w:numFmt w:val="decimal"/>
      <w:lvlText w:val="%1."/>
      <w:lvlJc w:val="left"/>
      <w:pPr>
        <w:ind w:left="720" w:hanging="360"/>
      </w:pPr>
      <w:rPr>
        <w:rFonts w:ascii="Garamond" w:hAnsi="Garamond" w:cs="Cambria" w:hint="default"/>
        <w:color w:val="000000"/>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C87506"/>
    <w:multiLevelType w:val="hybridMultilevel"/>
    <w:tmpl w:val="4D60EDB8"/>
    <w:lvl w:ilvl="0" w:tplc="0000000A">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6744C89"/>
    <w:multiLevelType w:val="hybridMultilevel"/>
    <w:tmpl w:val="BC440D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5" w15:restartNumberingAfterBreak="0">
    <w:nsid w:val="3F9F0090"/>
    <w:multiLevelType w:val="multilevel"/>
    <w:tmpl w:val="8ADCBC0A"/>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2C1319C"/>
    <w:multiLevelType w:val="singleLevel"/>
    <w:tmpl w:val="04150011"/>
    <w:lvl w:ilvl="0">
      <w:start w:val="1"/>
      <w:numFmt w:val="decimal"/>
      <w:lvlText w:val="%1)"/>
      <w:lvlJc w:val="left"/>
      <w:pPr>
        <w:tabs>
          <w:tab w:val="num" w:pos="360"/>
        </w:tabs>
        <w:ind w:left="360" w:hanging="360"/>
      </w:pPr>
      <w:rPr>
        <w:rFonts w:hint="default"/>
      </w:rPr>
    </w:lvl>
  </w:abstractNum>
  <w:abstractNum w:abstractNumId="27"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2606F7"/>
    <w:multiLevelType w:val="multilevel"/>
    <w:tmpl w:val="E96442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0" w15:restartNumberingAfterBreak="0">
    <w:nsid w:val="5AC16437"/>
    <w:multiLevelType w:val="singleLevel"/>
    <w:tmpl w:val="0DA0F8A6"/>
    <w:lvl w:ilvl="0">
      <w:numFmt w:val="bullet"/>
      <w:lvlText w:val="-"/>
      <w:lvlJc w:val="left"/>
      <w:pPr>
        <w:tabs>
          <w:tab w:val="num" w:pos="360"/>
        </w:tabs>
        <w:ind w:left="360" w:hanging="360"/>
      </w:pPr>
    </w:lvl>
  </w:abstractNum>
  <w:abstractNum w:abstractNumId="31"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32"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3" w15:restartNumberingAfterBreak="0">
    <w:nsid w:val="5E0B05BE"/>
    <w:multiLevelType w:val="multilevel"/>
    <w:tmpl w:val="DF7AD8A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1D43BDB"/>
    <w:multiLevelType w:val="multilevel"/>
    <w:tmpl w:val="DEFA99C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6" w15:restartNumberingAfterBreak="0">
    <w:nsid w:val="64BB2AD9"/>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9D111A"/>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534B1F"/>
    <w:multiLevelType w:val="multilevel"/>
    <w:tmpl w:val="DB447CE0"/>
    <w:lvl w:ilvl="0">
      <w:start w:val="1"/>
      <w:numFmt w:val="decimal"/>
      <w:lvlText w:val="%1."/>
      <w:lvlJc w:val="left"/>
      <w:pPr>
        <w:tabs>
          <w:tab w:val="num" w:pos="360"/>
        </w:tabs>
        <w:ind w:left="360" w:hanging="360"/>
      </w:pPr>
      <w:rPr>
        <w:b w:val="0"/>
        <w:bCs/>
        <w:color w:val="000000"/>
        <w:sz w:val="20"/>
        <w:szCs w:val="20"/>
        <w:lang w:val="x-none"/>
      </w:rPr>
    </w:lvl>
    <w:lvl w:ilvl="1">
      <w:start w:val="1"/>
      <w:numFmt w:val="decimal"/>
      <w:lvlText w:val="%2."/>
      <w:lvlJc w:val="left"/>
      <w:pPr>
        <w:tabs>
          <w:tab w:val="num" w:pos="360"/>
        </w:tabs>
        <w:ind w:left="360" w:hanging="360"/>
      </w:pPr>
      <w:rPr>
        <w:rFonts w:ascii="Garamond" w:eastAsia="Times New Roman" w:hAnsi="Garamond" w:cs="Times New Roman" w:hint="default"/>
        <w:b w:val="0"/>
        <w:lang w:val="x-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5284242"/>
    <w:multiLevelType w:val="multilevel"/>
    <w:tmpl w:val="60FC17AE"/>
    <w:lvl w:ilvl="0">
      <w:start w:val="1"/>
      <w:numFmt w:val="decimal"/>
      <w:lvlText w:val="%1."/>
      <w:lvlJc w:val="left"/>
      <w:pPr>
        <w:tabs>
          <w:tab w:val="num" w:pos="360"/>
        </w:tabs>
        <w:ind w:left="360" w:hanging="360"/>
      </w:pPr>
      <w:rPr>
        <w:rFonts w:ascii="Garamond" w:hAnsi="Garamond" w:cs="Times New Roman"/>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68243000">
    <w:abstractNumId w:val="11"/>
    <w:lvlOverride w:ilvl="0">
      <w:startOverride w:val="1"/>
    </w:lvlOverride>
  </w:num>
  <w:num w:numId="2" w16cid:durableId="1595168214">
    <w:abstractNumId w:val="14"/>
    <w:lvlOverride w:ilvl="0">
      <w:startOverride w:val="1"/>
    </w:lvlOverride>
  </w:num>
  <w:num w:numId="3" w16cid:durableId="1193421082">
    <w:abstractNumId w:val="6"/>
  </w:num>
  <w:num w:numId="4" w16cid:durableId="775250769">
    <w:abstractNumId w:val="31"/>
  </w:num>
  <w:num w:numId="5" w16cid:durableId="1878660200">
    <w:abstractNumId w:val="24"/>
  </w:num>
  <w:num w:numId="6" w16cid:durableId="278033009">
    <w:abstractNumId w:val="5"/>
  </w:num>
  <w:num w:numId="7" w16cid:durableId="1865710770">
    <w:abstractNumId w:val="29"/>
  </w:num>
  <w:num w:numId="8" w16cid:durableId="1616013953">
    <w:abstractNumId w:val="32"/>
  </w:num>
  <w:num w:numId="9" w16cid:durableId="1117985146">
    <w:abstractNumId w:val="35"/>
  </w:num>
  <w:num w:numId="10" w16cid:durableId="610822940">
    <w:abstractNumId w:val="20"/>
  </w:num>
  <w:num w:numId="11" w16cid:durableId="1700626364">
    <w:abstractNumId w:val="7"/>
  </w:num>
  <w:num w:numId="12" w16cid:durableId="1538160969">
    <w:abstractNumId w:val="26"/>
    <w:lvlOverride w:ilvl="0">
      <w:startOverride w:val="1"/>
    </w:lvlOverride>
  </w:num>
  <w:num w:numId="13" w16cid:durableId="1513451902">
    <w:abstractNumId w:val="28"/>
  </w:num>
  <w:num w:numId="14" w16cid:durableId="1407070385">
    <w:abstractNumId w:val="37"/>
  </w:num>
  <w:num w:numId="15" w16cid:durableId="1221408498">
    <w:abstractNumId w:val="10"/>
  </w:num>
  <w:num w:numId="16" w16cid:durableId="1205562473">
    <w:abstractNumId w:val="27"/>
  </w:num>
  <w:num w:numId="17" w16cid:durableId="1865362401">
    <w:abstractNumId w:val="0"/>
  </w:num>
  <w:num w:numId="18" w16cid:durableId="496191673">
    <w:abstractNumId w:val="30"/>
  </w:num>
  <w:num w:numId="19" w16cid:durableId="1216510415">
    <w:abstractNumId w:val="3"/>
  </w:num>
  <w:num w:numId="20" w16cid:durableId="1204635290">
    <w:abstractNumId w:val="9"/>
  </w:num>
  <w:num w:numId="21" w16cid:durableId="939876434">
    <w:abstractNumId w:val="39"/>
  </w:num>
  <w:num w:numId="22" w16cid:durableId="1963993260">
    <w:abstractNumId w:val="33"/>
  </w:num>
  <w:num w:numId="23" w16cid:durableId="1982687367">
    <w:abstractNumId w:val="13"/>
  </w:num>
  <w:num w:numId="24" w16cid:durableId="1522666560">
    <w:abstractNumId w:val="16"/>
  </w:num>
  <w:num w:numId="25" w16cid:durableId="814877143">
    <w:abstractNumId w:val="25"/>
  </w:num>
  <w:num w:numId="26" w16cid:durableId="963467243">
    <w:abstractNumId w:val="19"/>
  </w:num>
  <w:num w:numId="27" w16cid:durableId="685138946">
    <w:abstractNumId w:val="15"/>
  </w:num>
  <w:num w:numId="28" w16cid:durableId="1871525803">
    <w:abstractNumId w:val="17"/>
  </w:num>
  <w:num w:numId="29" w16cid:durableId="1200702647">
    <w:abstractNumId w:val="34"/>
  </w:num>
  <w:num w:numId="30" w16cid:durableId="1408380424">
    <w:abstractNumId w:val="8"/>
  </w:num>
  <w:num w:numId="31" w16cid:durableId="445737895">
    <w:abstractNumId w:val="1"/>
  </w:num>
  <w:num w:numId="32" w16cid:durableId="614138387">
    <w:abstractNumId w:val="4"/>
  </w:num>
  <w:num w:numId="33" w16cid:durableId="1970167890">
    <w:abstractNumId w:val="36"/>
  </w:num>
  <w:num w:numId="34" w16cid:durableId="1044064743">
    <w:abstractNumId w:val="22"/>
  </w:num>
  <w:num w:numId="35" w16cid:durableId="2250470">
    <w:abstractNumId w:val="12"/>
  </w:num>
  <w:num w:numId="36" w16cid:durableId="1516532188">
    <w:abstractNumId w:val="21"/>
  </w:num>
  <w:num w:numId="37" w16cid:durableId="2059163307">
    <w:abstractNumId w:val="2"/>
  </w:num>
  <w:num w:numId="38" w16cid:durableId="1817457355">
    <w:abstractNumId w:val="38"/>
  </w:num>
  <w:num w:numId="39" w16cid:durableId="675426743">
    <w:abstractNumId w:val="18"/>
  </w:num>
  <w:num w:numId="40" w16cid:durableId="18887569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8E"/>
    <w:rsid w:val="00033B4E"/>
    <w:rsid w:val="000845F5"/>
    <w:rsid w:val="000E6772"/>
    <w:rsid w:val="00133C02"/>
    <w:rsid w:val="001C0D3B"/>
    <w:rsid w:val="001E750A"/>
    <w:rsid w:val="00293F69"/>
    <w:rsid w:val="002D6097"/>
    <w:rsid w:val="00316421"/>
    <w:rsid w:val="003E23D6"/>
    <w:rsid w:val="004B50A9"/>
    <w:rsid w:val="004D7249"/>
    <w:rsid w:val="004E5EF5"/>
    <w:rsid w:val="005477DF"/>
    <w:rsid w:val="00557E29"/>
    <w:rsid w:val="005B6826"/>
    <w:rsid w:val="00641773"/>
    <w:rsid w:val="006F6B37"/>
    <w:rsid w:val="007166C1"/>
    <w:rsid w:val="00721E19"/>
    <w:rsid w:val="0073045D"/>
    <w:rsid w:val="0073558E"/>
    <w:rsid w:val="007B2563"/>
    <w:rsid w:val="007F18E1"/>
    <w:rsid w:val="008232DE"/>
    <w:rsid w:val="00843E8F"/>
    <w:rsid w:val="008C78BB"/>
    <w:rsid w:val="008D4596"/>
    <w:rsid w:val="009472C8"/>
    <w:rsid w:val="00957384"/>
    <w:rsid w:val="009915FE"/>
    <w:rsid w:val="009F77C6"/>
    <w:rsid w:val="00A0327C"/>
    <w:rsid w:val="00A1227C"/>
    <w:rsid w:val="00AD5B39"/>
    <w:rsid w:val="00B4209A"/>
    <w:rsid w:val="00B545D4"/>
    <w:rsid w:val="00B61AE6"/>
    <w:rsid w:val="00B61B26"/>
    <w:rsid w:val="00B835B8"/>
    <w:rsid w:val="00C55575"/>
    <w:rsid w:val="00CB2335"/>
    <w:rsid w:val="00CE3EA2"/>
    <w:rsid w:val="00D20F0A"/>
    <w:rsid w:val="00D27DA9"/>
    <w:rsid w:val="00D415EF"/>
    <w:rsid w:val="00D439F7"/>
    <w:rsid w:val="00D607C5"/>
    <w:rsid w:val="00D972CF"/>
    <w:rsid w:val="00E377D0"/>
    <w:rsid w:val="00E43A12"/>
    <w:rsid w:val="00E965A8"/>
    <w:rsid w:val="00EB2271"/>
    <w:rsid w:val="00ED63B2"/>
    <w:rsid w:val="00F10691"/>
    <w:rsid w:val="00F21F01"/>
    <w:rsid w:val="00F6650A"/>
    <w:rsid w:val="00FB3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58B6"/>
  <w15:chartTrackingRefBased/>
  <w15:docId w15:val="{5ED613B8-B1B9-4646-A460-7C58B9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1642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421"/>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316421"/>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16421"/>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uiPriority w:val="9"/>
    <w:semiHidden/>
    <w:unhideWhenUsed/>
    <w:qFormat/>
    <w:rsid w:val="00316421"/>
    <w:pPr>
      <w:spacing w:before="240" w:after="60" w:line="240" w:lineRule="auto"/>
      <w:outlineLvl w:val="7"/>
    </w:pPr>
    <w:rPr>
      <w:rFonts w:ascii="Calibri" w:eastAsia="Times New Roman" w:hAnsi="Calibri"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73558E"/>
    <w:rPr>
      <w:rFonts w:ascii="Times New Roman" w:eastAsia="Times New Roman" w:hAnsi="Times New Roman" w:cs="Times New Roman"/>
      <w:sz w:val="20"/>
      <w:szCs w:val="20"/>
      <w:lang w:eastAsia="pl-PL"/>
    </w:rPr>
  </w:style>
  <w:style w:type="paragraph" w:styleId="Stopka">
    <w:name w:val="footer"/>
    <w:basedOn w:val="Normalny"/>
    <w:link w:val="Stopka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3558E"/>
    <w:rPr>
      <w:rFonts w:ascii="Times New Roman" w:eastAsia="Times New Roman" w:hAnsi="Times New Roman" w:cs="Times New Roman"/>
      <w:sz w:val="20"/>
      <w:szCs w:val="20"/>
      <w:lang w:eastAsia="pl-PL"/>
    </w:rPr>
  </w:style>
  <w:style w:type="character" w:styleId="Numerstrony">
    <w:name w:val="page number"/>
    <w:basedOn w:val="Domylnaczcionkaakapitu"/>
    <w:rsid w:val="0073558E"/>
  </w:style>
  <w:style w:type="character" w:customStyle="1" w:styleId="Nagwek1Znak">
    <w:name w:val="Nagłówek 1 Znak"/>
    <w:basedOn w:val="Domylnaczcionkaakapitu"/>
    <w:link w:val="Nagwek1"/>
    <w:rsid w:val="0031642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42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316421"/>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16421"/>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uiPriority w:val="9"/>
    <w:semiHidden/>
    <w:rsid w:val="00316421"/>
    <w:rPr>
      <w:rFonts w:ascii="Calibri" w:eastAsia="Times New Roman" w:hAnsi="Calibri" w:cs="Times New Roman"/>
      <w:i/>
      <w:iCs/>
      <w:sz w:val="24"/>
      <w:szCs w:val="24"/>
      <w:lang w:eastAsia="pl-PL"/>
    </w:rPr>
  </w:style>
  <w:style w:type="numbering" w:customStyle="1" w:styleId="Bezlisty1">
    <w:name w:val="Bez listy1"/>
    <w:next w:val="Bezlisty"/>
    <w:semiHidden/>
    <w:rsid w:val="00316421"/>
  </w:style>
  <w:style w:type="paragraph" w:styleId="Tekstpodstawowy">
    <w:name w:val="Body Text"/>
    <w:basedOn w:val="Normalny"/>
    <w:link w:val="TekstpodstawowyZnak"/>
    <w:rsid w:val="0031642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16421"/>
    <w:rPr>
      <w:rFonts w:ascii="Times New Roman" w:eastAsia="Times New Roman" w:hAnsi="Times New Roman" w:cs="Times New Roman"/>
      <w:sz w:val="24"/>
      <w:szCs w:val="20"/>
      <w:lang w:eastAsia="pl-PL"/>
    </w:rPr>
  </w:style>
  <w:style w:type="table" w:styleId="Tabela-Siatka">
    <w:name w:val="Table Grid"/>
    <w:basedOn w:val="Standardowy"/>
    <w:rsid w:val="0031642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31642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1642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31642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1642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31642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16421"/>
    <w:rPr>
      <w:rFonts w:ascii="Times New Roman" w:eastAsia="Times New Roman" w:hAnsi="Times New Roman" w:cs="Times New Roman"/>
      <w:sz w:val="16"/>
      <w:szCs w:val="16"/>
      <w:lang w:eastAsia="pl-PL"/>
    </w:rPr>
  </w:style>
  <w:style w:type="paragraph" w:customStyle="1" w:styleId="ZnakZnak1">
    <w:name w:val="Znak Znak1"/>
    <w:basedOn w:val="Normalny"/>
    <w:rsid w:val="00316421"/>
    <w:pPr>
      <w:spacing w:after="0" w:line="240" w:lineRule="auto"/>
    </w:pPr>
    <w:rPr>
      <w:rFonts w:ascii="Arial" w:eastAsia="Times New Roman" w:hAnsi="Arial" w:cs="Arial"/>
      <w:sz w:val="24"/>
      <w:szCs w:val="24"/>
      <w:lang w:eastAsia="pl-PL"/>
    </w:rPr>
  </w:style>
  <w:style w:type="character" w:styleId="Hipercze">
    <w:name w:val="Hyperlink"/>
    <w:uiPriority w:val="99"/>
    <w:rsid w:val="00316421"/>
    <w:rPr>
      <w:color w:val="0000FF"/>
      <w:u w:val="single"/>
    </w:rPr>
  </w:style>
  <w:style w:type="paragraph" w:styleId="NormalnyWeb">
    <w:name w:val="Normal (Web)"/>
    <w:basedOn w:val="Normalny"/>
    <w:rsid w:val="00316421"/>
    <w:pPr>
      <w:spacing w:before="100" w:beforeAutospacing="1" w:after="119" w:line="240" w:lineRule="auto"/>
    </w:pPr>
    <w:rPr>
      <w:rFonts w:ascii="Times New Roman" w:eastAsia="SimSun" w:hAnsi="Times New Roman" w:cs="Times New Roman"/>
      <w:sz w:val="24"/>
      <w:szCs w:val="24"/>
      <w:lang w:eastAsia="zh-CN"/>
    </w:rPr>
  </w:style>
  <w:style w:type="paragraph" w:customStyle="1" w:styleId="ZnakZnakZnakZnakZnak">
    <w:name w:val="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Standard">
    <w:name w:val="Standard"/>
    <w:rsid w:val="0031642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ZnakZnakZnakZnakZnakZnak">
    <w:name w:val="Znak 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ZnakZnak1ZnakZnak">
    <w:name w:val="Znak Znak1 Znak Znak"/>
    <w:basedOn w:val="Normalny"/>
    <w:rsid w:val="00316421"/>
    <w:pPr>
      <w:spacing w:after="0" w:line="240" w:lineRule="auto"/>
    </w:pPr>
    <w:rPr>
      <w:rFonts w:ascii="Arial" w:eastAsia="Times New Roman" w:hAnsi="Arial" w:cs="Arial"/>
      <w:sz w:val="24"/>
      <w:szCs w:val="24"/>
      <w:lang w:eastAsia="pl-PL"/>
    </w:rPr>
  </w:style>
  <w:style w:type="paragraph" w:customStyle="1" w:styleId="Tekstpodstawowywcity31">
    <w:name w:val="Tekst podstawowy wcięty 31"/>
    <w:basedOn w:val="Normalny"/>
    <w:rsid w:val="0031642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markedcontent">
    <w:name w:val="markedcontent"/>
    <w:basedOn w:val="Domylnaczcionkaakapitu"/>
    <w:rsid w:val="00316421"/>
  </w:style>
  <w:style w:type="paragraph" w:styleId="Akapitzlist">
    <w:name w:val="List Paragraph"/>
    <w:basedOn w:val="Normalny"/>
    <w:qFormat/>
    <w:rsid w:val="00316421"/>
    <w:pPr>
      <w:suppressAutoHyphens/>
      <w:autoSpaceDN w:val="0"/>
      <w:spacing w:after="200" w:line="276" w:lineRule="auto"/>
      <w:ind w:left="720"/>
    </w:pPr>
    <w:rPr>
      <w:rFonts w:ascii="Calibri" w:eastAsia="Times New Roman" w:hAnsi="Calibri" w:cs="Calibri"/>
      <w:kern w:val="3"/>
      <w:lang w:eastAsia="zh-CN"/>
    </w:rPr>
  </w:style>
  <w:style w:type="character" w:styleId="Nierozpoznanawzmianka">
    <w:name w:val="Unresolved Mention"/>
    <w:uiPriority w:val="99"/>
    <w:semiHidden/>
    <w:unhideWhenUsed/>
    <w:rsid w:val="00316421"/>
    <w:rPr>
      <w:color w:val="605E5C"/>
      <w:shd w:val="clear" w:color="auto" w:fill="E1DFDD"/>
    </w:rPr>
  </w:style>
  <w:style w:type="paragraph" w:customStyle="1" w:styleId="ZnakZnak1Znak">
    <w:name w:val="Znak Znak1 Znak"/>
    <w:basedOn w:val="Normalny"/>
    <w:rsid w:val="00641773"/>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79174">
      <w:bodyDiv w:val="1"/>
      <w:marLeft w:val="0"/>
      <w:marRight w:val="0"/>
      <w:marTop w:val="0"/>
      <w:marBottom w:val="0"/>
      <w:divBdr>
        <w:top w:val="none" w:sz="0" w:space="0" w:color="auto"/>
        <w:left w:val="none" w:sz="0" w:space="0" w:color="auto"/>
        <w:bottom w:val="none" w:sz="0" w:space="0" w:color="auto"/>
        <w:right w:val="none" w:sz="0" w:space="0" w:color="auto"/>
      </w:divBdr>
    </w:div>
    <w:div w:id="556548777">
      <w:bodyDiv w:val="1"/>
      <w:marLeft w:val="0"/>
      <w:marRight w:val="0"/>
      <w:marTop w:val="0"/>
      <w:marBottom w:val="0"/>
      <w:divBdr>
        <w:top w:val="none" w:sz="0" w:space="0" w:color="auto"/>
        <w:left w:val="none" w:sz="0" w:space="0" w:color="auto"/>
        <w:bottom w:val="none" w:sz="0" w:space="0" w:color="auto"/>
        <w:right w:val="none" w:sz="0" w:space="0" w:color="auto"/>
      </w:divBdr>
    </w:div>
    <w:div w:id="607977798">
      <w:bodyDiv w:val="1"/>
      <w:marLeft w:val="0"/>
      <w:marRight w:val="0"/>
      <w:marTop w:val="0"/>
      <w:marBottom w:val="0"/>
      <w:divBdr>
        <w:top w:val="none" w:sz="0" w:space="0" w:color="auto"/>
        <w:left w:val="none" w:sz="0" w:space="0" w:color="auto"/>
        <w:bottom w:val="none" w:sz="0" w:space="0" w:color="auto"/>
        <w:right w:val="none" w:sz="0" w:space="0" w:color="auto"/>
      </w:divBdr>
    </w:div>
    <w:div w:id="1239242524">
      <w:bodyDiv w:val="1"/>
      <w:marLeft w:val="0"/>
      <w:marRight w:val="0"/>
      <w:marTop w:val="0"/>
      <w:marBottom w:val="0"/>
      <w:divBdr>
        <w:top w:val="none" w:sz="0" w:space="0" w:color="auto"/>
        <w:left w:val="none" w:sz="0" w:space="0" w:color="auto"/>
        <w:bottom w:val="none" w:sz="0" w:space="0" w:color="auto"/>
        <w:right w:val="none" w:sz="0" w:space="0" w:color="auto"/>
      </w:divBdr>
    </w:div>
    <w:div w:id="1676303455">
      <w:bodyDiv w:val="1"/>
      <w:marLeft w:val="0"/>
      <w:marRight w:val="0"/>
      <w:marTop w:val="0"/>
      <w:marBottom w:val="0"/>
      <w:divBdr>
        <w:top w:val="none" w:sz="0" w:space="0" w:color="auto"/>
        <w:left w:val="none" w:sz="0" w:space="0" w:color="auto"/>
        <w:bottom w:val="none" w:sz="0" w:space="0" w:color="auto"/>
        <w:right w:val="none" w:sz="0" w:space="0" w:color="auto"/>
      </w:divBdr>
    </w:div>
    <w:div w:id="1698507502">
      <w:bodyDiv w:val="1"/>
      <w:marLeft w:val="0"/>
      <w:marRight w:val="0"/>
      <w:marTop w:val="0"/>
      <w:marBottom w:val="0"/>
      <w:divBdr>
        <w:top w:val="none" w:sz="0" w:space="0" w:color="auto"/>
        <w:left w:val="none" w:sz="0" w:space="0" w:color="auto"/>
        <w:bottom w:val="none" w:sz="0" w:space="0" w:color="auto"/>
        <w:right w:val="none" w:sz="0" w:space="0" w:color="auto"/>
      </w:divBdr>
    </w:div>
    <w:div w:id="21235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wszk.com.pl/zamowien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5wszk.com.pl/zamowieni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do@5wszk.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8</Pages>
  <Words>3667</Words>
  <Characters>22002</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Anna Lipska</cp:lastModifiedBy>
  <cp:revision>57</cp:revision>
  <cp:lastPrinted>2023-04-21T07:27:00Z</cp:lastPrinted>
  <dcterms:created xsi:type="dcterms:W3CDTF">2021-05-05T12:22:00Z</dcterms:created>
  <dcterms:modified xsi:type="dcterms:W3CDTF">2025-06-10T11:24:00Z</dcterms:modified>
</cp:coreProperties>
</file>