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DC1417" w:rsidRDefault="00F6408E" w:rsidP="00DC1417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DC1417" w:rsidRDefault="009B4FE0" w:rsidP="00DC1417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1BA904E0" w:rsidR="009B4FE0" w:rsidRPr="00DC1417" w:rsidRDefault="00097B4D" w:rsidP="00DC1417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2</w:t>
      </w:r>
      <w:r w:rsidR="00B04384">
        <w:rPr>
          <w:rFonts w:ascii="Garamond" w:hAnsi="Garamond" w:cs="Garamond"/>
          <w:color w:val="C00000"/>
          <w:sz w:val="20"/>
          <w:szCs w:val="20"/>
        </w:rPr>
        <w:t>6</w:t>
      </w:r>
      <w:r w:rsidR="00E13C4B">
        <w:rPr>
          <w:rFonts w:ascii="Garamond" w:hAnsi="Garamond" w:cs="Garamond"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Garamond"/>
          <w:color w:val="C00000"/>
          <w:sz w:val="20"/>
          <w:szCs w:val="20"/>
        </w:rPr>
        <w:t>0</w:t>
      </w:r>
      <w:r w:rsidR="009F6414" w:rsidRPr="00DC1417">
        <w:rPr>
          <w:rFonts w:ascii="Garamond" w:hAnsi="Garamond" w:cs="Garamond"/>
          <w:color w:val="C00000"/>
          <w:sz w:val="20"/>
          <w:szCs w:val="20"/>
        </w:rPr>
        <w:t>6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>.202</w:t>
      </w:r>
      <w:r w:rsidR="0014251E" w:rsidRPr="00DC1417">
        <w:rPr>
          <w:rFonts w:ascii="Garamond" w:hAnsi="Garamond" w:cs="Garamond"/>
          <w:color w:val="C00000"/>
          <w:sz w:val="20"/>
          <w:szCs w:val="20"/>
        </w:rPr>
        <w:t>5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 xml:space="preserve"> roku</w:t>
      </w:r>
    </w:p>
    <w:p w14:paraId="3FF422D6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53B915C5" w14:textId="17068CAD" w:rsidR="007A7B93" w:rsidRDefault="007A7B93" w:rsidP="00DC1417">
      <w:pPr>
        <w:spacing w:line="276" w:lineRule="auto"/>
        <w:jc w:val="both"/>
      </w:pPr>
      <w:hyperlink r:id="rId8" w:history="1">
        <w:r w:rsidRPr="00651A9B">
          <w:rPr>
            <w:rStyle w:val="Hipercze"/>
          </w:rPr>
          <w:t>https://ezamowienia.gov.pl/mp-client/tenders/ocds-148610-9b0a68e1-15dc-4b08-aed8-2537fee6d093</w:t>
        </w:r>
      </w:hyperlink>
    </w:p>
    <w:p w14:paraId="13E94A74" w14:textId="755EDFB5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DC1417" w:rsidRDefault="00FD280E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4681EB02" w:rsidR="009B4FE0" w:rsidRPr="00DC1417" w:rsidRDefault="007A7B93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ocds-148610-9b0a68e1-15dc-4b08-aed8-2537fee6d093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="009B4FE0" w:rsidRPr="00DC1417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7C17D0AC" w:rsidR="00C10EB7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DC141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proofErr w:type="spellStart"/>
      <w:r w:rsidR="009F6414" w:rsidRPr="00DC1417">
        <w:rPr>
          <w:rFonts w:ascii="Garamond" w:hAnsi="Garamond" w:cs="Garamond"/>
          <w:b/>
          <w:bCs/>
          <w:sz w:val="20"/>
          <w:szCs w:val="20"/>
        </w:rPr>
        <w:t>oprogramowań</w:t>
      </w:r>
      <w:proofErr w:type="spellEnd"/>
      <w:r w:rsidR="00B800B9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DC1417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DC1417">
        <w:rPr>
          <w:rFonts w:ascii="Garamond" w:hAnsi="Garamond"/>
          <w:sz w:val="20"/>
          <w:szCs w:val="20"/>
        </w:rPr>
        <w:t xml:space="preserve"> </w:t>
      </w:r>
    </w:p>
    <w:p w14:paraId="7A349CA5" w14:textId="47520553" w:rsidR="009B4FE0" w:rsidRPr="00DC1417" w:rsidRDefault="009B4FE0" w:rsidP="00DC1417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E13C4B">
        <w:rPr>
          <w:rFonts w:ascii="Garamond" w:eastAsia="Garamond" w:hAnsi="Garamond" w:cs="Garamond"/>
          <w:b/>
          <w:bCs/>
          <w:sz w:val="20"/>
          <w:szCs w:val="20"/>
        </w:rPr>
        <w:t>61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DC1417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DC1417" w:rsidRDefault="009B4FE0" w:rsidP="00DC1417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DC1417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DC1417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DC1417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5E8BB258" w14:textId="42E16E7A" w:rsidR="007A7B93" w:rsidRPr="007A7B93" w:rsidRDefault="009B4FE0" w:rsidP="007A7B93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>, adres strony internetowej prowadzonego postępowania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7A7B93" w:rsidRPr="00651A9B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https://ezamowienia.gov.pl/mp-client/tenders/ocds-148610-9b0a68e1-15dc-4b08-aed8-2537fee6d093</w:t>
        </w:r>
      </w:hyperlink>
    </w:p>
    <w:p w14:paraId="2A277EF9" w14:textId="77777777" w:rsidR="009B4FE0" w:rsidRPr="00DC1417" w:rsidRDefault="009B4FE0" w:rsidP="00DC1417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DC1417">
        <w:rPr>
          <w:rFonts w:ascii="Garamond" w:hAnsi="Garamond"/>
          <w:sz w:val="20"/>
          <w:szCs w:val="20"/>
        </w:rPr>
        <w:t>https://ezamowienia.gov.pl/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DC1417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DC1417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DC1417">
        <w:rPr>
          <w:rFonts w:ascii="Garamond" w:hAnsi="Garamond" w:cs="Garamond"/>
          <w:sz w:val="20"/>
          <w:szCs w:val="20"/>
        </w:rPr>
        <w:t>na podstawie ustawy z dnia 11 września 2019 r. -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Prawo zamówień publicznych</w:t>
      </w:r>
      <w:r w:rsidRPr="00DC1417">
        <w:rPr>
          <w:rFonts w:ascii="Garamond" w:hAnsi="Garamond"/>
          <w:sz w:val="20"/>
          <w:szCs w:val="20"/>
        </w:rPr>
        <w:t xml:space="preserve">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DC1417" w:rsidRDefault="0064293C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DC1417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DC1417" w:rsidRDefault="00C10EB7" w:rsidP="00DC1417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DC1417">
        <w:rPr>
          <w:rFonts w:ascii="Garamond" w:hAnsi="Garamond"/>
          <w:sz w:val="20"/>
          <w:szCs w:val="20"/>
          <w:lang w:eastAsia="pl-PL"/>
        </w:rPr>
        <w:t>ci</w:t>
      </w:r>
      <w:r w:rsidRPr="00DC1417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DC1417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DC1417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70B37CF3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Przedmiotem zamówienia jest </w:t>
      </w:r>
      <w:r w:rsidR="009F6414" w:rsidRPr="00DC141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proofErr w:type="spellStart"/>
      <w:r w:rsidR="009F6414" w:rsidRPr="00DC1417">
        <w:rPr>
          <w:rFonts w:ascii="Garamond" w:hAnsi="Garamond" w:cs="Garamond"/>
          <w:b/>
          <w:bCs/>
          <w:sz w:val="20"/>
          <w:szCs w:val="20"/>
        </w:rPr>
        <w:t>oprogramowań</w:t>
      </w:r>
      <w:proofErr w:type="spellEnd"/>
      <w:r w:rsidR="009F6414" w:rsidRPr="00DC1417">
        <w:rPr>
          <w:rFonts w:ascii="Garamond" w:hAnsi="Garamond"/>
          <w:b/>
          <w:bCs/>
          <w:sz w:val="20"/>
          <w:szCs w:val="20"/>
        </w:rPr>
        <w:t xml:space="preserve"> na potrzeby 5 WSZK</w:t>
      </w:r>
      <w:r w:rsidR="009F6414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DC1417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3ACCF887" w14:textId="77777777" w:rsidR="009F6414" w:rsidRPr="00DC1417" w:rsidRDefault="009F6414" w:rsidP="00DC1417">
      <w:p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6F2359A" w14:textId="2F2E207A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bookmarkStart w:id="0" w:name="_Hlk191892801"/>
      <w:bookmarkStart w:id="1" w:name="_Hlk191893653"/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 -  MS Office 2024</w:t>
      </w:r>
    </w:p>
    <w:p w14:paraId="103EFDE7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II – Microsoft SQL Server 2022 Standard (2 Core)</w:t>
      </w:r>
    </w:p>
    <w:p w14:paraId="07DA977F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III – Visio 2024 Standard</w:t>
      </w:r>
    </w:p>
    <w:p w14:paraId="5E6F4EE4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IV – Visio 2024 Professional</w:t>
      </w:r>
    </w:p>
    <w:p w14:paraId="7A3D3EBF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en-US"/>
        </w:rPr>
      </w:pPr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 xml:space="preserve">PAKIET V – </w:t>
      </w:r>
      <w:proofErr w:type="spellStart"/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>Pakiet</w:t>
      </w:r>
      <w:proofErr w:type="spellEnd"/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 xml:space="preserve"> MS Teams pro. /lic.1rok</w:t>
      </w:r>
    </w:p>
    <w:p w14:paraId="1892B0CC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en-US"/>
        </w:rPr>
      </w:pPr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>PAKIET VI – MS Office 365/lic.1rok</w:t>
      </w:r>
    </w:p>
    <w:p w14:paraId="4DF064C2" w14:textId="77777777" w:rsid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PAKIET VII – IT Manager</w:t>
      </w:r>
    </w:p>
    <w:p w14:paraId="08DFC4DB" w14:textId="77777777" w:rsidR="00DC1417" w:rsidRPr="009F6414" w:rsidRDefault="00DC1417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bookmarkEnd w:id="0"/>
    <w:bookmarkEnd w:id="1"/>
    <w:p w14:paraId="5211F777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DC1417">
        <w:rPr>
          <w:rFonts w:ascii="Garamond" w:hAnsi="Garamond"/>
          <w:sz w:val="20"/>
          <w:szCs w:val="20"/>
        </w:rPr>
        <w:t xml:space="preserve"> oferowane </w:t>
      </w:r>
      <w:r w:rsidRPr="00DC1417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DC1417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DC1417">
        <w:rPr>
          <w:rFonts w:ascii="Garamond" w:hAnsi="Garamond"/>
          <w:sz w:val="20"/>
          <w:szCs w:val="20"/>
        </w:rPr>
        <w:t>Pzp</w:t>
      </w:r>
      <w:proofErr w:type="spellEnd"/>
      <w:r w:rsidRPr="00DC1417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Zamawiający nie przewiduje zwrotu kosztów udziału w postępowaniu.</w:t>
      </w:r>
    </w:p>
    <w:p w14:paraId="0BC7F51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DC1417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DC1417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DC1417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DC1417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DC1417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DC1417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72896694" w14:textId="77777777" w:rsidR="005104B0" w:rsidRPr="00DC1417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DC1417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</w:p>
    <w:p w14:paraId="7B3E340A" w14:textId="08E1389D" w:rsidR="005104B0" w:rsidRPr="00DC1417" w:rsidRDefault="005104B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7.2       kod CPV </w:t>
      </w:r>
      <w:hyperlink r:id="rId11" w:history="1">
        <w:r w:rsidRPr="00DC1417">
          <w:rPr>
            <w:rFonts w:ascii="Garamond" w:hAnsi="Garamond"/>
            <w:color w:val="0000FF"/>
            <w:sz w:val="20"/>
            <w:szCs w:val="20"/>
            <w:u w:val="single"/>
          </w:rPr>
          <w:t>72000000-5</w:t>
        </w:r>
      </w:hyperlink>
      <w:r w:rsidRPr="00DC1417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Pr="00DC1417">
        <w:rPr>
          <w:rFonts w:ascii="Garamond" w:hAnsi="Garamond"/>
          <w:sz w:val="20"/>
          <w:szCs w:val="20"/>
        </w:rPr>
        <w:t>Usługi informatyczne: konsultacyjne, opracowywania oprogramowania, internetowe i wsparcia</w:t>
      </w:r>
    </w:p>
    <w:p w14:paraId="73EE1416" w14:textId="75323B55" w:rsidR="007A6CE9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14251E" w:rsidRPr="00DC1417">
        <w:rPr>
          <w:rFonts w:ascii="Garamond" w:eastAsia="Garamond" w:hAnsi="Garamond" w:cs="Garamond"/>
          <w:sz w:val="20"/>
          <w:szCs w:val="20"/>
        </w:rPr>
        <w:t>2 tygodni</w:t>
      </w:r>
      <w:r w:rsidR="00E20F3D" w:rsidRPr="00DC1417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DC1417" w:rsidRDefault="009B4FE0" w:rsidP="00DC1417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DC1417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DC1417">
        <w:rPr>
          <w:rFonts w:ascii="Garamond" w:hAnsi="Garamond"/>
          <w:sz w:val="20"/>
          <w:szCs w:val="20"/>
        </w:rPr>
        <w:t xml:space="preserve">oraz w </w:t>
      </w:r>
      <w:r w:rsidRPr="00DC1417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DC1417" w:rsidRDefault="009B4FE0" w:rsidP="00DC1417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DC1417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Zamawiający </w:t>
      </w:r>
      <w:bookmarkStart w:id="2" w:name="_Hlk64621072"/>
      <w:r w:rsidRPr="00DC1417">
        <w:rPr>
          <w:rFonts w:ascii="Garamond" w:hAnsi="Garamond" w:cs="Garamond"/>
          <w:sz w:val="20"/>
          <w:szCs w:val="20"/>
        </w:rPr>
        <w:t>nie stawia wymagań w tym zakresie.</w:t>
      </w:r>
    </w:p>
    <w:bookmarkEnd w:id="2"/>
    <w:p w14:paraId="0A208858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Załącznik nr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lastRenderedPageBreak/>
        <w:t>3 do SWZ</w:t>
      </w:r>
    </w:p>
    <w:p w14:paraId="18E6C186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DC1417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DC1417">
        <w:rPr>
          <w:rFonts w:ascii="Garamond" w:hAnsi="Garamond"/>
          <w:sz w:val="20"/>
          <w:szCs w:val="20"/>
        </w:rPr>
        <w:t xml:space="preserve">podmiotowych środków dowodowych </w:t>
      </w:r>
      <w:r w:rsidRPr="00DC1417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11ADB6A9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w</w:t>
      </w:r>
      <w:r w:rsidR="0014251E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DC1417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43CFAC23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art. 107 ust.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DC1417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DC1417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DC1417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DC1417">
        <w:rPr>
          <w:rFonts w:ascii="Garamond" w:hAnsi="Garamond" w:cs="Arial"/>
          <w:sz w:val="20"/>
          <w:szCs w:val="20"/>
        </w:rPr>
        <w:t>niezbędnymi</w:t>
      </w:r>
      <w:r w:rsidRPr="00DC1417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DC1417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DC1417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DC1417">
        <w:rPr>
          <w:rFonts w:ascii="Garamond" w:hAnsi="Garamond" w:cs="Arial"/>
          <w:sz w:val="20"/>
          <w:szCs w:val="20"/>
        </w:rPr>
        <w:t>pk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DC1417" w:rsidRDefault="009B4FE0" w:rsidP="00DC1417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DC1417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DC1417" w:rsidRDefault="009B4FE0" w:rsidP="00DC1417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10.1.1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</w:r>
      <w:r w:rsidR="003D3B04" w:rsidRPr="00DC1417">
        <w:rPr>
          <w:rFonts w:ascii="Garamond" w:hAnsi="Garamond" w:cs="Garamond"/>
          <w:b/>
          <w:bCs/>
          <w:sz w:val="20"/>
          <w:szCs w:val="20"/>
        </w:rPr>
        <w:t>P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DC1417">
        <w:rPr>
          <w:rFonts w:ascii="Garamond" w:hAnsi="Garamond" w:cs="Garamond"/>
          <w:sz w:val="20"/>
          <w:szCs w:val="20"/>
        </w:rPr>
        <w:t>–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DC1417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DC1417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t xml:space="preserve">Dokumenty rejestrowe potwierdzające posiadanie uprawnień/pełnomocnictwa potwierdzające </w:t>
      </w: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lastRenderedPageBreak/>
        <w:t>umocowanie osób do składania oferty w imieniu Wykonawcy,</w:t>
      </w:r>
    </w:p>
    <w:p w14:paraId="5D582F54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DC1417">
        <w:rPr>
          <w:rFonts w:ascii="Garamond" w:hAnsi="Garamond"/>
          <w:sz w:val="20"/>
          <w:szCs w:val="20"/>
        </w:rPr>
        <w:t>z postępowania stanowiące wstępne potwierdzenie, że Wykonawca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DC1417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DC1417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DC1417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DC1417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DC1417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3" w:name="page7"/>
      <w:bookmarkEnd w:id="3"/>
      <w:r w:rsidRPr="00DC1417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DC1417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DC1417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DC1417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DC1417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DC1417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Kwalifikowany podpis elektroniczny </w:t>
      </w:r>
      <w:r w:rsidRPr="00DC1417">
        <w:rPr>
          <w:rFonts w:ascii="Garamond" w:hAnsi="Garamond"/>
          <w:b/>
          <w:sz w:val="20"/>
          <w:szCs w:val="20"/>
        </w:rPr>
        <w:t>powinien być</w:t>
      </w:r>
      <w:r w:rsidRPr="00DC1417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DC1417">
        <w:rPr>
          <w:rFonts w:ascii="Garamond" w:hAnsi="Garamond"/>
          <w:b/>
          <w:sz w:val="20"/>
          <w:szCs w:val="20"/>
        </w:rPr>
        <w:t>.</w:t>
      </w:r>
      <w:r w:rsidRPr="00DC1417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DC1417">
        <w:rPr>
          <w:rFonts w:ascii="Garamond" w:hAnsi="Garamond"/>
          <w:sz w:val="20"/>
          <w:szCs w:val="20"/>
        </w:rPr>
        <w:t>tzw</w:t>
      </w:r>
      <w:proofErr w:type="spellEnd"/>
      <w:r w:rsidRPr="00DC1417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DC1417">
        <w:rPr>
          <w:rFonts w:ascii="Garamond" w:hAnsi="Garamond"/>
          <w:sz w:val="20"/>
          <w:szCs w:val="20"/>
        </w:rPr>
        <w:t>ePUAP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DC1417">
        <w:rPr>
          <w:rFonts w:ascii="Garamond" w:hAnsi="Garamond"/>
          <w:sz w:val="20"/>
          <w:szCs w:val="20"/>
        </w:rPr>
        <w:t>Dz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U </w:t>
      </w:r>
      <w:r w:rsidRPr="00DC1417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DC1417">
        <w:rPr>
          <w:rFonts w:ascii="Garamond" w:hAnsi="Garamond"/>
          <w:sz w:val="20"/>
          <w:szCs w:val="20"/>
        </w:rPr>
        <w:t>poz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DC1417">
        <w:rPr>
          <w:rFonts w:ascii="Garamond" w:hAnsi="Garamond"/>
          <w:sz w:val="20"/>
          <w:szCs w:val="20"/>
        </w:rPr>
        <w:t>eIDAS</w:t>
      </w:r>
      <w:proofErr w:type="spellEnd"/>
      <w:r w:rsidRPr="00DC1417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DC1417">
        <w:rPr>
          <w:rFonts w:ascii="Garamond" w:hAnsi="Garamond"/>
          <w:sz w:val="20"/>
          <w:szCs w:val="20"/>
        </w:rPr>
        <w:t>doc</w:t>
      </w:r>
      <w:proofErr w:type="spellEnd"/>
      <w:r w:rsidRPr="00DC1417">
        <w:rPr>
          <w:rFonts w:ascii="Garamond" w:hAnsi="Garamond"/>
          <w:sz w:val="20"/>
          <w:szCs w:val="20"/>
        </w:rPr>
        <w:t>, .</w:t>
      </w:r>
      <w:proofErr w:type="spellStart"/>
      <w:r w:rsidRPr="00DC1417">
        <w:rPr>
          <w:rFonts w:ascii="Garamond" w:hAnsi="Garamond"/>
          <w:sz w:val="20"/>
          <w:szCs w:val="20"/>
        </w:rPr>
        <w:t>docx</w:t>
      </w:r>
      <w:proofErr w:type="spellEnd"/>
      <w:r w:rsidRPr="00DC1417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DC1417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10665F53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DC1417">
        <w:rPr>
          <w:rFonts w:ascii="Garamond" w:hAnsi="Garamond"/>
          <w:sz w:val="20"/>
          <w:szCs w:val="20"/>
        </w:rPr>
        <w:br/>
        <w:t>o zwalczaniu nieuczciwej konkurencji (</w:t>
      </w:r>
      <w:r w:rsidR="009F6414" w:rsidRPr="00DC1417">
        <w:rPr>
          <w:rFonts w:ascii="Garamond" w:hAnsi="Garamond"/>
          <w:sz w:val="20"/>
          <w:szCs w:val="20"/>
        </w:rPr>
        <w:t>Dz.U.2022.1233</w:t>
      </w:r>
      <w:r w:rsidRPr="00DC1417">
        <w:rPr>
          <w:rFonts w:ascii="Garamond" w:hAnsi="Garamond"/>
          <w:sz w:val="20"/>
          <w:szCs w:val="20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DC1417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DC1417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DC1417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DC1417">
        <w:rPr>
          <w:rFonts w:ascii="Garamond" w:hAnsi="Garamond"/>
          <w:sz w:val="20"/>
          <w:szCs w:val="20"/>
        </w:rPr>
        <w:t>poprzedzącym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DC1417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DC1417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DC1417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lastRenderedPageBreak/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DC1417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Calibri"/>
          <w:sz w:val="20"/>
          <w:szCs w:val="20"/>
        </w:rPr>
        <w:t>drag&amp;drop</w:t>
      </w:r>
      <w:proofErr w:type="spellEnd"/>
      <w:r w:rsidRPr="00DC1417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DC1417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DC1417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DC1417">
        <w:rPr>
          <w:rFonts w:ascii="Garamond" w:hAnsi="Garamond" w:cs="Calibri"/>
          <w:bCs/>
          <w:sz w:val="20"/>
          <w:szCs w:val="20"/>
        </w:rPr>
        <w:t>pdf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DC1417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4" w:name="_Toc529078494"/>
      <w:r w:rsidRPr="00DC1417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4"/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B3ED6C0" w14:textId="77777777" w:rsidR="009F6414" w:rsidRPr="00DC1417" w:rsidRDefault="009F6414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(Dz.U.2024.1513), tj.:</w:t>
      </w:r>
    </w:p>
    <w:p w14:paraId="3CDC49C7" w14:textId="77777777" w:rsidR="009B4FE0" w:rsidRPr="00DC1417" w:rsidRDefault="009B4FE0" w:rsidP="00DC1417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2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DC1417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DC1417" w:rsidRDefault="009B4FE0" w:rsidP="00DC1417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DC1417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3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DC1417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4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DC1417">
        <w:rPr>
          <w:rFonts w:ascii="Garamond" w:hAnsi="Garamond" w:cs="Arial"/>
          <w:sz w:val="20"/>
          <w:szCs w:val="20"/>
        </w:rPr>
        <w:t>odwzorowań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2CF9F0B4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B04384">
        <w:rPr>
          <w:rFonts w:ascii="Garamond" w:hAnsi="Garamond" w:cs="Arial"/>
          <w:b/>
          <w:bCs/>
          <w:color w:val="C00000"/>
          <w:sz w:val="20"/>
          <w:szCs w:val="20"/>
        </w:rPr>
        <w:t>04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.0</w:t>
      </w:r>
      <w:r w:rsidR="00B04384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607FB844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B04384">
        <w:rPr>
          <w:rFonts w:ascii="Garamond" w:hAnsi="Garamond" w:cs="Arial"/>
          <w:b/>
          <w:bCs/>
          <w:color w:val="C00000"/>
          <w:sz w:val="20"/>
          <w:szCs w:val="20"/>
        </w:rPr>
        <w:t>04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.0</w:t>
      </w:r>
      <w:r w:rsidR="00B04384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DC1417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Arial"/>
          <w:sz w:val="20"/>
          <w:szCs w:val="20"/>
        </w:rPr>
        <w:t>drag&amp;drop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DC1417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DC1417" w:rsidRDefault="009B4FE0" w:rsidP="00DC1417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DC1417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DC1417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DC1417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677BAE80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Te</w:t>
      </w:r>
      <w:r w:rsidRPr="00DC1417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B04384">
        <w:rPr>
          <w:rFonts w:ascii="Garamond" w:hAnsi="Garamond" w:cs="Garamond"/>
          <w:b/>
          <w:bCs/>
          <w:color w:val="C00000"/>
          <w:sz w:val="20"/>
          <w:szCs w:val="20"/>
        </w:rPr>
        <w:t>02</w:t>
      </w:r>
      <w:r w:rsidR="00E13C4B">
        <w:rPr>
          <w:rFonts w:ascii="Garamond" w:hAnsi="Garamond" w:cs="Garamond"/>
          <w:b/>
          <w:bCs/>
          <w:color w:val="C00000"/>
          <w:sz w:val="20"/>
          <w:szCs w:val="20"/>
        </w:rPr>
        <w:t>.0</w:t>
      </w:r>
      <w:r w:rsidR="00B04384">
        <w:rPr>
          <w:rFonts w:ascii="Garamond" w:hAnsi="Garamond" w:cs="Garamond"/>
          <w:b/>
          <w:bCs/>
          <w:color w:val="C00000"/>
          <w:sz w:val="20"/>
          <w:szCs w:val="20"/>
        </w:rPr>
        <w:t>8</w:t>
      </w:r>
      <w:r w:rsidR="00E13C4B">
        <w:rPr>
          <w:rFonts w:ascii="Garamond" w:hAnsi="Garamond" w:cs="Garamond"/>
          <w:b/>
          <w:bCs/>
          <w:color w:val="C00000"/>
          <w:sz w:val="20"/>
          <w:szCs w:val="20"/>
        </w:rPr>
        <w:t>.</w:t>
      </w:r>
      <w:r w:rsidR="00AF4D5F" w:rsidRPr="00DC1417">
        <w:rPr>
          <w:rFonts w:ascii="Garamond" w:hAnsi="Garamond" w:cs="Garamond"/>
          <w:b/>
          <w:bCs/>
          <w:color w:val="C00000"/>
          <w:sz w:val="20"/>
          <w:szCs w:val="20"/>
        </w:rPr>
        <w:t>2025</w:t>
      </w:r>
      <w:r w:rsidRPr="00DC1417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</w:t>
      </w:r>
      <w:r w:rsidR="006E01EC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DC1417" w:rsidRDefault="009B4FE0" w:rsidP="00DC1417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udzieli wyjaśnień </w:t>
      </w:r>
      <w:r w:rsidRPr="00DC1417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DC1417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przypadku gdy wniosek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hyperlink r:id="rId15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6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oraz stronie internetowej: </w:t>
      </w:r>
      <w:r w:rsidRPr="00DC1417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DC1417" w:rsidRDefault="009B4FE0" w:rsidP="00DC1417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DC1417">
        <w:rPr>
          <w:rFonts w:ascii="Garamond" w:hAnsi="Garamond" w:cs="Calibri"/>
          <w:sz w:val="20"/>
          <w:szCs w:val="20"/>
        </w:rPr>
        <w:t>1</w:t>
      </w:r>
      <w:r w:rsidRPr="00DC1417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ofertowa brutto musi uwzględniać wszystkie koszty związane z realizacją przedmiotu zamówienia zgodnie z opisem </w:t>
      </w:r>
      <w:r w:rsidRPr="00DC1417">
        <w:rPr>
          <w:rFonts w:ascii="Garamond" w:hAnsi="Garamond" w:cs="Calibri"/>
          <w:sz w:val="20"/>
          <w:szCs w:val="20"/>
        </w:rPr>
        <w:lastRenderedPageBreak/>
        <w:t>przedmiotu zamówienia.</w:t>
      </w:r>
    </w:p>
    <w:p w14:paraId="3B1BCBF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DC1417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DC1417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DC1417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DC1417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DC1417">
        <w:rPr>
          <w:rFonts w:ascii="Garamond" w:hAnsi="Garamond" w:cs="Arial"/>
          <w:sz w:val="20"/>
          <w:szCs w:val="20"/>
        </w:rPr>
        <w:t>zpóźn</w:t>
      </w:r>
      <w:proofErr w:type="spellEnd"/>
      <w:r w:rsidRPr="00DC1417">
        <w:rPr>
          <w:rFonts w:ascii="Garamond" w:hAnsi="Garamond" w:cs="Arial"/>
          <w:sz w:val="20"/>
          <w:szCs w:val="20"/>
        </w:rPr>
        <w:t>. zm.)</w:t>
      </w:r>
      <w:r w:rsidRPr="00DC1417">
        <w:rPr>
          <w:rFonts w:ascii="Garamond" w:hAnsi="Garamond" w:cs="Calibri"/>
          <w:sz w:val="20"/>
          <w:szCs w:val="20"/>
        </w:rPr>
        <w:t xml:space="preserve">, który miałby obowiązek </w:t>
      </w:r>
      <w:r w:rsidRPr="00DC1417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5" w:name="page13"/>
      <w:bookmarkEnd w:id="5"/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DC1417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DC1417" w:rsidRDefault="009B4FE0" w:rsidP="00DC1417">
      <w:pPr>
        <w:autoSpaceDE w:val="0"/>
        <w:spacing w:line="276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B04384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-Bold" w:hAnsi="Garamond" w:cs="Garamond-Bold"/>
          <w:b/>
          <w:bCs/>
          <w:color w:val="C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B04384" w:rsidRPr="00B04384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B04384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color w:val="C00000"/>
                <w:sz w:val="20"/>
                <w:szCs w:val="20"/>
              </w:rPr>
            </w:pPr>
            <w:r w:rsidRPr="00B04384">
              <w:rPr>
                <w:rFonts w:ascii="Garamond" w:hAnsi="Garamond" w:cs="Garamond"/>
                <w:b/>
                <w:bCs/>
                <w:color w:val="C00000"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B04384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color w:val="C00000"/>
                <w:sz w:val="20"/>
                <w:szCs w:val="20"/>
              </w:rPr>
            </w:pPr>
            <w:r w:rsidRPr="00B04384">
              <w:rPr>
                <w:rFonts w:ascii="Garamond" w:hAnsi="Garamond" w:cs="Garamond"/>
                <w:b/>
                <w:bCs/>
                <w:color w:val="C00000"/>
                <w:w w:val="94"/>
                <w:sz w:val="20"/>
                <w:szCs w:val="20"/>
              </w:rPr>
              <w:t>WAGA</w:t>
            </w:r>
            <w:r w:rsidRPr="00B04384">
              <w:rPr>
                <w:rFonts w:ascii="Garamond" w:hAnsi="Garamond" w:cs="Garamond"/>
                <w:color w:val="C00000"/>
                <w:w w:val="94"/>
                <w:sz w:val="20"/>
                <w:szCs w:val="20"/>
              </w:rPr>
              <w:t>:</w:t>
            </w:r>
          </w:p>
        </w:tc>
      </w:tr>
      <w:tr w:rsidR="00B04384" w:rsidRPr="00B04384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B04384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color w:val="C00000"/>
                <w:sz w:val="20"/>
                <w:szCs w:val="20"/>
              </w:rPr>
            </w:pPr>
            <w:r w:rsidRPr="00B04384">
              <w:rPr>
                <w:rFonts w:ascii="Garamond" w:hAnsi="Garamond" w:cs="Garamond"/>
                <w:bCs/>
                <w:color w:val="C00000"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3723960D" w:rsidR="001E0865" w:rsidRPr="00B04384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color w:val="C00000"/>
                <w:w w:val="98"/>
                <w:sz w:val="20"/>
                <w:szCs w:val="20"/>
              </w:rPr>
            </w:pPr>
            <w:r w:rsidRPr="00B04384">
              <w:rPr>
                <w:rFonts w:ascii="Garamond" w:hAnsi="Garamond" w:cs="Garamond"/>
                <w:bCs/>
                <w:color w:val="C00000"/>
                <w:w w:val="98"/>
                <w:sz w:val="20"/>
                <w:szCs w:val="20"/>
              </w:rPr>
              <w:t xml:space="preserve">- </w:t>
            </w:r>
            <w:r w:rsidR="00B04384" w:rsidRPr="00B04384">
              <w:rPr>
                <w:rFonts w:ascii="Garamond" w:hAnsi="Garamond" w:cs="Garamond"/>
                <w:bCs/>
                <w:color w:val="C00000"/>
                <w:w w:val="98"/>
                <w:sz w:val="20"/>
                <w:szCs w:val="20"/>
              </w:rPr>
              <w:t>10</w:t>
            </w:r>
            <w:r w:rsidRPr="00B04384">
              <w:rPr>
                <w:rFonts w:ascii="Garamond" w:hAnsi="Garamond" w:cs="Garamond"/>
                <w:bCs/>
                <w:color w:val="C00000"/>
                <w:w w:val="98"/>
                <w:sz w:val="20"/>
                <w:szCs w:val="20"/>
              </w:rPr>
              <w:t>0 %</w:t>
            </w:r>
          </w:p>
        </w:tc>
      </w:tr>
      <w:tr w:rsidR="00B04384" w:rsidRPr="00B04384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1CA745EB" w:rsidR="001E0865" w:rsidRPr="00B04384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color w:val="C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6B404BC2" w:rsidR="001E0865" w:rsidRPr="00B04384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color w:val="C00000"/>
                <w:sz w:val="20"/>
                <w:szCs w:val="20"/>
              </w:rPr>
            </w:pPr>
          </w:p>
        </w:tc>
      </w:tr>
    </w:tbl>
    <w:p w14:paraId="351BDF24" w14:textId="77777777" w:rsidR="001E0865" w:rsidRPr="00B04384" w:rsidRDefault="001E0865" w:rsidP="00DC1417">
      <w:pPr>
        <w:pStyle w:val="Standard"/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 w:rsidRPr="00B04384">
        <w:rPr>
          <w:rFonts w:ascii="Garamond" w:hAnsi="Garamond" w:cs="Garamond"/>
          <w:color w:val="C00000"/>
          <w:sz w:val="20"/>
          <w:szCs w:val="20"/>
        </w:rPr>
        <w:br w:type="textWrapping" w:clear="all"/>
      </w:r>
    </w:p>
    <w:p w14:paraId="094C3602" w14:textId="77777777" w:rsidR="001E0865" w:rsidRPr="00B04384" w:rsidRDefault="001E0865" w:rsidP="00DC1417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color w:val="C00000"/>
          <w:sz w:val="20"/>
          <w:szCs w:val="20"/>
        </w:rPr>
      </w:pPr>
      <w:r w:rsidRPr="00B04384">
        <w:rPr>
          <w:rFonts w:ascii="Garamond" w:hAnsi="Garamond"/>
          <w:color w:val="C00000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3A37EB98" w:rsidR="001E0865" w:rsidRPr="00B04384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color w:val="C00000"/>
          <w:sz w:val="20"/>
          <w:szCs w:val="20"/>
        </w:rPr>
      </w:pPr>
      <w:r w:rsidRPr="00B04384">
        <w:rPr>
          <w:rFonts w:ascii="Garamond" w:hAnsi="Garamond" w:cs="Garamond"/>
          <w:b/>
          <w:bCs/>
          <w:color w:val="C00000"/>
          <w:sz w:val="20"/>
          <w:szCs w:val="20"/>
        </w:rPr>
        <w:t xml:space="preserve">Kryterium Cena – </w:t>
      </w:r>
      <w:r w:rsidR="00B04384" w:rsidRPr="00B04384">
        <w:rPr>
          <w:rFonts w:ascii="Garamond" w:hAnsi="Garamond" w:cs="Garamond"/>
          <w:b/>
          <w:bCs/>
          <w:color w:val="C00000"/>
          <w:sz w:val="20"/>
          <w:szCs w:val="20"/>
        </w:rPr>
        <w:t>10</w:t>
      </w:r>
      <w:r w:rsidRPr="00B04384">
        <w:rPr>
          <w:rFonts w:ascii="Garamond" w:hAnsi="Garamond" w:cs="Garamond"/>
          <w:b/>
          <w:bCs/>
          <w:color w:val="C00000"/>
          <w:sz w:val="20"/>
          <w:szCs w:val="20"/>
        </w:rPr>
        <w:t>0 % znaczenia (</w:t>
      </w:r>
      <w:proofErr w:type="spellStart"/>
      <w:r w:rsidRPr="00B04384">
        <w:rPr>
          <w:rFonts w:ascii="Garamond" w:hAnsi="Garamond" w:cs="Garamond"/>
          <w:b/>
          <w:bCs/>
          <w:color w:val="C00000"/>
          <w:sz w:val="20"/>
          <w:szCs w:val="20"/>
        </w:rPr>
        <w:t>Wc</w:t>
      </w:r>
      <w:proofErr w:type="spellEnd"/>
      <w:r w:rsidRPr="00B04384">
        <w:rPr>
          <w:rFonts w:ascii="Garamond" w:hAnsi="Garamond" w:cs="Garamond"/>
          <w:b/>
          <w:bCs/>
          <w:color w:val="C00000"/>
          <w:sz w:val="20"/>
          <w:szCs w:val="20"/>
        </w:rPr>
        <w:t>)</w:t>
      </w:r>
    </w:p>
    <w:p w14:paraId="36F808C5" w14:textId="77777777" w:rsidR="001E0865" w:rsidRPr="00B04384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color w:val="C00000"/>
          <w:sz w:val="20"/>
          <w:szCs w:val="20"/>
        </w:rPr>
      </w:pPr>
      <w:r w:rsidRPr="00B04384">
        <w:rPr>
          <w:rFonts w:ascii="Garamond" w:hAnsi="Garamond" w:cs="Garamond"/>
          <w:bCs/>
          <w:color w:val="C00000"/>
          <w:sz w:val="20"/>
          <w:szCs w:val="20"/>
        </w:rPr>
        <w:t>Sposób dokonania oceny wg wzoru:</w:t>
      </w:r>
    </w:p>
    <w:p w14:paraId="64754CF3" w14:textId="17000FCE" w:rsidR="001E0865" w:rsidRPr="00B04384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color w:val="C00000"/>
          <w:sz w:val="20"/>
          <w:szCs w:val="20"/>
        </w:rPr>
      </w:pPr>
      <w:proofErr w:type="spellStart"/>
      <w:r w:rsidRPr="00B04384">
        <w:rPr>
          <w:rFonts w:ascii="Garamond" w:hAnsi="Garamond" w:cs="Garamond"/>
          <w:bCs/>
          <w:color w:val="C00000"/>
          <w:sz w:val="20"/>
          <w:szCs w:val="20"/>
        </w:rPr>
        <w:t>Wc</w:t>
      </w:r>
      <w:proofErr w:type="spellEnd"/>
      <w:r w:rsidRPr="00B04384">
        <w:rPr>
          <w:rFonts w:ascii="Garamond" w:hAnsi="Garamond" w:cs="Garamond"/>
          <w:bCs/>
          <w:color w:val="C00000"/>
          <w:sz w:val="20"/>
          <w:szCs w:val="20"/>
        </w:rPr>
        <w:t xml:space="preserve"> = [( </w:t>
      </w:r>
      <w:proofErr w:type="spellStart"/>
      <w:r w:rsidRPr="00B04384">
        <w:rPr>
          <w:rFonts w:ascii="Garamond" w:hAnsi="Garamond" w:cs="Garamond"/>
          <w:bCs/>
          <w:color w:val="C00000"/>
          <w:sz w:val="20"/>
          <w:szCs w:val="20"/>
        </w:rPr>
        <w:t>Cn</w:t>
      </w:r>
      <w:proofErr w:type="spellEnd"/>
      <w:r w:rsidRPr="00B04384">
        <w:rPr>
          <w:rFonts w:ascii="Garamond" w:hAnsi="Garamond" w:cs="Garamond"/>
          <w:bCs/>
          <w:color w:val="C00000"/>
          <w:sz w:val="20"/>
          <w:szCs w:val="20"/>
        </w:rPr>
        <w:t xml:space="preserve"> : </w:t>
      </w:r>
      <w:proofErr w:type="spellStart"/>
      <w:r w:rsidRPr="00B04384">
        <w:rPr>
          <w:rFonts w:ascii="Garamond" w:hAnsi="Garamond" w:cs="Garamond"/>
          <w:bCs/>
          <w:color w:val="C00000"/>
          <w:sz w:val="20"/>
          <w:szCs w:val="20"/>
        </w:rPr>
        <w:t>Cb</w:t>
      </w:r>
      <w:proofErr w:type="spellEnd"/>
      <w:r w:rsidRPr="00B04384">
        <w:rPr>
          <w:rFonts w:ascii="Garamond" w:hAnsi="Garamond" w:cs="Garamond"/>
          <w:bCs/>
          <w:color w:val="C00000"/>
          <w:sz w:val="20"/>
          <w:szCs w:val="20"/>
        </w:rPr>
        <w:t xml:space="preserve"> ) x </w:t>
      </w:r>
      <w:r w:rsidR="00B04384" w:rsidRPr="00B04384">
        <w:rPr>
          <w:rFonts w:ascii="Garamond" w:hAnsi="Garamond" w:cs="Garamond"/>
          <w:bCs/>
          <w:color w:val="C00000"/>
          <w:sz w:val="20"/>
          <w:szCs w:val="20"/>
        </w:rPr>
        <w:t>10</w:t>
      </w:r>
      <w:r w:rsidRPr="00B04384">
        <w:rPr>
          <w:rFonts w:ascii="Garamond" w:hAnsi="Garamond" w:cs="Garamond"/>
          <w:bCs/>
          <w:color w:val="C00000"/>
          <w:sz w:val="20"/>
          <w:szCs w:val="20"/>
        </w:rPr>
        <w:t xml:space="preserve">0 </w:t>
      </w:r>
    </w:p>
    <w:p w14:paraId="0315E8E3" w14:textId="77777777" w:rsidR="001E0865" w:rsidRPr="00B04384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color w:val="C00000"/>
          <w:sz w:val="20"/>
          <w:szCs w:val="20"/>
        </w:rPr>
      </w:pPr>
      <w:proofErr w:type="spellStart"/>
      <w:r w:rsidRPr="00B04384">
        <w:rPr>
          <w:rFonts w:ascii="Garamond" w:hAnsi="Garamond" w:cs="Garamond"/>
          <w:bCs/>
          <w:color w:val="C00000"/>
          <w:sz w:val="20"/>
          <w:szCs w:val="20"/>
        </w:rPr>
        <w:t>Wc</w:t>
      </w:r>
      <w:proofErr w:type="spellEnd"/>
      <w:r w:rsidRPr="00B04384">
        <w:rPr>
          <w:rFonts w:ascii="Garamond" w:hAnsi="Garamond" w:cs="Garamond"/>
          <w:bCs/>
          <w:color w:val="C00000"/>
          <w:sz w:val="20"/>
          <w:szCs w:val="20"/>
        </w:rPr>
        <w:t xml:space="preserve"> – wartość punktowa ceny brutto</w:t>
      </w:r>
    </w:p>
    <w:p w14:paraId="7A940170" w14:textId="77777777" w:rsidR="001E0865" w:rsidRPr="00B04384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color w:val="C00000"/>
          <w:sz w:val="20"/>
          <w:szCs w:val="20"/>
        </w:rPr>
      </w:pPr>
      <w:proofErr w:type="spellStart"/>
      <w:r w:rsidRPr="00B04384">
        <w:rPr>
          <w:rFonts w:ascii="Garamond" w:hAnsi="Garamond" w:cs="Garamond"/>
          <w:bCs/>
          <w:color w:val="C00000"/>
          <w:sz w:val="20"/>
          <w:szCs w:val="20"/>
        </w:rPr>
        <w:t>Cn</w:t>
      </w:r>
      <w:proofErr w:type="spellEnd"/>
      <w:r w:rsidRPr="00B04384">
        <w:rPr>
          <w:rFonts w:ascii="Garamond" w:hAnsi="Garamond" w:cs="Garamond"/>
          <w:bCs/>
          <w:color w:val="C00000"/>
          <w:sz w:val="20"/>
          <w:szCs w:val="20"/>
        </w:rPr>
        <w:t xml:space="preserve"> – cena najniższa</w:t>
      </w:r>
    </w:p>
    <w:p w14:paraId="1B080FA4" w14:textId="77777777" w:rsidR="001E0865" w:rsidRPr="00B04384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/>
          <w:bCs/>
          <w:color w:val="C00000"/>
          <w:sz w:val="20"/>
          <w:szCs w:val="20"/>
        </w:rPr>
      </w:pPr>
      <w:proofErr w:type="spellStart"/>
      <w:r w:rsidRPr="00B04384">
        <w:rPr>
          <w:rFonts w:ascii="Garamond" w:hAnsi="Garamond" w:cs="Garamond"/>
          <w:bCs/>
          <w:color w:val="C00000"/>
          <w:sz w:val="20"/>
          <w:szCs w:val="20"/>
        </w:rPr>
        <w:t>Cb</w:t>
      </w:r>
      <w:proofErr w:type="spellEnd"/>
      <w:r w:rsidRPr="00B04384">
        <w:rPr>
          <w:rFonts w:ascii="Garamond" w:hAnsi="Garamond" w:cs="Garamond"/>
          <w:bCs/>
          <w:color w:val="C00000"/>
          <w:sz w:val="20"/>
          <w:szCs w:val="20"/>
        </w:rPr>
        <w:t xml:space="preserve"> – cena badanej oferty</w:t>
      </w:r>
    </w:p>
    <w:p w14:paraId="1B4C4947" w14:textId="77777777" w:rsidR="00025DC7" w:rsidRPr="00B04384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color w:val="C00000"/>
          <w:kern w:val="2"/>
          <w:sz w:val="20"/>
          <w:szCs w:val="20"/>
        </w:rPr>
      </w:pPr>
    </w:p>
    <w:p w14:paraId="20C6A704" w14:textId="77777777" w:rsidR="001E0865" w:rsidRPr="00B04384" w:rsidRDefault="001E0865" w:rsidP="00DC1417">
      <w:pPr>
        <w:spacing w:line="276" w:lineRule="auto"/>
        <w:jc w:val="both"/>
        <w:rPr>
          <w:rFonts w:ascii="Garamond" w:hAnsi="Garamond"/>
          <w:color w:val="C00000"/>
          <w:sz w:val="20"/>
          <w:szCs w:val="20"/>
        </w:rPr>
      </w:pPr>
      <w:r w:rsidRPr="00B04384">
        <w:rPr>
          <w:rFonts w:ascii="Garamond" w:hAnsi="Garamond"/>
          <w:color w:val="C00000"/>
          <w:sz w:val="20"/>
          <w:szCs w:val="20"/>
        </w:rPr>
        <w:t>Wykonawca może uzyskać maksymalnie 100 pkt.</w:t>
      </w:r>
    </w:p>
    <w:p w14:paraId="60A9E920" w14:textId="77777777" w:rsidR="00025DC7" w:rsidRPr="00DC1417" w:rsidRDefault="00025DC7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</w:t>
      </w:r>
      <w:r w:rsidRPr="00DC1417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lastRenderedPageBreak/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DC1417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</w:t>
      </w:r>
      <w:r w:rsidRPr="00DC1417">
        <w:rPr>
          <w:rFonts w:ascii="Garamond" w:hAnsi="Garamond" w:cs="Calibri"/>
          <w:sz w:val="20"/>
          <w:szCs w:val="20"/>
        </w:rPr>
        <w:tab/>
        <w:t>wyniku</w:t>
      </w:r>
      <w:r w:rsidRPr="00DC1417">
        <w:rPr>
          <w:rFonts w:ascii="Garamond" w:hAnsi="Garamond" w:cs="Calibri"/>
          <w:sz w:val="20"/>
          <w:szCs w:val="20"/>
        </w:rPr>
        <w:tab/>
        <w:t>postępowania</w:t>
      </w:r>
      <w:r w:rsidRPr="00DC1417">
        <w:rPr>
          <w:rFonts w:ascii="Garamond" w:hAnsi="Garamond" w:cs="Calibri"/>
          <w:sz w:val="20"/>
          <w:szCs w:val="20"/>
        </w:rPr>
        <w:tab/>
        <w:t>Zamawiający</w:t>
      </w:r>
      <w:r w:rsidRPr="00DC1417">
        <w:rPr>
          <w:rFonts w:ascii="Garamond" w:hAnsi="Garamond" w:cs="Calibri"/>
          <w:sz w:val="20"/>
          <w:szCs w:val="20"/>
        </w:rPr>
        <w:tab/>
        <w:t>powiadomi</w:t>
      </w:r>
      <w:r w:rsidRPr="00DC1417">
        <w:rPr>
          <w:rFonts w:ascii="Garamond" w:hAnsi="Garamond" w:cs="Calibri"/>
          <w:sz w:val="20"/>
          <w:szCs w:val="20"/>
        </w:rPr>
        <w:tab/>
        <w:t>Wykonawcę</w:t>
      </w:r>
      <w:r w:rsidRPr="00DC1417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7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DC1417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DC141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DC141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DC1417">
        <w:rPr>
          <w:rFonts w:ascii="Garamond" w:hAnsi="Garamond" w:cs="Garamond"/>
          <w:sz w:val="20"/>
          <w:szCs w:val="20"/>
        </w:rPr>
        <w:t>(</w:t>
      </w:r>
      <w:r w:rsidR="002D0016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DC141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DC1417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8" w:history="1">
        <w:r w:rsidRPr="00DC1417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DC1417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DC1417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lastRenderedPageBreak/>
        <w:t xml:space="preserve">w odniesieniu do danych osobowych decyzje nie będą podejmowane w sposób zautomatyzowany. </w:t>
      </w:r>
    </w:p>
    <w:p w14:paraId="56722E8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DC1417" w:rsidRDefault="009B4FE0" w:rsidP="00DC1417">
      <w:p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DC1417">
        <w:rPr>
          <w:rFonts w:ascii="Garamond" w:hAnsi="Garamond" w:cs="Garamond"/>
          <w:sz w:val="20"/>
          <w:szCs w:val="20"/>
        </w:rPr>
        <w:t>–</w:t>
      </w:r>
      <w:r w:rsidR="00F60164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DC1417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DC1417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DC1417" w:rsidRDefault="009B4FE0" w:rsidP="00DC1417">
      <w:pPr>
        <w:spacing w:line="276" w:lineRule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DC1417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DC1417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DC1417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DC1417" w:rsidRDefault="009B4FE0" w:rsidP="00DC1417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Default="00C10EB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70F70DE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A44DC8B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3A064A5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7A57504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D5D20B2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F4B15C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98DF766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46BCF3E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CB71F4C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269B408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F9CC0E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4370619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C2A62C8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AABF39D" w14:textId="77777777" w:rsidR="00B04384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93CE586" w14:textId="77777777" w:rsidR="00B04384" w:rsidRPr="00DC1417" w:rsidRDefault="00B04384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lastRenderedPageBreak/>
        <w:t>Załącznik nr 1 do SWZ –opis przedmiotu zamówienia – zestawienie wymagań  i oferowanych przedmiotów i parametrów</w:t>
      </w:r>
    </w:p>
    <w:p w14:paraId="0DD1DD42" w14:textId="77777777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265011F8" w14:textId="77777777" w:rsidR="00AF4D5F" w:rsidRPr="00DC1417" w:rsidRDefault="00AF4D5F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B34DC3E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</w:t>
      </w:r>
    </w:p>
    <w:p w14:paraId="642DDD27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MS Office 2024</w:t>
      </w:r>
    </w:p>
    <w:p w14:paraId="78B2BF9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MS Office 2024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387B1546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E0F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87F2" w14:textId="7F827A0D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MS Office 2024 lub równoważny.</w:t>
            </w:r>
          </w:p>
        </w:tc>
      </w:tr>
      <w:tr w:rsidR="009F6414" w:rsidRPr="009F6414" w14:paraId="1F8B7F54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E76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7DD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5AA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9F6414" w:rsidRPr="009F6414" w14:paraId="2CEE2A9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7815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8AC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DE1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Office 2024</w:t>
            </w:r>
          </w:p>
        </w:tc>
      </w:tr>
      <w:tr w:rsidR="009F6414" w:rsidRPr="009F6414" w14:paraId="23CB78D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FEAD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124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Kod producenta: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23E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DG7GMGF0PN5D:0002</w:t>
            </w:r>
          </w:p>
        </w:tc>
      </w:tr>
      <w:tr w:rsidR="009F6414" w:rsidRPr="00B04384" w14:paraId="3CDC9F4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7A3F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9E9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Skład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CA0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Word, Excel, PowerPoint, Outlook, OneNote</w:t>
            </w:r>
          </w:p>
        </w:tc>
      </w:tr>
      <w:tr w:rsidR="009F6414" w:rsidRPr="009F6414" w14:paraId="675D989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1341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8CF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A0C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Wersja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cyfrowa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9F6414" w:rsidRPr="009F6414" w14:paraId="4710827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8519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BD3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C19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klucz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aktywacyjny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na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</w:p>
        </w:tc>
      </w:tr>
      <w:tr w:rsidR="009F6414" w:rsidRPr="009F6414" w14:paraId="07C3841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2428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FD1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CD5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3AA76FB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EEAB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1C8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D53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Perpetual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Software</w:t>
            </w:r>
          </w:p>
        </w:tc>
      </w:tr>
      <w:tr w:rsidR="009F6414" w:rsidRPr="009F6414" w14:paraId="06E6196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57FB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213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C79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5F810A2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DEE1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378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1A9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3998B54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A149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632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D64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Polska</w:t>
            </w:r>
          </w:p>
        </w:tc>
      </w:tr>
      <w:tr w:rsidR="009F6414" w:rsidRPr="009F6414" w14:paraId="5627BF6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8F68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531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nośnika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3A3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2F07512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669A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100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3C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Windows 10 i nowsze </w:t>
            </w:r>
          </w:p>
        </w:tc>
      </w:tr>
      <w:tr w:rsidR="009F6414" w:rsidRPr="009F6414" w14:paraId="604B9ED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C546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E26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3AD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554D989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CE33D2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54AD21A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10F02D5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6908A5F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0BD2FD0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840927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203E975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jego pochodzenia (np.: oryginalny nośnik, certyfikat autentyczności, kod aktywacyjny wraz z instrukcją aktywacji,</w:t>
            </w:r>
          </w:p>
          <w:p w14:paraId="1C400D5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501868DA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537B647C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II</w:t>
      </w:r>
    </w:p>
    <w:p w14:paraId="645225B7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 xml:space="preserve">Przedmiotem zamówienia jest dostarczenie nowej licencji na dwa rdzenie procesora dla SQL Server 2022 Standard Edition (2 </w:t>
      </w:r>
      <w:proofErr w:type="spellStart"/>
      <w:r w:rsidRPr="009F6414">
        <w:rPr>
          <w:rFonts w:ascii="Garamond" w:hAnsi="Garamond" w:cs="Garamond"/>
          <w:kern w:val="0"/>
          <w:sz w:val="20"/>
          <w:szCs w:val="20"/>
        </w:rPr>
        <w:t>core</w:t>
      </w:r>
      <w:proofErr w:type="spellEnd"/>
      <w:r w:rsidRPr="009F6414">
        <w:rPr>
          <w:rFonts w:ascii="Garamond" w:hAnsi="Garamond" w:cs="Garamond"/>
          <w:kern w:val="0"/>
          <w:sz w:val="20"/>
          <w:szCs w:val="20"/>
        </w:rPr>
        <w:t>)</w:t>
      </w:r>
    </w:p>
    <w:p w14:paraId="5D3AB00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 Oprogramowanie serwerowe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0E922FB3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CE8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92F1" w14:textId="5EBDCE29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serwerowe Microsoft SQL Server 2022 Standard (2 Core)</w:t>
            </w:r>
            <w:r w:rsidR="005104B0" w:rsidRPr="00DC141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</w:rPr>
              <w:t>lub równoważny.</w:t>
            </w:r>
          </w:p>
        </w:tc>
      </w:tr>
      <w:tr w:rsidR="009F6414" w:rsidRPr="009F6414" w14:paraId="062AE796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9B2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F8B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69C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9F6414" w:rsidRPr="009F6414" w14:paraId="7C20704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0A22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8D6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Producent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593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Microsoft</w:t>
            </w:r>
          </w:p>
        </w:tc>
      </w:tr>
      <w:tr w:rsidR="009F6414" w:rsidRPr="009F6414" w14:paraId="6CA50D4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E642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32F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Kod producenta: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0D8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7NQ-00162</w:t>
            </w:r>
          </w:p>
        </w:tc>
      </w:tr>
      <w:tr w:rsidR="009F6414" w:rsidRPr="009F6414" w14:paraId="4948A48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125F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753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B8D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bazy danych</w:t>
            </w:r>
          </w:p>
        </w:tc>
      </w:tr>
      <w:tr w:rsidR="009F6414" w:rsidRPr="009F6414" w14:paraId="42D98F1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3892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D9A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Zawartość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F63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Microsoft SQL Server 2022 Standard</w:t>
            </w:r>
          </w:p>
        </w:tc>
      </w:tr>
      <w:tr w:rsidR="009F6414" w:rsidRPr="009F6414" w14:paraId="3F40807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7F61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7DE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2D0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6A838F6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53E4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51DC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48B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elektroniczna</w:t>
            </w:r>
          </w:p>
        </w:tc>
      </w:tr>
      <w:tr w:rsidR="009F6414" w:rsidRPr="009F6414" w14:paraId="0BF836B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984C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88E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ECD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28AF18A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D391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9328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4182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3E1F059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ECD8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0D3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A17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4469473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BC76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DAB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Jednostka licencjonowana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EB1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2 rdzenie procesora</w:t>
            </w:r>
          </w:p>
        </w:tc>
      </w:tr>
      <w:tr w:rsidR="009F6414" w:rsidRPr="009F6414" w14:paraId="2397EA4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DB5C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16F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Model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B51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Microsoft SQL Server 2022</w:t>
            </w:r>
          </w:p>
        </w:tc>
      </w:tr>
      <w:tr w:rsidR="009F6414" w:rsidRPr="009F6414" w14:paraId="4BC93C0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852E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F1F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F8F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3E8A78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6147F16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0052CC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01947E4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38BD406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4F5CD51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767833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źródeł oraz zostać dostarczone Zamawiającemu ze wszystkimi składnikami niezbędnymi do potwierdzenia legalności</w:t>
            </w:r>
          </w:p>
          <w:p w14:paraId="1922714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595FD05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00B37454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210B3E2" w14:textId="2D0700B9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III</w:t>
      </w:r>
    </w:p>
    <w:p w14:paraId="67413BA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Visio 2024 Standard</w:t>
      </w:r>
    </w:p>
    <w:p w14:paraId="4C99A29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3CFEAA6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 Oprogramowanie biurowe Visio 2024 standard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5F76D630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484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452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Oprogramowanie biurowe do projektowania Visio 2024 Standard lub równoważny.</w:t>
            </w:r>
          </w:p>
        </w:tc>
      </w:tr>
      <w:tr w:rsidR="009F6414" w:rsidRPr="009F6414" w14:paraId="0AD98FAB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D44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077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CEA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5B4327E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47CB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2B2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98E4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9F6414" w:rsidRPr="009F6414" w14:paraId="0777D51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D662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450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8FD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OEMICAVIS2400A1</w:t>
            </w:r>
          </w:p>
        </w:tc>
      </w:tr>
      <w:tr w:rsidR="009F6414" w:rsidRPr="009F6414" w14:paraId="501DCD5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E252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2D2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B79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Standard</w:t>
            </w:r>
          </w:p>
        </w:tc>
      </w:tr>
      <w:tr w:rsidR="009F6414" w:rsidRPr="009F6414" w14:paraId="7248BAF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4B23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50F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4BFA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0E66817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4F9A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C31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958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9F6414" w:rsidRPr="009F6414" w14:paraId="7EA5158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4E49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10F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F59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47C77B7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83D5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9473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C63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46D05E7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0FEB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911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470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2F42DE9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E388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AC4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F6E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Platforma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Microsoft</w:t>
            </w:r>
          </w:p>
          <w:p w14:paraId="5CD9EC1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 koncie administracyjnym onmicrosoft.com</w:t>
            </w:r>
          </w:p>
        </w:tc>
      </w:tr>
      <w:tr w:rsidR="009F6414" w:rsidRPr="009F6414" w14:paraId="1EE733C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DF9D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54D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940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52B9C19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1617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94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7B36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Perpetual</w:t>
            </w:r>
            <w:proofErr w:type="spellEnd"/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Software</w:t>
            </w:r>
          </w:p>
        </w:tc>
      </w:tr>
      <w:tr w:rsidR="009F6414" w:rsidRPr="009F6414" w14:paraId="2DB8940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BBE3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BAD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DAD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5AF3CED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1C3F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F589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033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0739C44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F739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1C5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751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7D17E49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8A8A07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1821A12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D30CC9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instalacji udostępnianych przez producenta uaktualnień i poprawek krytycznych i opcjonalnych.</w:t>
            </w:r>
          </w:p>
          <w:p w14:paraId="3425416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144BCF8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B64910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1C1DB65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AE8921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424A074E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A0AF484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75AD86F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6868F37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E2B2FDB" w14:textId="6184E4CA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IV</w:t>
      </w:r>
    </w:p>
    <w:p w14:paraId="15C1347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Visio 2024 Professional</w:t>
      </w:r>
    </w:p>
    <w:p w14:paraId="3005A493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638766DA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 xml:space="preserve">Oprogramowanie biurowe do projektowania Visio 2024 </w:t>
      </w:r>
      <w:proofErr w:type="spellStart"/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professional</w:t>
      </w:r>
      <w:proofErr w:type="spellEnd"/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2C48CEE2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B60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F58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Oprogramowanie biurowe do projektowania Visio 2024 Professional lub równoważny.</w:t>
            </w:r>
          </w:p>
        </w:tc>
      </w:tr>
      <w:tr w:rsidR="009F6414" w:rsidRPr="009F6414" w14:paraId="12794AA5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717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D95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BDA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03FF093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5E67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73A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A10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9F6414" w:rsidRPr="009F6414" w14:paraId="4C3CCEC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73DA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545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D89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OEMICAVIS24P0A1</w:t>
            </w:r>
          </w:p>
        </w:tc>
      </w:tr>
      <w:tr w:rsidR="009F6414" w:rsidRPr="009F6414" w14:paraId="5C09164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8648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A630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F7F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Professional</w:t>
            </w:r>
          </w:p>
        </w:tc>
      </w:tr>
      <w:tr w:rsidR="009F6414" w:rsidRPr="009F6414" w14:paraId="25359D3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2B9B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D1A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75D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2283E5E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DDF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41E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3161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9F6414" w:rsidRPr="009F6414" w14:paraId="7D32304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6519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40E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C3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04A9EDC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74E2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7A81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857B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1838E7E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02FF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AA1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B3D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42BDAB6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2863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42E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185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koncie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kupującego</w:t>
            </w:r>
            <w:proofErr w:type="spellEnd"/>
          </w:p>
        </w:tc>
      </w:tr>
      <w:tr w:rsidR="009F6414" w:rsidRPr="009F6414" w14:paraId="52C7FDB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A0A3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427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94D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4DD5E4B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1823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D05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09A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Perpetual</w:t>
            </w:r>
            <w:proofErr w:type="spellEnd"/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Software</w:t>
            </w:r>
          </w:p>
        </w:tc>
      </w:tr>
      <w:tr w:rsidR="009F6414" w:rsidRPr="009F6414" w14:paraId="110885B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4DC4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2E8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87C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0E4C6B6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F429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763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64C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1D6299F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30D5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150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6EA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3962D0D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EF34E8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771788B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CE5F81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7D6AF84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0BC45E1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07597FB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0F85DC5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6AB8B66C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B3B4173" w14:textId="4330EEE0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3B4AA80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V</w:t>
      </w:r>
    </w:p>
    <w:p w14:paraId="26731E59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 xml:space="preserve">Przedmiotem zamówienia jest dostarczenie nowej licencji na Pakiet MS </w:t>
      </w:r>
      <w:proofErr w:type="spellStart"/>
      <w:r w:rsidRPr="009F6414">
        <w:rPr>
          <w:rFonts w:ascii="Garamond" w:hAnsi="Garamond" w:cs="Garamond"/>
          <w:kern w:val="0"/>
          <w:sz w:val="20"/>
          <w:szCs w:val="20"/>
        </w:rPr>
        <w:t>Teams</w:t>
      </w:r>
      <w:proofErr w:type="spellEnd"/>
      <w:r w:rsidRPr="009F6414">
        <w:rPr>
          <w:rFonts w:ascii="Garamond" w:hAnsi="Garamond" w:cs="Garamond"/>
          <w:kern w:val="0"/>
          <w:sz w:val="20"/>
          <w:szCs w:val="20"/>
        </w:rPr>
        <w:t xml:space="preserve"> pro. /lic.1rok.</w:t>
      </w:r>
    </w:p>
    <w:p w14:paraId="295FFC19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Oprogramowanie biurowe MS TEAMS pro.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10E703E6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14A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7F78" w14:textId="762303C1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Oprogramowanie biurowe do organizacji spotkań, szkoleń, wykładów - MS TEAMS pro</w:t>
            </w:r>
            <w:r w:rsidR="005104B0" w:rsidRPr="00DC1417">
              <w:rPr>
                <w:rFonts w:ascii="Garamond" w:hAnsi="Garamond" w:cs="Garamond"/>
                <w:kern w:val="0"/>
                <w:sz w:val="20"/>
                <w:szCs w:val="20"/>
              </w:rPr>
              <w:t xml:space="preserve">. </w:t>
            </w:r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</w:rPr>
              <w:t>lub równoważny.</w:t>
            </w:r>
          </w:p>
        </w:tc>
      </w:tr>
      <w:tr w:rsidR="009F6414" w:rsidRPr="009F6414" w14:paraId="7E5A81C6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583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D84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BCC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3E504B1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7473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52C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08B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spotkań, szkoleń, wykładów</w:t>
            </w:r>
          </w:p>
        </w:tc>
      </w:tr>
      <w:tr w:rsidR="009F6414" w:rsidRPr="009F6414" w14:paraId="45E67F7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79B5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E6E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FC3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CFQ7TTC0RM8K:0002</w:t>
            </w:r>
          </w:p>
        </w:tc>
      </w:tr>
      <w:tr w:rsidR="009F6414" w:rsidRPr="009F6414" w14:paraId="08AA259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5FD6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598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602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Professional</w:t>
            </w:r>
          </w:p>
        </w:tc>
      </w:tr>
      <w:tr w:rsidR="009F6414" w:rsidRPr="009F6414" w14:paraId="4E73106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C389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22A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503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0AFFA88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E389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C76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881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9F6414" w:rsidRPr="009F6414" w14:paraId="41D34BF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4804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6B2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F0F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73AB3F6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B9E3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290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038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1879CB9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66EE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6C8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A6D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Licencja 1rok</w:t>
            </w:r>
          </w:p>
        </w:tc>
      </w:tr>
      <w:tr w:rsidR="009F6414" w:rsidRPr="009F6414" w14:paraId="3C1542A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18A7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8C5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D9D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koncie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kupującego</w:t>
            </w:r>
            <w:proofErr w:type="spellEnd"/>
          </w:p>
        </w:tc>
      </w:tr>
      <w:tr w:rsidR="009F6414" w:rsidRPr="009F6414" w14:paraId="4E95F3E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054B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D50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468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6E58EB2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6086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F2E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972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7FDFE21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6EBE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49C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966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3111673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126D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AE8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223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7EF171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0FA69D3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05E8EF6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435791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2273616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F6CF53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5208841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2BC148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03B06A11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21E1C88C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6DD76970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br w:type="page"/>
      </w:r>
    </w:p>
    <w:p w14:paraId="7BF4F1EF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lastRenderedPageBreak/>
        <w:t>PAKIET VI</w:t>
      </w:r>
    </w:p>
    <w:p w14:paraId="30BDDEEF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na MS Office 365/lic.1rok</w:t>
      </w:r>
    </w:p>
    <w:p w14:paraId="7F1E35D6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50449BA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Oprogramowanie biurowe MS Office 365 Business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B04384" w14:paraId="2FDB6163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4F7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7654" w14:textId="3853FB99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 xml:space="preserve">MS Office 365 Business </w:t>
            </w:r>
            <w:proofErr w:type="spellStart"/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lub</w:t>
            </w:r>
            <w:proofErr w:type="spellEnd"/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równoważny</w:t>
            </w:r>
            <w:proofErr w:type="spellEnd"/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9F6414" w:rsidRPr="009F6414" w14:paraId="035B93DF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E9E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0518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6EE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0D2762E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753A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1A2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E2D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9F6414" w:rsidRPr="009F6414" w14:paraId="375D6241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6F91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EF3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974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CFQ7TTC0LDPB:0001</w:t>
            </w:r>
          </w:p>
        </w:tc>
      </w:tr>
      <w:tr w:rsidR="009F6414" w:rsidRPr="009F6414" w14:paraId="58E8340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2611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147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2259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Business</w:t>
            </w:r>
          </w:p>
        </w:tc>
      </w:tr>
      <w:tr w:rsidR="009F6414" w:rsidRPr="009F6414" w14:paraId="76A35B9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7A50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339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051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0B2456B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4D1B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F22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B66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9F6414" w:rsidRPr="009F6414" w14:paraId="7007E8E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0354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544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17E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36B4FA7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4E16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6AB7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99D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6FC775A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B9C2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393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E8D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Licencja 1rok</w:t>
            </w:r>
          </w:p>
        </w:tc>
      </w:tr>
      <w:tr w:rsidR="009F6414" w:rsidRPr="009F6414" w14:paraId="048F1BE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FACF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C15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421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koncie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kupującego</w:t>
            </w:r>
            <w:proofErr w:type="spellEnd"/>
          </w:p>
        </w:tc>
      </w:tr>
      <w:tr w:rsidR="009F6414" w:rsidRPr="009F6414" w14:paraId="01256F91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CD14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242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96C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7D47220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AE1F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A7B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FAC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4CCE6FD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EEF7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540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918E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16D4A8D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CEAC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531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1C9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0759526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08BC23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34BAE60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01179DD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020E3DC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7764055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532E5D2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4B820F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itp.), jeśli jest to niezbędne dla nabycia przez Zamawiającego praw do tego oprogramowania lub jego uruchomienia.</w:t>
            </w:r>
          </w:p>
        </w:tc>
      </w:tr>
    </w:tbl>
    <w:p w14:paraId="775E6AD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C369EE9" w14:textId="3E6A0773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3B6E821" w14:textId="7D592F9F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VII</w:t>
      </w:r>
    </w:p>
    <w:p w14:paraId="2AF42570" w14:textId="7D6D2CD4" w:rsidR="009F6414" w:rsidRPr="00494B37" w:rsidRDefault="009F6414" w:rsidP="00DC1417">
      <w:pPr>
        <w:autoSpaceDN/>
        <w:spacing w:line="276" w:lineRule="auto"/>
        <w:textAlignment w:val="auto"/>
        <w:rPr>
          <w:rFonts w:ascii="Garamond" w:eastAsia="Calibri" w:hAnsi="Garamond"/>
          <w:color w:val="C00000"/>
          <w:kern w:val="0"/>
          <w:sz w:val="20"/>
          <w:szCs w:val="20"/>
          <w:lang w:eastAsia="en-US"/>
        </w:rPr>
      </w:pPr>
      <w:r w:rsidRPr="00494B37">
        <w:rPr>
          <w:rFonts w:ascii="Garamond" w:eastAsia="Calibri" w:hAnsi="Garamond"/>
          <w:color w:val="C00000"/>
          <w:kern w:val="0"/>
          <w:sz w:val="20"/>
          <w:szCs w:val="20"/>
          <w:lang w:eastAsia="en-US"/>
        </w:rPr>
        <w:t xml:space="preserve">Przedmiotem zamówienia jest dostawa </w:t>
      </w:r>
      <w:r w:rsidR="00494B37" w:rsidRPr="00494B37">
        <w:rPr>
          <w:rFonts w:ascii="Garamond" w:eastAsia="Calibri" w:hAnsi="Garamond"/>
          <w:color w:val="C00000"/>
          <w:kern w:val="0"/>
          <w:sz w:val="20"/>
          <w:szCs w:val="20"/>
          <w:lang w:eastAsia="en-US"/>
        </w:rPr>
        <w:t>4</w:t>
      </w:r>
      <w:r w:rsidRPr="00494B37">
        <w:rPr>
          <w:rFonts w:ascii="Garamond" w:eastAsia="Calibri" w:hAnsi="Garamond"/>
          <w:color w:val="C00000"/>
          <w:kern w:val="0"/>
          <w:sz w:val="20"/>
          <w:szCs w:val="20"/>
          <w:lang w:eastAsia="en-US"/>
        </w:rPr>
        <w:t xml:space="preserve">00 licencji </w:t>
      </w:r>
      <w:r w:rsidRPr="00494B37">
        <w:rPr>
          <w:rFonts w:ascii="Garamond" w:hAnsi="Garamond" w:cs="Garamond"/>
          <w:color w:val="C00000"/>
          <w:kern w:val="0"/>
          <w:sz w:val="20"/>
          <w:szCs w:val="20"/>
        </w:rPr>
        <w:t>systemu klasy ITSM, wspomagający zarządzanie procesami i zasobami IT.</w:t>
      </w:r>
    </w:p>
    <w:p w14:paraId="6BEAD6A1" w14:textId="77777777" w:rsidR="009F6414" w:rsidRPr="00494B37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color w:val="C00000"/>
          <w:kern w:val="0"/>
          <w:sz w:val="20"/>
          <w:szCs w:val="20"/>
        </w:rPr>
      </w:pPr>
      <w:r w:rsidRPr="00494B37">
        <w:rPr>
          <w:rFonts w:ascii="Garamond" w:hAnsi="Garamond" w:cs="Garamond"/>
          <w:b/>
          <w:bCs/>
          <w:color w:val="C00000"/>
          <w:kern w:val="0"/>
          <w:sz w:val="20"/>
          <w:szCs w:val="20"/>
        </w:rPr>
        <w:t>Specyfikacja Licencji</w:t>
      </w:r>
      <w:r w:rsidRPr="00494B37">
        <w:rPr>
          <w:rFonts w:ascii="Garamond" w:hAnsi="Garamond" w:cs="Garamond"/>
          <w:color w:val="C00000"/>
          <w:kern w:val="0"/>
          <w:sz w:val="20"/>
          <w:szCs w:val="20"/>
        </w:rPr>
        <w:t xml:space="preserve"> </w:t>
      </w:r>
      <w:r w:rsidRPr="00494B37">
        <w:rPr>
          <w:rFonts w:ascii="Garamond" w:hAnsi="Garamond" w:cs="Garamond"/>
          <w:b/>
          <w:bCs/>
          <w:color w:val="C00000"/>
          <w:kern w:val="0"/>
          <w:sz w:val="20"/>
          <w:szCs w:val="20"/>
        </w:rPr>
        <w:t>IT Manager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23DC4B28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DE6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7E91" w14:textId="08E7F96C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Licencja IT Manager lub równoważny.</w:t>
            </w:r>
          </w:p>
        </w:tc>
      </w:tr>
      <w:tr w:rsidR="009F6414" w:rsidRPr="009F6414" w14:paraId="3358D9E5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062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46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E69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9F6414" w:rsidRPr="009F6414" w14:paraId="6022C42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FD41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A95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Baza konfiguracji komputerów oraz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2D4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9F6414" w:rsidRPr="009F6414" w14:paraId="1130EAE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D678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811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Zarządzanie legalnością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9AA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9F6414" w:rsidRPr="009F6414" w14:paraId="0A5D8F9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F2F7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A1C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Zdalne zarządzanie i automatyzacja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3EE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21D4D7A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4B42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F8E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Komunikator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365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1248607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2923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0D2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Monitoring sieci LAN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E76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4B478E2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B370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BE9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Monitoring użytkowników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2D6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7FED31D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0C38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6D9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BB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koncie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zamawiającego</w:t>
            </w:r>
            <w:proofErr w:type="spellEnd"/>
          </w:p>
        </w:tc>
      </w:tr>
      <w:tr w:rsidR="009F6414" w:rsidRPr="009F6414" w14:paraId="33A114D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8DDF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879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Licencje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950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Rozszerzenie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istniejącej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puli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</w:p>
        </w:tc>
      </w:tr>
      <w:tr w:rsidR="009F6414" w:rsidRPr="009F6414" w14:paraId="1184069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BB38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21A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Okres licencjonowania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89A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Wieczysta</w:t>
            </w:r>
            <w:proofErr w:type="spellEnd"/>
          </w:p>
        </w:tc>
      </w:tr>
      <w:tr w:rsidR="009F6414" w:rsidRPr="009F6414" w14:paraId="13E80A0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964C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8C3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0D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2023</w:t>
            </w:r>
          </w:p>
        </w:tc>
      </w:tr>
      <w:tr w:rsidR="009F6414" w:rsidRPr="009F6414" w14:paraId="4B3D8E7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5D1A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9A1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4B6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23F8E52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E7C7D5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8E20AF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02CC5A3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74AD9C5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43537D7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7501102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44D489E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jego pochodzenia (np.: oryginalny nośnik, certyfikat autentyczności, kod aktywacyjny wraz z instrukcją aktywacji,</w:t>
            </w:r>
          </w:p>
          <w:p w14:paraId="28BBE49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444D0B24" w14:textId="77777777" w:rsidR="00AF4D5F" w:rsidRPr="00DC1417" w:rsidRDefault="00AF4D5F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DC1417" w:rsidRDefault="00AF4D5F" w:rsidP="00DC1417">
      <w:pPr>
        <w:autoSpaceDN/>
        <w:spacing w:line="276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DC1417">
        <w:rPr>
          <w:rFonts w:ascii="Garamond" w:hAnsi="Garamond" w:cs="Garamond"/>
          <w:sz w:val="20"/>
          <w:szCs w:val="20"/>
        </w:rPr>
        <w:t>Wykonawcy</w:t>
      </w:r>
      <w:r w:rsidRPr="00DC1417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E6D4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A77587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DD3956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DAF66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C19B8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0640602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3D48CBA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7EF0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3D0CA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219C62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72E204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AEAED9D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2FB84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16E394F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12FEF7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9AA7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85CAD2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BE43D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6774F4C" w14:textId="77777777" w:rsidR="005104B0" w:rsidRPr="00DC1417" w:rsidRDefault="005104B0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02F0019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62E694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5A55E3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FDE263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646404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23E2D44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3303771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AB9016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E3CF23D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58BFCE8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91F3DE4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DAB811C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18722C7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5620B9B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721FDC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BD41B63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BCDC56" w14:textId="77777777" w:rsidR="00DC1417" w:rsidRP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DC1417" w:rsidRDefault="002D3B17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DC1417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DC1417" w:rsidRDefault="002D3B17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DC1417" w:rsidRDefault="00776972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72027344" w:rsidR="002D3B17" w:rsidRPr="00DC1417" w:rsidRDefault="002D3B17" w:rsidP="00DC14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Przystępując do postępowania na </w:t>
      </w:r>
      <w:r w:rsidR="005104B0" w:rsidRPr="00DC1417">
        <w:rPr>
          <w:rFonts w:ascii="Garamond" w:hAnsi="Garamond" w:cs="Garamond"/>
          <w:b/>
          <w:bCs/>
          <w:sz w:val="20"/>
          <w:szCs w:val="20"/>
        </w:rPr>
        <w:t xml:space="preserve">dostawę </w:t>
      </w:r>
      <w:proofErr w:type="spellStart"/>
      <w:r w:rsidR="005104B0" w:rsidRPr="00DC1417">
        <w:rPr>
          <w:rFonts w:ascii="Garamond" w:hAnsi="Garamond" w:cs="Garamond"/>
          <w:b/>
          <w:bCs/>
          <w:sz w:val="20"/>
          <w:szCs w:val="20"/>
        </w:rPr>
        <w:t>oprogramowań</w:t>
      </w:r>
      <w:proofErr w:type="spellEnd"/>
      <w:r w:rsidR="005104B0" w:rsidRPr="00DC1417">
        <w:rPr>
          <w:rFonts w:ascii="Garamond" w:hAnsi="Garamond"/>
          <w:b/>
          <w:bCs/>
          <w:sz w:val="20"/>
          <w:szCs w:val="20"/>
        </w:rPr>
        <w:t xml:space="preserve"> na potrzeby 5 WSZK</w:t>
      </w:r>
      <w:r w:rsidR="00F60164" w:rsidRPr="00DC1417">
        <w:rPr>
          <w:rFonts w:ascii="Garamond" w:hAnsi="Garamond"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o numerze referencyjnym </w:t>
      </w:r>
      <w:r w:rsidR="00E13C4B">
        <w:rPr>
          <w:rFonts w:ascii="Garamond" w:hAnsi="Garamond" w:cs="Garamond"/>
          <w:sz w:val="20"/>
          <w:szCs w:val="20"/>
        </w:rPr>
        <w:t>61</w:t>
      </w:r>
      <w:r w:rsidR="005A542B" w:rsidRPr="00DC1417">
        <w:rPr>
          <w:rFonts w:ascii="Garamond" w:hAnsi="Garamond" w:cs="Garamond"/>
          <w:sz w:val="20"/>
          <w:szCs w:val="20"/>
        </w:rPr>
        <w:t>/ZP/202</w:t>
      </w:r>
      <w:r w:rsidR="00582D99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DC1417" w:rsidRDefault="002D3B17" w:rsidP="00DC14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DC1417" w:rsidRDefault="002D3B17" w:rsidP="00DC14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DC1417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DC1417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DC1417" w:rsidRDefault="002D3B17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DC1417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DC1417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AE01540" w14:textId="77777777" w:rsidR="00D522AE" w:rsidRPr="00DC1417" w:rsidRDefault="00D522AE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213A848F" w14:textId="71F0B356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548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F54CD8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335EACDC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3974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31B068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99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B61317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2E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A1A52E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0EEAA66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AD3D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DA5F0D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A00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2AA1028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D0D2" w14:textId="4FDA2192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5BA28BD1" w14:textId="7E83EC5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2B01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</w:t>
            </w:r>
          </w:p>
          <w:p w14:paraId="510AA306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Pakiet MS Office 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F8F8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092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F1F6" w14:textId="4B3AC8F9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DC6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BBC0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CC13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29827AA4" w14:textId="7A5AB710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AD51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AE7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650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585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2F42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DF47" w14:textId="1F172B5E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C991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EF29036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89D3D64" w14:textId="06BB6A88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348E5E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EA931E0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EB3F7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AEF3B1C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0DA7A2DF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24CE0A30" w14:textId="1FA2D71B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0ED0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2FE53E8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089D3371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A7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7C32BB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AED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EF08A7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DBE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16802C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7E3FE761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78E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1D85D0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7FB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182DFBC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F21D" w14:textId="7E46B4F4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lastRenderedPageBreak/>
              <w:t xml:space="preserve">Nazwa handlowa, </w:t>
            </w: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lastRenderedPageBreak/>
              <w:t>nazwa producenta, nr katalogowy producenta</w:t>
            </w:r>
          </w:p>
        </w:tc>
      </w:tr>
      <w:tr w:rsidR="005104B0" w:rsidRPr="00DC1417" w14:paraId="1E682148" w14:textId="68AF0B10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9394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  <w:lastRenderedPageBreak/>
              <w:t>PAKIET II</w:t>
            </w:r>
          </w:p>
          <w:p w14:paraId="604F5AD2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  <w:lang w:val="en-US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Microsoft SQL Server 2022 Standard (2 Core)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41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070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ED4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9C9B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C16B" w14:textId="5B9EB964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5E6C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47E4AF0A" w14:textId="595B278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80EE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FA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2EE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1C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5F4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920" w14:textId="3F38D37A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AA4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5B26A19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23E067D" w14:textId="36368C55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08B9386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5A7324F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A41B4C7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5C0F2FC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2B1BF83D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69DF6103" w14:textId="4942ADBB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B53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8CC7DB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17FF91F3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E12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E60991D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E8B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492A5F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089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8118AB5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1403135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361E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3CAEF40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0F44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CDB7333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BDCC" w14:textId="7998E973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0391EFF2" w14:textId="5CF0ECEF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A91A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III</w:t>
            </w:r>
          </w:p>
          <w:p w14:paraId="56F90B55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Visio 2024 Standard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14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319A" w14:textId="77777777" w:rsidR="005104B0" w:rsidRPr="005104B0" w:rsidRDefault="005104B0" w:rsidP="00DC1417">
            <w:pPr>
              <w:autoSpaceDN/>
              <w:spacing w:line="276" w:lineRule="auto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A581" w14:textId="19B8F3C8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276B" w14:textId="50B70EA0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20BE" w14:textId="5270E968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8503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  <w:tr w:rsidR="005104B0" w:rsidRPr="00DC1417" w14:paraId="12F7F48A" w14:textId="2501850E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F01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3A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6A0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B0B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E64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09CE" w14:textId="5D10CA7C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3012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</w:tbl>
    <w:p w14:paraId="3F001BF9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1EEE268" w14:textId="3378DE9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047078FD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9DE4724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F5C29FD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5DC396B1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CA50648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6212D144" w14:textId="1F7A5176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3831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1A59D7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3997E7FB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4FAB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E1C118A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9A60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804140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232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B38147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17694FD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93B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4B68DB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114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56BC289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E23A" w14:textId="7A40E7DF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205AA170" w14:textId="6E5A940C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1332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IV</w:t>
            </w:r>
          </w:p>
          <w:p w14:paraId="36341173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Visio 2024 Professional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29A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442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C356" w14:textId="43A2964B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A52B" w14:textId="5EBAE9A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1DD1" w14:textId="797027FC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D6B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  <w:tr w:rsidR="005104B0" w:rsidRPr="00DC1417" w14:paraId="1F5D3753" w14:textId="11B3FB7E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63E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6F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F1E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B18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099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478A" w14:textId="109B0175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DE66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</w:tbl>
    <w:p w14:paraId="56203BD9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33870358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5D9818F0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F01A474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D0EB3E1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817B25A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2DA4E5B9" w14:textId="70220B06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2A0DC7A5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213A9E20" w14:textId="4EEF287A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BD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288310C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2DCE79A5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7213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5AE3984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450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8223A1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893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9102561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3B76DED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C250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73B64D5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D30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2A4A42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A4C4" w14:textId="270C4309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0A05505F" w14:textId="75EDC1E0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44F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</w:t>
            </w:r>
          </w:p>
          <w:p w14:paraId="4B396DDD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Pakiet MS </w:t>
            </w:r>
            <w:proofErr w:type="spellStart"/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Teams</w:t>
            </w:r>
            <w:proofErr w:type="spellEnd"/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pro. / licencja 1rok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9817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9E46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13F5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6E2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09CA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A3F0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63E14CA9" w14:textId="012507E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2A7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59A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B2F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F87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3770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A2C6" w14:textId="1BF6E14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067A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46DB37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0FFFC9F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F44D44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5145148D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2323FCF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CC6D931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241335B3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69BBB323" w14:textId="3DE393E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B56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EC11EB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11C53A70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A53D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E530B1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942D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98A50D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62A3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5CDE91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277339EC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D92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2751692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B19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67D8DF5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EA7D" w14:textId="1C746ED6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7229AF5E" w14:textId="2AACAFC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3C53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VI</w:t>
            </w:r>
          </w:p>
          <w:p w14:paraId="491B2A99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MS </w:t>
            </w:r>
            <w:proofErr w:type="spellStart"/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office</w:t>
            </w:r>
            <w:proofErr w:type="spellEnd"/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 365 / licencja 1rok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F6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73D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CF89" w14:textId="17F618C1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06E9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2E95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39A2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0A55D924" w14:textId="37B2D05F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8D8D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4358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11A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9F48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6905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B2D1" w14:textId="118D4DD8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227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A77EC0F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368652F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06FEA2CE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71B86D82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B4E08AA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0BAF4617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3048C989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747FC643" w14:textId="7BB45E62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4D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0DD1A18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3E2F8B52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E3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D5DEF5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980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FDBF998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06C6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027A98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0C9E8FF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788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EEDC90B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9F24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753CA2C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518" w14:textId="39CCD4EB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5EB2BD38" w14:textId="79B70E58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5BC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VII</w:t>
            </w:r>
          </w:p>
          <w:p w14:paraId="62AB3EA0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IT manager.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7E74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B6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FB8F" w14:textId="308A4EB5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D70E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0C96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3FF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7910CDE4" w14:textId="7E737B8E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E84F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E5C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F82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2A8E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939A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B44" w14:textId="4F092BB4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269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0DB9073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326F021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7D6F7A2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CE6CCEF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D50A073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9283B62" w14:textId="77777777" w:rsidR="00D522AE" w:rsidRPr="00DC1417" w:rsidRDefault="00D522AE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B30F6AF" w14:textId="77777777" w:rsidR="00D522AE" w:rsidRPr="00DC1417" w:rsidRDefault="00D522AE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ECA0078" w14:textId="3ED20261" w:rsidR="002D3B17" w:rsidRPr="00DC1417" w:rsidRDefault="002D3B17" w:rsidP="00DC14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DC1417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DC1417" w:rsidRDefault="00FE1064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DC141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DC1417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DC1417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DC1417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DC1417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DC1417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DC1417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DC1417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DC1417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DC1417">
        <w:rPr>
          <w:rFonts w:ascii="Garamond" w:hAnsi="Garamond" w:cs="Garamond"/>
          <w:b/>
          <w:bCs/>
          <w:sz w:val="20"/>
          <w:szCs w:val="20"/>
        </w:rPr>
        <w:t>w oryginale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6" w:name="page23"/>
      <w:bookmarkEnd w:id="6"/>
      <w:r w:rsidRPr="00DC1417">
        <w:rPr>
          <w:rFonts w:ascii="Garamond" w:hAnsi="Garamond" w:cs="Garamond"/>
          <w:sz w:val="20"/>
          <w:szCs w:val="20"/>
        </w:rPr>
        <w:t>**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 wybór oferty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DC1417">
        <w:rPr>
          <w:rFonts w:ascii="Garamond" w:hAnsi="Garamond" w:cs="Garamond"/>
          <w:sz w:val="20"/>
          <w:szCs w:val="20"/>
        </w:rPr>
        <w:t>do powstania u zamawiającego obowiązku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3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DC1417">
        <w:rPr>
          <w:rFonts w:ascii="Garamond" w:hAnsi="Garamond" w:cs="Garamond"/>
          <w:b/>
          <w:bCs/>
          <w:sz w:val="20"/>
          <w:szCs w:val="20"/>
        </w:rPr>
        <w:t>zawiera</w:t>
      </w:r>
      <w:r w:rsidRPr="00DC1417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4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DC1417" w:rsidRDefault="002D3B17" w:rsidP="00DC14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DC1417">
        <w:rPr>
          <w:rFonts w:ascii="Garamond" w:hAnsi="Garamond" w:cs="Arial"/>
          <w:b/>
          <w:bCs/>
          <w:sz w:val="20"/>
          <w:szCs w:val="20"/>
        </w:rPr>
        <w:t>e-mail</w:t>
      </w:r>
      <w:r w:rsidRPr="00DC1417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1</w:t>
      </w:r>
      <w:r w:rsidR="00FE1064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1</w:t>
      </w:r>
      <w:r w:rsidR="00FE1064" w:rsidRPr="00DC1417">
        <w:rPr>
          <w:rFonts w:ascii="Garamond" w:hAnsi="Garamond"/>
          <w:sz w:val="20"/>
          <w:szCs w:val="20"/>
        </w:rPr>
        <w:t>6</w:t>
      </w:r>
      <w:r w:rsidRPr="00DC1417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1</w:t>
      </w:r>
      <w:r w:rsidR="00FE1064" w:rsidRPr="00DC1417">
        <w:rPr>
          <w:rFonts w:ascii="Garamond" w:hAnsi="Garamond" w:cs="Arial"/>
          <w:sz w:val="20"/>
          <w:szCs w:val="20"/>
        </w:rPr>
        <w:t>7</w:t>
      </w:r>
      <w:r w:rsidRPr="00DC1417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DC1417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DC1417" w:rsidRDefault="002D3B17" w:rsidP="00DC141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DC1417">
              <w:rPr>
                <w:rFonts w:ascii="Garamond" w:hAnsi="Garamond" w:cs="Garamond"/>
                <w:sz w:val="20"/>
                <w:szCs w:val="20"/>
              </w:rPr>
              <w:t>2</w:t>
            </w:r>
            <w:r w:rsidRPr="00DC1417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DC1417" w:rsidRDefault="002D3B17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DC1417" w:rsidRDefault="00401D8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0E60FC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A39E6DB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66AD0D0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2466727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FDB5255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0355953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2B182EB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641EA1A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31E80D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F91954F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A88DE9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DCFEF76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BF3CB9A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4AEBEA6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262BC8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B19DB9E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45E6AFB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3AF3E7F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E98F3A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03FEA2C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F6B6F5D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9D52560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02CC54E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02D428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58C3C83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01DCF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19C08A3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F4E6995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00FF682" w14:textId="77777777" w:rsidR="00E13C4B" w:rsidRPr="00DC1417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lastRenderedPageBreak/>
        <w:t>Załącznik nr 3 do SWZ</w:t>
      </w:r>
    </w:p>
    <w:p w14:paraId="07A08D2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076218B6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 xml:space="preserve">sprawa : 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5104B0" w:rsidRPr="00DC141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proofErr w:type="spellStart"/>
      <w:r w:rsidR="005104B0" w:rsidRPr="00DC1417">
        <w:rPr>
          <w:rFonts w:ascii="Garamond" w:hAnsi="Garamond" w:cs="Garamond"/>
          <w:b/>
          <w:bCs/>
          <w:sz w:val="20"/>
          <w:szCs w:val="20"/>
        </w:rPr>
        <w:t>oprogramowań</w:t>
      </w:r>
      <w:proofErr w:type="spellEnd"/>
      <w:r w:rsidR="005104B0" w:rsidRPr="00DC1417">
        <w:rPr>
          <w:rFonts w:ascii="Garamond" w:hAnsi="Garamond"/>
          <w:b/>
          <w:bCs/>
          <w:sz w:val="20"/>
          <w:szCs w:val="20"/>
        </w:rPr>
        <w:t xml:space="preserve"> na potrzeby 5 WSZK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E13C4B">
        <w:rPr>
          <w:rFonts w:ascii="Garamond" w:hAnsi="Garamond" w:cs="Garamond"/>
          <w:b/>
          <w:bCs/>
          <w:sz w:val="20"/>
          <w:szCs w:val="20"/>
        </w:rPr>
        <w:t>61</w:t>
      </w:r>
      <w:r w:rsidRPr="00DC1417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DC1417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Oświadczam</w:t>
      </w:r>
      <w:r w:rsidRPr="00DC1417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DC1417" w:rsidRDefault="006E01EC" w:rsidP="00DC1417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DC1417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7" w:name="page26"/>
      <w:bookmarkEnd w:id="7"/>
      <w:r w:rsidRPr="00DC1417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oraz na podstawie </w:t>
      </w:r>
      <w:r w:rsidRPr="00DC1417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DC1417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DC1417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DC1417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8" w:name="page27"/>
      <w:bookmarkEnd w:id="8"/>
      <w:r w:rsidRPr="00DC1417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DC1417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DC1417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DC1417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DC1417">
        <w:rPr>
          <w:rFonts w:ascii="Garamond" w:hAnsi="Garamond"/>
          <w:sz w:val="20"/>
          <w:szCs w:val="20"/>
        </w:rPr>
        <w:t>rt. 108 ust. 1 pkt 1, 2 i 5 lub art. 109 ust. 1 pkt 2-5 i 7-10</w:t>
      </w:r>
      <w:r w:rsidRPr="00DC1417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DC1417">
        <w:rPr>
          <w:rFonts w:ascii="Garamond" w:hAnsi="Garamond"/>
          <w:i/>
          <w:sz w:val="20"/>
          <w:szCs w:val="20"/>
        </w:rPr>
        <w:t xml:space="preserve"> </w:t>
      </w:r>
      <w:r w:rsidRPr="00DC1417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DC1417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DC1417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DC1417" w:rsidRDefault="002A448C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DC1417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DC1417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958"/>
      <w:r w:rsidRPr="00DC1417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9"/>
    </w:p>
    <w:p w14:paraId="790FA5EC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DC1417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5E85C1A7" w:rsidR="00E20F3D" w:rsidRPr="00DC1417" w:rsidRDefault="00E20F3D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F60164" w:rsidRPr="00DC1417">
        <w:rPr>
          <w:rFonts w:ascii="Garamond" w:eastAsia="Garamond" w:hAnsi="Garamond" w:cs="Garamond"/>
          <w:sz w:val="20"/>
          <w:szCs w:val="20"/>
        </w:rPr>
        <w:t>2 tygodni od dnia podpisania umowy.</w:t>
      </w:r>
    </w:p>
    <w:p w14:paraId="35912705" w14:textId="2DFB1AA9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DC1417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DC1417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DC1417" w:rsidRDefault="004E2998" w:rsidP="00DC1417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DC1417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DC1417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DC1417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DC1417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DC1417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DC1417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5B12C5BC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DC1417" w:rsidRDefault="004E2998" w:rsidP="00DC1417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DC1417" w:rsidRDefault="004E2998" w:rsidP="00DC1417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0" w:name="_Hlk130899837"/>
      <w:r w:rsidRPr="00DC1417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0"/>
    </w:p>
    <w:p w14:paraId="6235012A" w14:textId="48756ABC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DC1417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DC1417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DC1417" w:rsidRDefault="004E2998" w:rsidP="00DC1417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DC1417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DC1417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DC1417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DC1417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DC1417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1" w:name="_Hlk136535719"/>
      <w:r w:rsidRPr="00DC1417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DC1417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1"/>
    </w:p>
    <w:p w14:paraId="6748336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DC1417" w:rsidRDefault="004E2998" w:rsidP="00DC1417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ab/>
      </w:r>
    </w:p>
    <w:p w14:paraId="74E5BEF2" w14:textId="77777777" w:rsidR="004E2998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8DA34B2" w14:textId="77777777" w:rsidR="00E13C4B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69F1E8A" w14:textId="77777777" w:rsidR="00E13C4B" w:rsidRPr="00DC1417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3D0D5702" w:rsidR="004E2998" w:rsidRPr="00DC1417" w:rsidRDefault="004E2998" w:rsidP="00DC1417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="00E13C4B">
        <w:rPr>
          <w:rFonts w:ascii="Garamond" w:hAnsi="Garamond" w:cs="Garamond"/>
          <w:kern w:val="2"/>
          <w:sz w:val="20"/>
          <w:szCs w:val="20"/>
        </w:rPr>
        <w:t>……………………….</w:t>
      </w:r>
    </w:p>
    <w:p w14:paraId="0673278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B2EC148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E537DA6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59566FE" w14:textId="77777777" w:rsidR="00E13C4B" w:rsidRPr="00DC1417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DC1417" w:rsidSect="00161B75">
      <w:headerReference w:type="default" r:id="rId19"/>
      <w:footerReference w:type="default" r:id="rId20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5D00E1A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E13C4B">
      <w:rPr>
        <w:rFonts w:ascii="Garamond" w:hAnsi="Garamond" w:cs="Garamond"/>
        <w:sz w:val="16"/>
        <w:szCs w:val="16"/>
      </w:rPr>
      <w:t>61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3B7FB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1E6071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352133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041837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70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72" w15:restartNumberingAfterBreak="0">
    <w:nsid w:val="075B6CB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5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0BC3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80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CF417B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10A1216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26559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8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8C33F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 w15:restartNumberingAfterBreak="0">
    <w:nsid w:val="18D603E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3F22B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4037B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1CBE63D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15650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1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1E6D66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3559D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0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10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109" w15:restartNumberingAfterBreak="0">
    <w:nsid w:val="25F320D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2733105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76166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3F1D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11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17" w15:restartNumberingAfterBreak="0">
    <w:nsid w:val="2BF62D3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FF18E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1" w15:restartNumberingAfterBreak="0">
    <w:nsid w:val="2DC06A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DE32A7"/>
    <w:multiLevelType w:val="hybridMultilevel"/>
    <w:tmpl w:val="5F14F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4" w15:restartNumberingAfterBreak="0">
    <w:nsid w:val="2F940F4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06263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" w15:restartNumberingAfterBreak="0">
    <w:nsid w:val="31B63ED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28B3A4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30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" w15:restartNumberingAfterBreak="0">
    <w:nsid w:val="3EE81DD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7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8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9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2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0539E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4616F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9855F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8791A3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8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9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1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52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53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4" w15:restartNumberingAfterBreak="0">
    <w:nsid w:val="4ECB7CB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5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59" w15:restartNumberingAfterBreak="0">
    <w:nsid w:val="511B3CC9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1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3" w15:restartNumberingAfterBreak="0">
    <w:nsid w:val="549F2D5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65" w15:restartNumberingAfterBreak="0">
    <w:nsid w:val="55F25E4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744230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8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9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73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4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5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6" w15:restartNumberingAfterBreak="0">
    <w:nsid w:val="5FD1194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8" w15:restartNumberingAfterBreak="0">
    <w:nsid w:val="61316A3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0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1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2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3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4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6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7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90" w15:restartNumberingAfterBreak="0">
    <w:nsid w:val="6A2735E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2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93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4" w15:restartNumberingAfterBreak="0">
    <w:nsid w:val="6BF868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A577F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7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8" w15:restartNumberingAfterBreak="0">
    <w:nsid w:val="70F52B5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9658F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01" w15:restartNumberingAfterBreak="0">
    <w:nsid w:val="745070C6"/>
    <w:multiLevelType w:val="hybridMultilevel"/>
    <w:tmpl w:val="5F14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4651B8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4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5" w15:restartNumberingAfterBreak="0">
    <w:nsid w:val="760D21B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07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8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9" w15:restartNumberingAfterBreak="0">
    <w:nsid w:val="7A4906A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A6D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2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3" w15:restartNumberingAfterBreak="0">
    <w:nsid w:val="7BE41BF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15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6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17" w15:restartNumberingAfterBreak="0">
    <w:nsid w:val="7D420E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9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0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1" w15:restartNumberingAfterBreak="0">
    <w:nsid w:val="7F064D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61"/>
  </w:num>
  <w:num w:numId="2" w16cid:durableId="1895847255">
    <w:abstractNumId w:val="169"/>
  </w:num>
  <w:num w:numId="3" w16cid:durableId="878202517">
    <w:abstractNumId w:val="168"/>
  </w:num>
  <w:num w:numId="4" w16cid:durableId="1866404075">
    <w:abstractNumId w:val="132"/>
  </w:num>
  <w:num w:numId="5" w16cid:durableId="1137726047">
    <w:abstractNumId w:val="130"/>
  </w:num>
  <w:num w:numId="6" w16cid:durableId="1162352218">
    <w:abstractNumId w:val="155"/>
  </w:num>
  <w:num w:numId="7" w16cid:durableId="953943434">
    <w:abstractNumId w:val="185"/>
  </w:num>
  <w:num w:numId="8" w16cid:durableId="726074170">
    <w:abstractNumId w:val="96"/>
  </w:num>
  <w:num w:numId="9" w16cid:durableId="2129742289">
    <w:abstractNumId w:val="137"/>
  </w:num>
  <w:num w:numId="10" w16cid:durableId="530651828">
    <w:abstractNumId w:val="172"/>
  </w:num>
  <w:num w:numId="11" w16cid:durableId="358049751">
    <w:abstractNumId w:val="131"/>
  </w:num>
  <w:num w:numId="12" w16cid:durableId="2090886144">
    <w:abstractNumId w:val="129"/>
  </w:num>
  <w:num w:numId="13" w16cid:durableId="834880210">
    <w:abstractNumId w:val="216"/>
  </w:num>
  <w:num w:numId="14" w16cid:durableId="570232317">
    <w:abstractNumId w:val="82"/>
  </w:num>
  <w:num w:numId="15" w16cid:durableId="1174957376">
    <w:abstractNumId w:val="160"/>
  </w:num>
  <w:num w:numId="16" w16cid:durableId="1899590615">
    <w:abstractNumId w:val="110"/>
  </w:num>
  <w:num w:numId="17" w16cid:durableId="1064642609">
    <w:abstractNumId w:val="175"/>
  </w:num>
  <w:num w:numId="18" w16cid:durableId="441650327">
    <w:abstractNumId w:val="219"/>
  </w:num>
  <w:num w:numId="19" w16cid:durableId="1013262206">
    <w:abstractNumId w:val="106"/>
  </w:num>
  <w:num w:numId="20" w16cid:durableId="1232544286">
    <w:abstractNumId w:val="92"/>
  </w:num>
  <w:num w:numId="21" w16cid:durableId="569386261">
    <w:abstractNumId w:val="203"/>
  </w:num>
  <w:num w:numId="22" w16cid:durableId="1549150886">
    <w:abstractNumId w:val="126"/>
  </w:num>
  <w:num w:numId="23" w16cid:durableId="1816753841">
    <w:abstractNumId w:val="170"/>
  </w:num>
  <w:num w:numId="24" w16cid:durableId="960914319">
    <w:abstractNumId w:val="133"/>
  </w:num>
  <w:num w:numId="25" w16cid:durableId="843789103">
    <w:abstractNumId w:val="148"/>
  </w:num>
  <w:num w:numId="26" w16cid:durableId="1464076472">
    <w:abstractNumId w:val="135"/>
  </w:num>
  <w:num w:numId="27" w16cid:durableId="799955735">
    <w:abstractNumId w:val="107"/>
  </w:num>
  <w:num w:numId="28" w16cid:durableId="1461609115">
    <w:abstractNumId w:val="139"/>
  </w:num>
  <w:num w:numId="29" w16cid:durableId="347682040">
    <w:abstractNumId w:val="151"/>
  </w:num>
  <w:num w:numId="30" w16cid:durableId="1366558294">
    <w:abstractNumId w:val="212"/>
  </w:num>
  <w:num w:numId="31" w16cid:durableId="1017194352">
    <w:abstractNumId w:val="105"/>
  </w:num>
  <w:num w:numId="32" w16cid:durableId="530610623">
    <w:abstractNumId w:val="67"/>
  </w:num>
  <w:num w:numId="33" w16cid:durableId="1921793742">
    <w:abstractNumId w:val="192"/>
  </w:num>
  <w:num w:numId="34" w16cid:durableId="679352671">
    <w:abstractNumId w:val="87"/>
  </w:num>
  <w:num w:numId="35" w16cid:durableId="2121946947">
    <w:abstractNumId w:val="204"/>
  </w:num>
  <w:num w:numId="36" w16cid:durableId="1970697570">
    <w:abstractNumId w:val="171"/>
  </w:num>
  <w:num w:numId="37" w16cid:durableId="2125034412">
    <w:abstractNumId w:val="73"/>
  </w:num>
  <w:num w:numId="38" w16cid:durableId="1466199458">
    <w:abstractNumId w:val="158"/>
  </w:num>
  <w:num w:numId="39" w16cid:durableId="643855253">
    <w:abstractNumId w:val="75"/>
  </w:num>
  <w:num w:numId="40" w16cid:durableId="2100982514">
    <w:abstractNumId w:val="181"/>
  </w:num>
  <w:num w:numId="41" w16cid:durableId="76754329">
    <w:abstractNumId w:val="152"/>
  </w:num>
  <w:num w:numId="42" w16cid:durableId="1884634816">
    <w:abstractNumId w:val="116"/>
  </w:num>
  <w:num w:numId="43" w16cid:durableId="124929550">
    <w:abstractNumId w:val="211"/>
  </w:num>
  <w:num w:numId="44" w16cid:durableId="1372921921">
    <w:abstractNumId w:val="84"/>
  </w:num>
  <w:num w:numId="45" w16cid:durableId="644890725">
    <w:abstractNumId w:val="61"/>
  </w:num>
  <w:num w:numId="46" w16cid:durableId="921178061">
    <w:abstractNumId w:val="150"/>
  </w:num>
  <w:num w:numId="47" w16cid:durableId="1869445383">
    <w:abstractNumId w:val="162"/>
  </w:num>
  <w:num w:numId="48" w16cid:durableId="1486357253">
    <w:abstractNumId w:val="108"/>
  </w:num>
  <w:num w:numId="49" w16cid:durableId="79300800">
    <w:abstractNumId w:val="215"/>
  </w:num>
  <w:num w:numId="50" w16cid:durableId="1515414234">
    <w:abstractNumId w:val="187"/>
  </w:num>
  <w:num w:numId="51" w16cid:durableId="268204268">
    <w:abstractNumId w:val="197"/>
  </w:num>
  <w:num w:numId="52" w16cid:durableId="1459107667">
    <w:abstractNumId w:val="115"/>
  </w:num>
  <w:num w:numId="53" w16cid:durableId="382682466">
    <w:abstractNumId w:val="218"/>
  </w:num>
  <w:num w:numId="54" w16cid:durableId="208222432">
    <w:abstractNumId w:val="79"/>
  </w:num>
  <w:num w:numId="55" w16cid:durableId="626860925">
    <w:abstractNumId w:val="83"/>
  </w:num>
  <w:num w:numId="56" w16cid:durableId="458378543">
    <w:abstractNumId w:val="62"/>
  </w:num>
  <w:num w:numId="57" w16cid:durableId="1497912970">
    <w:abstractNumId w:val="207"/>
  </w:num>
  <w:num w:numId="58" w16cid:durableId="985940449">
    <w:abstractNumId w:val="60"/>
  </w:num>
  <w:num w:numId="59" w16cid:durableId="247421509">
    <w:abstractNumId w:val="156"/>
  </w:num>
  <w:num w:numId="60" w16cid:durableId="1109547711">
    <w:abstractNumId w:val="184"/>
  </w:num>
  <w:num w:numId="61" w16cid:durableId="250820205">
    <w:abstractNumId w:val="182"/>
  </w:num>
  <w:num w:numId="62" w16cid:durableId="792790329">
    <w:abstractNumId w:val="196"/>
  </w:num>
  <w:num w:numId="63" w16cid:durableId="459567363">
    <w:abstractNumId w:val="64"/>
  </w:num>
  <w:num w:numId="64" w16cid:durableId="1662155999">
    <w:abstractNumId w:val="100"/>
  </w:num>
  <w:num w:numId="65" w16cid:durableId="1254123049">
    <w:abstractNumId w:val="183"/>
  </w:num>
  <w:num w:numId="66" w16cid:durableId="1953440126">
    <w:abstractNumId w:val="65"/>
  </w:num>
  <w:num w:numId="67" w16cid:durableId="296222908">
    <w:abstractNumId w:val="208"/>
  </w:num>
  <w:num w:numId="68" w16cid:durableId="1545216661">
    <w:abstractNumId w:val="186"/>
  </w:num>
  <w:num w:numId="69" w16cid:durableId="1527862964">
    <w:abstractNumId w:val="77"/>
  </w:num>
  <w:num w:numId="70" w16cid:durableId="1990668777">
    <w:abstractNumId w:val="180"/>
  </w:num>
  <w:num w:numId="71" w16cid:durableId="46338851">
    <w:abstractNumId w:val="177"/>
  </w:num>
  <w:num w:numId="72" w16cid:durableId="1411192936">
    <w:abstractNumId w:val="222"/>
  </w:num>
  <w:num w:numId="73" w16cid:durableId="1835992938">
    <w:abstractNumId w:val="123"/>
  </w:num>
  <w:num w:numId="74" w16cid:durableId="380793245">
    <w:abstractNumId w:val="188"/>
  </w:num>
  <w:num w:numId="75" w16cid:durableId="1512837741">
    <w:abstractNumId w:val="1"/>
  </w:num>
  <w:num w:numId="76" w16cid:durableId="1747409929">
    <w:abstractNumId w:val="70"/>
  </w:num>
  <w:num w:numId="77" w16cid:durableId="2119835135">
    <w:abstractNumId w:val="80"/>
  </w:num>
  <w:num w:numId="78" w16cid:durableId="1775781189">
    <w:abstractNumId w:val="179"/>
  </w:num>
  <w:num w:numId="79" w16cid:durableId="539826265">
    <w:abstractNumId w:val="140"/>
  </w:num>
  <w:num w:numId="80" w16cid:durableId="1830169258">
    <w:abstractNumId w:val="167"/>
  </w:num>
  <w:num w:numId="81" w16cid:durableId="1900942650">
    <w:abstractNumId w:val="136"/>
  </w:num>
  <w:num w:numId="82" w16cid:durableId="2119904707">
    <w:abstractNumId w:val="88"/>
  </w:num>
  <w:num w:numId="83" w16cid:durableId="1491560796">
    <w:abstractNumId w:val="174"/>
  </w:num>
  <w:num w:numId="84" w16cid:durableId="986856040">
    <w:abstractNumId w:val="193"/>
  </w:num>
  <w:num w:numId="85" w16cid:durableId="902643520">
    <w:abstractNumId w:val="138"/>
  </w:num>
  <w:num w:numId="86" w16cid:durableId="1842427720">
    <w:abstractNumId w:val="164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4"/>
  </w:num>
  <w:num w:numId="88" w16cid:durableId="554856732">
    <w:abstractNumId w:val="191"/>
  </w:num>
  <w:num w:numId="89" w16cid:durableId="498691334">
    <w:abstractNumId w:val="120"/>
  </w:num>
  <w:num w:numId="90" w16cid:durableId="1537114079">
    <w:abstractNumId w:val="220"/>
  </w:num>
  <w:num w:numId="91" w16cid:durableId="1644001704">
    <w:abstractNumId w:val="141"/>
  </w:num>
  <w:num w:numId="92" w16cid:durableId="37515267">
    <w:abstractNumId w:val="206"/>
  </w:num>
  <w:num w:numId="93" w16cid:durableId="1770467332">
    <w:abstractNumId w:val="114"/>
  </w:num>
  <w:num w:numId="94" w16cid:durableId="1459950788">
    <w:abstractNumId w:val="153"/>
  </w:num>
  <w:num w:numId="95" w16cid:durableId="1383094075">
    <w:abstractNumId w:val="69"/>
  </w:num>
  <w:num w:numId="96" w16cid:durableId="968360836">
    <w:abstractNumId w:val="173"/>
  </w:num>
  <w:num w:numId="97" w16cid:durableId="124127961">
    <w:abstractNumId w:val="76"/>
  </w:num>
  <w:num w:numId="98" w16cid:durableId="1782140731">
    <w:abstractNumId w:val="101"/>
  </w:num>
  <w:num w:numId="99" w16cid:durableId="1502965207">
    <w:abstractNumId w:val="214"/>
  </w:num>
  <w:num w:numId="100" w16cid:durableId="802231852">
    <w:abstractNumId w:val="71"/>
  </w:num>
  <w:num w:numId="101" w16cid:durableId="1481847490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49"/>
  </w:num>
  <w:num w:numId="103" w16cid:durableId="192501825">
    <w:abstractNumId w:val="90"/>
  </w:num>
  <w:num w:numId="104" w16cid:durableId="1018115081">
    <w:abstractNumId w:val="104"/>
  </w:num>
  <w:num w:numId="105" w16cid:durableId="139663586">
    <w:abstractNumId w:val="164"/>
  </w:num>
  <w:num w:numId="106" w16cid:durableId="1547596902">
    <w:abstractNumId w:val="189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42"/>
  </w:num>
  <w:num w:numId="109" w16cid:durableId="1811091968">
    <w:abstractNumId w:val="119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47"/>
  </w:num>
  <w:num w:numId="123" w16cid:durableId="136647099">
    <w:abstractNumId w:val="89"/>
  </w:num>
  <w:num w:numId="124" w16cid:durableId="637226826">
    <w:abstractNumId w:val="200"/>
  </w:num>
  <w:num w:numId="125" w16cid:durableId="1159495676">
    <w:abstractNumId w:val="166"/>
  </w:num>
  <w:num w:numId="126" w16cid:durableId="370110290">
    <w:abstractNumId w:val="144"/>
  </w:num>
  <w:num w:numId="127" w16cid:durableId="1349598395">
    <w:abstractNumId w:val="154"/>
  </w:num>
  <w:num w:numId="128" w16cid:durableId="434709982">
    <w:abstractNumId w:val="91"/>
  </w:num>
  <w:num w:numId="129" w16cid:durableId="230584897">
    <w:abstractNumId w:val="146"/>
  </w:num>
  <w:num w:numId="130" w16cid:durableId="1314942210">
    <w:abstractNumId w:val="213"/>
  </w:num>
  <w:num w:numId="131" w16cid:durableId="1189174652">
    <w:abstractNumId w:val="86"/>
  </w:num>
  <w:num w:numId="132" w16cid:durableId="1155949350">
    <w:abstractNumId w:val="117"/>
  </w:num>
  <w:num w:numId="133" w16cid:durableId="422773082">
    <w:abstractNumId w:val="210"/>
  </w:num>
  <w:num w:numId="134" w16cid:durableId="375277798">
    <w:abstractNumId w:val="195"/>
  </w:num>
  <w:num w:numId="135" w16cid:durableId="1681815086">
    <w:abstractNumId w:val="94"/>
  </w:num>
  <w:num w:numId="136" w16cid:durableId="278532477">
    <w:abstractNumId w:val="68"/>
  </w:num>
  <w:num w:numId="137" w16cid:durableId="841898535">
    <w:abstractNumId w:val="93"/>
  </w:num>
  <w:num w:numId="138" w16cid:durableId="1243756291">
    <w:abstractNumId w:val="194"/>
  </w:num>
  <w:num w:numId="139" w16cid:durableId="1697729520">
    <w:abstractNumId w:val="124"/>
  </w:num>
  <w:num w:numId="140" w16cid:durableId="146214438">
    <w:abstractNumId w:val="85"/>
  </w:num>
  <w:num w:numId="141" w16cid:durableId="804808445">
    <w:abstractNumId w:val="59"/>
  </w:num>
  <w:num w:numId="142" w16cid:durableId="1366321818">
    <w:abstractNumId w:val="99"/>
  </w:num>
  <w:num w:numId="143" w16cid:durableId="696396333">
    <w:abstractNumId w:val="128"/>
  </w:num>
  <w:num w:numId="144" w16cid:durableId="640116263">
    <w:abstractNumId w:val="178"/>
  </w:num>
  <w:num w:numId="145" w16cid:durableId="1971787417">
    <w:abstractNumId w:val="163"/>
  </w:num>
  <w:num w:numId="146" w16cid:durableId="24865453">
    <w:abstractNumId w:val="202"/>
  </w:num>
  <w:num w:numId="147" w16cid:durableId="2018999230">
    <w:abstractNumId w:val="190"/>
  </w:num>
  <w:num w:numId="148" w16cid:durableId="213128262">
    <w:abstractNumId w:val="63"/>
  </w:num>
  <w:num w:numId="149" w16cid:durableId="1091661083">
    <w:abstractNumId w:val="113"/>
  </w:num>
  <w:num w:numId="150" w16cid:durableId="672298419">
    <w:abstractNumId w:val="127"/>
  </w:num>
  <w:num w:numId="151" w16cid:durableId="144321264">
    <w:abstractNumId w:val="198"/>
  </w:num>
  <w:num w:numId="152" w16cid:durableId="806976307">
    <w:abstractNumId w:val="165"/>
  </w:num>
  <w:num w:numId="153" w16cid:durableId="522482086">
    <w:abstractNumId w:val="143"/>
  </w:num>
  <w:num w:numId="154" w16cid:durableId="1095907812">
    <w:abstractNumId w:val="112"/>
  </w:num>
  <w:num w:numId="155" w16cid:durableId="431778491">
    <w:abstractNumId w:val="134"/>
  </w:num>
  <w:num w:numId="156" w16cid:durableId="1834642708">
    <w:abstractNumId w:val="78"/>
  </w:num>
  <w:num w:numId="157" w16cid:durableId="393553463">
    <w:abstractNumId w:val="221"/>
  </w:num>
  <w:num w:numId="158" w16cid:durableId="530387949">
    <w:abstractNumId w:val="109"/>
  </w:num>
  <w:num w:numId="159" w16cid:durableId="10760997">
    <w:abstractNumId w:val="159"/>
  </w:num>
  <w:num w:numId="160" w16cid:durableId="960576836">
    <w:abstractNumId w:val="81"/>
  </w:num>
  <w:num w:numId="161" w16cid:durableId="2117631770">
    <w:abstractNumId w:val="118"/>
  </w:num>
  <w:num w:numId="162" w16cid:durableId="1779716274">
    <w:abstractNumId w:val="209"/>
  </w:num>
  <w:num w:numId="163" w16cid:durableId="513107833">
    <w:abstractNumId w:val="103"/>
  </w:num>
  <w:num w:numId="164" w16cid:durableId="1638755738">
    <w:abstractNumId w:val="98"/>
  </w:num>
  <w:num w:numId="165" w16cid:durableId="287735602">
    <w:abstractNumId w:val="205"/>
  </w:num>
  <w:num w:numId="166" w16cid:durableId="1573127029">
    <w:abstractNumId w:val="102"/>
  </w:num>
  <w:num w:numId="167" w16cid:durableId="427627800">
    <w:abstractNumId w:val="125"/>
  </w:num>
  <w:num w:numId="168" w16cid:durableId="1917663843">
    <w:abstractNumId w:val="72"/>
  </w:num>
  <w:num w:numId="169" w16cid:durableId="1953901327">
    <w:abstractNumId w:val="95"/>
  </w:num>
  <w:num w:numId="170" w16cid:durableId="1961262641">
    <w:abstractNumId w:val="66"/>
  </w:num>
  <w:num w:numId="171" w16cid:durableId="935212971">
    <w:abstractNumId w:val="111"/>
  </w:num>
  <w:num w:numId="172" w16cid:durableId="1971669586">
    <w:abstractNumId w:val="176"/>
  </w:num>
  <w:num w:numId="173" w16cid:durableId="821434561">
    <w:abstractNumId w:val="145"/>
  </w:num>
  <w:num w:numId="174" w16cid:durableId="497883799">
    <w:abstractNumId w:val="199"/>
  </w:num>
  <w:num w:numId="175" w16cid:durableId="876235618">
    <w:abstractNumId w:val="201"/>
  </w:num>
  <w:num w:numId="176" w16cid:durableId="11698295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13170716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76791707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5867736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876115788">
    <w:abstractNumId w:val="217"/>
  </w:num>
  <w:num w:numId="181" w16cid:durableId="1535341791">
    <w:abstractNumId w:val="122"/>
  </w:num>
  <w:num w:numId="182" w16cid:durableId="746999823">
    <w:abstractNumId w:val="121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97B4D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4EC3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20D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29DB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81A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4B37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04B0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A7B93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3D42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11C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414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87D24"/>
    <w:rsid w:val="00A9102D"/>
    <w:rsid w:val="00A95C53"/>
    <w:rsid w:val="00AA1333"/>
    <w:rsid w:val="00AA308B"/>
    <w:rsid w:val="00AA31F1"/>
    <w:rsid w:val="00AA6151"/>
    <w:rsid w:val="00AA6DAA"/>
    <w:rsid w:val="00AA6FE0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84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2C67"/>
    <w:rsid w:val="00B95054"/>
    <w:rsid w:val="00B95EA0"/>
    <w:rsid w:val="00B96359"/>
    <w:rsid w:val="00B96A90"/>
    <w:rsid w:val="00BA01AF"/>
    <w:rsid w:val="00BA1305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3B4A"/>
    <w:rsid w:val="00D54C76"/>
    <w:rsid w:val="00D560A0"/>
    <w:rsid w:val="00D658A4"/>
    <w:rsid w:val="00D65F4E"/>
    <w:rsid w:val="00D667E0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1417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9BC"/>
    <w:rsid w:val="00E04F85"/>
    <w:rsid w:val="00E06D1E"/>
    <w:rsid w:val="00E07394"/>
    <w:rsid w:val="00E1099B"/>
    <w:rsid w:val="00E122F6"/>
    <w:rsid w:val="00E13729"/>
    <w:rsid w:val="00E13A05"/>
    <w:rsid w:val="00E13C4B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082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0B5A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9b0a68e1-15dc-4b08-aed8-2537fee6d093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rodo@5wszk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m@5wszk.com.pl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informatyczne-konsultacyjne-opracowywania-oprogramowania-internetowe-i-wsparcia-82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ezamowienia.gov.pl/mp-client/tenders/ocds-148610-9b0a68e1-15dc-4b08-aed8-2537fee6d09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mailto:zam@5wszk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13976</Words>
  <Characters>83859</Characters>
  <Application>Microsoft Office Word</Application>
  <DocSecurity>0</DocSecurity>
  <Lines>698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97640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2</cp:revision>
  <cp:lastPrinted>2024-12-02T11:23:00Z</cp:lastPrinted>
  <dcterms:created xsi:type="dcterms:W3CDTF">2025-06-26T12:35:00Z</dcterms:created>
  <dcterms:modified xsi:type="dcterms:W3CDTF">2025-06-26T12:35:00Z</dcterms:modified>
</cp:coreProperties>
</file>