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53C4" w:rsidRPr="002000A0" w:rsidRDefault="00CA53C4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4D92CD" w14:textId="77777777" w:rsidR="00CA53C4" w:rsidRDefault="00CA53C4">
      <w:pPr>
        <w:jc w:val="center"/>
        <w:rPr>
          <w:rFonts w:ascii="Garamond" w:hAnsi="Garamond" w:cs="Garamond"/>
          <w:b/>
          <w:sz w:val="22"/>
          <w:szCs w:val="22"/>
        </w:rPr>
      </w:pPr>
      <w:r w:rsidRPr="002000A0">
        <w:rPr>
          <w:rFonts w:ascii="Garamond" w:hAnsi="Garamond" w:cs="Garamond"/>
          <w:b/>
          <w:sz w:val="22"/>
          <w:szCs w:val="22"/>
        </w:rPr>
        <w:t>OGŁOSZENIE</w:t>
      </w:r>
    </w:p>
    <w:p w14:paraId="4EAE5957" w14:textId="77777777" w:rsidR="005E69AD" w:rsidRPr="002000A0" w:rsidRDefault="005E69AD">
      <w:pPr>
        <w:jc w:val="center"/>
        <w:rPr>
          <w:rFonts w:ascii="Garamond" w:hAnsi="Garamond" w:cs="Garamond"/>
          <w:sz w:val="22"/>
          <w:szCs w:val="22"/>
        </w:rPr>
      </w:pPr>
    </w:p>
    <w:p w14:paraId="036FCBAE" w14:textId="77777777" w:rsidR="00CA53C4" w:rsidRPr="002000A0" w:rsidRDefault="00805885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Dyrektor </w:t>
      </w:r>
      <w:r w:rsidR="00CA53C4" w:rsidRPr="002000A0">
        <w:rPr>
          <w:rFonts w:ascii="Garamond" w:hAnsi="Garamond" w:cs="Garamond"/>
          <w:sz w:val="22"/>
          <w:szCs w:val="22"/>
        </w:rPr>
        <w:t>5 Wojskowego Szpitala Klinicznego z Polikliniką SP ZOZ w Krakowie</w:t>
      </w:r>
    </w:p>
    <w:p w14:paraId="0CE59932" w14:textId="77777777" w:rsidR="00CA53C4" w:rsidRPr="002000A0" w:rsidRDefault="00CA53C4">
      <w:pPr>
        <w:jc w:val="center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30-901 Kraków, ul. Wrocławska 1-3</w:t>
      </w:r>
    </w:p>
    <w:p w14:paraId="0A37501D" w14:textId="77777777" w:rsidR="00805885" w:rsidRDefault="00805885">
      <w:pPr>
        <w:jc w:val="both"/>
        <w:rPr>
          <w:rFonts w:ascii="Garamond" w:hAnsi="Garamond" w:cs="Garamond"/>
          <w:sz w:val="22"/>
          <w:szCs w:val="22"/>
        </w:rPr>
      </w:pPr>
    </w:p>
    <w:p w14:paraId="55B1D714" w14:textId="77777777" w:rsidR="00CA53C4" w:rsidRPr="002000A0" w:rsidRDefault="00CA53C4">
      <w:pPr>
        <w:jc w:val="both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Ogłasza konkurs na udzielanie świadczeń zdrowotnych w zakresie</w:t>
      </w:r>
      <w:r w:rsidR="00BF4A41" w:rsidRPr="002000A0">
        <w:rPr>
          <w:rFonts w:ascii="Garamond" w:hAnsi="Garamond" w:cs="Garamond"/>
          <w:sz w:val="22"/>
          <w:szCs w:val="22"/>
        </w:rPr>
        <w:t xml:space="preserve"> </w:t>
      </w:r>
      <w:r w:rsidRPr="002000A0">
        <w:rPr>
          <w:rFonts w:ascii="Garamond" w:hAnsi="Garamond" w:cs="Garamond"/>
          <w:sz w:val="22"/>
          <w:szCs w:val="22"/>
        </w:rPr>
        <w:t>:</w:t>
      </w:r>
    </w:p>
    <w:p w14:paraId="5DAB6C7B" w14:textId="77777777" w:rsidR="00BF4A41" w:rsidRPr="002000A0" w:rsidRDefault="00BF4A41">
      <w:pPr>
        <w:jc w:val="both"/>
        <w:rPr>
          <w:rFonts w:ascii="Garamond" w:hAnsi="Garamond" w:cs="Garamond"/>
          <w:sz w:val="22"/>
          <w:szCs w:val="22"/>
        </w:rPr>
      </w:pPr>
    </w:p>
    <w:p w14:paraId="56E745BE" w14:textId="77777777" w:rsidR="00886604" w:rsidRPr="006C0292" w:rsidRDefault="00CA53C4" w:rsidP="00886604">
      <w:pPr>
        <w:jc w:val="center"/>
        <w:rPr>
          <w:rFonts w:ascii="Garamond" w:eastAsia="SimSun" w:hAnsi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-</w:t>
      </w:r>
      <w:r w:rsidRPr="002000A0">
        <w:rPr>
          <w:rFonts w:ascii="Garamond" w:hAnsi="Garamond" w:cs="Garamond"/>
          <w:sz w:val="22"/>
          <w:szCs w:val="22"/>
        </w:rPr>
        <w:tab/>
      </w:r>
      <w:r w:rsidR="00886604" w:rsidRPr="006C0292">
        <w:rPr>
          <w:rFonts w:ascii="Garamond" w:eastAsia="SimSun" w:hAnsi="Garamond"/>
          <w:sz w:val="22"/>
          <w:szCs w:val="22"/>
        </w:rPr>
        <w:t xml:space="preserve">zlecenie udzielania świadczeń zdrowotnych w formie dyżurów lekarskich zabezpieczających potrzeby </w:t>
      </w:r>
      <w:bookmarkStart w:id="0" w:name="_Hlk88727894"/>
      <w:r w:rsidR="00886604" w:rsidRPr="006C0292">
        <w:rPr>
          <w:rFonts w:ascii="Garamond" w:eastAsia="SimSun" w:hAnsi="Garamond"/>
          <w:bCs/>
          <w:sz w:val="22"/>
          <w:szCs w:val="22"/>
        </w:rPr>
        <w:t xml:space="preserve">Kliniki Intensywnej Terapii i Anestezjologii </w:t>
      </w:r>
      <w:bookmarkEnd w:id="0"/>
      <w:r w:rsidR="00886604" w:rsidRPr="006C0292">
        <w:rPr>
          <w:rFonts w:ascii="Garamond" w:eastAsia="SimSun" w:hAnsi="Garamond"/>
          <w:bCs/>
          <w:sz w:val="22"/>
          <w:szCs w:val="22"/>
        </w:rPr>
        <w:t xml:space="preserve">w </w:t>
      </w:r>
      <w:r w:rsidR="00886604" w:rsidRPr="006C0292">
        <w:rPr>
          <w:rFonts w:ascii="Garamond" w:eastAsia="SimSun" w:hAnsi="Garamond"/>
          <w:sz w:val="22"/>
          <w:szCs w:val="22"/>
        </w:rPr>
        <w:t>5 Wojskowym Szpitalu Klinicznym z Polikliniką SP ZOZ w Krakowie</w:t>
      </w:r>
    </w:p>
    <w:p w14:paraId="02EB378F" w14:textId="77777777" w:rsidR="00BF4A41" w:rsidRPr="002000A0" w:rsidRDefault="00BF4A41" w:rsidP="00BF4A41">
      <w:pPr>
        <w:pStyle w:val="NormalnyWeb"/>
        <w:spacing w:before="0" w:after="0"/>
        <w:jc w:val="center"/>
        <w:rPr>
          <w:rFonts w:ascii="Garamond" w:hAnsi="Garamond"/>
          <w:sz w:val="22"/>
          <w:szCs w:val="22"/>
        </w:rPr>
      </w:pPr>
    </w:p>
    <w:p w14:paraId="2445ED2A" w14:textId="0A86EEBD" w:rsidR="00CA53C4" w:rsidRPr="00805885" w:rsidRDefault="0072157E" w:rsidP="003B0C9E">
      <w:pPr>
        <w:pStyle w:val="NormalnyWeb"/>
        <w:spacing w:before="0" w:after="0"/>
        <w:rPr>
          <w:rFonts w:ascii="Garamond" w:hAnsi="Garamond" w:cs="Garamond"/>
          <w:b/>
          <w:bCs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>Umowa</w:t>
      </w:r>
      <w:r w:rsidR="00CA53C4" w:rsidRPr="3AC08676">
        <w:rPr>
          <w:rFonts w:ascii="Garamond" w:hAnsi="Garamond" w:cs="Garamond"/>
          <w:sz w:val="22"/>
          <w:szCs w:val="22"/>
        </w:rPr>
        <w:t xml:space="preserve"> zostanie </w:t>
      </w:r>
      <w:r w:rsidRPr="3AC08676">
        <w:rPr>
          <w:rFonts w:ascii="Garamond" w:hAnsi="Garamond" w:cs="Garamond"/>
          <w:sz w:val="22"/>
          <w:szCs w:val="22"/>
        </w:rPr>
        <w:t>zawarta</w:t>
      </w:r>
      <w:r w:rsidR="00744407" w:rsidRPr="3AC08676">
        <w:rPr>
          <w:rFonts w:ascii="Garamond" w:hAnsi="Garamond" w:cs="Garamond"/>
          <w:sz w:val="22"/>
          <w:szCs w:val="22"/>
        </w:rPr>
        <w:t xml:space="preserve"> na okres</w:t>
      </w:r>
      <w:r w:rsidR="00DA4C7E" w:rsidRPr="3AC08676">
        <w:rPr>
          <w:rFonts w:ascii="Garamond" w:hAnsi="Garamond" w:cs="Garamond"/>
          <w:sz w:val="22"/>
          <w:szCs w:val="22"/>
        </w:rPr>
        <w:t xml:space="preserve"> 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>od dnia 1.0</w:t>
      </w:r>
      <w:r w:rsidR="005E69AD">
        <w:rPr>
          <w:rFonts w:ascii="Garamond" w:hAnsi="Garamond" w:cs="Garamond"/>
          <w:b/>
          <w:bCs/>
          <w:sz w:val="22"/>
          <w:szCs w:val="22"/>
        </w:rPr>
        <w:t>8.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>202</w:t>
      </w:r>
      <w:r w:rsidR="00886604" w:rsidRPr="3AC08676">
        <w:rPr>
          <w:rFonts w:ascii="Garamond" w:hAnsi="Garamond" w:cs="Garamond"/>
          <w:b/>
          <w:bCs/>
          <w:sz w:val="22"/>
          <w:szCs w:val="22"/>
        </w:rPr>
        <w:t>5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 xml:space="preserve"> roku do dnia 31.12.202</w:t>
      </w:r>
      <w:r w:rsidR="00886604" w:rsidRPr="3AC08676">
        <w:rPr>
          <w:rFonts w:ascii="Garamond" w:hAnsi="Garamond" w:cs="Garamond"/>
          <w:b/>
          <w:bCs/>
          <w:sz w:val="22"/>
          <w:szCs w:val="22"/>
        </w:rPr>
        <w:t>5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 xml:space="preserve"> roku. </w:t>
      </w:r>
      <w:r w:rsidR="001326CD" w:rsidRPr="3AC08676">
        <w:rPr>
          <w:rFonts w:ascii="Garamond" w:hAnsi="Garamond" w:cs="Garamond"/>
          <w:b/>
          <w:bCs/>
          <w:sz w:val="22"/>
          <w:szCs w:val="22"/>
        </w:rPr>
        <w:t xml:space="preserve"> </w:t>
      </w:r>
    </w:p>
    <w:p w14:paraId="5A39BBE3" w14:textId="77777777" w:rsidR="0072157E" w:rsidRPr="002000A0" w:rsidRDefault="0072157E" w:rsidP="003B0C9E">
      <w:pPr>
        <w:pStyle w:val="NormalnyWeb"/>
        <w:spacing w:before="0" w:after="0"/>
        <w:rPr>
          <w:rFonts w:ascii="Garamond" w:hAnsi="Garamond" w:cs="Garamond"/>
          <w:sz w:val="22"/>
          <w:szCs w:val="22"/>
        </w:rPr>
      </w:pPr>
    </w:p>
    <w:p w14:paraId="646BB4A5" w14:textId="77777777" w:rsidR="00CA53C4" w:rsidRPr="002000A0" w:rsidRDefault="00CA53C4">
      <w:pPr>
        <w:numPr>
          <w:ilvl w:val="0"/>
          <w:numId w:val="3"/>
        </w:numPr>
        <w:jc w:val="both"/>
        <w:rPr>
          <w:rFonts w:ascii="Garamond" w:hAnsi="Garamond" w:cs="Garamond"/>
          <w:b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 xml:space="preserve">Kryterium oceny ofert: </w:t>
      </w:r>
    </w:p>
    <w:p w14:paraId="494FB3C2" w14:textId="77777777" w:rsidR="007929D9" w:rsidRPr="002000A0" w:rsidRDefault="007929D9" w:rsidP="007929D9">
      <w:pPr>
        <w:widowControl w:val="0"/>
        <w:numPr>
          <w:ilvl w:val="0"/>
          <w:numId w:val="3"/>
        </w:numPr>
        <w:suppressAutoHyphens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b/>
          <w:sz w:val="22"/>
          <w:szCs w:val="22"/>
        </w:rPr>
        <w:t xml:space="preserve">Cena – </w:t>
      </w:r>
      <w:r w:rsidR="00177EDF" w:rsidRPr="002000A0">
        <w:rPr>
          <w:rFonts w:ascii="Garamond" w:hAnsi="Garamond"/>
          <w:b/>
          <w:sz w:val="22"/>
          <w:szCs w:val="22"/>
        </w:rPr>
        <w:t>10</w:t>
      </w:r>
      <w:r w:rsidRPr="002000A0">
        <w:rPr>
          <w:rFonts w:ascii="Garamond" w:hAnsi="Garamond"/>
          <w:b/>
          <w:sz w:val="22"/>
          <w:szCs w:val="22"/>
        </w:rPr>
        <w:t>0 %</w:t>
      </w:r>
    </w:p>
    <w:p w14:paraId="0CED355E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Sposób dokonania oceny wg wzoru: WC = [( </w:t>
      </w:r>
      <w:proofErr w:type="spellStart"/>
      <w:r w:rsidRPr="002000A0">
        <w:rPr>
          <w:rFonts w:ascii="Garamond" w:hAnsi="Garamond"/>
          <w:sz w:val="22"/>
          <w:szCs w:val="22"/>
        </w:rPr>
        <w:t>Cn</w:t>
      </w:r>
      <w:proofErr w:type="spellEnd"/>
      <w:r w:rsidRPr="002000A0">
        <w:rPr>
          <w:rFonts w:ascii="Garamond" w:hAnsi="Garamond"/>
          <w:sz w:val="22"/>
          <w:szCs w:val="22"/>
        </w:rPr>
        <w:t xml:space="preserve"> : </w:t>
      </w:r>
      <w:proofErr w:type="spellStart"/>
      <w:r w:rsidRPr="002000A0">
        <w:rPr>
          <w:rFonts w:ascii="Garamond" w:hAnsi="Garamond"/>
          <w:sz w:val="22"/>
          <w:szCs w:val="22"/>
        </w:rPr>
        <w:t>Cb</w:t>
      </w:r>
      <w:proofErr w:type="spellEnd"/>
      <w:r w:rsidRPr="002000A0">
        <w:rPr>
          <w:rFonts w:ascii="Garamond" w:hAnsi="Garamond"/>
          <w:sz w:val="22"/>
          <w:szCs w:val="22"/>
        </w:rPr>
        <w:t xml:space="preserve"> ) x </w:t>
      </w:r>
      <w:r w:rsidR="00177EDF" w:rsidRPr="002000A0">
        <w:rPr>
          <w:rFonts w:ascii="Garamond" w:hAnsi="Garamond"/>
          <w:sz w:val="22"/>
          <w:szCs w:val="22"/>
        </w:rPr>
        <w:t>10</w:t>
      </w:r>
      <w:r w:rsidRPr="002000A0">
        <w:rPr>
          <w:rFonts w:ascii="Garamond" w:hAnsi="Garamond"/>
          <w:sz w:val="22"/>
          <w:szCs w:val="22"/>
        </w:rPr>
        <w:t xml:space="preserve">0] </w:t>
      </w:r>
    </w:p>
    <w:p w14:paraId="4BD5556A" w14:textId="77777777" w:rsidR="007929D9" w:rsidRPr="002000A0" w:rsidRDefault="007929D9" w:rsidP="007929D9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WC – wartość punktowa </w:t>
      </w:r>
      <w:r w:rsidRPr="002000A0">
        <w:rPr>
          <w:rFonts w:ascii="Garamond" w:hAnsi="Garamond"/>
          <w:sz w:val="22"/>
          <w:szCs w:val="22"/>
        </w:rPr>
        <w:tab/>
      </w:r>
    </w:p>
    <w:p w14:paraId="15B1EF82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2000A0">
        <w:rPr>
          <w:rFonts w:ascii="Garamond" w:hAnsi="Garamond"/>
          <w:sz w:val="22"/>
          <w:szCs w:val="22"/>
        </w:rPr>
        <w:t>Cn</w:t>
      </w:r>
      <w:proofErr w:type="spellEnd"/>
      <w:r w:rsidRPr="002000A0">
        <w:rPr>
          <w:rFonts w:ascii="Garamond" w:hAnsi="Garamond"/>
          <w:sz w:val="22"/>
          <w:szCs w:val="22"/>
        </w:rPr>
        <w:t xml:space="preserve"> – cena najniższa </w:t>
      </w:r>
    </w:p>
    <w:p w14:paraId="4F03FFEB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2000A0">
        <w:rPr>
          <w:rFonts w:ascii="Garamond" w:hAnsi="Garamond"/>
          <w:sz w:val="22"/>
          <w:szCs w:val="22"/>
        </w:rPr>
        <w:t>Cb</w:t>
      </w:r>
      <w:proofErr w:type="spellEnd"/>
      <w:r w:rsidRPr="002000A0">
        <w:rPr>
          <w:rFonts w:ascii="Garamond" w:hAnsi="Garamond"/>
          <w:sz w:val="22"/>
          <w:szCs w:val="22"/>
        </w:rPr>
        <w:t xml:space="preserve"> – cena badanej oferty</w:t>
      </w:r>
    </w:p>
    <w:p w14:paraId="4B8CC7DC" w14:textId="77777777" w:rsidR="007929D9" w:rsidRPr="002000A0" w:rsidRDefault="007929D9" w:rsidP="007929D9">
      <w:pPr>
        <w:widowControl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>Cena winna być wyrażona w złotych polskich (PLN) i jest ceną brutto.</w:t>
      </w:r>
    </w:p>
    <w:p w14:paraId="41C8F396" w14:textId="77777777" w:rsidR="00177EDF" w:rsidRPr="002000A0" w:rsidRDefault="00177EDF" w:rsidP="00177EDF">
      <w:pPr>
        <w:tabs>
          <w:tab w:val="left" w:pos="0"/>
        </w:tabs>
        <w:ind w:left="57"/>
        <w:jc w:val="both"/>
        <w:rPr>
          <w:rFonts w:ascii="Garamond" w:hAnsi="Garamond" w:cs="Garamond"/>
          <w:sz w:val="22"/>
          <w:szCs w:val="22"/>
        </w:rPr>
      </w:pPr>
    </w:p>
    <w:p w14:paraId="66A09866" w14:textId="640014EC" w:rsidR="00CA53C4" w:rsidRPr="00254E65" w:rsidRDefault="00CA53C4" w:rsidP="3AC08676">
      <w:pPr>
        <w:numPr>
          <w:ilvl w:val="0"/>
          <w:numId w:val="3"/>
        </w:numPr>
        <w:ind w:left="57" w:firstLine="0"/>
        <w:jc w:val="both"/>
        <w:rPr>
          <w:rFonts w:ascii="Garamond" w:hAnsi="Garamond" w:cs="Garamond"/>
          <w:color w:val="EE0000"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 xml:space="preserve">Ofertę w zamkniętej i oznaczonej, zaadresowanej kopercie z adnotacją: „Konkurs na udzielanie świadczeń zdrowotnych </w:t>
      </w:r>
      <w:r w:rsidR="00DA4C7E" w:rsidRPr="3AC08676">
        <w:rPr>
          <w:rFonts w:ascii="Garamond" w:hAnsi="Garamond" w:cs="Garamond"/>
          <w:b/>
          <w:bCs/>
          <w:sz w:val="22"/>
          <w:szCs w:val="22"/>
        </w:rPr>
        <w:t xml:space="preserve">nr </w:t>
      </w:r>
      <w:r w:rsidR="00886604" w:rsidRPr="3AC08676">
        <w:rPr>
          <w:rFonts w:ascii="Garamond" w:hAnsi="Garamond" w:cs="Garamond"/>
          <w:b/>
          <w:bCs/>
          <w:sz w:val="22"/>
          <w:szCs w:val="22"/>
        </w:rPr>
        <w:t>1</w:t>
      </w:r>
      <w:r w:rsidR="005E69AD">
        <w:rPr>
          <w:rFonts w:ascii="Garamond" w:hAnsi="Garamond" w:cs="Garamond"/>
          <w:b/>
          <w:bCs/>
          <w:sz w:val="22"/>
          <w:szCs w:val="22"/>
        </w:rPr>
        <w:t>01</w:t>
      </w:r>
      <w:r w:rsidRPr="3AC08676">
        <w:rPr>
          <w:rFonts w:ascii="Garamond" w:hAnsi="Garamond" w:cs="Garamond"/>
          <w:b/>
          <w:bCs/>
          <w:sz w:val="22"/>
          <w:szCs w:val="22"/>
        </w:rPr>
        <w:t>/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>ZP/KONT/</w:t>
      </w:r>
      <w:r w:rsidRPr="3AC08676">
        <w:rPr>
          <w:rFonts w:ascii="Garamond" w:hAnsi="Garamond" w:cs="Garamond"/>
          <w:b/>
          <w:bCs/>
          <w:sz w:val="22"/>
          <w:szCs w:val="22"/>
        </w:rPr>
        <w:t>20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>2</w:t>
      </w:r>
      <w:r w:rsidR="5FE017AA" w:rsidRPr="3AC08676">
        <w:rPr>
          <w:rFonts w:ascii="Garamond" w:hAnsi="Garamond" w:cs="Garamond"/>
          <w:b/>
          <w:bCs/>
          <w:sz w:val="22"/>
          <w:szCs w:val="22"/>
        </w:rPr>
        <w:t>5</w:t>
      </w:r>
      <w:r w:rsidRPr="3AC08676">
        <w:rPr>
          <w:rFonts w:ascii="Garamond" w:hAnsi="Garamond" w:cs="Garamond"/>
          <w:sz w:val="22"/>
          <w:szCs w:val="22"/>
        </w:rPr>
        <w:t xml:space="preserve">” – należy składać w Kancelarii Szpitala (budynek Komendy) w terminie do </w:t>
      </w:r>
      <w:r w:rsidR="000D2C02" w:rsidRPr="00254E65">
        <w:rPr>
          <w:rFonts w:ascii="Garamond" w:hAnsi="Garamond" w:cs="Garamond"/>
          <w:b/>
          <w:bCs/>
          <w:color w:val="EE0000"/>
          <w:sz w:val="22"/>
          <w:szCs w:val="22"/>
        </w:rPr>
        <w:t xml:space="preserve">dnia </w:t>
      </w:r>
      <w:r w:rsidR="005E69AD" w:rsidRPr="00254E65">
        <w:rPr>
          <w:rFonts w:ascii="Garamond" w:hAnsi="Garamond" w:cs="Garamond"/>
          <w:b/>
          <w:bCs/>
          <w:color w:val="EE0000"/>
          <w:sz w:val="22"/>
          <w:szCs w:val="22"/>
        </w:rPr>
        <w:t>2</w:t>
      </w:r>
      <w:r w:rsidR="00254E65" w:rsidRPr="00254E65">
        <w:rPr>
          <w:rFonts w:ascii="Garamond" w:hAnsi="Garamond" w:cs="Garamond"/>
          <w:b/>
          <w:bCs/>
          <w:color w:val="EE0000"/>
          <w:sz w:val="22"/>
          <w:szCs w:val="22"/>
        </w:rPr>
        <w:t>8</w:t>
      </w:r>
      <w:r w:rsidR="005E69AD" w:rsidRPr="00254E65">
        <w:rPr>
          <w:rFonts w:ascii="Garamond" w:hAnsi="Garamond" w:cs="Garamond"/>
          <w:b/>
          <w:bCs/>
          <w:color w:val="EE0000"/>
          <w:sz w:val="22"/>
          <w:szCs w:val="22"/>
        </w:rPr>
        <w:t>.07</w:t>
      </w:r>
      <w:r w:rsidR="1D18FB29" w:rsidRPr="00254E65">
        <w:rPr>
          <w:rFonts w:ascii="Garamond" w:hAnsi="Garamond" w:cs="Garamond"/>
          <w:b/>
          <w:bCs/>
          <w:color w:val="EE0000"/>
          <w:sz w:val="22"/>
          <w:szCs w:val="22"/>
        </w:rPr>
        <w:t>.2025</w:t>
      </w:r>
      <w:r w:rsidR="003B0C9E" w:rsidRPr="00254E65">
        <w:rPr>
          <w:rFonts w:ascii="Garamond" w:hAnsi="Garamond" w:cs="Garamond"/>
          <w:b/>
          <w:bCs/>
          <w:color w:val="EE0000"/>
          <w:sz w:val="22"/>
          <w:szCs w:val="22"/>
        </w:rPr>
        <w:t xml:space="preserve"> roku</w:t>
      </w:r>
      <w:r w:rsidR="008C3B09" w:rsidRPr="00254E65">
        <w:rPr>
          <w:rFonts w:ascii="Garamond" w:hAnsi="Garamond" w:cs="Garamond"/>
          <w:b/>
          <w:bCs/>
          <w:color w:val="EE0000"/>
          <w:sz w:val="22"/>
          <w:szCs w:val="22"/>
        </w:rPr>
        <w:t xml:space="preserve"> do godziny 11</w:t>
      </w:r>
      <w:r w:rsidRPr="00254E65">
        <w:rPr>
          <w:rFonts w:ascii="Garamond" w:hAnsi="Garamond" w:cs="Garamond"/>
          <w:b/>
          <w:bCs/>
          <w:color w:val="EE0000"/>
          <w:sz w:val="22"/>
          <w:szCs w:val="22"/>
        </w:rPr>
        <w:t xml:space="preserve">:00. </w:t>
      </w:r>
      <w:r w:rsidRPr="00254E65">
        <w:rPr>
          <w:rFonts w:ascii="Garamond" w:hAnsi="Garamond" w:cs="Garamond"/>
          <w:color w:val="EE0000"/>
          <w:sz w:val="22"/>
          <w:szCs w:val="22"/>
        </w:rPr>
        <w:t xml:space="preserve">z dopiskiem „Nie otwierać przed dniem </w:t>
      </w:r>
      <w:r w:rsidR="005E69AD" w:rsidRPr="00254E65">
        <w:rPr>
          <w:rFonts w:ascii="Garamond" w:hAnsi="Garamond" w:cs="Garamond"/>
          <w:b/>
          <w:bCs/>
          <w:color w:val="EE0000"/>
          <w:sz w:val="22"/>
          <w:szCs w:val="22"/>
        </w:rPr>
        <w:t>2</w:t>
      </w:r>
      <w:r w:rsidR="00254E65" w:rsidRPr="00254E65">
        <w:rPr>
          <w:rFonts w:ascii="Garamond" w:hAnsi="Garamond" w:cs="Garamond"/>
          <w:b/>
          <w:bCs/>
          <w:color w:val="EE0000"/>
          <w:sz w:val="22"/>
          <w:szCs w:val="22"/>
        </w:rPr>
        <w:t>8</w:t>
      </w:r>
      <w:r w:rsidR="005E69AD" w:rsidRPr="00254E65">
        <w:rPr>
          <w:rFonts w:ascii="Garamond" w:hAnsi="Garamond" w:cs="Garamond"/>
          <w:b/>
          <w:bCs/>
          <w:color w:val="EE0000"/>
          <w:sz w:val="22"/>
          <w:szCs w:val="22"/>
        </w:rPr>
        <w:t>.07</w:t>
      </w:r>
      <w:r w:rsidR="6263B26B" w:rsidRPr="00254E65">
        <w:rPr>
          <w:rFonts w:ascii="Garamond" w:hAnsi="Garamond" w:cs="Garamond"/>
          <w:b/>
          <w:bCs/>
          <w:color w:val="EE0000"/>
          <w:sz w:val="22"/>
          <w:szCs w:val="22"/>
        </w:rPr>
        <w:t>.2025</w:t>
      </w:r>
      <w:r w:rsidR="6263B26B" w:rsidRPr="00254E65">
        <w:rPr>
          <w:rFonts w:ascii="Garamond" w:hAnsi="Garamond" w:cs="Garamond"/>
          <w:color w:val="EE0000"/>
          <w:sz w:val="22"/>
          <w:szCs w:val="22"/>
        </w:rPr>
        <w:t xml:space="preserve"> </w:t>
      </w:r>
      <w:r w:rsidR="003B0C9E" w:rsidRPr="00254E65">
        <w:rPr>
          <w:rFonts w:ascii="Garamond" w:hAnsi="Garamond" w:cs="Garamond"/>
          <w:b/>
          <w:bCs/>
          <w:color w:val="EE0000"/>
          <w:sz w:val="22"/>
          <w:szCs w:val="22"/>
        </w:rPr>
        <w:t>roku</w:t>
      </w:r>
      <w:r w:rsidR="00D9146B" w:rsidRPr="00254E65">
        <w:rPr>
          <w:rFonts w:ascii="Garamond" w:hAnsi="Garamond" w:cs="Garamond"/>
          <w:b/>
          <w:bCs/>
          <w:color w:val="EE0000"/>
          <w:sz w:val="22"/>
          <w:szCs w:val="22"/>
        </w:rPr>
        <w:t xml:space="preserve"> </w:t>
      </w:r>
      <w:r w:rsidR="008C3B09" w:rsidRPr="00254E65">
        <w:rPr>
          <w:rFonts w:ascii="Garamond" w:hAnsi="Garamond" w:cs="Garamond"/>
          <w:b/>
          <w:bCs/>
          <w:color w:val="EE0000"/>
          <w:sz w:val="22"/>
          <w:szCs w:val="22"/>
        </w:rPr>
        <w:t>do godziny 11</w:t>
      </w:r>
      <w:r w:rsidRPr="00254E65">
        <w:rPr>
          <w:rFonts w:ascii="Garamond" w:hAnsi="Garamond" w:cs="Garamond"/>
          <w:b/>
          <w:bCs/>
          <w:color w:val="EE0000"/>
          <w:sz w:val="22"/>
          <w:szCs w:val="22"/>
        </w:rPr>
        <w:t>:30</w:t>
      </w:r>
      <w:r w:rsidRPr="00254E65">
        <w:rPr>
          <w:rFonts w:ascii="Garamond" w:hAnsi="Garamond" w:cs="Garamond"/>
          <w:color w:val="EE0000"/>
          <w:sz w:val="22"/>
          <w:szCs w:val="22"/>
        </w:rPr>
        <w:t>”</w:t>
      </w:r>
    </w:p>
    <w:p w14:paraId="411941D8" w14:textId="261140A2" w:rsidR="00DD7B8C" w:rsidRPr="00254E65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color w:val="EE0000"/>
          <w:sz w:val="22"/>
          <w:szCs w:val="22"/>
          <w:lang w:eastAsia="pl-PL"/>
        </w:rPr>
      </w:pPr>
      <w:r w:rsidRPr="00254E65">
        <w:rPr>
          <w:rFonts w:ascii="Garamond" w:hAnsi="Garamond"/>
          <w:color w:val="EE0000"/>
          <w:sz w:val="22"/>
          <w:szCs w:val="22"/>
          <w:lang w:eastAsia="pl-PL"/>
        </w:rPr>
        <w:t xml:space="preserve">Otwarcie ofert nastąpi w </w:t>
      </w:r>
      <w:r w:rsidR="003F2E39" w:rsidRPr="00254E65">
        <w:rPr>
          <w:rFonts w:ascii="Garamond" w:hAnsi="Garamond"/>
          <w:color w:val="EE0000"/>
          <w:sz w:val="22"/>
          <w:szCs w:val="22"/>
          <w:lang w:eastAsia="pl-PL"/>
        </w:rPr>
        <w:t>Sekcji Zamówień Publicznych</w:t>
      </w:r>
      <w:r w:rsidRPr="00254E65">
        <w:rPr>
          <w:rFonts w:ascii="Garamond" w:hAnsi="Garamond"/>
          <w:color w:val="EE0000"/>
          <w:sz w:val="22"/>
          <w:szCs w:val="22"/>
          <w:lang w:eastAsia="pl-PL"/>
        </w:rPr>
        <w:t xml:space="preserve">, w dniu </w:t>
      </w:r>
      <w:r w:rsidR="005E69AD" w:rsidRPr="00254E65">
        <w:rPr>
          <w:rFonts w:ascii="Garamond" w:hAnsi="Garamond"/>
          <w:b/>
          <w:bCs/>
          <w:color w:val="EE0000"/>
          <w:sz w:val="22"/>
          <w:szCs w:val="22"/>
          <w:lang w:eastAsia="pl-PL"/>
        </w:rPr>
        <w:t>2</w:t>
      </w:r>
      <w:r w:rsidR="00254E65" w:rsidRPr="00254E65">
        <w:rPr>
          <w:rFonts w:ascii="Garamond" w:hAnsi="Garamond"/>
          <w:b/>
          <w:bCs/>
          <w:color w:val="EE0000"/>
          <w:sz w:val="22"/>
          <w:szCs w:val="22"/>
          <w:lang w:eastAsia="pl-PL"/>
        </w:rPr>
        <w:t>8</w:t>
      </w:r>
      <w:r w:rsidR="005E69AD" w:rsidRPr="00254E65">
        <w:rPr>
          <w:rFonts w:ascii="Garamond" w:hAnsi="Garamond"/>
          <w:b/>
          <w:bCs/>
          <w:color w:val="EE0000"/>
          <w:sz w:val="22"/>
          <w:szCs w:val="22"/>
          <w:lang w:eastAsia="pl-PL"/>
        </w:rPr>
        <w:t>.07</w:t>
      </w:r>
      <w:r w:rsidR="66B319B6" w:rsidRPr="00254E65">
        <w:rPr>
          <w:rFonts w:ascii="Garamond" w:hAnsi="Garamond"/>
          <w:b/>
          <w:bCs/>
          <w:color w:val="EE0000"/>
          <w:sz w:val="22"/>
          <w:szCs w:val="22"/>
          <w:lang w:eastAsia="pl-PL"/>
        </w:rPr>
        <w:t>.2025</w:t>
      </w:r>
      <w:r w:rsidRPr="00254E65">
        <w:rPr>
          <w:rFonts w:ascii="Garamond" w:hAnsi="Garamond"/>
          <w:b/>
          <w:bCs/>
          <w:color w:val="EE0000"/>
          <w:sz w:val="22"/>
          <w:szCs w:val="22"/>
          <w:lang w:eastAsia="pl-PL"/>
        </w:rPr>
        <w:t xml:space="preserve"> r. o go</w:t>
      </w:r>
      <w:r w:rsidRPr="00254E65">
        <w:rPr>
          <w:rFonts w:ascii="Garamond" w:hAnsi="Garamond"/>
          <w:color w:val="EE0000"/>
          <w:sz w:val="22"/>
          <w:szCs w:val="22"/>
          <w:lang w:eastAsia="pl-PL"/>
        </w:rPr>
        <w:t>dzinie 11:30.</w:t>
      </w:r>
    </w:p>
    <w:p w14:paraId="1F343ADF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>Termin związania ofertą wynosi 30 dni od daty składania ofert.</w:t>
      </w:r>
    </w:p>
    <w:p w14:paraId="602DE6D2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 xml:space="preserve">Konkurs zostanie rozstrzygnięty w terminie do 30 dni od daty, w której upływa termin składania ofert. </w:t>
      </w:r>
    </w:p>
    <w:p w14:paraId="6F614888" w14:textId="6571993A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Rozstrzygni</w:t>
      </w:r>
      <w:r w:rsidR="005E69AD">
        <w:rPr>
          <w:rFonts w:ascii="Garamond" w:hAnsi="Garamond"/>
          <w:sz w:val="22"/>
          <w:szCs w:val="22"/>
        </w:rPr>
        <w:t>ę</w:t>
      </w:r>
      <w:r w:rsidRPr="00A61036">
        <w:rPr>
          <w:rFonts w:ascii="Garamond" w:hAnsi="Garamond"/>
          <w:sz w:val="22"/>
          <w:szCs w:val="22"/>
        </w:rPr>
        <w:t>cie</w:t>
      </w:r>
      <w:r w:rsidR="005E69AD">
        <w:rPr>
          <w:rFonts w:ascii="Garamond" w:hAnsi="Garamond"/>
          <w:sz w:val="22"/>
          <w:szCs w:val="22"/>
        </w:rPr>
        <w:t xml:space="preserve"> </w:t>
      </w:r>
      <w:r w:rsidRPr="00A61036">
        <w:rPr>
          <w:rFonts w:ascii="Garamond" w:hAnsi="Garamond"/>
          <w:sz w:val="22"/>
          <w:szCs w:val="22"/>
        </w:rPr>
        <w:t xml:space="preserve">(wynik) Konkursu zostanie wywieszone na stronie internetowej </w:t>
      </w:r>
      <w:r w:rsidRPr="00A61036">
        <w:rPr>
          <w:rFonts w:ascii="Garamond" w:hAnsi="Garamond"/>
          <w:b/>
          <w:sz w:val="22"/>
          <w:szCs w:val="22"/>
        </w:rPr>
        <w:t>5 Wojskowego Szpitala Klinicznego z Polikliniką SP ZOZ (zakładka strefa kontrahenta – konkursy) oraz będzie dostępne w Sekcji Zamówień Publicznych od poniedziałku do piątku</w:t>
      </w:r>
      <w:r w:rsidRPr="00A61036">
        <w:rPr>
          <w:rFonts w:ascii="Garamond" w:hAnsi="Garamond"/>
          <w:sz w:val="22"/>
          <w:szCs w:val="22"/>
        </w:rPr>
        <w:t xml:space="preserve"> w godzinach od 7:30 do 15:00. Tel</w:t>
      </w:r>
      <w:r>
        <w:rPr>
          <w:rFonts w:ascii="Garamond" w:hAnsi="Garamond"/>
          <w:sz w:val="22"/>
          <w:szCs w:val="22"/>
        </w:rPr>
        <w:t xml:space="preserve">. </w:t>
      </w:r>
      <w:r w:rsidRPr="00A61036">
        <w:rPr>
          <w:rFonts w:ascii="Garamond" w:hAnsi="Garamond"/>
          <w:sz w:val="22"/>
          <w:szCs w:val="22"/>
        </w:rPr>
        <w:t>: 12 63 08 059, fax: 12 63 08 059. Dodatkowo Oferenci którzy przystąpią do Konkursu zostaną także poinformowani o wynikach Konkursu droga mail-ową, lub faksem.</w:t>
      </w:r>
    </w:p>
    <w:p w14:paraId="44F5206E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Umowa na udzielanie świadczeń zdrowotnych zostanie zawarta z wybranym Oferentem w terminie do 7 dni od daty rozstrzygnięcia konkursu.</w:t>
      </w:r>
    </w:p>
    <w:p w14:paraId="77690646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Zastrzega się prawo odwołania konkursu oraz przesunięcie terminu składania ofert bez podania przyczyny.</w:t>
      </w:r>
    </w:p>
    <w:p w14:paraId="0B02D4A0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611D0BE1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 xml:space="preserve">Ze szczegółowymi warunkami konkursu, jakie powinna spełniać oferta wraz z projektem umowy można zapoznać się w </w:t>
      </w:r>
      <w:r w:rsidRPr="00A61036">
        <w:rPr>
          <w:rFonts w:ascii="Garamond" w:hAnsi="Garamond"/>
          <w:b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00A61036">
        <w:rPr>
          <w:rFonts w:ascii="Garamond" w:hAnsi="Garamond"/>
          <w:sz w:val="22"/>
          <w:szCs w:val="22"/>
        </w:rPr>
        <w:t xml:space="preserve"> w godzinach od 7:30 do 15:00. </w:t>
      </w:r>
      <w:proofErr w:type="spellStart"/>
      <w:r w:rsidRPr="00A61036">
        <w:rPr>
          <w:rFonts w:ascii="Garamond" w:hAnsi="Garamond"/>
          <w:sz w:val="22"/>
          <w:szCs w:val="22"/>
        </w:rPr>
        <w:t>tel</w:t>
      </w:r>
      <w:proofErr w:type="spellEnd"/>
      <w:r w:rsidRPr="00A61036">
        <w:rPr>
          <w:rFonts w:ascii="Garamond" w:hAnsi="Garamond"/>
          <w:sz w:val="22"/>
          <w:szCs w:val="22"/>
        </w:rPr>
        <w:t xml:space="preserve">: 12 63 08 059, fax: 12 63 08 059, e-mail: </w:t>
      </w:r>
      <w:hyperlink r:id="rId5" w:history="1">
        <w:r w:rsidRPr="00A61036">
          <w:rPr>
            <w:rFonts w:ascii="Garamond" w:hAnsi="Garamond"/>
            <w:color w:val="0000FF"/>
            <w:sz w:val="22"/>
            <w:szCs w:val="22"/>
            <w:u w:val="single"/>
          </w:rPr>
          <w:t>zam@5wszk.com.pl</w:t>
        </w:r>
      </w:hyperlink>
    </w:p>
    <w:p w14:paraId="72A3D3EC" w14:textId="77777777" w:rsidR="00DD7B8C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D0B940D" w14:textId="77777777" w:rsidR="00DD7B8C" w:rsidRPr="00CA53C4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E27B00A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60061E4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44EAFD9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sectPr w:rsidR="00CA53C4" w:rsidRPr="00CA53C4">
      <w:pgSz w:w="11906" w:h="16838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0818408">
    <w:abstractNumId w:val="0"/>
  </w:num>
  <w:num w:numId="2" w16cid:durableId="1378624697">
    <w:abstractNumId w:val="1"/>
  </w:num>
  <w:num w:numId="3" w16cid:durableId="316735880">
    <w:abstractNumId w:val="2"/>
  </w:num>
  <w:num w:numId="4" w16cid:durableId="1581207813">
    <w:abstractNumId w:val="3"/>
  </w:num>
  <w:num w:numId="5" w16cid:durableId="2102870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22431"/>
    <w:rsid w:val="000D2C02"/>
    <w:rsid w:val="001326CD"/>
    <w:rsid w:val="00177EDF"/>
    <w:rsid w:val="0018286C"/>
    <w:rsid w:val="001B76FF"/>
    <w:rsid w:val="002000A0"/>
    <w:rsid w:val="00254E65"/>
    <w:rsid w:val="002F0DAD"/>
    <w:rsid w:val="00333F07"/>
    <w:rsid w:val="00335D39"/>
    <w:rsid w:val="003B0C9E"/>
    <w:rsid w:val="003F2E39"/>
    <w:rsid w:val="004F382B"/>
    <w:rsid w:val="00544228"/>
    <w:rsid w:val="00563ADA"/>
    <w:rsid w:val="005D75F4"/>
    <w:rsid w:val="005E69AD"/>
    <w:rsid w:val="005F2B64"/>
    <w:rsid w:val="0072157E"/>
    <w:rsid w:val="00744407"/>
    <w:rsid w:val="007929D9"/>
    <w:rsid w:val="007B5CE3"/>
    <w:rsid w:val="00805885"/>
    <w:rsid w:val="00886604"/>
    <w:rsid w:val="008C3B09"/>
    <w:rsid w:val="008D0052"/>
    <w:rsid w:val="00A17F26"/>
    <w:rsid w:val="00A22752"/>
    <w:rsid w:val="00A50C55"/>
    <w:rsid w:val="00A54C2D"/>
    <w:rsid w:val="00A60D06"/>
    <w:rsid w:val="00BF4A41"/>
    <w:rsid w:val="00CA53C4"/>
    <w:rsid w:val="00CA5D65"/>
    <w:rsid w:val="00D9146B"/>
    <w:rsid w:val="00DA4C7E"/>
    <w:rsid w:val="00DB4934"/>
    <w:rsid w:val="00DD7B8C"/>
    <w:rsid w:val="00E05117"/>
    <w:rsid w:val="00E26E99"/>
    <w:rsid w:val="00E51CB5"/>
    <w:rsid w:val="00F2479B"/>
    <w:rsid w:val="00F86E37"/>
    <w:rsid w:val="1960F9B6"/>
    <w:rsid w:val="1D18FB29"/>
    <w:rsid w:val="3AC08676"/>
    <w:rsid w:val="574E4B8B"/>
    <w:rsid w:val="5FE017AA"/>
    <w:rsid w:val="61C3A4F1"/>
    <w:rsid w:val="6263B26B"/>
    <w:rsid w:val="66B3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879463"/>
  <w15:chartTrackingRefBased/>
  <w15:docId w15:val="{A58921C6-D44C-4B22-A557-C4AB35DC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color w:val="000000"/>
    </w:rPr>
  </w:style>
  <w:style w:type="character" w:customStyle="1" w:styleId="WW8Num2z3">
    <w:name w:val="WW8Num2z3"/>
    <w:rPr>
      <w:b w:val="0"/>
      <w:bCs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ZnakZnak0">
    <w:name w:val="Znak Znak"/>
    <w:rPr>
      <w:b/>
      <w:bCs/>
      <w:sz w:val="40"/>
      <w:szCs w:val="40"/>
      <w:shd w:val="clear" w:color="auto" w:fill="000000"/>
    </w:rPr>
  </w:style>
  <w:style w:type="character" w:customStyle="1" w:styleId="Znak">
    <w:name w:val="Znak"/>
    <w:rPr>
      <w:b/>
      <w:bCs/>
      <w:sz w:val="32"/>
      <w:szCs w:val="32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</w:rPr>
  </w:style>
  <w:style w:type="character" w:customStyle="1" w:styleId="WW-Znak1">
    <w:name w:val="WW- Znak1"/>
    <w:rPr>
      <w:b/>
      <w:bCs/>
      <w:sz w:val="28"/>
      <w:szCs w:val="28"/>
    </w:rPr>
  </w:style>
  <w:style w:type="character" w:customStyle="1" w:styleId="WW-Znak12">
    <w:name w:val="WW- Znak12"/>
    <w:rPr>
      <w:b/>
      <w:bCs/>
      <w:i/>
      <w:iCs/>
      <w:sz w:val="26"/>
      <w:szCs w:val="26"/>
    </w:rPr>
  </w:style>
  <w:style w:type="character" w:customStyle="1" w:styleId="WW-Znak123">
    <w:name w:val="WW- Znak123"/>
    <w:rPr>
      <w:b/>
      <w:bCs/>
      <w:sz w:val="22"/>
      <w:szCs w:val="22"/>
    </w:rPr>
  </w:style>
  <w:style w:type="character" w:customStyle="1" w:styleId="WW-Znak1234">
    <w:name w:val="WW- Znak1234"/>
    <w:rPr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basedOn w:val="Normalny"/>
    <w:next w:val="Normalny"/>
    <w:qFormat/>
    <w:pPr>
      <w:jc w:val="center"/>
    </w:pPr>
    <w:rPr>
      <w:rFonts w:ascii="Courier New" w:hAnsi="Courier New" w:cs="Courier New"/>
      <w:b/>
      <w:bCs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nakZnak1ZnakZnakZnak">
    <w:name w:val="Znak Znak1 Znak Znak Znak"/>
    <w:basedOn w:val="Normalny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/>
  <cp:keywords/>
  <cp:lastModifiedBy>Aleksandra Oleksowicz</cp:lastModifiedBy>
  <cp:revision>43</cp:revision>
  <cp:lastPrinted>2021-11-26T17:03:00Z</cp:lastPrinted>
  <dcterms:created xsi:type="dcterms:W3CDTF">2025-01-23T08:45:00Z</dcterms:created>
  <dcterms:modified xsi:type="dcterms:W3CDTF">2025-07-14T12:35:00Z</dcterms:modified>
</cp:coreProperties>
</file>