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4EAE5957" w14:textId="77777777" w:rsidR="005E69AD" w:rsidRPr="002000A0" w:rsidRDefault="005E69AD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0A86EEBD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od dnia 1.0</w:t>
      </w:r>
      <w:r w:rsidR="005E69AD">
        <w:rPr>
          <w:rFonts w:ascii="Garamond" w:hAnsi="Garamond" w:cs="Garamond"/>
          <w:b/>
          <w:bCs/>
          <w:sz w:val="22"/>
          <w:szCs w:val="22"/>
        </w:rPr>
        <w:t>8.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31.12.202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Cn : Cb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Cn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Cb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4FDBC045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1</w:t>
      </w:r>
      <w:r w:rsidR="005E69AD">
        <w:rPr>
          <w:rFonts w:ascii="Garamond" w:hAnsi="Garamond" w:cs="Garamond"/>
          <w:b/>
          <w:bCs/>
          <w:sz w:val="22"/>
          <w:szCs w:val="22"/>
        </w:rPr>
        <w:t>01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5E69AD">
        <w:rPr>
          <w:rFonts w:ascii="Garamond" w:hAnsi="Garamond" w:cs="Garamond"/>
          <w:b/>
          <w:bCs/>
          <w:sz w:val="22"/>
          <w:szCs w:val="22"/>
        </w:rPr>
        <w:t>21.07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5E69AD">
        <w:rPr>
          <w:rFonts w:ascii="Garamond" w:hAnsi="Garamond" w:cs="Garamond"/>
          <w:b/>
          <w:bCs/>
          <w:sz w:val="22"/>
          <w:szCs w:val="22"/>
        </w:rPr>
        <w:t>21.07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28D38B01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5E69AD">
        <w:rPr>
          <w:rFonts w:ascii="Garamond" w:hAnsi="Garamond"/>
          <w:b/>
          <w:bCs/>
          <w:sz w:val="22"/>
          <w:szCs w:val="22"/>
          <w:lang w:eastAsia="pl-PL"/>
        </w:rPr>
        <w:t>21.07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6571993A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Rozstrzygni</w:t>
      </w:r>
      <w:r w:rsidR="005E69AD">
        <w:rPr>
          <w:rFonts w:ascii="Garamond" w:hAnsi="Garamond"/>
          <w:sz w:val="22"/>
          <w:szCs w:val="22"/>
        </w:rPr>
        <w:t>ę</w:t>
      </w:r>
      <w:r w:rsidRPr="00A61036">
        <w:rPr>
          <w:rFonts w:ascii="Garamond" w:hAnsi="Garamond"/>
          <w:sz w:val="22"/>
          <w:szCs w:val="22"/>
        </w:rPr>
        <w:t>cie</w:t>
      </w:r>
      <w:r w:rsidR="005E69AD">
        <w:rPr>
          <w:rFonts w:ascii="Garamond" w:hAnsi="Garamond"/>
          <w:sz w:val="22"/>
          <w:szCs w:val="22"/>
        </w:rPr>
        <w:t xml:space="preserve"> </w:t>
      </w:r>
      <w:r w:rsidRPr="00A61036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tel: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B0C9E"/>
    <w:rsid w:val="003F2E39"/>
    <w:rsid w:val="004F382B"/>
    <w:rsid w:val="00544228"/>
    <w:rsid w:val="00563ADA"/>
    <w:rsid w:val="005D75F4"/>
    <w:rsid w:val="005E69AD"/>
    <w:rsid w:val="005F2B64"/>
    <w:rsid w:val="0072157E"/>
    <w:rsid w:val="00744407"/>
    <w:rsid w:val="007929D9"/>
    <w:rsid w:val="007B5CE3"/>
    <w:rsid w:val="00805885"/>
    <w:rsid w:val="00886604"/>
    <w:rsid w:val="008C3B09"/>
    <w:rsid w:val="008D0052"/>
    <w:rsid w:val="00A17F26"/>
    <w:rsid w:val="00A22752"/>
    <w:rsid w:val="00A50C55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42</cp:revision>
  <cp:lastPrinted>2021-11-26T17:03:00Z</cp:lastPrinted>
  <dcterms:created xsi:type="dcterms:W3CDTF">2025-01-23T08:45:00Z</dcterms:created>
  <dcterms:modified xsi:type="dcterms:W3CDTF">2025-07-11T12:31:00Z</dcterms:modified>
</cp:coreProperties>
</file>