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A53C4" w:rsidRPr="00973294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Pr="00973294" w:rsidRDefault="00CA53C4">
      <w:pPr>
        <w:jc w:val="center"/>
        <w:rPr>
          <w:rFonts w:ascii="Garamond" w:hAnsi="Garamond" w:cs="Garamond"/>
          <w:b/>
          <w:sz w:val="20"/>
          <w:szCs w:val="20"/>
        </w:rPr>
      </w:pPr>
      <w:r w:rsidRPr="00973294">
        <w:rPr>
          <w:rFonts w:ascii="Garamond" w:hAnsi="Garamond" w:cs="Garamond"/>
          <w:b/>
          <w:sz w:val="20"/>
          <w:szCs w:val="20"/>
        </w:rPr>
        <w:t>OGŁOSZENIE</w:t>
      </w:r>
    </w:p>
    <w:p w14:paraId="49E4C610" w14:textId="77777777" w:rsidR="009B156D" w:rsidRPr="00973294" w:rsidRDefault="009B156D">
      <w:pPr>
        <w:jc w:val="center"/>
        <w:rPr>
          <w:rFonts w:ascii="Garamond" w:hAnsi="Garamond" w:cs="Garamond"/>
          <w:sz w:val="20"/>
          <w:szCs w:val="20"/>
        </w:rPr>
      </w:pPr>
    </w:p>
    <w:p w14:paraId="036FCBAE" w14:textId="77777777" w:rsidR="00CA53C4" w:rsidRPr="00973294" w:rsidRDefault="00805885">
      <w:pPr>
        <w:jc w:val="center"/>
        <w:rPr>
          <w:rFonts w:ascii="Garamond" w:hAnsi="Garamond" w:cs="Garamond"/>
          <w:sz w:val="20"/>
          <w:szCs w:val="20"/>
        </w:rPr>
      </w:pPr>
      <w:r w:rsidRPr="00973294">
        <w:rPr>
          <w:rFonts w:ascii="Garamond" w:hAnsi="Garamond" w:cs="Garamond"/>
          <w:sz w:val="20"/>
          <w:szCs w:val="20"/>
        </w:rPr>
        <w:t xml:space="preserve">Dyrektor </w:t>
      </w:r>
      <w:r w:rsidR="00CA53C4" w:rsidRPr="00973294">
        <w:rPr>
          <w:rFonts w:ascii="Garamond" w:hAnsi="Garamond" w:cs="Garamond"/>
          <w:sz w:val="20"/>
          <w:szCs w:val="20"/>
        </w:rPr>
        <w:t>5 Wojskowego Szpitala Klinicznego z Polikliniką SP ZOZ w Krakowie</w:t>
      </w:r>
    </w:p>
    <w:p w14:paraId="0CE59932" w14:textId="77777777" w:rsidR="00CA53C4" w:rsidRPr="00973294" w:rsidRDefault="00CA53C4">
      <w:pPr>
        <w:jc w:val="center"/>
        <w:rPr>
          <w:rFonts w:ascii="Garamond" w:hAnsi="Garamond" w:cs="Garamond"/>
          <w:sz w:val="20"/>
          <w:szCs w:val="20"/>
        </w:rPr>
      </w:pPr>
      <w:r w:rsidRPr="00973294">
        <w:rPr>
          <w:rFonts w:ascii="Garamond" w:hAnsi="Garamond" w:cs="Garamond"/>
          <w:sz w:val="20"/>
          <w:szCs w:val="20"/>
        </w:rPr>
        <w:t>30-901 Kraków, ul. Wrocławska 1-3</w:t>
      </w:r>
    </w:p>
    <w:p w14:paraId="0A37501D" w14:textId="77777777" w:rsidR="00805885" w:rsidRPr="00973294" w:rsidRDefault="00805885">
      <w:pPr>
        <w:jc w:val="both"/>
        <w:rPr>
          <w:rFonts w:ascii="Garamond" w:hAnsi="Garamond" w:cs="Garamond"/>
          <w:sz w:val="20"/>
          <w:szCs w:val="20"/>
        </w:rPr>
      </w:pPr>
    </w:p>
    <w:p w14:paraId="55B1D714" w14:textId="77777777" w:rsidR="00CA53C4" w:rsidRPr="00973294" w:rsidRDefault="00CA53C4">
      <w:pPr>
        <w:jc w:val="both"/>
        <w:rPr>
          <w:rFonts w:ascii="Garamond" w:hAnsi="Garamond" w:cs="Garamond"/>
          <w:sz w:val="20"/>
          <w:szCs w:val="20"/>
        </w:rPr>
      </w:pPr>
      <w:r w:rsidRPr="00973294">
        <w:rPr>
          <w:rFonts w:ascii="Garamond" w:hAnsi="Garamond" w:cs="Garamond"/>
          <w:sz w:val="20"/>
          <w:szCs w:val="20"/>
        </w:rPr>
        <w:t>Ogłasza konkurs na udzielanie świadczeń zdrowotnych w zakresie</w:t>
      </w:r>
      <w:r w:rsidR="00BF4A41" w:rsidRPr="00973294">
        <w:rPr>
          <w:rFonts w:ascii="Garamond" w:hAnsi="Garamond" w:cs="Garamond"/>
          <w:sz w:val="20"/>
          <w:szCs w:val="20"/>
        </w:rPr>
        <w:t xml:space="preserve"> </w:t>
      </w:r>
      <w:r w:rsidRPr="00973294">
        <w:rPr>
          <w:rFonts w:ascii="Garamond" w:hAnsi="Garamond" w:cs="Garamond"/>
          <w:sz w:val="20"/>
          <w:szCs w:val="20"/>
        </w:rPr>
        <w:t>:</w:t>
      </w:r>
    </w:p>
    <w:p w14:paraId="5DAB6C7B" w14:textId="77777777" w:rsidR="00BF4A41" w:rsidRPr="00973294" w:rsidRDefault="00BF4A41">
      <w:pPr>
        <w:jc w:val="both"/>
        <w:rPr>
          <w:rFonts w:ascii="Garamond" w:hAnsi="Garamond" w:cs="Garamond"/>
          <w:sz w:val="20"/>
          <w:szCs w:val="20"/>
        </w:rPr>
      </w:pPr>
    </w:p>
    <w:p w14:paraId="56E745BE" w14:textId="77777777" w:rsidR="00886604" w:rsidRPr="00973294" w:rsidRDefault="00CA53C4" w:rsidP="00886604">
      <w:pPr>
        <w:jc w:val="center"/>
        <w:rPr>
          <w:rFonts w:ascii="Garamond" w:eastAsia="SimSun" w:hAnsi="Garamond"/>
          <w:sz w:val="20"/>
          <w:szCs w:val="20"/>
        </w:rPr>
      </w:pPr>
      <w:r w:rsidRPr="00973294">
        <w:rPr>
          <w:rFonts w:ascii="Garamond" w:hAnsi="Garamond" w:cs="Garamond"/>
          <w:sz w:val="20"/>
          <w:szCs w:val="20"/>
        </w:rPr>
        <w:t>-</w:t>
      </w:r>
      <w:r w:rsidRPr="00973294">
        <w:rPr>
          <w:rFonts w:ascii="Garamond" w:hAnsi="Garamond" w:cs="Garamond"/>
          <w:sz w:val="20"/>
          <w:szCs w:val="20"/>
        </w:rPr>
        <w:tab/>
      </w:r>
      <w:r w:rsidR="00886604" w:rsidRPr="00973294">
        <w:rPr>
          <w:rFonts w:ascii="Garamond" w:eastAsia="SimSun" w:hAnsi="Garamond"/>
          <w:sz w:val="20"/>
          <w:szCs w:val="20"/>
        </w:rPr>
        <w:t xml:space="preserve">zlecenie udzielania świadczeń zdrowotnych w formie dyżurów lekarskich zabezpieczających potrzeby </w:t>
      </w:r>
      <w:bookmarkStart w:id="0" w:name="_Hlk88727894"/>
      <w:r w:rsidR="00886604" w:rsidRPr="00973294">
        <w:rPr>
          <w:rFonts w:ascii="Garamond" w:eastAsia="SimSun" w:hAnsi="Garamond"/>
          <w:bCs/>
          <w:sz w:val="20"/>
          <w:szCs w:val="20"/>
        </w:rPr>
        <w:t xml:space="preserve">Kliniki Intensywnej Terapii i Anestezjologii </w:t>
      </w:r>
      <w:bookmarkEnd w:id="0"/>
      <w:r w:rsidR="00886604" w:rsidRPr="00973294">
        <w:rPr>
          <w:rFonts w:ascii="Garamond" w:eastAsia="SimSun" w:hAnsi="Garamond"/>
          <w:bCs/>
          <w:sz w:val="20"/>
          <w:szCs w:val="20"/>
        </w:rPr>
        <w:t xml:space="preserve">w </w:t>
      </w:r>
      <w:r w:rsidR="00886604" w:rsidRPr="00973294">
        <w:rPr>
          <w:rFonts w:ascii="Garamond" w:eastAsia="SimSun" w:hAnsi="Garamond"/>
          <w:sz w:val="20"/>
          <w:szCs w:val="20"/>
        </w:rPr>
        <w:t>5 Wojskowym Szpitalu Klinicznym z Polikliniką SP ZOZ w Krakowie</w:t>
      </w:r>
    </w:p>
    <w:p w14:paraId="02EB378F" w14:textId="77777777" w:rsidR="00BF4A41" w:rsidRPr="00973294" w:rsidRDefault="00BF4A41" w:rsidP="00BF4A41">
      <w:pPr>
        <w:pStyle w:val="NormalnyWeb"/>
        <w:spacing w:before="0" w:after="0"/>
        <w:jc w:val="center"/>
        <w:rPr>
          <w:rFonts w:ascii="Garamond" w:hAnsi="Garamond"/>
          <w:sz w:val="20"/>
          <w:szCs w:val="20"/>
        </w:rPr>
      </w:pPr>
    </w:p>
    <w:p w14:paraId="6A05A809" w14:textId="77777777" w:rsidR="002F0DAD" w:rsidRPr="00973294" w:rsidRDefault="002F0DAD" w:rsidP="002F0DAD">
      <w:pPr>
        <w:pStyle w:val="NormalnyWeb"/>
        <w:spacing w:before="0" w:after="0"/>
        <w:rPr>
          <w:rFonts w:ascii="Garamond" w:hAnsi="Garamond"/>
          <w:sz w:val="20"/>
          <w:szCs w:val="20"/>
        </w:rPr>
      </w:pPr>
    </w:p>
    <w:p w14:paraId="5A39BBE3" w14:textId="0AE06927" w:rsidR="0072157E" w:rsidRPr="00973294" w:rsidRDefault="007A4DE4" w:rsidP="003B0C9E">
      <w:pPr>
        <w:pStyle w:val="NormalnyWeb"/>
        <w:spacing w:before="0" w:after="0"/>
        <w:rPr>
          <w:rFonts w:ascii="Garamond" w:hAnsi="Garamond" w:cs="Garamond"/>
          <w:sz w:val="20"/>
          <w:szCs w:val="20"/>
        </w:rPr>
      </w:pPr>
      <w:r w:rsidRPr="00973294">
        <w:rPr>
          <w:rFonts w:ascii="Garamond" w:hAnsi="Garamond" w:cs="Garamond"/>
          <w:sz w:val="20"/>
          <w:szCs w:val="20"/>
        </w:rPr>
        <w:t>Umowa zostanie zawarta na okres: od dnia podpisania umowy do dnia 31.12.2025 roku.</w:t>
      </w:r>
    </w:p>
    <w:p w14:paraId="29B7F8E8" w14:textId="77777777" w:rsidR="007A4DE4" w:rsidRPr="00973294" w:rsidRDefault="007A4DE4" w:rsidP="003B0C9E">
      <w:pPr>
        <w:pStyle w:val="NormalnyWeb"/>
        <w:spacing w:before="0" w:after="0"/>
        <w:rPr>
          <w:rFonts w:ascii="Garamond" w:hAnsi="Garamond" w:cs="Garamond"/>
          <w:sz w:val="20"/>
          <w:szCs w:val="20"/>
        </w:rPr>
      </w:pPr>
    </w:p>
    <w:p w14:paraId="281F37A7" w14:textId="77777777" w:rsidR="007A4DE4" w:rsidRPr="00973294" w:rsidRDefault="007A4DE4" w:rsidP="007A4DE4">
      <w:pPr>
        <w:ind w:firstLine="360"/>
        <w:jc w:val="both"/>
        <w:rPr>
          <w:rFonts w:ascii="Garamond" w:hAnsi="Garamond" w:cs="Garamond"/>
          <w:sz w:val="20"/>
          <w:szCs w:val="20"/>
        </w:rPr>
      </w:pPr>
    </w:p>
    <w:p w14:paraId="646BB4A5" w14:textId="11D4B48D" w:rsidR="00CA53C4" w:rsidRPr="00973294" w:rsidRDefault="00CA53C4" w:rsidP="007A4DE4">
      <w:pPr>
        <w:ind w:firstLine="360"/>
        <w:jc w:val="both"/>
        <w:rPr>
          <w:rFonts w:ascii="Garamond" w:hAnsi="Garamond" w:cs="Garamond"/>
          <w:b/>
          <w:sz w:val="20"/>
          <w:szCs w:val="20"/>
        </w:rPr>
      </w:pPr>
      <w:r w:rsidRPr="00973294">
        <w:rPr>
          <w:rFonts w:ascii="Garamond" w:hAnsi="Garamond" w:cs="Garamond"/>
          <w:sz w:val="20"/>
          <w:szCs w:val="20"/>
        </w:rPr>
        <w:t xml:space="preserve">Kryterium oceny ofert: </w:t>
      </w:r>
    </w:p>
    <w:p w14:paraId="494FB3C2" w14:textId="77777777" w:rsidR="007929D9" w:rsidRPr="00973294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0"/>
          <w:szCs w:val="20"/>
        </w:rPr>
      </w:pPr>
      <w:r w:rsidRPr="00973294">
        <w:rPr>
          <w:rFonts w:ascii="Garamond" w:hAnsi="Garamond"/>
          <w:b/>
          <w:sz w:val="20"/>
          <w:szCs w:val="20"/>
        </w:rPr>
        <w:t xml:space="preserve">Cena – </w:t>
      </w:r>
      <w:r w:rsidR="00177EDF" w:rsidRPr="00973294">
        <w:rPr>
          <w:rFonts w:ascii="Garamond" w:hAnsi="Garamond"/>
          <w:b/>
          <w:sz w:val="20"/>
          <w:szCs w:val="20"/>
        </w:rPr>
        <w:t>10</w:t>
      </w:r>
      <w:r w:rsidRPr="00973294">
        <w:rPr>
          <w:rFonts w:ascii="Garamond" w:hAnsi="Garamond"/>
          <w:b/>
          <w:sz w:val="20"/>
          <w:szCs w:val="20"/>
        </w:rPr>
        <w:t>0 %</w:t>
      </w:r>
    </w:p>
    <w:p w14:paraId="0CED355E" w14:textId="77777777" w:rsidR="007929D9" w:rsidRPr="00973294" w:rsidRDefault="007929D9" w:rsidP="007929D9">
      <w:pPr>
        <w:widowControl w:val="0"/>
        <w:jc w:val="both"/>
        <w:rPr>
          <w:rFonts w:ascii="Garamond" w:hAnsi="Garamond"/>
          <w:sz w:val="20"/>
          <w:szCs w:val="20"/>
        </w:rPr>
      </w:pPr>
      <w:r w:rsidRPr="00973294">
        <w:rPr>
          <w:rFonts w:ascii="Garamond" w:hAnsi="Garamond"/>
          <w:sz w:val="20"/>
          <w:szCs w:val="20"/>
        </w:rPr>
        <w:t xml:space="preserve">Sposób dokonania oceny wg wzoru: WC = [( </w:t>
      </w:r>
      <w:proofErr w:type="spellStart"/>
      <w:r w:rsidRPr="00973294">
        <w:rPr>
          <w:rFonts w:ascii="Garamond" w:hAnsi="Garamond"/>
          <w:sz w:val="20"/>
          <w:szCs w:val="20"/>
        </w:rPr>
        <w:t>Cn</w:t>
      </w:r>
      <w:proofErr w:type="spellEnd"/>
      <w:r w:rsidRPr="00973294">
        <w:rPr>
          <w:rFonts w:ascii="Garamond" w:hAnsi="Garamond"/>
          <w:sz w:val="20"/>
          <w:szCs w:val="20"/>
        </w:rPr>
        <w:t xml:space="preserve"> : </w:t>
      </w:r>
      <w:proofErr w:type="spellStart"/>
      <w:r w:rsidRPr="00973294">
        <w:rPr>
          <w:rFonts w:ascii="Garamond" w:hAnsi="Garamond"/>
          <w:sz w:val="20"/>
          <w:szCs w:val="20"/>
        </w:rPr>
        <w:t>Cb</w:t>
      </w:r>
      <w:proofErr w:type="spellEnd"/>
      <w:r w:rsidRPr="00973294">
        <w:rPr>
          <w:rFonts w:ascii="Garamond" w:hAnsi="Garamond"/>
          <w:sz w:val="20"/>
          <w:szCs w:val="20"/>
        </w:rPr>
        <w:t xml:space="preserve"> ) x </w:t>
      </w:r>
      <w:r w:rsidR="00177EDF" w:rsidRPr="00973294">
        <w:rPr>
          <w:rFonts w:ascii="Garamond" w:hAnsi="Garamond"/>
          <w:sz w:val="20"/>
          <w:szCs w:val="20"/>
        </w:rPr>
        <w:t>10</w:t>
      </w:r>
      <w:r w:rsidRPr="00973294">
        <w:rPr>
          <w:rFonts w:ascii="Garamond" w:hAnsi="Garamond"/>
          <w:sz w:val="20"/>
          <w:szCs w:val="20"/>
        </w:rPr>
        <w:t xml:space="preserve">0] </w:t>
      </w:r>
    </w:p>
    <w:p w14:paraId="4BD5556A" w14:textId="77777777" w:rsidR="007929D9" w:rsidRPr="00973294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0"/>
          <w:szCs w:val="20"/>
        </w:rPr>
      </w:pPr>
      <w:r w:rsidRPr="00973294">
        <w:rPr>
          <w:rFonts w:ascii="Garamond" w:hAnsi="Garamond"/>
          <w:sz w:val="20"/>
          <w:szCs w:val="20"/>
        </w:rPr>
        <w:t xml:space="preserve">WC – wartość punktowa </w:t>
      </w:r>
      <w:r w:rsidRPr="00973294">
        <w:rPr>
          <w:rFonts w:ascii="Garamond" w:hAnsi="Garamond"/>
          <w:sz w:val="20"/>
          <w:szCs w:val="20"/>
        </w:rPr>
        <w:tab/>
      </w:r>
    </w:p>
    <w:p w14:paraId="15B1EF82" w14:textId="77777777" w:rsidR="007929D9" w:rsidRPr="00973294" w:rsidRDefault="007929D9" w:rsidP="007929D9">
      <w:pPr>
        <w:widowControl w:val="0"/>
        <w:jc w:val="both"/>
        <w:rPr>
          <w:rFonts w:ascii="Garamond" w:hAnsi="Garamond"/>
          <w:sz w:val="20"/>
          <w:szCs w:val="20"/>
        </w:rPr>
      </w:pPr>
      <w:proofErr w:type="spellStart"/>
      <w:r w:rsidRPr="00973294">
        <w:rPr>
          <w:rFonts w:ascii="Garamond" w:hAnsi="Garamond"/>
          <w:sz w:val="20"/>
          <w:szCs w:val="20"/>
        </w:rPr>
        <w:t>Cn</w:t>
      </w:r>
      <w:proofErr w:type="spellEnd"/>
      <w:r w:rsidRPr="00973294">
        <w:rPr>
          <w:rFonts w:ascii="Garamond" w:hAnsi="Garamond"/>
          <w:sz w:val="20"/>
          <w:szCs w:val="20"/>
        </w:rPr>
        <w:t xml:space="preserve"> – cena najniższa </w:t>
      </w:r>
    </w:p>
    <w:p w14:paraId="4F03FFEB" w14:textId="77777777" w:rsidR="007929D9" w:rsidRPr="00973294" w:rsidRDefault="007929D9" w:rsidP="007929D9">
      <w:pPr>
        <w:widowControl w:val="0"/>
        <w:jc w:val="both"/>
        <w:rPr>
          <w:rFonts w:ascii="Garamond" w:hAnsi="Garamond"/>
          <w:sz w:val="20"/>
          <w:szCs w:val="20"/>
        </w:rPr>
      </w:pPr>
      <w:proofErr w:type="spellStart"/>
      <w:r w:rsidRPr="00973294">
        <w:rPr>
          <w:rFonts w:ascii="Garamond" w:hAnsi="Garamond"/>
          <w:sz w:val="20"/>
          <w:szCs w:val="20"/>
        </w:rPr>
        <w:t>Cb</w:t>
      </w:r>
      <w:proofErr w:type="spellEnd"/>
      <w:r w:rsidRPr="00973294">
        <w:rPr>
          <w:rFonts w:ascii="Garamond" w:hAnsi="Garamond"/>
          <w:sz w:val="20"/>
          <w:szCs w:val="20"/>
        </w:rPr>
        <w:t xml:space="preserve"> – cena badanej oferty</w:t>
      </w:r>
    </w:p>
    <w:p w14:paraId="4B8CC7DC" w14:textId="77777777" w:rsidR="007929D9" w:rsidRPr="00973294" w:rsidRDefault="007929D9" w:rsidP="007929D9">
      <w:pPr>
        <w:widowControl w:val="0"/>
        <w:jc w:val="both"/>
        <w:rPr>
          <w:rFonts w:ascii="Garamond" w:hAnsi="Garamond"/>
          <w:b/>
          <w:sz w:val="20"/>
          <w:szCs w:val="20"/>
        </w:rPr>
      </w:pPr>
      <w:r w:rsidRPr="00973294">
        <w:rPr>
          <w:rFonts w:ascii="Garamond" w:hAnsi="Garamond"/>
          <w:sz w:val="20"/>
          <w:szCs w:val="20"/>
        </w:rPr>
        <w:t>Cena winna być wyrażona w złotych polskich (PLN) i jest ceną brutto.</w:t>
      </w:r>
    </w:p>
    <w:p w14:paraId="41C8F396" w14:textId="77777777" w:rsidR="00177EDF" w:rsidRPr="00973294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0"/>
          <w:szCs w:val="20"/>
        </w:rPr>
      </w:pPr>
    </w:p>
    <w:p w14:paraId="66A09866" w14:textId="56A34AD9" w:rsidR="00CA53C4" w:rsidRPr="00973294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0"/>
          <w:szCs w:val="20"/>
        </w:rPr>
      </w:pPr>
      <w:r w:rsidRPr="00973294">
        <w:rPr>
          <w:rFonts w:ascii="Garamond" w:hAnsi="Garamond" w:cs="Garamond"/>
          <w:sz w:val="20"/>
          <w:szCs w:val="20"/>
        </w:rPr>
        <w:t xml:space="preserve">Ofertę w zamkniętej i oznaczonej, zaadresowanej kopercie z adnotacją: „Konkurs na udzielanie świadczeń zdrowotnych </w:t>
      </w:r>
      <w:r w:rsidR="00DA4C7E" w:rsidRPr="00973294">
        <w:rPr>
          <w:rFonts w:ascii="Garamond" w:hAnsi="Garamond" w:cs="Garamond"/>
          <w:b/>
          <w:bCs/>
          <w:sz w:val="20"/>
          <w:szCs w:val="20"/>
        </w:rPr>
        <w:t xml:space="preserve">nr </w:t>
      </w:r>
      <w:r w:rsidR="00973294" w:rsidRPr="00973294">
        <w:rPr>
          <w:rFonts w:ascii="Garamond" w:hAnsi="Garamond" w:cs="Garamond"/>
          <w:b/>
          <w:bCs/>
          <w:sz w:val="20"/>
          <w:szCs w:val="20"/>
        </w:rPr>
        <w:t>115</w:t>
      </w:r>
      <w:r w:rsidRPr="00973294">
        <w:rPr>
          <w:rFonts w:ascii="Garamond" w:hAnsi="Garamond" w:cs="Garamond"/>
          <w:b/>
          <w:bCs/>
          <w:sz w:val="20"/>
          <w:szCs w:val="20"/>
        </w:rPr>
        <w:t>/</w:t>
      </w:r>
      <w:r w:rsidR="00DD7B8C" w:rsidRPr="00973294">
        <w:rPr>
          <w:rFonts w:ascii="Garamond" w:hAnsi="Garamond" w:cs="Garamond"/>
          <w:b/>
          <w:bCs/>
          <w:sz w:val="20"/>
          <w:szCs w:val="20"/>
        </w:rPr>
        <w:t>ZP/KONT/</w:t>
      </w:r>
      <w:r w:rsidRPr="00973294">
        <w:rPr>
          <w:rFonts w:ascii="Garamond" w:hAnsi="Garamond" w:cs="Garamond"/>
          <w:b/>
          <w:bCs/>
          <w:sz w:val="20"/>
          <w:szCs w:val="20"/>
        </w:rPr>
        <w:t>20</w:t>
      </w:r>
      <w:r w:rsidR="003B0C9E" w:rsidRPr="00973294">
        <w:rPr>
          <w:rFonts w:ascii="Garamond" w:hAnsi="Garamond" w:cs="Garamond"/>
          <w:b/>
          <w:bCs/>
          <w:sz w:val="20"/>
          <w:szCs w:val="20"/>
        </w:rPr>
        <w:t>2</w:t>
      </w:r>
      <w:r w:rsidR="5FE017AA" w:rsidRPr="00973294">
        <w:rPr>
          <w:rFonts w:ascii="Garamond" w:hAnsi="Garamond" w:cs="Garamond"/>
          <w:b/>
          <w:bCs/>
          <w:sz w:val="20"/>
          <w:szCs w:val="20"/>
        </w:rPr>
        <w:t>5</w:t>
      </w:r>
      <w:r w:rsidRPr="00973294">
        <w:rPr>
          <w:rFonts w:ascii="Garamond" w:hAnsi="Garamond" w:cs="Garamond"/>
          <w:sz w:val="20"/>
          <w:szCs w:val="20"/>
        </w:rPr>
        <w:t xml:space="preserve">” – należy składać w Kancelarii Szpitala (budynek Komendy) w terminie do </w:t>
      </w:r>
      <w:r w:rsidR="000D2C02" w:rsidRPr="00973294">
        <w:rPr>
          <w:rFonts w:ascii="Garamond" w:hAnsi="Garamond" w:cs="Garamond"/>
          <w:b/>
          <w:bCs/>
          <w:sz w:val="20"/>
          <w:szCs w:val="20"/>
        </w:rPr>
        <w:t xml:space="preserve">dnia </w:t>
      </w:r>
      <w:r w:rsidR="00973294" w:rsidRPr="00973294">
        <w:rPr>
          <w:rFonts w:ascii="Garamond" w:hAnsi="Garamond" w:cs="Garamond"/>
          <w:b/>
          <w:bCs/>
          <w:sz w:val="20"/>
          <w:szCs w:val="20"/>
        </w:rPr>
        <w:t>22.</w:t>
      </w:r>
      <w:r w:rsidR="009A160C" w:rsidRPr="00973294">
        <w:rPr>
          <w:rFonts w:ascii="Garamond" w:hAnsi="Garamond" w:cs="Garamond"/>
          <w:b/>
          <w:bCs/>
          <w:sz w:val="20"/>
          <w:szCs w:val="20"/>
        </w:rPr>
        <w:t>09.</w:t>
      </w:r>
      <w:r w:rsidR="1D18FB29" w:rsidRPr="00973294">
        <w:rPr>
          <w:rFonts w:ascii="Garamond" w:hAnsi="Garamond" w:cs="Garamond"/>
          <w:b/>
          <w:bCs/>
          <w:sz w:val="20"/>
          <w:szCs w:val="20"/>
        </w:rPr>
        <w:t>2025</w:t>
      </w:r>
      <w:r w:rsidR="003B0C9E" w:rsidRPr="00973294">
        <w:rPr>
          <w:rFonts w:ascii="Garamond" w:hAnsi="Garamond" w:cs="Garamond"/>
          <w:b/>
          <w:bCs/>
          <w:sz w:val="20"/>
          <w:szCs w:val="20"/>
        </w:rPr>
        <w:t xml:space="preserve"> roku</w:t>
      </w:r>
      <w:r w:rsidR="008C3B09" w:rsidRPr="00973294">
        <w:rPr>
          <w:rFonts w:ascii="Garamond" w:hAnsi="Garamond" w:cs="Garamond"/>
          <w:b/>
          <w:bCs/>
          <w:sz w:val="20"/>
          <w:szCs w:val="20"/>
        </w:rPr>
        <w:t xml:space="preserve"> do godziny 11</w:t>
      </w:r>
      <w:r w:rsidRPr="00973294">
        <w:rPr>
          <w:rFonts w:ascii="Garamond" w:hAnsi="Garamond" w:cs="Garamond"/>
          <w:b/>
          <w:bCs/>
          <w:sz w:val="20"/>
          <w:szCs w:val="20"/>
        </w:rPr>
        <w:t xml:space="preserve">:00. </w:t>
      </w:r>
      <w:r w:rsidRPr="00973294">
        <w:rPr>
          <w:rFonts w:ascii="Garamond" w:hAnsi="Garamond" w:cs="Garamond"/>
          <w:sz w:val="20"/>
          <w:szCs w:val="20"/>
        </w:rPr>
        <w:t xml:space="preserve">z dopiskiem „Nie otwierać przed dniem </w:t>
      </w:r>
      <w:r w:rsidR="00973294" w:rsidRPr="00973294">
        <w:rPr>
          <w:rFonts w:ascii="Garamond" w:hAnsi="Garamond" w:cs="Garamond"/>
          <w:b/>
          <w:bCs/>
          <w:sz w:val="20"/>
          <w:szCs w:val="20"/>
        </w:rPr>
        <w:t>22.</w:t>
      </w:r>
      <w:r w:rsidR="008A7BCF" w:rsidRPr="00973294">
        <w:rPr>
          <w:rFonts w:ascii="Garamond" w:hAnsi="Garamond" w:cs="Garamond"/>
          <w:b/>
          <w:bCs/>
          <w:sz w:val="20"/>
          <w:szCs w:val="20"/>
        </w:rPr>
        <w:t>09</w:t>
      </w:r>
      <w:r w:rsidR="6263B26B" w:rsidRPr="00973294">
        <w:rPr>
          <w:rFonts w:ascii="Garamond" w:hAnsi="Garamond" w:cs="Garamond"/>
          <w:b/>
          <w:bCs/>
          <w:sz w:val="20"/>
          <w:szCs w:val="20"/>
        </w:rPr>
        <w:t>.2025</w:t>
      </w:r>
      <w:r w:rsidR="6263B26B" w:rsidRPr="00973294">
        <w:rPr>
          <w:rFonts w:ascii="Garamond" w:hAnsi="Garamond" w:cs="Garamond"/>
          <w:sz w:val="20"/>
          <w:szCs w:val="20"/>
        </w:rPr>
        <w:t xml:space="preserve"> </w:t>
      </w:r>
      <w:r w:rsidR="003B0C9E" w:rsidRPr="00973294">
        <w:rPr>
          <w:rFonts w:ascii="Garamond" w:hAnsi="Garamond" w:cs="Garamond"/>
          <w:b/>
          <w:bCs/>
          <w:sz w:val="20"/>
          <w:szCs w:val="20"/>
        </w:rPr>
        <w:t>roku</w:t>
      </w:r>
      <w:r w:rsidR="00D9146B" w:rsidRPr="00973294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8C3B09" w:rsidRPr="00973294">
        <w:rPr>
          <w:rFonts w:ascii="Garamond" w:hAnsi="Garamond" w:cs="Garamond"/>
          <w:b/>
          <w:bCs/>
          <w:sz w:val="20"/>
          <w:szCs w:val="20"/>
        </w:rPr>
        <w:t>do godziny 11</w:t>
      </w:r>
      <w:r w:rsidRPr="00973294">
        <w:rPr>
          <w:rFonts w:ascii="Garamond" w:hAnsi="Garamond" w:cs="Garamond"/>
          <w:b/>
          <w:bCs/>
          <w:sz w:val="20"/>
          <w:szCs w:val="20"/>
        </w:rPr>
        <w:t>:30</w:t>
      </w:r>
      <w:r w:rsidRPr="00973294">
        <w:rPr>
          <w:rFonts w:ascii="Garamond" w:hAnsi="Garamond" w:cs="Garamond"/>
          <w:sz w:val="20"/>
          <w:szCs w:val="20"/>
        </w:rPr>
        <w:t>”</w:t>
      </w:r>
    </w:p>
    <w:p w14:paraId="411941D8" w14:textId="3092DC0D" w:rsidR="00DD7B8C" w:rsidRPr="00973294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0"/>
          <w:szCs w:val="20"/>
          <w:lang w:eastAsia="pl-PL"/>
        </w:rPr>
      </w:pPr>
      <w:r w:rsidRPr="00973294">
        <w:rPr>
          <w:rFonts w:ascii="Garamond" w:hAnsi="Garamond"/>
          <w:sz w:val="20"/>
          <w:szCs w:val="20"/>
          <w:lang w:eastAsia="pl-PL"/>
        </w:rPr>
        <w:t xml:space="preserve">Otwarcie ofert nastąpi w </w:t>
      </w:r>
      <w:r w:rsidR="003F2E39" w:rsidRPr="00973294">
        <w:rPr>
          <w:rFonts w:ascii="Garamond" w:hAnsi="Garamond"/>
          <w:sz w:val="20"/>
          <w:szCs w:val="20"/>
          <w:lang w:eastAsia="pl-PL"/>
        </w:rPr>
        <w:t>Sekcji Zamówień Publicznych</w:t>
      </w:r>
      <w:r w:rsidRPr="00973294">
        <w:rPr>
          <w:rFonts w:ascii="Garamond" w:hAnsi="Garamond"/>
          <w:sz w:val="20"/>
          <w:szCs w:val="20"/>
          <w:lang w:eastAsia="pl-PL"/>
        </w:rPr>
        <w:t xml:space="preserve">, w dniu </w:t>
      </w:r>
      <w:r w:rsidR="00973294" w:rsidRPr="00973294">
        <w:rPr>
          <w:rFonts w:ascii="Garamond" w:hAnsi="Garamond"/>
          <w:b/>
          <w:bCs/>
          <w:sz w:val="20"/>
          <w:szCs w:val="20"/>
          <w:lang w:eastAsia="pl-PL"/>
        </w:rPr>
        <w:t>22.</w:t>
      </w:r>
      <w:r w:rsidR="008A7BCF" w:rsidRPr="00973294">
        <w:rPr>
          <w:rFonts w:ascii="Garamond" w:hAnsi="Garamond"/>
          <w:b/>
          <w:bCs/>
          <w:sz w:val="20"/>
          <w:szCs w:val="20"/>
          <w:lang w:eastAsia="pl-PL"/>
        </w:rPr>
        <w:t>09</w:t>
      </w:r>
      <w:r w:rsidR="66B319B6" w:rsidRPr="00973294">
        <w:rPr>
          <w:rFonts w:ascii="Garamond" w:hAnsi="Garamond"/>
          <w:b/>
          <w:bCs/>
          <w:sz w:val="20"/>
          <w:szCs w:val="20"/>
          <w:lang w:eastAsia="pl-PL"/>
        </w:rPr>
        <w:t>.2025</w:t>
      </w:r>
      <w:r w:rsidRPr="00973294">
        <w:rPr>
          <w:rFonts w:ascii="Garamond" w:hAnsi="Garamond"/>
          <w:b/>
          <w:bCs/>
          <w:sz w:val="20"/>
          <w:szCs w:val="20"/>
          <w:lang w:eastAsia="pl-PL"/>
        </w:rPr>
        <w:t xml:space="preserve"> r. o go</w:t>
      </w:r>
      <w:r w:rsidRPr="00973294">
        <w:rPr>
          <w:rFonts w:ascii="Garamond" w:hAnsi="Garamond"/>
          <w:sz w:val="20"/>
          <w:szCs w:val="20"/>
          <w:lang w:eastAsia="pl-PL"/>
        </w:rPr>
        <w:t>dzinie 11:30.</w:t>
      </w:r>
    </w:p>
    <w:p w14:paraId="1F343ADF" w14:textId="77777777" w:rsidR="00DD7B8C" w:rsidRPr="00973294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0"/>
          <w:szCs w:val="20"/>
          <w:lang w:eastAsia="pl-PL"/>
        </w:rPr>
      </w:pPr>
      <w:r w:rsidRPr="00973294">
        <w:rPr>
          <w:rFonts w:ascii="Garamond" w:hAnsi="Garamond"/>
          <w:sz w:val="20"/>
          <w:szCs w:val="20"/>
          <w:lang w:eastAsia="pl-PL"/>
        </w:rPr>
        <w:t>Termin związania ofertą wynosi 30 dni od daty składania ofert.</w:t>
      </w:r>
    </w:p>
    <w:p w14:paraId="602DE6D2" w14:textId="77777777" w:rsidR="00DD7B8C" w:rsidRPr="00973294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0"/>
          <w:szCs w:val="20"/>
          <w:lang w:eastAsia="pl-PL"/>
        </w:rPr>
      </w:pPr>
      <w:r w:rsidRPr="00973294">
        <w:rPr>
          <w:rFonts w:ascii="Garamond" w:hAnsi="Garamond"/>
          <w:sz w:val="20"/>
          <w:szCs w:val="20"/>
          <w:lang w:eastAsia="pl-PL"/>
        </w:rPr>
        <w:t xml:space="preserve">Konkurs zostanie rozstrzygnięty w terminie do 30 dni od daty, w której upływa termin składania ofert. </w:t>
      </w:r>
    </w:p>
    <w:p w14:paraId="6F614888" w14:textId="20479698" w:rsidR="00E05117" w:rsidRPr="00973294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0"/>
          <w:szCs w:val="20"/>
        </w:rPr>
      </w:pPr>
      <w:r w:rsidRPr="00973294">
        <w:rPr>
          <w:rFonts w:ascii="Garamond" w:hAnsi="Garamond"/>
          <w:sz w:val="20"/>
          <w:szCs w:val="20"/>
        </w:rPr>
        <w:t>Rozstrzygni</w:t>
      </w:r>
      <w:r w:rsidR="009A160C" w:rsidRPr="00973294">
        <w:rPr>
          <w:rFonts w:ascii="Garamond" w:hAnsi="Garamond"/>
          <w:sz w:val="20"/>
          <w:szCs w:val="20"/>
        </w:rPr>
        <w:t>ę</w:t>
      </w:r>
      <w:r w:rsidRPr="00973294">
        <w:rPr>
          <w:rFonts w:ascii="Garamond" w:hAnsi="Garamond"/>
          <w:sz w:val="20"/>
          <w:szCs w:val="20"/>
        </w:rPr>
        <w:t>cie</w:t>
      </w:r>
      <w:r w:rsidR="00B576F8" w:rsidRPr="00973294">
        <w:rPr>
          <w:rFonts w:ascii="Garamond" w:hAnsi="Garamond"/>
          <w:sz w:val="20"/>
          <w:szCs w:val="20"/>
        </w:rPr>
        <w:t xml:space="preserve"> </w:t>
      </w:r>
      <w:r w:rsidRPr="00973294">
        <w:rPr>
          <w:rFonts w:ascii="Garamond" w:hAnsi="Garamond"/>
          <w:sz w:val="20"/>
          <w:szCs w:val="20"/>
        </w:rPr>
        <w:t xml:space="preserve">(wynik) Konkursu zostanie wywieszone na stronie internetowej </w:t>
      </w:r>
      <w:r w:rsidRPr="00973294">
        <w:rPr>
          <w:rFonts w:ascii="Garamond" w:hAnsi="Garamond"/>
          <w:b/>
          <w:sz w:val="20"/>
          <w:szCs w:val="20"/>
        </w:rPr>
        <w:t>5 Wojskowego Szpitala Klinicznego z Polikliniką SP ZOZ (zakładka strefa kontrahenta – konkursy) oraz będzie dostępne w Sekcji Zamówień Publicznych od poniedziałku do piątku</w:t>
      </w:r>
      <w:r w:rsidRPr="00973294">
        <w:rPr>
          <w:rFonts w:ascii="Garamond" w:hAnsi="Garamond"/>
          <w:sz w:val="20"/>
          <w:szCs w:val="20"/>
        </w:rPr>
        <w:t xml:space="preserve"> w godzinach od 7:30 do 15:00. Tel. : 12 63 08 059, fax: 12 63 08 059. Dodatkowo Oferenci którzy przystąpią do Konkursu zostaną także poinformowani o wynikach Konkursu droga mail-ow</w:t>
      </w:r>
      <w:r w:rsidR="008A7BCF" w:rsidRPr="00973294">
        <w:rPr>
          <w:rFonts w:ascii="Garamond" w:hAnsi="Garamond"/>
          <w:sz w:val="20"/>
          <w:szCs w:val="20"/>
        </w:rPr>
        <w:t>ą</w:t>
      </w:r>
      <w:r w:rsidRPr="00973294">
        <w:rPr>
          <w:rFonts w:ascii="Garamond" w:hAnsi="Garamond"/>
          <w:sz w:val="20"/>
          <w:szCs w:val="20"/>
        </w:rPr>
        <w:t>.</w:t>
      </w:r>
    </w:p>
    <w:p w14:paraId="44F5206E" w14:textId="77777777" w:rsidR="00E05117" w:rsidRPr="00973294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0"/>
          <w:szCs w:val="20"/>
        </w:rPr>
      </w:pPr>
      <w:r w:rsidRPr="00973294">
        <w:rPr>
          <w:rFonts w:ascii="Garamond" w:hAnsi="Garamond"/>
          <w:sz w:val="20"/>
          <w:szCs w:val="20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973294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0"/>
          <w:szCs w:val="20"/>
        </w:rPr>
      </w:pPr>
      <w:r w:rsidRPr="00973294">
        <w:rPr>
          <w:rFonts w:ascii="Garamond" w:hAnsi="Garamond"/>
          <w:sz w:val="20"/>
          <w:szCs w:val="20"/>
        </w:rPr>
        <w:t>Zastrzega się prawo odwołania konkursu oraz przesunięcie terminu składania ofert bez podania przyczyny.</w:t>
      </w:r>
    </w:p>
    <w:p w14:paraId="0B02D4A0" w14:textId="77777777" w:rsidR="00E05117" w:rsidRPr="00973294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0"/>
          <w:szCs w:val="20"/>
        </w:rPr>
      </w:pPr>
      <w:r w:rsidRPr="00973294">
        <w:rPr>
          <w:rFonts w:ascii="Garamond" w:hAnsi="Garamond"/>
          <w:sz w:val="20"/>
          <w:szCs w:val="20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3086D67D" w:rsidR="00E05117" w:rsidRPr="00973294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0"/>
          <w:szCs w:val="20"/>
        </w:rPr>
      </w:pPr>
      <w:r w:rsidRPr="00973294">
        <w:rPr>
          <w:rFonts w:ascii="Garamond" w:hAnsi="Garamond"/>
          <w:sz w:val="20"/>
          <w:szCs w:val="20"/>
        </w:rPr>
        <w:t xml:space="preserve">Ze szczegółowymi warunkami konkursu, jakie powinna spełniać oferta wraz z projektem umowy można zapoznać się w </w:t>
      </w:r>
      <w:r w:rsidRPr="00973294">
        <w:rPr>
          <w:rFonts w:ascii="Garamond" w:hAnsi="Garamond"/>
          <w:b/>
          <w:sz w:val="20"/>
          <w:szCs w:val="20"/>
        </w:rPr>
        <w:t>na stronie internetowej 5 Wojskowego Szpitala Klinicznego z Polikliniką SP ZOZ (zakładka strefa kontrahenta – konkursy) oraz w Sekcji Zamówień Publicznych</w:t>
      </w:r>
      <w:r w:rsidRPr="00973294">
        <w:rPr>
          <w:rFonts w:ascii="Garamond" w:hAnsi="Garamond"/>
          <w:sz w:val="20"/>
          <w:szCs w:val="20"/>
        </w:rPr>
        <w:t xml:space="preserve"> w godzinach od 7:30 do 15:00. </w:t>
      </w:r>
      <w:proofErr w:type="spellStart"/>
      <w:r w:rsidRPr="00973294">
        <w:rPr>
          <w:rFonts w:ascii="Garamond" w:hAnsi="Garamond"/>
          <w:sz w:val="20"/>
          <w:szCs w:val="20"/>
        </w:rPr>
        <w:t>tel</w:t>
      </w:r>
      <w:proofErr w:type="spellEnd"/>
      <w:r w:rsidRPr="00973294">
        <w:rPr>
          <w:rFonts w:ascii="Garamond" w:hAnsi="Garamond"/>
          <w:sz w:val="20"/>
          <w:szCs w:val="20"/>
        </w:rPr>
        <w:t xml:space="preserve">: 12 63 08 059, e-mail: </w:t>
      </w:r>
      <w:hyperlink r:id="rId5" w:history="1">
        <w:r w:rsidRPr="00973294">
          <w:rPr>
            <w:rFonts w:ascii="Garamond" w:hAnsi="Garamond"/>
            <w:sz w:val="20"/>
            <w:szCs w:val="20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D2C02"/>
    <w:rsid w:val="000F5CAF"/>
    <w:rsid w:val="001326CD"/>
    <w:rsid w:val="00177EDF"/>
    <w:rsid w:val="0018286C"/>
    <w:rsid w:val="001B76FF"/>
    <w:rsid w:val="002000A0"/>
    <w:rsid w:val="002F0DAD"/>
    <w:rsid w:val="00333F07"/>
    <w:rsid w:val="00335D39"/>
    <w:rsid w:val="003B0C9E"/>
    <w:rsid w:val="003F2E39"/>
    <w:rsid w:val="00544228"/>
    <w:rsid w:val="00563ADA"/>
    <w:rsid w:val="005D75F4"/>
    <w:rsid w:val="005F2B64"/>
    <w:rsid w:val="0072157E"/>
    <w:rsid w:val="00744407"/>
    <w:rsid w:val="007929D9"/>
    <w:rsid w:val="007A4DE4"/>
    <w:rsid w:val="00805885"/>
    <w:rsid w:val="00886604"/>
    <w:rsid w:val="008A7BCF"/>
    <w:rsid w:val="008C3B09"/>
    <w:rsid w:val="008D0052"/>
    <w:rsid w:val="00973294"/>
    <w:rsid w:val="009A160C"/>
    <w:rsid w:val="009B156D"/>
    <w:rsid w:val="00A17F26"/>
    <w:rsid w:val="00A22752"/>
    <w:rsid w:val="00A50C55"/>
    <w:rsid w:val="00A60D06"/>
    <w:rsid w:val="00AF777D"/>
    <w:rsid w:val="00B576F8"/>
    <w:rsid w:val="00BA5204"/>
    <w:rsid w:val="00BF4A41"/>
    <w:rsid w:val="00CA53C4"/>
    <w:rsid w:val="00CA5D65"/>
    <w:rsid w:val="00D9146B"/>
    <w:rsid w:val="00DA4C7E"/>
    <w:rsid w:val="00DB4934"/>
    <w:rsid w:val="00DD7B8C"/>
    <w:rsid w:val="00E05117"/>
    <w:rsid w:val="00E26E99"/>
    <w:rsid w:val="00E51CB5"/>
    <w:rsid w:val="00F2479B"/>
    <w:rsid w:val="00F86E37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Tomasz Cisło</cp:lastModifiedBy>
  <cp:revision>46</cp:revision>
  <cp:lastPrinted>2021-11-26T17:03:00Z</cp:lastPrinted>
  <dcterms:created xsi:type="dcterms:W3CDTF">2025-01-23T08:45:00Z</dcterms:created>
  <dcterms:modified xsi:type="dcterms:W3CDTF">2025-09-15T11:32:00Z</dcterms:modified>
</cp:coreProperties>
</file>