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3867714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udzielanie świadczeń pielęgniarskich na potrzeby Pracowni Hemodynamiki Ośrodka Interwencji Sercowo-Naczyniowych 5 Wojskowego Szpitala Klinicznego z Polikliniką SP ZOZ w Krakowie  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19645BFF" w14:textId="1BC3F4AE" w:rsidR="00CA53C4" w:rsidRPr="00B129CD" w:rsidRDefault="008C2F0F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00CA4A35" w:rsidRPr="63080CC8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5FE2FA55" w:rsidRPr="63080CC8">
        <w:rPr>
          <w:rFonts w:ascii="Garamond" w:hAnsi="Garamond" w:cs="Garamond"/>
          <w:b/>
          <w:bCs/>
          <w:sz w:val="22"/>
          <w:szCs w:val="22"/>
        </w:rPr>
        <w:t>:</w:t>
      </w:r>
      <w:r w:rsidR="00FB71CB">
        <w:rPr>
          <w:rFonts w:ascii="Garamond" w:hAnsi="Garamond" w:cs="Garamond"/>
          <w:b/>
          <w:bCs/>
          <w:sz w:val="22"/>
          <w:szCs w:val="22"/>
        </w:rPr>
        <w:t xml:space="preserve"> od dnia podpisania umowy do dnia </w:t>
      </w:r>
      <w:r w:rsidR="00C72095">
        <w:rPr>
          <w:rFonts w:ascii="Garamond" w:hAnsi="Garamond" w:cs="Garamond"/>
          <w:b/>
          <w:bCs/>
          <w:sz w:val="22"/>
          <w:szCs w:val="22"/>
        </w:rPr>
        <w:t>02</w:t>
      </w:r>
      <w:r w:rsidR="00FB71CB">
        <w:rPr>
          <w:rFonts w:ascii="Garamond" w:hAnsi="Garamond" w:cs="Garamond"/>
          <w:b/>
          <w:bCs/>
          <w:sz w:val="22"/>
          <w:szCs w:val="22"/>
        </w:rPr>
        <w:t>.12.2025 roku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10141EF4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 xml:space="preserve">: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: </w:t>
      </w: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badanej oferty</w:t>
      </w:r>
    </w:p>
    <w:p w14:paraId="41C8F396" w14:textId="77777777" w:rsidR="00CA4A35" w:rsidRPr="00B129CD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0F1E6E8C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3223E5" w:rsidRPr="63080CC8">
        <w:rPr>
          <w:rFonts w:ascii="Garamond" w:hAnsi="Garamond"/>
          <w:b/>
          <w:bCs/>
          <w:sz w:val="22"/>
          <w:szCs w:val="22"/>
        </w:rPr>
        <w:t>1</w:t>
      </w:r>
      <w:r w:rsidR="70675C78" w:rsidRPr="63080CC8">
        <w:rPr>
          <w:rFonts w:ascii="Garamond" w:hAnsi="Garamond"/>
          <w:b/>
          <w:bCs/>
          <w:sz w:val="22"/>
          <w:szCs w:val="22"/>
        </w:rPr>
        <w:t>11</w:t>
      </w:r>
      <w:r w:rsidR="00FB71CB">
        <w:rPr>
          <w:rFonts w:ascii="Garamond" w:hAnsi="Garamond"/>
          <w:b/>
          <w:bCs/>
          <w:sz w:val="22"/>
          <w:szCs w:val="22"/>
        </w:rPr>
        <w:t>A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3223E5" w:rsidRPr="63080CC8">
        <w:rPr>
          <w:rFonts w:ascii="Garamond" w:hAnsi="Garamond"/>
          <w:b/>
          <w:bCs/>
          <w:sz w:val="22"/>
          <w:szCs w:val="22"/>
        </w:rPr>
        <w:t>5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7E3C1BDF" w:rsidRPr="63080CC8">
        <w:rPr>
          <w:rFonts w:ascii="Garamond" w:hAnsi="Garamond"/>
          <w:b/>
          <w:bCs/>
          <w:sz w:val="22"/>
          <w:szCs w:val="22"/>
        </w:rPr>
        <w:t>2</w:t>
      </w:r>
      <w:r w:rsidR="00FB71CB">
        <w:rPr>
          <w:rFonts w:ascii="Garamond" w:hAnsi="Garamond"/>
          <w:b/>
          <w:bCs/>
          <w:sz w:val="22"/>
          <w:szCs w:val="22"/>
        </w:rPr>
        <w:t>2</w:t>
      </w:r>
      <w:r w:rsidR="00C03F98" w:rsidRPr="63080CC8">
        <w:rPr>
          <w:rFonts w:ascii="Garamond" w:hAnsi="Garamond"/>
          <w:b/>
          <w:bCs/>
          <w:sz w:val="22"/>
          <w:szCs w:val="22"/>
        </w:rPr>
        <w:t>.0</w:t>
      </w:r>
      <w:r w:rsidR="00FB71CB">
        <w:rPr>
          <w:rFonts w:ascii="Garamond" w:hAnsi="Garamond"/>
          <w:b/>
          <w:bCs/>
          <w:sz w:val="22"/>
          <w:szCs w:val="22"/>
        </w:rPr>
        <w:t>9</w:t>
      </w:r>
      <w:r w:rsidR="00C03F98" w:rsidRPr="63080CC8">
        <w:rPr>
          <w:rFonts w:ascii="Garamond" w:hAnsi="Garamond"/>
          <w:b/>
          <w:bCs/>
          <w:sz w:val="22"/>
          <w:szCs w:val="22"/>
        </w:rPr>
        <w:t>.2025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20337823" w:rsidRPr="63080CC8">
        <w:rPr>
          <w:rFonts w:ascii="Garamond" w:hAnsi="Garamond"/>
          <w:b/>
          <w:bCs/>
          <w:sz w:val="22"/>
          <w:szCs w:val="22"/>
        </w:rPr>
        <w:t>2</w:t>
      </w:r>
      <w:r w:rsidR="00FB71CB">
        <w:rPr>
          <w:rFonts w:ascii="Garamond" w:hAnsi="Garamond"/>
          <w:b/>
          <w:bCs/>
          <w:sz w:val="22"/>
          <w:szCs w:val="22"/>
        </w:rPr>
        <w:t>2</w:t>
      </w:r>
      <w:r w:rsidR="00C03F98" w:rsidRPr="63080CC8">
        <w:rPr>
          <w:rFonts w:ascii="Garamond" w:hAnsi="Garamond"/>
          <w:b/>
          <w:bCs/>
          <w:sz w:val="22"/>
          <w:szCs w:val="22"/>
        </w:rPr>
        <w:t>.0</w:t>
      </w:r>
      <w:r w:rsidR="00FB71CB">
        <w:rPr>
          <w:rFonts w:ascii="Garamond" w:hAnsi="Garamond"/>
          <w:b/>
          <w:bCs/>
          <w:sz w:val="22"/>
          <w:szCs w:val="22"/>
        </w:rPr>
        <w:t>9</w:t>
      </w:r>
      <w:r w:rsidR="00C03F98" w:rsidRPr="63080CC8">
        <w:rPr>
          <w:rFonts w:ascii="Garamond" w:hAnsi="Garamond"/>
          <w:b/>
          <w:bCs/>
          <w:sz w:val="22"/>
          <w:szCs w:val="22"/>
        </w:rPr>
        <w:t>.2025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411C620E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64BC4D04" w:rsidRPr="63080CC8">
        <w:rPr>
          <w:rFonts w:ascii="Garamond" w:hAnsi="Garamond"/>
          <w:b/>
          <w:bCs/>
          <w:sz w:val="22"/>
          <w:szCs w:val="22"/>
          <w:lang w:eastAsia="pl-PL"/>
        </w:rPr>
        <w:t>2</w:t>
      </w:r>
      <w:r w:rsidR="00FB71CB">
        <w:rPr>
          <w:rFonts w:ascii="Garamond" w:hAnsi="Garamond"/>
          <w:b/>
          <w:bCs/>
          <w:sz w:val="22"/>
          <w:szCs w:val="22"/>
          <w:lang w:eastAsia="pl-PL"/>
        </w:rPr>
        <w:t>2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>.0</w:t>
      </w:r>
      <w:r w:rsidR="00FB71CB">
        <w:rPr>
          <w:rFonts w:ascii="Garamond" w:hAnsi="Garamond"/>
          <w:b/>
          <w:bCs/>
          <w:sz w:val="22"/>
          <w:szCs w:val="22"/>
          <w:lang w:eastAsia="pl-PL"/>
        </w:rPr>
        <w:t>9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.2025r.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131F1A">
        <w:rPr>
          <w:rFonts w:ascii="Garamond" w:hAnsi="Garamond"/>
          <w:sz w:val="22"/>
          <w:szCs w:val="22"/>
        </w:rPr>
        <w:t>tel</w:t>
      </w:r>
      <w:proofErr w:type="spellEnd"/>
      <w:r w:rsidRPr="00131F1A">
        <w:rPr>
          <w:rFonts w:ascii="Garamond" w:hAnsi="Garamond"/>
          <w:sz w:val="22"/>
          <w:szCs w:val="22"/>
        </w:rPr>
        <w:t>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131F1A"/>
    <w:rsid w:val="001A538A"/>
    <w:rsid w:val="003223E5"/>
    <w:rsid w:val="003B18CF"/>
    <w:rsid w:val="005A6A07"/>
    <w:rsid w:val="005D48F9"/>
    <w:rsid w:val="00656BE4"/>
    <w:rsid w:val="006878F9"/>
    <w:rsid w:val="0069679C"/>
    <w:rsid w:val="00711B1A"/>
    <w:rsid w:val="00744407"/>
    <w:rsid w:val="00843B3A"/>
    <w:rsid w:val="008618DA"/>
    <w:rsid w:val="008C2F0F"/>
    <w:rsid w:val="00933704"/>
    <w:rsid w:val="00974BE4"/>
    <w:rsid w:val="00981281"/>
    <w:rsid w:val="009953A7"/>
    <w:rsid w:val="009B2E4B"/>
    <w:rsid w:val="00AA277D"/>
    <w:rsid w:val="00AD68A2"/>
    <w:rsid w:val="00AE1452"/>
    <w:rsid w:val="00B129CD"/>
    <w:rsid w:val="00B83FA5"/>
    <w:rsid w:val="00C03F98"/>
    <w:rsid w:val="00C72095"/>
    <w:rsid w:val="00C96535"/>
    <w:rsid w:val="00CA4A35"/>
    <w:rsid w:val="00CA53C4"/>
    <w:rsid w:val="00CF0202"/>
    <w:rsid w:val="00D407AF"/>
    <w:rsid w:val="00D4450A"/>
    <w:rsid w:val="00DB4934"/>
    <w:rsid w:val="00E03593"/>
    <w:rsid w:val="00E36D68"/>
    <w:rsid w:val="00F36DA0"/>
    <w:rsid w:val="00F51506"/>
    <w:rsid w:val="00FA2114"/>
    <w:rsid w:val="00FB71CB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Tomasz Cisło</cp:lastModifiedBy>
  <cp:revision>4</cp:revision>
  <cp:lastPrinted>2017-07-17T14:46:00Z</cp:lastPrinted>
  <dcterms:created xsi:type="dcterms:W3CDTF">2025-08-20T09:27:00Z</dcterms:created>
  <dcterms:modified xsi:type="dcterms:W3CDTF">2025-09-12T15:57:00Z</dcterms:modified>
</cp:coreProperties>
</file>