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7F42E5FA"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D73963">
        <w:rPr>
          <w:rFonts w:ascii="Garamond" w:eastAsia="Times New Roman" w:hAnsi="Garamond" w:cs="Times New Roman"/>
          <w:b/>
          <w:bCs/>
          <w:sz w:val="20"/>
          <w:szCs w:val="20"/>
          <w:lang w:eastAsia="pl-PL"/>
        </w:rPr>
        <w:t>218</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25E2F8DA"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003037A3">
        <w:rPr>
          <w:rFonts w:ascii="Garamond" w:eastAsia="Times New Roman" w:hAnsi="Garamond" w:cs="Times New Roman"/>
          <w:b/>
          <w:sz w:val="20"/>
          <w:szCs w:val="20"/>
          <w:lang w:eastAsia="pl-PL"/>
        </w:rPr>
        <w:t>DOSTAWA MATERIAŁÓW WYKOŃCZENIOWYCH – FILIA WĘGRZCE</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6DDB46DD" w14:textId="4B8B1A0B" w:rsidR="0073558E" w:rsidRPr="0073558E" w:rsidRDefault="003037A3"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a</w:t>
      </w:r>
      <w:r w:rsidR="00316421">
        <w:rPr>
          <w:rFonts w:ascii="Garamond" w:eastAsia="Times New Roman" w:hAnsi="Garamond" w:cs="Times New Roman"/>
          <w:sz w:val="20"/>
          <w:szCs w:val="20"/>
          <w:lang w:eastAsia="pl-PL"/>
        </w:rPr>
        <w:t>/</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Pr="003037A3">
        <w:rPr>
          <w:rFonts w:ascii="Garamond" w:eastAsia="Times New Roman" w:hAnsi="Garamond" w:cs="Times New Roman"/>
          <w:b/>
          <w:sz w:val="20"/>
          <w:szCs w:val="20"/>
          <w:lang w:eastAsia="ar-SA"/>
        </w:rPr>
        <w:t>nie</w:t>
      </w:r>
      <w:r>
        <w:rPr>
          <w:rFonts w:ascii="Garamond" w:eastAsia="Times New Roman" w:hAnsi="Garamond" w:cs="Times New Roman"/>
          <w:bCs/>
          <w:sz w:val="20"/>
          <w:szCs w:val="20"/>
          <w:lang w:eastAsia="ar-SA"/>
        </w:rPr>
        <w:t xml:space="preserve">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w:t>
      </w:r>
      <w:r>
        <w:rPr>
          <w:rFonts w:ascii="Garamond" w:eastAsia="Times New Roman" w:hAnsi="Garamond" w:cs="Times New Roman"/>
          <w:bCs/>
          <w:sz w:val="20"/>
          <w:szCs w:val="20"/>
          <w:lang w:eastAsia="ar-SA"/>
        </w:rPr>
        <w:t>,</w:t>
      </w:r>
    </w:p>
    <w:p w14:paraId="188E94A9" w14:textId="6D65F8F3" w:rsidR="00316421" w:rsidRPr="00316421" w:rsidRDefault="003037A3"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b</w:t>
      </w:r>
      <w:r w:rsidR="00316421">
        <w:rPr>
          <w:rFonts w:ascii="Garamond" w:eastAsia="Times New Roman" w:hAnsi="Garamond" w:cs="Times New Roman"/>
          <w:color w:val="000000"/>
          <w:sz w:val="20"/>
          <w:szCs w:val="20"/>
          <w:lang w:eastAsia="pl-PL"/>
        </w:rPr>
        <w:t>/</w:t>
      </w:r>
      <w:r w:rsidR="00316421" w:rsidRPr="00316421">
        <w:rPr>
          <w:rFonts w:ascii="Garamond" w:eastAsia="Times New Roman" w:hAnsi="Garamond" w:cs="Times New Roman"/>
          <w:sz w:val="20"/>
          <w:szCs w:val="20"/>
          <w:lang w:eastAsia="pl-PL"/>
        </w:rPr>
        <w:t xml:space="preserve">Zamawiający </w:t>
      </w:r>
      <w:r w:rsidR="00316421" w:rsidRPr="00316421">
        <w:rPr>
          <w:rFonts w:ascii="Garamond" w:eastAsia="Times New Roman" w:hAnsi="Garamond" w:cs="Times New Roman"/>
          <w:b/>
          <w:sz w:val="20"/>
          <w:szCs w:val="20"/>
          <w:lang w:eastAsia="pl-PL"/>
        </w:rPr>
        <w:t>dopuszcza</w:t>
      </w:r>
      <w:r w:rsidR="00316421"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7D7B1E82"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 xml:space="preserve">do </w:t>
      </w:r>
      <w:r w:rsidR="003037A3">
        <w:rPr>
          <w:rFonts w:ascii="Garamond" w:eastAsia="Times New Roman" w:hAnsi="Garamond" w:cs="Aharoni"/>
          <w:b/>
          <w:bCs/>
          <w:sz w:val="20"/>
          <w:szCs w:val="20"/>
          <w:lang w:eastAsia="pl-PL"/>
        </w:rPr>
        <w:t>2</w:t>
      </w:r>
      <w:r w:rsidR="00A0327C" w:rsidRPr="00A0327C">
        <w:rPr>
          <w:rFonts w:ascii="Garamond" w:eastAsia="Times New Roman" w:hAnsi="Garamond" w:cs="Aharoni"/>
          <w:b/>
          <w:bCs/>
          <w:sz w:val="20"/>
          <w:szCs w:val="20"/>
          <w:lang w:eastAsia="pl-PL"/>
        </w:rPr>
        <w:t xml:space="preserve"> tygodni</w:t>
      </w:r>
      <w:r w:rsidR="00A0327C">
        <w:rPr>
          <w:rFonts w:ascii="Garamond" w:eastAsia="Times New Roman" w:hAnsi="Garamond" w:cs="Aharoni"/>
          <w:sz w:val="20"/>
          <w:szCs w:val="20"/>
          <w:lang w:eastAsia="pl-PL"/>
        </w:rPr>
        <w:t xml:space="preserve"> od 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133EFEAE" w:rsidR="00316421" w:rsidRPr="00316421" w:rsidRDefault="003037A3"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007AB1C2"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3037A3">
        <w:rPr>
          <w:rFonts w:ascii="Garamond" w:eastAsia="Times New Roman" w:hAnsi="Garamond" w:cs="Times New Roman"/>
          <w:b/>
          <w:sz w:val="20"/>
          <w:szCs w:val="20"/>
          <w:lang w:eastAsia="pl-PL"/>
        </w:rPr>
        <w:t>26</w:t>
      </w:r>
      <w:r w:rsidRPr="000845F5">
        <w:rPr>
          <w:rFonts w:ascii="Garamond" w:eastAsia="Times New Roman" w:hAnsi="Garamond" w:cs="Times New Roman"/>
          <w:b/>
          <w:sz w:val="20"/>
          <w:szCs w:val="20"/>
          <w:lang w:eastAsia="pl-PL"/>
        </w:rPr>
        <w:t>.0</w:t>
      </w:r>
      <w:r w:rsidR="003037A3">
        <w:rPr>
          <w:rFonts w:ascii="Garamond" w:eastAsia="Times New Roman" w:hAnsi="Garamond" w:cs="Times New Roman"/>
          <w:b/>
          <w:sz w:val="20"/>
          <w:szCs w:val="20"/>
          <w:lang w:eastAsia="pl-PL"/>
        </w:rPr>
        <w:t>9</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w:t>
      </w:r>
      <w:r w:rsidR="003037A3">
        <w:rPr>
          <w:rFonts w:ascii="Garamond" w:eastAsia="Times New Roman" w:hAnsi="Garamond" w:cs="Times New Roman"/>
          <w:b/>
          <w:sz w:val="20"/>
          <w:szCs w:val="20"/>
          <w:lang w:eastAsia="pl-PL"/>
        </w:rPr>
        <w:t>12</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13FA77AC"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8B34B8">
        <w:rPr>
          <w:rFonts w:ascii="Garamond" w:eastAsia="Times New Roman" w:hAnsi="Garamond" w:cs="Times New Roman"/>
          <w:b/>
          <w:sz w:val="20"/>
          <w:szCs w:val="20"/>
          <w:lang w:eastAsia="pl-PL"/>
        </w:rPr>
        <w:t>DOSTAWA MATERIAŁÓW WYKOŃCZENIOWYCH – FILIA WĘGRZCE</w:t>
      </w:r>
      <w:r w:rsidR="008B34B8"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79784186" w14:textId="147846F1" w:rsidR="00B835B8" w:rsidRPr="008B34B8"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bookmarkStart w:id="1" w:name="_Hlk189052262"/>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1"/>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proofErr w:type="spellStart"/>
            <w:r w:rsidRPr="00B835B8">
              <w:rPr>
                <w:rFonts w:ascii="Garamond" w:eastAsia="Times New Roman" w:hAnsi="Garamond" w:cs="Calibri"/>
                <w:b/>
                <w:bCs/>
                <w:color w:val="000000"/>
                <w:sz w:val="18"/>
                <w:szCs w:val="18"/>
                <w:lang w:eastAsia="pl-PL"/>
              </w:rPr>
              <w:t>Lp</w:t>
            </w:r>
            <w:proofErr w:type="spellEnd"/>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w:t>
            </w:r>
            <w:proofErr w:type="spellStart"/>
            <w:r w:rsidRPr="00B835B8">
              <w:rPr>
                <w:rFonts w:ascii="Garamond" w:eastAsia="Times New Roman" w:hAnsi="Garamond" w:cs="Calibri"/>
                <w:b/>
                <w:bCs/>
                <w:color w:val="000000"/>
                <w:sz w:val="18"/>
                <w:szCs w:val="18"/>
                <w:lang w:eastAsia="pl-PL"/>
              </w:rPr>
              <w:t>j.m</w:t>
            </w:r>
            <w:proofErr w:type="spellEnd"/>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B3689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shd w:val="clear" w:color="auto" w:fill="auto"/>
            <w:vAlign w:val="center"/>
            <w:hideMark/>
          </w:tcPr>
          <w:p w14:paraId="5B6388F0" w14:textId="77777777" w:rsidR="008B34B8" w:rsidRPr="008B34B8" w:rsidRDefault="008B34B8" w:rsidP="008B34B8">
            <w:pPr>
              <w:spacing w:after="0" w:line="360" w:lineRule="auto"/>
              <w:rPr>
                <w:rFonts w:ascii="Garamond" w:eastAsia="Times New Roman" w:hAnsi="Garamond" w:cs="Times New Roman"/>
                <w:sz w:val="20"/>
                <w:szCs w:val="20"/>
                <w:lang w:eastAsia="pl-PL"/>
              </w:rPr>
            </w:pPr>
            <w:r w:rsidRPr="008B34B8">
              <w:rPr>
                <w:rFonts w:ascii="Garamond" w:eastAsia="Times New Roman" w:hAnsi="Garamond" w:cs="Times New Roman"/>
                <w:sz w:val="20"/>
                <w:szCs w:val="20"/>
                <w:lang w:eastAsia="pl-PL"/>
              </w:rPr>
              <w:t>Jowisz gałko-klamka z długim szyldem, stal nierdzewna. Rozstaw 72mm, na wkładkę patentową.</w:t>
            </w:r>
          </w:p>
          <w:p w14:paraId="69C04C35" w14:textId="3378B21A" w:rsidR="00B835B8" w:rsidRPr="00B835B8" w:rsidRDefault="008B34B8" w:rsidP="008B34B8">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15szt. lewa, 15 szt. Prawa strona</w:t>
            </w:r>
            <w:r>
              <w:rPr>
                <w:rFonts w:ascii="Garamond" w:eastAsia="Times New Roman" w:hAnsi="Garamond" w:cs="Times New Roman"/>
                <w:sz w:val="20"/>
                <w:szCs w:val="20"/>
                <w:lang w:eastAsia="pl-PL"/>
              </w:rPr>
              <w:t xml:space="preserve"> l</w:t>
            </w:r>
            <w:r w:rsidRPr="008B34B8">
              <w:rPr>
                <w:rFonts w:ascii="Garamond" w:eastAsia="Times New Roman" w:hAnsi="Garamond" w:cs="Times New Roman"/>
                <w:sz w:val="20"/>
                <w:szCs w:val="20"/>
                <w:lang w:eastAsia="pl-PL"/>
              </w:rPr>
              <w:t>ub równoważny</w:t>
            </w:r>
          </w:p>
        </w:tc>
        <w:tc>
          <w:tcPr>
            <w:tcW w:w="857" w:type="dxa"/>
            <w:tcBorders>
              <w:top w:val="nil"/>
              <w:left w:val="nil"/>
              <w:bottom w:val="single" w:sz="4" w:space="0" w:color="auto"/>
              <w:right w:val="single" w:sz="4" w:space="0" w:color="auto"/>
            </w:tcBorders>
            <w:shd w:val="clear" w:color="auto" w:fill="auto"/>
            <w:noWrap/>
            <w:vAlign w:val="center"/>
            <w:hideMark/>
          </w:tcPr>
          <w:p w14:paraId="113887EA" w14:textId="04CCF82C"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0C2DCBF" w14:textId="227F00A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9B62D5" w14:textId="7D48B9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4A4A5D6" w14:textId="77777777" w:rsidTr="00CE6DE2">
        <w:trPr>
          <w:trHeight w:val="63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79509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p>
        </w:tc>
        <w:tc>
          <w:tcPr>
            <w:tcW w:w="4684" w:type="dxa"/>
            <w:tcBorders>
              <w:top w:val="nil"/>
              <w:left w:val="nil"/>
              <w:bottom w:val="single" w:sz="4" w:space="0" w:color="auto"/>
              <w:right w:val="single" w:sz="4" w:space="0" w:color="auto"/>
            </w:tcBorders>
            <w:shd w:val="clear" w:color="auto" w:fill="auto"/>
            <w:vAlign w:val="center"/>
            <w:hideMark/>
          </w:tcPr>
          <w:p w14:paraId="4B15563F" w14:textId="138F2B13" w:rsidR="00B835B8" w:rsidRPr="008B34B8" w:rsidRDefault="00B835B8" w:rsidP="008B34B8">
            <w:pPr>
              <w:spacing w:line="360" w:lineRule="auto"/>
              <w:rPr>
                <w:rFonts w:ascii="Garamond" w:eastAsia="Times New Roman" w:hAnsi="Garamond" w:cs="Times New Roman"/>
                <w:sz w:val="20"/>
                <w:szCs w:val="20"/>
                <w:lang w:eastAsia="pl-PL"/>
              </w:rPr>
            </w:pPr>
            <w:r w:rsidRPr="00B835B8">
              <w:rPr>
                <w:rFonts w:ascii="Garamond" w:eastAsia="Times New Roman" w:hAnsi="Garamond" w:cs="Calibri"/>
                <w:color w:val="000000"/>
                <w:sz w:val="18"/>
                <w:szCs w:val="18"/>
                <w:lang w:eastAsia="pl-PL"/>
              </w:rPr>
              <w:t xml:space="preserve"> </w:t>
            </w:r>
            <w:r w:rsidR="008B34B8" w:rsidRPr="008B34B8">
              <w:rPr>
                <w:rFonts w:ascii="Garamond" w:eastAsia="Times New Roman" w:hAnsi="Garamond" w:cs="Times New Roman"/>
                <w:sz w:val="20"/>
                <w:szCs w:val="20"/>
                <w:lang w:eastAsia="pl-PL"/>
              </w:rPr>
              <w:t>Jowisz - Klamki z długim szyldem, stal nierdzewna. Rozstaw 72mm, na wkładkę patentową</w:t>
            </w:r>
            <w:r w:rsidR="008B34B8">
              <w:rPr>
                <w:rFonts w:ascii="Garamond" w:eastAsia="Times New Roman" w:hAnsi="Garamond" w:cs="Times New Roman"/>
                <w:sz w:val="20"/>
                <w:szCs w:val="20"/>
                <w:lang w:eastAsia="pl-PL"/>
              </w:rPr>
              <w:t xml:space="preserve"> l</w:t>
            </w:r>
            <w:r w:rsidR="008B34B8" w:rsidRPr="008B34B8">
              <w:rPr>
                <w:rFonts w:ascii="Garamond" w:eastAsia="Times New Roman" w:hAnsi="Garamond" w:cs="Times New Roman"/>
                <w:sz w:val="20"/>
                <w:szCs w:val="20"/>
                <w:lang w:eastAsia="pl-PL"/>
              </w:rPr>
              <w:t>ub równoważny.</w:t>
            </w:r>
          </w:p>
        </w:tc>
        <w:tc>
          <w:tcPr>
            <w:tcW w:w="857" w:type="dxa"/>
            <w:tcBorders>
              <w:top w:val="nil"/>
              <w:left w:val="nil"/>
              <w:bottom w:val="single" w:sz="4" w:space="0" w:color="auto"/>
              <w:right w:val="single" w:sz="4" w:space="0" w:color="auto"/>
            </w:tcBorders>
            <w:shd w:val="clear" w:color="auto" w:fill="auto"/>
            <w:noWrap/>
            <w:vAlign w:val="center"/>
            <w:hideMark/>
          </w:tcPr>
          <w:p w14:paraId="0C9A7ADE" w14:textId="22509061"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D68512B" w14:textId="7C0727A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5FEB324" w14:textId="2A22CA2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72B41B8" w14:textId="3D34B57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1852149" w14:textId="3BEC25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B5AC78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930774A" w14:textId="77777777" w:rsidTr="002D6097">
        <w:trPr>
          <w:trHeight w:val="4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7AD3E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p>
        </w:tc>
        <w:tc>
          <w:tcPr>
            <w:tcW w:w="4684" w:type="dxa"/>
            <w:tcBorders>
              <w:top w:val="nil"/>
              <w:left w:val="nil"/>
              <w:bottom w:val="nil"/>
              <w:right w:val="nil"/>
            </w:tcBorders>
            <w:shd w:val="clear" w:color="auto" w:fill="auto"/>
            <w:noWrap/>
            <w:vAlign w:val="center"/>
            <w:hideMark/>
          </w:tcPr>
          <w:p w14:paraId="389891BD" w14:textId="29769913" w:rsidR="008B34B8" w:rsidRPr="008B34B8" w:rsidRDefault="008B34B8" w:rsidP="008B34B8">
            <w:pPr>
              <w:spacing w:after="0" w:line="360" w:lineRule="auto"/>
              <w:rPr>
                <w:rFonts w:ascii="Garamond" w:eastAsia="Times New Roman" w:hAnsi="Garamond" w:cs="Times New Roman"/>
                <w:sz w:val="20"/>
                <w:szCs w:val="20"/>
                <w:lang w:eastAsia="pl-PL"/>
              </w:rPr>
            </w:pPr>
            <w:r w:rsidRPr="008B34B8">
              <w:rPr>
                <w:rFonts w:ascii="Garamond" w:eastAsia="Times New Roman" w:hAnsi="Garamond" w:cs="Times New Roman"/>
                <w:sz w:val="20"/>
                <w:szCs w:val="20"/>
                <w:lang w:eastAsia="pl-PL"/>
              </w:rPr>
              <w:t xml:space="preserve">Gres szkliwiony </w:t>
            </w:r>
            <w:proofErr w:type="spellStart"/>
            <w:r w:rsidRPr="008B34B8">
              <w:rPr>
                <w:rFonts w:ascii="Garamond" w:eastAsia="Times New Roman" w:hAnsi="Garamond" w:cs="Times New Roman"/>
                <w:sz w:val="20"/>
                <w:szCs w:val="20"/>
                <w:lang w:eastAsia="pl-PL"/>
              </w:rPr>
              <w:t>Mirina</w:t>
            </w:r>
            <w:proofErr w:type="spellEnd"/>
            <w:r w:rsidRPr="008B34B8">
              <w:rPr>
                <w:rFonts w:ascii="Garamond" w:eastAsia="Times New Roman" w:hAnsi="Garamond" w:cs="Times New Roman"/>
                <w:sz w:val="20"/>
                <w:szCs w:val="20"/>
                <w:lang w:eastAsia="pl-PL"/>
              </w:rPr>
              <w:t xml:space="preserve"> Poler 60x60 </w:t>
            </w:r>
            <w:proofErr w:type="spellStart"/>
            <w:r w:rsidRPr="008B34B8">
              <w:rPr>
                <w:rFonts w:ascii="Garamond" w:eastAsia="Times New Roman" w:hAnsi="Garamond" w:cs="Times New Roman"/>
                <w:sz w:val="20"/>
                <w:szCs w:val="20"/>
                <w:lang w:eastAsia="pl-PL"/>
              </w:rPr>
              <w:t>Artens</w:t>
            </w:r>
            <w:proofErr w:type="spellEnd"/>
            <w:r>
              <w:rPr>
                <w:rFonts w:ascii="Garamond" w:eastAsia="Times New Roman" w:hAnsi="Garamond" w:cs="Times New Roman"/>
                <w:sz w:val="20"/>
                <w:szCs w:val="20"/>
                <w:lang w:eastAsia="pl-PL"/>
              </w:rPr>
              <w:t xml:space="preserve"> l</w:t>
            </w:r>
            <w:r w:rsidRPr="008B34B8">
              <w:rPr>
                <w:rFonts w:ascii="Garamond" w:eastAsia="Times New Roman" w:hAnsi="Garamond" w:cs="Times New Roman"/>
                <w:sz w:val="20"/>
                <w:szCs w:val="20"/>
                <w:lang w:eastAsia="pl-PL"/>
              </w:rPr>
              <w:t>ub</w:t>
            </w:r>
            <w:r>
              <w:rPr>
                <w:rFonts w:ascii="Garamond" w:eastAsia="Times New Roman" w:hAnsi="Garamond" w:cs="Times New Roman"/>
                <w:sz w:val="20"/>
                <w:szCs w:val="20"/>
                <w:lang w:eastAsia="pl-PL"/>
              </w:rPr>
              <w:t xml:space="preserve"> </w:t>
            </w:r>
            <w:r w:rsidRPr="008B34B8">
              <w:rPr>
                <w:rFonts w:ascii="Garamond" w:eastAsia="Times New Roman" w:hAnsi="Garamond" w:cs="Times New Roman"/>
                <w:sz w:val="20"/>
                <w:szCs w:val="20"/>
                <w:lang w:eastAsia="pl-PL"/>
              </w:rPr>
              <w:t xml:space="preserve">równoważny. </w:t>
            </w:r>
            <w:r>
              <w:rPr>
                <w:rFonts w:ascii="Garamond" w:eastAsia="Times New Roman" w:hAnsi="Garamond" w:cs="Times New Roman"/>
                <w:sz w:val="20"/>
                <w:szCs w:val="20"/>
                <w:lang w:eastAsia="pl-PL"/>
              </w:rPr>
              <w:t xml:space="preserve">A - </w:t>
            </w:r>
            <w:r w:rsidRPr="008B34B8">
              <w:rPr>
                <w:rFonts w:ascii="Garamond" w:eastAsia="Times New Roman" w:hAnsi="Garamond" w:cs="Times New Roman"/>
                <w:sz w:val="20"/>
                <w:szCs w:val="20"/>
                <w:lang w:eastAsia="pl-PL"/>
              </w:rPr>
              <w:t>1 opakowanie 1.08m2.</w:t>
            </w:r>
          </w:p>
          <w:p w14:paraId="321FA0CE" w14:textId="03F54865" w:rsidR="00B835B8" w:rsidRPr="00B835B8" w:rsidRDefault="008B34B8" w:rsidP="008B34B8">
            <w:pPr>
              <w:spacing w:after="0" w:line="240" w:lineRule="auto"/>
              <w:rPr>
                <w:rFonts w:ascii="Garamond" w:eastAsia="Times New Roman" w:hAnsi="Garamond" w:cs="Calibri"/>
                <w:color w:val="000000"/>
                <w:sz w:val="18"/>
                <w:szCs w:val="18"/>
                <w:lang w:eastAsia="pl-PL"/>
              </w:rPr>
            </w:pPr>
            <w:r>
              <w:rPr>
                <w:rFonts w:ascii="Garamond" w:eastAsia="Times New Roman" w:hAnsi="Garamond" w:cs="Times New Roman"/>
                <w:sz w:val="20"/>
                <w:szCs w:val="20"/>
                <w:lang w:eastAsia="pl-PL"/>
              </w:rPr>
              <w:t>l</w:t>
            </w:r>
            <w:r w:rsidRPr="008B34B8">
              <w:rPr>
                <w:rFonts w:ascii="Garamond" w:eastAsia="Times New Roman" w:hAnsi="Garamond" w:cs="Times New Roman"/>
                <w:sz w:val="20"/>
                <w:szCs w:val="20"/>
                <w:lang w:eastAsia="pl-PL"/>
              </w:rPr>
              <w:t>ub równoważny.</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268C3B3" w14:textId="004142D5"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08285ABC" w14:textId="39899B9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F2D9453" w14:textId="15A705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629FFD32" w14:textId="13B158C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EC15BF1" w14:textId="6D777B2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AF0F69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5B239B6" w14:textId="77777777" w:rsidTr="00CE6DE2">
        <w:trPr>
          <w:trHeight w:val="59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5D1E7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566660C5" w14:textId="1F37CF4F"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Listwa przypodłogowa </w:t>
            </w:r>
            <w:proofErr w:type="spellStart"/>
            <w:r w:rsidRPr="008B34B8">
              <w:rPr>
                <w:rFonts w:ascii="Garamond" w:eastAsia="Times New Roman" w:hAnsi="Garamond" w:cs="Times New Roman"/>
                <w:sz w:val="20"/>
                <w:szCs w:val="20"/>
                <w:lang w:eastAsia="pl-PL"/>
              </w:rPr>
              <w:t>pcv</w:t>
            </w:r>
            <w:proofErr w:type="spellEnd"/>
            <w:r w:rsidRPr="008B34B8">
              <w:rPr>
                <w:rFonts w:ascii="Garamond" w:eastAsia="Times New Roman" w:hAnsi="Garamond" w:cs="Times New Roman"/>
                <w:sz w:val="20"/>
                <w:szCs w:val="20"/>
                <w:lang w:eastAsia="pl-PL"/>
              </w:rPr>
              <w:t xml:space="preserve"> wodoodporna 2500x60x21 lm 60 94 </w:t>
            </w:r>
            <w:proofErr w:type="spellStart"/>
            <w:r w:rsidRPr="008B34B8">
              <w:rPr>
                <w:rFonts w:ascii="Garamond" w:eastAsia="Times New Roman" w:hAnsi="Garamond" w:cs="Times New Roman"/>
                <w:sz w:val="20"/>
                <w:szCs w:val="20"/>
                <w:lang w:eastAsia="pl-PL"/>
              </w:rPr>
              <w:t>dab</w:t>
            </w:r>
            <w:proofErr w:type="spellEnd"/>
            <w:r w:rsidRPr="008B34B8">
              <w:rPr>
                <w:rFonts w:ascii="Garamond" w:eastAsia="Times New Roman" w:hAnsi="Garamond" w:cs="Times New Roman"/>
                <w:sz w:val="20"/>
                <w:szCs w:val="20"/>
                <w:lang w:eastAsia="pl-PL"/>
              </w:rPr>
              <w:t xml:space="preserve"> </w:t>
            </w:r>
            <w:proofErr w:type="spellStart"/>
            <w:r w:rsidRPr="008B34B8">
              <w:rPr>
                <w:rFonts w:ascii="Garamond" w:eastAsia="Times New Roman" w:hAnsi="Garamond" w:cs="Times New Roman"/>
                <w:sz w:val="20"/>
                <w:szCs w:val="20"/>
                <w:lang w:eastAsia="pl-PL"/>
              </w:rPr>
              <w:t>viktoria</w:t>
            </w:r>
            <w:proofErr w:type="spellEnd"/>
            <w:r w:rsidRPr="008B34B8">
              <w:rPr>
                <w:rFonts w:ascii="Garamond" w:eastAsia="Times New Roman" w:hAnsi="Garamond" w:cs="Times New Roman"/>
                <w:sz w:val="20"/>
                <w:szCs w:val="20"/>
                <w:lang w:eastAsia="pl-PL"/>
              </w:rPr>
              <w:t xml:space="preserve"> </w:t>
            </w:r>
            <w:proofErr w:type="spellStart"/>
            <w:r w:rsidRPr="008B34B8">
              <w:rPr>
                <w:rFonts w:ascii="Garamond" w:eastAsia="Times New Roman" w:hAnsi="Garamond" w:cs="Times New Roman"/>
                <w:sz w:val="20"/>
                <w:szCs w:val="20"/>
                <w:lang w:eastAsia="pl-PL"/>
              </w:rPr>
              <w:t>arbiton</w:t>
            </w:r>
            <w:proofErr w:type="spellEnd"/>
            <w:r w:rsidRPr="008B34B8">
              <w:rPr>
                <w:rFonts w:ascii="Garamond" w:eastAsia="Times New Roman" w:hAnsi="Garamond" w:cs="Times New Roman"/>
                <w:sz w:val="20"/>
                <w:szCs w:val="20"/>
                <w:lang w:eastAsia="pl-PL"/>
              </w:rPr>
              <w:t>.</w:t>
            </w:r>
          </w:p>
        </w:tc>
        <w:tc>
          <w:tcPr>
            <w:tcW w:w="857" w:type="dxa"/>
            <w:tcBorders>
              <w:top w:val="nil"/>
              <w:left w:val="nil"/>
              <w:bottom w:val="single" w:sz="4" w:space="0" w:color="auto"/>
              <w:right w:val="single" w:sz="4" w:space="0" w:color="auto"/>
            </w:tcBorders>
            <w:shd w:val="clear" w:color="auto" w:fill="auto"/>
            <w:noWrap/>
            <w:vAlign w:val="center"/>
            <w:hideMark/>
          </w:tcPr>
          <w:p w14:paraId="309B3F8E" w14:textId="767B7D47" w:rsidR="00B835B8" w:rsidRPr="00B835B8" w:rsidRDefault="008B34B8" w:rsidP="00B835B8">
            <w:pPr>
              <w:spacing w:after="0" w:line="240" w:lineRule="auto"/>
              <w:jc w:val="center"/>
              <w:rPr>
                <w:rFonts w:ascii="Garamond" w:eastAsia="Times New Roman" w:hAnsi="Garamond" w:cs="Calibri"/>
                <w:sz w:val="18"/>
                <w:szCs w:val="18"/>
                <w:lang w:eastAsia="pl-PL"/>
              </w:rPr>
            </w:pPr>
            <w:r>
              <w:rPr>
                <w:rFonts w:ascii="Garamond" w:eastAsia="Times New Roman" w:hAnsi="Garamond" w:cs="Calibri"/>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EE20A32" w14:textId="6F22F35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0ADF150" w14:textId="71C5D0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C0F590A" w14:textId="438E0FA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3D79958" w14:textId="1BBCEF7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1228E1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A6B985E"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5CD2D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p>
        </w:tc>
        <w:tc>
          <w:tcPr>
            <w:tcW w:w="4684" w:type="dxa"/>
            <w:tcBorders>
              <w:top w:val="nil"/>
              <w:left w:val="nil"/>
              <w:bottom w:val="single" w:sz="4" w:space="0" w:color="auto"/>
              <w:right w:val="single" w:sz="4" w:space="0" w:color="auto"/>
            </w:tcBorders>
            <w:shd w:val="clear" w:color="auto" w:fill="auto"/>
            <w:vAlign w:val="center"/>
            <w:hideMark/>
          </w:tcPr>
          <w:p w14:paraId="5112104C" w14:textId="728087B2"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Narożnik wewnętrzny </w:t>
            </w:r>
            <w:proofErr w:type="spellStart"/>
            <w:r w:rsidRPr="008B34B8">
              <w:rPr>
                <w:rFonts w:ascii="Garamond" w:eastAsia="Times New Roman" w:hAnsi="Garamond" w:cs="Times New Roman"/>
                <w:sz w:val="20"/>
                <w:szCs w:val="20"/>
                <w:lang w:eastAsia="pl-PL"/>
              </w:rPr>
              <w:t>maxima</w:t>
            </w:r>
            <w:proofErr w:type="spellEnd"/>
            <w:r w:rsidRPr="008B34B8">
              <w:rPr>
                <w:rFonts w:ascii="Garamond" w:eastAsia="Times New Roman" w:hAnsi="Garamond" w:cs="Times New Roman"/>
                <w:sz w:val="20"/>
                <w:szCs w:val="20"/>
                <w:lang w:eastAsia="pl-PL"/>
              </w:rPr>
              <w:t xml:space="preserve">/lm60 94 dąb </w:t>
            </w:r>
            <w:proofErr w:type="spellStart"/>
            <w:r w:rsidRPr="008B34B8">
              <w:rPr>
                <w:rFonts w:ascii="Garamond" w:eastAsia="Times New Roman" w:hAnsi="Garamond" w:cs="Times New Roman"/>
                <w:sz w:val="20"/>
                <w:szCs w:val="20"/>
                <w:lang w:eastAsia="pl-PL"/>
              </w:rPr>
              <w:t>viktoria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3D080D4D" w14:textId="2A5F3967"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8F306B4" w14:textId="2ADEBB6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E552F63" w14:textId="4CEC41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507B684" w14:textId="3BFC44E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3F1BFB7" w14:textId="3A3AC58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C54C08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D1CDBAF" w14:textId="77777777" w:rsidTr="00CE6DE2">
        <w:trPr>
          <w:trHeight w:val="37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C1425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6.</w:t>
            </w:r>
          </w:p>
        </w:tc>
        <w:tc>
          <w:tcPr>
            <w:tcW w:w="4684" w:type="dxa"/>
            <w:tcBorders>
              <w:top w:val="nil"/>
              <w:left w:val="nil"/>
              <w:bottom w:val="single" w:sz="4" w:space="0" w:color="auto"/>
              <w:right w:val="single" w:sz="4" w:space="0" w:color="auto"/>
            </w:tcBorders>
            <w:shd w:val="clear" w:color="auto" w:fill="auto"/>
            <w:vAlign w:val="center"/>
            <w:hideMark/>
          </w:tcPr>
          <w:p w14:paraId="4D1BB90F" w14:textId="72DBCAF6"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Narożnik zewnętrzny </w:t>
            </w:r>
            <w:proofErr w:type="spellStart"/>
            <w:r w:rsidRPr="008B34B8">
              <w:rPr>
                <w:rFonts w:ascii="Garamond" w:eastAsia="Times New Roman" w:hAnsi="Garamond" w:cs="Times New Roman"/>
                <w:sz w:val="20"/>
                <w:szCs w:val="20"/>
                <w:lang w:eastAsia="pl-PL"/>
              </w:rPr>
              <w:t>maxima</w:t>
            </w:r>
            <w:proofErr w:type="spellEnd"/>
            <w:r w:rsidRPr="008B34B8">
              <w:rPr>
                <w:rFonts w:ascii="Garamond" w:eastAsia="Times New Roman" w:hAnsi="Garamond" w:cs="Times New Roman"/>
                <w:sz w:val="20"/>
                <w:szCs w:val="20"/>
                <w:lang w:eastAsia="pl-PL"/>
              </w:rPr>
              <w:t xml:space="preserve">/lm60 94 dąb </w:t>
            </w:r>
            <w:proofErr w:type="spellStart"/>
            <w:r w:rsidRPr="008B34B8">
              <w:rPr>
                <w:rFonts w:ascii="Garamond" w:eastAsia="Times New Roman" w:hAnsi="Garamond" w:cs="Times New Roman"/>
                <w:sz w:val="20"/>
                <w:szCs w:val="20"/>
                <w:lang w:eastAsia="pl-PL"/>
              </w:rPr>
              <w:t>viktoria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3B97552F" w14:textId="1D75ED8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8B34B8">
              <w:rPr>
                <w:rFonts w:ascii="Garamond" w:eastAsia="Times New Roman" w:hAnsi="Garamond" w:cs="Calibri"/>
                <w:color w:val="000000"/>
                <w:sz w:val="18"/>
                <w:szCs w:val="18"/>
                <w:lang w:eastAsia="pl-PL"/>
              </w:rPr>
              <w:t>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7ABB2A8" w14:textId="3DC94E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0F1B4EA" w14:textId="1E9D8B6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63B665B3" w14:textId="57ED133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68650F" w14:textId="7BB9839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AF9D2E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DE777EE"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4946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7.</w:t>
            </w:r>
          </w:p>
        </w:tc>
        <w:tc>
          <w:tcPr>
            <w:tcW w:w="4684" w:type="dxa"/>
            <w:tcBorders>
              <w:top w:val="nil"/>
              <w:left w:val="nil"/>
              <w:bottom w:val="single" w:sz="4" w:space="0" w:color="auto"/>
              <w:right w:val="single" w:sz="4" w:space="0" w:color="auto"/>
            </w:tcBorders>
            <w:shd w:val="clear" w:color="auto" w:fill="auto"/>
            <w:vAlign w:val="center"/>
            <w:hideMark/>
          </w:tcPr>
          <w:p w14:paraId="015E065E" w14:textId="1F950C99"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Zakończenie lm60 94 dąb </w:t>
            </w:r>
            <w:proofErr w:type="spellStart"/>
            <w:r w:rsidRPr="008B34B8">
              <w:rPr>
                <w:rFonts w:ascii="Garamond" w:eastAsia="Times New Roman" w:hAnsi="Garamond" w:cs="Times New Roman"/>
                <w:sz w:val="20"/>
                <w:szCs w:val="20"/>
                <w:lang w:eastAsia="pl-PL"/>
              </w:rPr>
              <w:t>viktoria</w:t>
            </w:r>
            <w:proofErr w:type="spellEnd"/>
            <w:r w:rsidRPr="008B34B8">
              <w:rPr>
                <w:rFonts w:ascii="Garamond" w:eastAsia="Times New Roman" w:hAnsi="Garamond" w:cs="Times New Roman"/>
                <w:sz w:val="20"/>
                <w:szCs w:val="20"/>
                <w:lang w:eastAsia="pl-PL"/>
              </w:rPr>
              <w:t xml:space="preserve"> </w:t>
            </w:r>
            <w:proofErr w:type="spellStart"/>
            <w:r w:rsidRPr="008B34B8">
              <w:rPr>
                <w:rFonts w:ascii="Garamond" w:eastAsia="Times New Roman" w:hAnsi="Garamond" w:cs="Times New Roman"/>
                <w:sz w:val="20"/>
                <w:szCs w:val="20"/>
                <w:lang w:eastAsia="pl-PL"/>
              </w:rPr>
              <w:t>l+p</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0F26FA8D" w14:textId="15A8F60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8B34B8">
              <w:rPr>
                <w:rFonts w:ascii="Garamond" w:eastAsia="Times New Roman" w:hAnsi="Garamond" w:cs="Calibri"/>
                <w:color w:val="000000"/>
                <w:sz w:val="18"/>
                <w:szCs w:val="18"/>
                <w:lang w:eastAsia="pl-PL"/>
              </w:rPr>
              <w:t>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566A1C1" w14:textId="6EE82C8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D5846BD" w14:textId="1CF911A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E9E85BF" w14:textId="3D06D3A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27DB600" w14:textId="16FA421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BBBC7A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D5F74AF" w14:textId="77777777" w:rsidTr="00CE6DE2">
        <w:trPr>
          <w:trHeight w:val="34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F0E80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8.</w:t>
            </w:r>
          </w:p>
        </w:tc>
        <w:tc>
          <w:tcPr>
            <w:tcW w:w="4684" w:type="dxa"/>
            <w:tcBorders>
              <w:top w:val="nil"/>
              <w:left w:val="nil"/>
              <w:bottom w:val="single" w:sz="4" w:space="0" w:color="auto"/>
              <w:right w:val="single" w:sz="4" w:space="0" w:color="auto"/>
            </w:tcBorders>
            <w:shd w:val="clear" w:color="auto" w:fill="auto"/>
            <w:vAlign w:val="center"/>
            <w:hideMark/>
          </w:tcPr>
          <w:p w14:paraId="2C03785E" w14:textId="3F5723D1"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Łącznik </w:t>
            </w:r>
            <w:proofErr w:type="spellStart"/>
            <w:r w:rsidRPr="008B34B8">
              <w:rPr>
                <w:rFonts w:ascii="Garamond" w:eastAsia="Times New Roman" w:hAnsi="Garamond" w:cs="Times New Roman"/>
                <w:sz w:val="20"/>
                <w:szCs w:val="20"/>
                <w:lang w:eastAsia="pl-PL"/>
              </w:rPr>
              <w:t>maxima</w:t>
            </w:r>
            <w:proofErr w:type="spellEnd"/>
            <w:r w:rsidRPr="008B34B8">
              <w:rPr>
                <w:rFonts w:ascii="Garamond" w:eastAsia="Times New Roman" w:hAnsi="Garamond" w:cs="Times New Roman"/>
                <w:sz w:val="20"/>
                <w:szCs w:val="20"/>
                <w:lang w:eastAsia="pl-PL"/>
              </w:rPr>
              <w:t xml:space="preserve">/lm60 94 dąb </w:t>
            </w:r>
            <w:proofErr w:type="spellStart"/>
            <w:r w:rsidRPr="008B34B8">
              <w:rPr>
                <w:rFonts w:ascii="Garamond" w:eastAsia="Times New Roman" w:hAnsi="Garamond" w:cs="Times New Roman"/>
                <w:sz w:val="20"/>
                <w:szCs w:val="20"/>
                <w:lang w:eastAsia="pl-PL"/>
              </w:rPr>
              <w:t>viktoria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1C2D7DBA" w14:textId="36D7D760" w:rsidR="00B835B8" w:rsidRPr="00B835B8" w:rsidRDefault="008B34B8" w:rsidP="00B835B8">
            <w:pPr>
              <w:spacing w:after="0" w:line="240" w:lineRule="auto"/>
              <w:jc w:val="center"/>
              <w:rPr>
                <w:rFonts w:ascii="Garamond" w:eastAsia="Times New Roman" w:hAnsi="Garamond" w:cs="Calibri"/>
                <w:sz w:val="18"/>
                <w:szCs w:val="18"/>
                <w:lang w:eastAsia="pl-PL"/>
              </w:rPr>
            </w:pPr>
            <w:r>
              <w:rPr>
                <w:rFonts w:ascii="Garamond" w:eastAsia="Times New Roman" w:hAnsi="Garamond" w:cs="Calibri"/>
                <w:sz w:val="18"/>
                <w:szCs w:val="18"/>
                <w:lang w:eastAsia="pl-PL"/>
              </w:rPr>
              <w:t>16</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83CF84D" w14:textId="5C022BF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60E707F" w14:textId="2A3FD1E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2FE9FC4" w14:textId="49F2DA7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D43DDC6" w14:textId="19C697D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F9FB7E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B0B9394"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0C2DE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9.</w:t>
            </w:r>
          </w:p>
        </w:tc>
        <w:tc>
          <w:tcPr>
            <w:tcW w:w="4684" w:type="dxa"/>
            <w:tcBorders>
              <w:top w:val="nil"/>
              <w:left w:val="nil"/>
              <w:bottom w:val="single" w:sz="4" w:space="0" w:color="auto"/>
              <w:right w:val="single" w:sz="4" w:space="0" w:color="auto"/>
            </w:tcBorders>
            <w:shd w:val="clear" w:color="auto" w:fill="auto"/>
            <w:vAlign w:val="center"/>
            <w:hideMark/>
          </w:tcPr>
          <w:p w14:paraId="78499F9A" w14:textId="6A78C188"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Opaska ślimakowa nierdzewna 10 - 16 mm</w:t>
            </w:r>
          </w:p>
        </w:tc>
        <w:tc>
          <w:tcPr>
            <w:tcW w:w="857" w:type="dxa"/>
            <w:tcBorders>
              <w:top w:val="nil"/>
              <w:left w:val="nil"/>
              <w:bottom w:val="single" w:sz="4" w:space="0" w:color="auto"/>
              <w:right w:val="single" w:sz="4" w:space="0" w:color="auto"/>
            </w:tcBorders>
            <w:shd w:val="clear" w:color="auto" w:fill="auto"/>
            <w:noWrap/>
            <w:vAlign w:val="center"/>
            <w:hideMark/>
          </w:tcPr>
          <w:p w14:paraId="3B7CC8FD" w14:textId="63C176FB"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D375712" w14:textId="5A5D574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F141A1E" w14:textId="6D63CD2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13ABCCE" w14:textId="04B368B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569DE64" w14:textId="72BCF0D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985549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687917A"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29635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10.</w:t>
            </w:r>
          </w:p>
        </w:tc>
        <w:tc>
          <w:tcPr>
            <w:tcW w:w="4684" w:type="dxa"/>
            <w:tcBorders>
              <w:top w:val="nil"/>
              <w:left w:val="nil"/>
              <w:bottom w:val="single" w:sz="4" w:space="0" w:color="auto"/>
              <w:right w:val="single" w:sz="4" w:space="0" w:color="auto"/>
            </w:tcBorders>
            <w:shd w:val="clear" w:color="auto" w:fill="auto"/>
            <w:vAlign w:val="center"/>
            <w:hideMark/>
          </w:tcPr>
          <w:p w14:paraId="2CD5D561" w14:textId="0CC4EA74" w:rsidR="00B835B8" w:rsidRPr="008B34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Panel LED 3600 lm 4000 K 60 x 60 cm biały, do sufitów podwieszanych</w:t>
            </w:r>
          </w:p>
        </w:tc>
        <w:tc>
          <w:tcPr>
            <w:tcW w:w="857" w:type="dxa"/>
            <w:tcBorders>
              <w:top w:val="nil"/>
              <w:left w:val="nil"/>
              <w:bottom w:val="single" w:sz="4" w:space="0" w:color="auto"/>
              <w:right w:val="single" w:sz="4" w:space="0" w:color="auto"/>
            </w:tcBorders>
            <w:shd w:val="clear" w:color="auto" w:fill="auto"/>
            <w:noWrap/>
            <w:vAlign w:val="center"/>
            <w:hideMark/>
          </w:tcPr>
          <w:p w14:paraId="2267C7FA" w14:textId="69AD5B81"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026F7E37" w14:textId="49E93F1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A49C6E5" w14:textId="28C31DC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B5FFA89" w14:textId="605A1A7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C1B4535" w14:textId="557170F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D3ADEF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2244902" w14:textId="77777777" w:rsidTr="00CE6DE2">
        <w:trPr>
          <w:trHeight w:val="52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E4CB9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11.</w:t>
            </w:r>
          </w:p>
        </w:tc>
        <w:tc>
          <w:tcPr>
            <w:tcW w:w="4684" w:type="dxa"/>
            <w:tcBorders>
              <w:top w:val="nil"/>
              <w:left w:val="nil"/>
              <w:bottom w:val="single" w:sz="4" w:space="0" w:color="auto"/>
              <w:right w:val="single" w:sz="4" w:space="0" w:color="auto"/>
            </w:tcBorders>
            <w:shd w:val="clear" w:color="auto" w:fill="auto"/>
            <w:vAlign w:val="center"/>
            <w:hideMark/>
          </w:tcPr>
          <w:p w14:paraId="49622FC6" w14:textId="3CB25513"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Ramka do montażu natynkowego paneli LED 60 x 60 cm biała.</w:t>
            </w:r>
          </w:p>
        </w:tc>
        <w:tc>
          <w:tcPr>
            <w:tcW w:w="857" w:type="dxa"/>
            <w:tcBorders>
              <w:top w:val="nil"/>
              <w:left w:val="nil"/>
              <w:bottom w:val="single" w:sz="4" w:space="0" w:color="auto"/>
              <w:right w:val="single" w:sz="4" w:space="0" w:color="auto"/>
            </w:tcBorders>
            <w:shd w:val="clear" w:color="auto" w:fill="auto"/>
            <w:noWrap/>
            <w:vAlign w:val="center"/>
            <w:hideMark/>
          </w:tcPr>
          <w:p w14:paraId="56CF9E50" w14:textId="4964A524"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15</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5F945AA" w14:textId="7BB5D9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6F28C75" w14:textId="0A551D7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2034E87" w14:textId="7E594D2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3E86BC7" w14:textId="42F1BDF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7BB03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0C8F5F3" w14:textId="77777777" w:rsidTr="00CE6DE2">
        <w:trPr>
          <w:trHeight w:val="54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11A47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12.</w:t>
            </w:r>
          </w:p>
        </w:tc>
        <w:tc>
          <w:tcPr>
            <w:tcW w:w="4684" w:type="dxa"/>
            <w:tcBorders>
              <w:top w:val="nil"/>
              <w:left w:val="nil"/>
              <w:bottom w:val="single" w:sz="4" w:space="0" w:color="auto"/>
              <w:right w:val="single" w:sz="4" w:space="0" w:color="auto"/>
            </w:tcBorders>
            <w:shd w:val="clear" w:color="auto" w:fill="auto"/>
            <w:vAlign w:val="center"/>
            <w:hideMark/>
          </w:tcPr>
          <w:p w14:paraId="00DE97A3" w14:textId="040624FD"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Puszka do ścian gipsowych Elektro-</w:t>
            </w:r>
            <w:proofErr w:type="spellStart"/>
            <w:r w:rsidRPr="008B34B8">
              <w:rPr>
                <w:rFonts w:ascii="Garamond" w:eastAsia="Times New Roman" w:hAnsi="Garamond" w:cs="Times New Roman"/>
                <w:sz w:val="20"/>
                <w:szCs w:val="20"/>
                <w:lang w:eastAsia="pl-PL"/>
              </w:rPr>
              <w:t>Plast</w:t>
            </w:r>
            <w:proofErr w:type="spellEnd"/>
            <w:r w:rsidRPr="008B34B8">
              <w:rPr>
                <w:rFonts w:ascii="Garamond" w:eastAsia="Times New Roman" w:hAnsi="Garamond" w:cs="Times New Roman"/>
                <w:sz w:val="20"/>
                <w:szCs w:val="20"/>
                <w:lang w:eastAsia="pl-PL"/>
              </w:rPr>
              <w:t xml:space="preserve"> głęboka PK-60. Lub równoważny.</w:t>
            </w:r>
          </w:p>
        </w:tc>
        <w:tc>
          <w:tcPr>
            <w:tcW w:w="857" w:type="dxa"/>
            <w:tcBorders>
              <w:top w:val="nil"/>
              <w:left w:val="nil"/>
              <w:bottom w:val="single" w:sz="4" w:space="0" w:color="auto"/>
              <w:right w:val="single" w:sz="4" w:space="0" w:color="auto"/>
            </w:tcBorders>
            <w:shd w:val="clear" w:color="auto" w:fill="auto"/>
            <w:noWrap/>
            <w:vAlign w:val="center"/>
            <w:hideMark/>
          </w:tcPr>
          <w:p w14:paraId="766C031B" w14:textId="6484D97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8B34B8">
              <w:rPr>
                <w:rFonts w:ascii="Garamond" w:eastAsia="Times New Roman" w:hAnsi="Garamond" w:cs="Calibri"/>
                <w:color w:val="000000"/>
                <w:sz w:val="18"/>
                <w:szCs w:val="18"/>
                <w:lang w:eastAsia="pl-PL"/>
              </w:rPr>
              <w:t>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8C01A2C" w14:textId="4F117CA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6CB8D6A2" w14:textId="1B1BBD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A0EFE17" w14:textId="1230AC6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C3667EE" w14:textId="7053085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E3E22C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480BCBE" w14:textId="77777777" w:rsidTr="00CE6DE2">
        <w:trPr>
          <w:trHeight w:val="2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9033F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13.</w:t>
            </w:r>
          </w:p>
        </w:tc>
        <w:tc>
          <w:tcPr>
            <w:tcW w:w="4684" w:type="dxa"/>
            <w:tcBorders>
              <w:top w:val="nil"/>
              <w:left w:val="nil"/>
              <w:bottom w:val="single" w:sz="4" w:space="0" w:color="auto"/>
              <w:right w:val="single" w:sz="4" w:space="0" w:color="auto"/>
            </w:tcBorders>
            <w:shd w:val="clear" w:color="auto" w:fill="auto"/>
            <w:vAlign w:val="center"/>
            <w:hideMark/>
          </w:tcPr>
          <w:p w14:paraId="4F261F2F" w14:textId="738B5B78"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Puszka karton-gips Elektro-</w:t>
            </w:r>
            <w:proofErr w:type="spellStart"/>
            <w:r w:rsidRPr="008B34B8">
              <w:rPr>
                <w:rFonts w:ascii="Garamond" w:eastAsia="Times New Roman" w:hAnsi="Garamond" w:cs="Times New Roman"/>
                <w:sz w:val="20"/>
                <w:szCs w:val="20"/>
                <w:lang w:eastAsia="pl-PL"/>
              </w:rPr>
              <w:t>Plast</w:t>
            </w:r>
            <w:proofErr w:type="spellEnd"/>
            <w:r w:rsidRPr="008B34B8">
              <w:rPr>
                <w:rFonts w:ascii="Garamond" w:eastAsia="Times New Roman" w:hAnsi="Garamond" w:cs="Times New Roman"/>
                <w:sz w:val="20"/>
                <w:szCs w:val="20"/>
                <w:lang w:eastAsia="pl-PL"/>
              </w:rPr>
              <w:t xml:space="preserve"> 2 x 60 głęboka. Lub równoważny</w:t>
            </w:r>
          </w:p>
        </w:tc>
        <w:tc>
          <w:tcPr>
            <w:tcW w:w="857" w:type="dxa"/>
            <w:tcBorders>
              <w:top w:val="nil"/>
              <w:left w:val="nil"/>
              <w:bottom w:val="single" w:sz="4" w:space="0" w:color="auto"/>
              <w:right w:val="single" w:sz="4" w:space="0" w:color="auto"/>
            </w:tcBorders>
            <w:shd w:val="clear" w:color="auto" w:fill="auto"/>
            <w:noWrap/>
            <w:vAlign w:val="center"/>
            <w:hideMark/>
          </w:tcPr>
          <w:p w14:paraId="04873E8C" w14:textId="7D8AE51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8B34B8">
              <w:rPr>
                <w:rFonts w:ascii="Garamond" w:eastAsia="Times New Roman" w:hAnsi="Garamond" w:cs="Calibri"/>
                <w:color w:val="000000"/>
                <w:sz w:val="18"/>
                <w:szCs w:val="18"/>
                <w:lang w:eastAsia="pl-PL"/>
              </w:rPr>
              <w:t>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5377269F" w14:textId="6CE8F1C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D119095" w14:textId="351C44B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5E47068" w14:textId="1885449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B91C2C" w14:textId="3C72F2E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7AAE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F5925BC"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D5A86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14.</w:t>
            </w:r>
          </w:p>
        </w:tc>
        <w:tc>
          <w:tcPr>
            <w:tcW w:w="4684" w:type="dxa"/>
            <w:tcBorders>
              <w:top w:val="nil"/>
              <w:left w:val="nil"/>
              <w:bottom w:val="single" w:sz="4" w:space="0" w:color="auto"/>
              <w:right w:val="single" w:sz="4" w:space="0" w:color="auto"/>
            </w:tcBorders>
            <w:shd w:val="clear" w:color="auto" w:fill="auto"/>
            <w:vAlign w:val="center"/>
            <w:hideMark/>
          </w:tcPr>
          <w:p w14:paraId="44A96588" w14:textId="1D60FC5B"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Naświetlacz LED DIODO PRO 100W 4000K 16000lm 160lm/W IP65.</w:t>
            </w:r>
          </w:p>
        </w:tc>
        <w:tc>
          <w:tcPr>
            <w:tcW w:w="857" w:type="dxa"/>
            <w:tcBorders>
              <w:top w:val="nil"/>
              <w:left w:val="nil"/>
              <w:bottom w:val="single" w:sz="4" w:space="0" w:color="auto"/>
              <w:right w:val="single" w:sz="4" w:space="0" w:color="auto"/>
            </w:tcBorders>
            <w:shd w:val="clear" w:color="auto" w:fill="auto"/>
            <w:noWrap/>
            <w:vAlign w:val="center"/>
            <w:hideMark/>
          </w:tcPr>
          <w:p w14:paraId="31A8F982" w14:textId="7484AE5D"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B835B8"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A78C7AB" w14:textId="3F9065F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90C3FC" w14:textId="717D605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ABB84B9" w14:textId="02CD8A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6DF6F72" w14:textId="20DD5BE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04C331C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960FD59"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098EF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15.</w:t>
            </w:r>
          </w:p>
        </w:tc>
        <w:tc>
          <w:tcPr>
            <w:tcW w:w="4684" w:type="dxa"/>
            <w:tcBorders>
              <w:top w:val="nil"/>
              <w:left w:val="nil"/>
              <w:bottom w:val="single" w:sz="4" w:space="0" w:color="auto"/>
              <w:right w:val="single" w:sz="4" w:space="0" w:color="auto"/>
            </w:tcBorders>
            <w:shd w:val="clear" w:color="auto" w:fill="auto"/>
            <w:vAlign w:val="center"/>
            <w:hideMark/>
          </w:tcPr>
          <w:p w14:paraId="4BBE6243" w14:textId="742FF149"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OPRAWA LEDOWA ORO-HALOGEN 20W-DIODO-NW PIR 4000K</w:t>
            </w:r>
          </w:p>
        </w:tc>
        <w:tc>
          <w:tcPr>
            <w:tcW w:w="857" w:type="dxa"/>
            <w:tcBorders>
              <w:top w:val="nil"/>
              <w:left w:val="nil"/>
              <w:bottom w:val="single" w:sz="4" w:space="0" w:color="auto"/>
              <w:right w:val="single" w:sz="4" w:space="0" w:color="auto"/>
            </w:tcBorders>
            <w:shd w:val="clear" w:color="auto" w:fill="auto"/>
            <w:noWrap/>
            <w:vAlign w:val="center"/>
            <w:hideMark/>
          </w:tcPr>
          <w:p w14:paraId="61CC7795" w14:textId="2032A38E"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C1487C3" w14:textId="21A391C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AA92E9D" w14:textId="71E5023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76E10BC" w14:textId="2256A8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484ABA7" w14:textId="671BEB3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0B9F7B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CC95484" w14:textId="77777777" w:rsidTr="00CE6DE2">
        <w:trPr>
          <w:trHeight w:val="3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E41F5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16.</w:t>
            </w:r>
          </w:p>
        </w:tc>
        <w:tc>
          <w:tcPr>
            <w:tcW w:w="4684" w:type="dxa"/>
            <w:tcBorders>
              <w:top w:val="nil"/>
              <w:left w:val="nil"/>
              <w:bottom w:val="single" w:sz="4" w:space="0" w:color="auto"/>
              <w:right w:val="single" w:sz="4" w:space="0" w:color="auto"/>
            </w:tcBorders>
            <w:shd w:val="clear" w:color="auto" w:fill="auto"/>
            <w:vAlign w:val="center"/>
            <w:hideMark/>
          </w:tcPr>
          <w:p w14:paraId="5292340D" w14:textId="38CE1F3E"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Łącznik jednobiegunowy Biały Hager </w:t>
            </w:r>
            <w:proofErr w:type="spellStart"/>
            <w:r w:rsidRPr="008B34B8">
              <w:rPr>
                <w:rFonts w:ascii="Garamond" w:eastAsia="Times New Roman" w:hAnsi="Garamond" w:cs="Times New Roman"/>
                <w:sz w:val="20"/>
                <w:szCs w:val="20"/>
                <w:lang w:eastAsia="pl-PL"/>
              </w:rPr>
              <w:t>Lumina</w:t>
            </w:r>
            <w:proofErr w:type="spellEnd"/>
            <w:r w:rsidRPr="008B34B8">
              <w:rPr>
                <w:rFonts w:ascii="Garamond" w:eastAsia="Times New Roman" w:hAnsi="Garamond" w:cs="Times New Roman"/>
                <w:sz w:val="20"/>
                <w:szCs w:val="20"/>
                <w:lang w:eastAsia="pl-PL"/>
              </w:rPr>
              <w:t xml:space="preserve"> - WL0010</w:t>
            </w:r>
          </w:p>
        </w:tc>
        <w:tc>
          <w:tcPr>
            <w:tcW w:w="857" w:type="dxa"/>
            <w:tcBorders>
              <w:top w:val="nil"/>
              <w:left w:val="nil"/>
              <w:bottom w:val="single" w:sz="4" w:space="0" w:color="auto"/>
              <w:right w:val="single" w:sz="4" w:space="0" w:color="auto"/>
            </w:tcBorders>
            <w:shd w:val="clear" w:color="auto" w:fill="auto"/>
            <w:noWrap/>
            <w:vAlign w:val="center"/>
            <w:hideMark/>
          </w:tcPr>
          <w:p w14:paraId="4DE3B774" w14:textId="1B43842A"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401CA16" w14:textId="67745B6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3B28BE1" w14:textId="79926B9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3AD0111" w14:textId="458801D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F0ECA36" w14:textId="0DBB59E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57035B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B0AF747"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BC3E2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17.</w:t>
            </w:r>
          </w:p>
        </w:tc>
        <w:tc>
          <w:tcPr>
            <w:tcW w:w="4684" w:type="dxa"/>
            <w:tcBorders>
              <w:top w:val="nil"/>
              <w:left w:val="nil"/>
              <w:bottom w:val="single" w:sz="4" w:space="0" w:color="auto"/>
              <w:right w:val="single" w:sz="4" w:space="0" w:color="auto"/>
            </w:tcBorders>
            <w:shd w:val="clear" w:color="auto" w:fill="auto"/>
            <w:vAlign w:val="center"/>
            <w:hideMark/>
          </w:tcPr>
          <w:p w14:paraId="1AA8E464" w14:textId="315C94BD"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Ramka pojedyncza Biały Hager </w:t>
            </w:r>
            <w:proofErr w:type="spellStart"/>
            <w:r w:rsidRPr="008B34B8">
              <w:rPr>
                <w:rFonts w:ascii="Garamond" w:eastAsia="Times New Roman" w:hAnsi="Garamond" w:cs="Times New Roman"/>
                <w:sz w:val="20"/>
                <w:szCs w:val="20"/>
                <w:lang w:eastAsia="pl-PL"/>
              </w:rPr>
              <w:t>Lumina</w:t>
            </w:r>
            <w:proofErr w:type="spellEnd"/>
            <w:r w:rsidRPr="008B34B8">
              <w:rPr>
                <w:rFonts w:ascii="Garamond" w:eastAsia="Times New Roman" w:hAnsi="Garamond" w:cs="Times New Roman"/>
                <w:sz w:val="20"/>
                <w:szCs w:val="20"/>
                <w:lang w:eastAsia="pl-PL"/>
              </w:rPr>
              <w:t xml:space="preserve"> </w:t>
            </w:r>
            <w:proofErr w:type="spellStart"/>
            <w:r w:rsidRPr="008B34B8">
              <w:rPr>
                <w:rFonts w:ascii="Garamond" w:eastAsia="Times New Roman" w:hAnsi="Garamond" w:cs="Times New Roman"/>
                <w:sz w:val="20"/>
                <w:szCs w:val="20"/>
                <w:lang w:eastAsia="pl-PL"/>
              </w:rPr>
              <w:t>Intense</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5C4E86BA" w14:textId="3C7476B7"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40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B936277" w14:textId="75E2E3D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0354159" w14:textId="1C4AB6A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618F688" w14:textId="794CC8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6B69B58" w14:textId="11B8A9C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7253E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40B0A3C" w14:textId="77777777" w:rsidTr="00CE6DE2">
        <w:trPr>
          <w:trHeight w:val="36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BD378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18.</w:t>
            </w:r>
          </w:p>
        </w:tc>
        <w:tc>
          <w:tcPr>
            <w:tcW w:w="4684" w:type="dxa"/>
            <w:tcBorders>
              <w:top w:val="nil"/>
              <w:left w:val="nil"/>
              <w:bottom w:val="single" w:sz="4" w:space="0" w:color="auto"/>
              <w:right w:val="single" w:sz="4" w:space="0" w:color="auto"/>
            </w:tcBorders>
            <w:shd w:val="clear" w:color="auto" w:fill="auto"/>
            <w:vAlign w:val="center"/>
            <w:hideMark/>
          </w:tcPr>
          <w:p w14:paraId="3C075277" w14:textId="1C828A12"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Ramka podwójna pozioma Biały Hager </w:t>
            </w:r>
            <w:proofErr w:type="spellStart"/>
            <w:r w:rsidRPr="008B34B8">
              <w:rPr>
                <w:rFonts w:ascii="Garamond" w:eastAsia="Times New Roman" w:hAnsi="Garamond" w:cs="Times New Roman"/>
                <w:sz w:val="20"/>
                <w:szCs w:val="20"/>
                <w:lang w:eastAsia="pl-PL"/>
              </w:rPr>
              <w:t>Lumina</w:t>
            </w:r>
            <w:proofErr w:type="spellEnd"/>
            <w:r w:rsidRPr="008B34B8">
              <w:rPr>
                <w:rFonts w:ascii="Garamond" w:eastAsia="Times New Roman" w:hAnsi="Garamond" w:cs="Times New Roman"/>
                <w:sz w:val="20"/>
                <w:szCs w:val="20"/>
                <w:lang w:eastAsia="pl-PL"/>
              </w:rPr>
              <w:t xml:space="preserve"> </w:t>
            </w:r>
            <w:proofErr w:type="spellStart"/>
            <w:r w:rsidRPr="008B34B8">
              <w:rPr>
                <w:rFonts w:ascii="Garamond" w:eastAsia="Times New Roman" w:hAnsi="Garamond" w:cs="Times New Roman"/>
                <w:sz w:val="20"/>
                <w:szCs w:val="20"/>
                <w:lang w:eastAsia="pl-PL"/>
              </w:rPr>
              <w:t>Intense</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7FF369C8" w14:textId="2911786D"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82E1398" w14:textId="74568F4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AB28476" w14:textId="5403885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D907F55" w14:textId="2692076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B7198E5" w14:textId="4B331B8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003922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9379BE0" w14:textId="77777777" w:rsidTr="00CE6DE2">
        <w:trPr>
          <w:trHeight w:val="65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9463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19.</w:t>
            </w:r>
          </w:p>
        </w:tc>
        <w:tc>
          <w:tcPr>
            <w:tcW w:w="4684" w:type="dxa"/>
            <w:tcBorders>
              <w:top w:val="nil"/>
              <w:left w:val="nil"/>
              <w:bottom w:val="single" w:sz="4" w:space="0" w:color="auto"/>
              <w:right w:val="single" w:sz="4" w:space="0" w:color="auto"/>
            </w:tcBorders>
            <w:shd w:val="clear" w:color="auto" w:fill="auto"/>
            <w:vAlign w:val="center"/>
            <w:hideMark/>
          </w:tcPr>
          <w:p w14:paraId="25B57A4C" w14:textId="430D8D7C"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Gniazdo podwójne z uziemieniem z przesłonami Biały Hager </w:t>
            </w:r>
            <w:proofErr w:type="spellStart"/>
            <w:r w:rsidRPr="008B34B8">
              <w:rPr>
                <w:rFonts w:ascii="Garamond" w:eastAsia="Times New Roman" w:hAnsi="Garamond" w:cs="Times New Roman"/>
                <w:sz w:val="20"/>
                <w:szCs w:val="20"/>
                <w:lang w:eastAsia="pl-PL"/>
              </w:rPr>
              <w:t>Lumina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3E218B54" w14:textId="527BF35D"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7EAE790" w14:textId="37C4BD3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9C2552D" w14:textId="175286A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F4AA5B2" w14:textId="4EE2E1B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DC36B5D" w14:textId="02B35EA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CFAB67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09DA69A" w14:textId="77777777" w:rsidTr="00CE6DE2">
        <w:trPr>
          <w:trHeight w:val="52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63984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20.</w:t>
            </w:r>
          </w:p>
        </w:tc>
        <w:tc>
          <w:tcPr>
            <w:tcW w:w="4684" w:type="dxa"/>
            <w:tcBorders>
              <w:top w:val="nil"/>
              <w:left w:val="nil"/>
              <w:bottom w:val="single" w:sz="4" w:space="0" w:color="auto"/>
              <w:right w:val="single" w:sz="4" w:space="0" w:color="auto"/>
            </w:tcBorders>
            <w:shd w:val="clear" w:color="auto" w:fill="auto"/>
            <w:vAlign w:val="center"/>
            <w:hideMark/>
          </w:tcPr>
          <w:p w14:paraId="68D57C3C" w14:textId="37771880"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Gniazdo podwójne z uziemieniem (monoblok) Biały Hager </w:t>
            </w:r>
            <w:proofErr w:type="spellStart"/>
            <w:r w:rsidRPr="008B34B8">
              <w:rPr>
                <w:rFonts w:ascii="Garamond" w:eastAsia="Times New Roman" w:hAnsi="Garamond" w:cs="Times New Roman"/>
                <w:sz w:val="20"/>
                <w:szCs w:val="20"/>
                <w:lang w:eastAsia="pl-PL"/>
              </w:rPr>
              <w:t>Lumina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610BFC96" w14:textId="5DC35FC7"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3E5EAD3" w14:textId="119CAA9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6E5C72" w14:textId="424976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2DD594F" w14:textId="70FA4D7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0B7E1A6" w14:textId="36434CB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9586EC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5855753" w14:textId="77777777" w:rsidTr="00CE6DE2">
        <w:trPr>
          <w:trHeight w:val="34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0D162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21.</w:t>
            </w:r>
          </w:p>
        </w:tc>
        <w:tc>
          <w:tcPr>
            <w:tcW w:w="4684" w:type="dxa"/>
            <w:tcBorders>
              <w:top w:val="nil"/>
              <w:left w:val="nil"/>
              <w:bottom w:val="single" w:sz="4" w:space="0" w:color="auto"/>
              <w:right w:val="single" w:sz="4" w:space="0" w:color="auto"/>
            </w:tcBorders>
            <w:shd w:val="clear" w:color="auto" w:fill="auto"/>
            <w:vAlign w:val="center"/>
            <w:hideMark/>
          </w:tcPr>
          <w:p w14:paraId="1018609E" w14:textId="50F4DFDB"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Gniazdo pojedyncze z uziemieniem Biały Hager </w:t>
            </w:r>
            <w:proofErr w:type="spellStart"/>
            <w:r w:rsidRPr="008B34B8">
              <w:rPr>
                <w:rFonts w:ascii="Garamond" w:eastAsia="Times New Roman" w:hAnsi="Garamond" w:cs="Times New Roman"/>
                <w:sz w:val="20"/>
                <w:szCs w:val="20"/>
                <w:lang w:eastAsia="pl-PL"/>
              </w:rPr>
              <w:t>Lumina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123F3D95" w14:textId="01868A82" w:rsidR="00B835B8" w:rsidRPr="00B835B8" w:rsidRDefault="00CE6DE2"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F2A28BD" w14:textId="7865DE4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F69A990" w14:textId="770D04E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39AB70F" w14:textId="4982449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16D6156" w14:textId="09DC546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C3C047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7FDE00B" w14:textId="77777777" w:rsidTr="00CE6DE2">
        <w:trPr>
          <w:trHeight w:val="47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73E72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22.</w:t>
            </w:r>
          </w:p>
        </w:tc>
        <w:tc>
          <w:tcPr>
            <w:tcW w:w="4684" w:type="dxa"/>
            <w:tcBorders>
              <w:top w:val="nil"/>
              <w:left w:val="nil"/>
              <w:bottom w:val="single" w:sz="4" w:space="0" w:color="auto"/>
              <w:right w:val="single" w:sz="4" w:space="0" w:color="auto"/>
            </w:tcBorders>
            <w:shd w:val="clear" w:color="auto" w:fill="auto"/>
            <w:vAlign w:val="center"/>
            <w:hideMark/>
          </w:tcPr>
          <w:p w14:paraId="44781232" w14:textId="45282274" w:rsidR="00B835B8" w:rsidRPr="00B835B8" w:rsidRDefault="00CE6DE2" w:rsidP="00F21F01">
            <w:pPr>
              <w:spacing w:after="0" w:line="240" w:lineRule="auto"/>
              <w:rPr>
                <w:rFonts w:ascii="Garamond" w:eastAsia="Times New Roman" w:hAnsi="Garamond" w:cs="Calibri"/>
                <w:color w:val="000000"/>
                <w:sz w:val="18"/>
                <w:szCs w:val="18"/>
                <w:lang w:eastAsia="pl-PL"/>
              </w:rPr>
            </w:pPr>
            <w:r w:rsidRPr="00CE6DE2">
              <w:rPr>
                <w:rFonts w:ascii="Garamond" w:eastAsia="Times New Roman" w:hAnsi="Garamond" w:cs="Times New Roman"/>
                <w:sz w:val="20"/>
                <w:szCs w:val="20"/>
                <w:lang w:eastAsia="pl-PL"/>
              </w:rPr>
              <w:t xml:space="preserve">Przewód </w:t>
            </w:r>
            <w:proofErr w:type="spellStart"/>
            <w:r w:rsidRPr="00CE6DE2">
              <w:rPr>
                <w:rFonts w:ascii="Garamond" w:eastAsia="Times New Roman" w:hAnsi="Garamond" w:cs="Times New Roman"/>
                <w:sz w:val="20"/>
                <w:szCs w:val="20"/>
                <w:lang w:eastAsia="pl-PL"/>
              </w:rPr>
              <w:t>YDYp</w:t>
            </w:r>
            <w:proofErr w:type="spellEnd"/>
            <w:r w:rsidRPr="00CE6DE2">
              <w:rPr>
                <w:rFonts w:ascii="Garamond" w:eastAsia="Times New Roman" w:hAnsi="Garamond" w:cs="Times New Roman"/>
                <w:sz w:val="20"/>
                <w:szCs w:val="20"/>
                <w:lang w:eastAsia="pl-PL"/>
              </w:rPr>
              <w:t xml:space="preserve"> 3 x 1,5 mm2 750 V biały 100 </w:t>
            </w:r>
            <w:proofErr w:type="spellStart"/>
            <w:r w:rsidRPr="00CE6DE2">
              <w:rPr>
                <w:rFonts w:ascii="Garamond" w:eastAsia="Times New Roman" w:hAnsi="Garamond" w:cs="Times New Roman"/>
                <w:sz w:val="20"/>
                <w:szCs w:val="20"/>
                <w:lang w:eastAsia="pl-PL"/>
              </w:rPr>
              <w:t>mb</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4D5EDD22" w14:textId="68AD2100" w:rsidR="00B835B8" w:rsidRPr="00B835B8" w:rsidRDefault="00CE6DE2"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B563A71" w14:textId="2CEAB3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0CD9C4" w14:textId="42E40F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60B1070" w14:textId="424204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1828988" w14:textId="649E60C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7E2EF2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6A6EC46" w14:textId="77777777" w:rsidTr="00CE6DE2">
        <w:trPr>
          <w:trHeight w:val="48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88F24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23.</w:t>
            </w:r>
          </w:p>
        </w:tc>
        <w:tc>
          <w:tcPr>
            <w:tcW w:w="4684" w:type="dxa"/>
            <w:tcBorders>
              <w:top w:val="nil"/>
              <w:left w:val="nil"/>
              <w:bottom w:val="single" w:sz="4" w:space="0" w:color="auto"/>
              <w:right w:val="single" w:sz="4" w:space="0" w:color="auto"/>
            </w:tcBorders>
            <w:shd w:val="clear" w:color="auto" w:fill="auto"/>
            <w:vAlign w:val="center"/>
            <w:hideMark/>
          </w:tcPr>
          <w:p w14:paraId="2DC3069A" w14:textId="495DEDFC" w:rsidR="00B835B8" w:rsidRPr="00B835B8" w:rsidRDefault="00CE6DE2" w:rsidP="00F21F01">
            <w:pPr>
              <w:spacing w:after="0" w:line="240" w:lineRule="auto"/>
              <w:rPr>
                <w:rFonts w:ascii="Garamond" w:eastAsia="Times New Roman" w:hAnsi="Garamond" w:cs="Calibri"/>
                <w:color w:val="000000"/>
                <w:sz w:val="18"/>
                <w:szCs w:val="18"/>
                <w:lang w:eastAsia="pl-PL"/>
              </w:rPr>
            </w:pPr>
            <w:r w:rsidRPr="00CE6DE2">
              <w:rPr>
                <w:rFonts w:ascii="Garamond" w:eastAsia="Times New Roman" w:hAnsi="Garamond" w:cs="Times New Roman"/>
                <w:sz w:val="20"/>
                <w:szCs w:val="20"/>
                <w:lang w:eastAsia="pl-PL"/>
              </w:rPr>
              <w:t xml:space="preserve">Przewód </w:t>
            </w:r>
            <w:proofErr w:type="spellStart"/>
            <w:r w:rsidRPr="00CE6DE2">
              <w:rPr>
                <w:rFonts w:ascii="Garamond" w:eastAsia="Times New Roman" w:hAnsi="Garamond" w:cs="Times New Roman"/>
                <w:sz w:val="20"/>
                <w:szCs w:val="20"/>
                <w:lang w:eastAsia="pl-PL"/>
              </w:rPr>
              <w:t>YDYp</w:t>
            </w:r>
            <w:proofErr w:type="spellEnd"/>
            <w:r w:rsidRPr="00CE6DE2">
              <w:rPr>
                <w:rFonts w:ascii="Garamond" w:eastAsia="Times New Roman" w:hAnsi="Garamond" w:cs="Times New Roman"/>
                <w:sz w:val="20"/>
                <w:szCs w:val="20"/>
                <w:lang w:eastAsia="pl-PL"/>
              </w:rPr>
              <w:t xml:space="preserve"> 3 x 2,5 mm2 750 V biały 100 </w:t>
            </w:r>
            <w:proofErr w:type="spellStart"/>
            <w:r w:rsidRPr="00CE6DE2">
              <w:rPr>
                <w:rFonts w:ascii="Garamond" w:eastAsia="Times New Roman" w:hAnsi="Garamond" w:cs="Times New Roman"/>
                <w:sz w:val="20"/>
                <w:szCs w:val="20"/>
                <w:lang w:eastAsia="pl-PL"/>
              </w:rPr>
              <w:t>mb</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2DE10B00" w14:textId="240F5968" w:rsidR="00B835B8" w:rsidRPr="00B835B8" w:rsidRDefault="00CE6DE2"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D6FDCA9" w14:textId="79C1F2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7711B2F" w14:textId="1F17D4E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92CA11C" w14:textId="704E578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02D6A25" w14:textId="2AF2E9E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94DBF0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2D6097" w:rsidRPr="00B835B8" w14:paraId="746046EE" w14:textId="77777777" w:rsidTr="00071E73">
        <w:trPr>
          <w:trHeight w:val="630"/>
        </w:trPr>
        <w:tc>
          <w:tcPr>
            <w:tcW w:w="706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DD009B"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p w14:paraId="5D833C4C" w14:textId="0EAD13CB" w:rsidR="002D6097" w:rsidRPr="004B50A9" w:rsidRDefault="002D6097" w:rsidP="00B835B8">
            <w:pPr>
              <w:spacing w:after="0" w:line="240"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p>
          <w:p w14:paraId="5A31625F" w14:textId="3397B18D"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p>
          <w:p w14:paraId="4C969A0C" w14:textId="3AD6B6D8"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shd w:val="clear" w:color="auto" w:fill="auto"/>
            <w:vAlign w:val="center"/>
            <w:hideMark/>
          </w:tcPr>
          <w:p w14:paraId="48A0A828" w14:textId="23FDFC15" w:rsidR="002D6097" w:rsidRPr="00B835B8" w:rsidRDefault="002D6097" w:rsidP="00B835B8">
            <w:pPr>
              <w:spacing w:after="0" w:line="240"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65FF2A7" w14:textId="77777777"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14:paraId="39ECCEA1" w14:textId="61BC83AC"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BFC7C9"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231309B9"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6294C5B" w14:textId="77777777" w:rsidR="00641773" w:rsidRPr="00641773" w:rsidRDefault="00641773" w:rsidP="00641773">
      <w:pPr>
        <w:spacing w:after="0" w:line="276" w:lineRule="auto"/>
        <w:jc w:val="both"/>
        <w:rPr>
          <w:rFonts w:ascii="Garamond" w:eastAsia="Times New Roman" w:hAnsi="Garamond" w:cs="Times New Roman"/>
          <w:sz w:val="20"/>
          <w:szCs w:val="20"/>
          <w:u w:val="single"/>
          <w:lang w:eastAsia="pl-PL"/>
        </w:rPr>
      </w:pPr>
    </w:p>
    <w:p w14:paraId="040EDB2A" w14:textId="4A9DEC39" w:rsidR="00641773" w:rsidRDefault="00641773" w:rsidP="0073558E">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Pr="00641773">
        <w:rPr>
          <w:rFonts w:ascii="Garamond" w:eastAsia="Times New Roman" w:hAnsi="Garamond" w:cs="Times New Roman"/>
          <w:sz w:val="20"/>
          <w:szCs w:val="20"/>
          <w:lang w:eastAsia="pl-PL"/>
        </w:rPr>
        <w:t>WSzKzP</w:t>
      </w:r>
      <w:proofErr w:type="spellEnd"/>
      <w:r w:rsidRPr="00641773">
        <w:rPr>
          <w:rFonts w:ascii="Garamond" w:eastAsia="Times New Roman" w:hAnsi="Garamond" w:cs="Times New Roman"/>
          <w:sz w:val="20"/>
          <w:szCs w:val="20"/>
          <w:lang w:eastAsia="pl-PL"/>
        </w:rPr>
        <w:t xml:space="preserve"> SP ZOZ w Krakowie</w:t>
      </w:r>
      <w:r w:rsidRPr="00641773">
        <w:rPr>
          <w:rFonts w:ascii="Garamond" w:eastAsia="Times New Roman" w:hAnsi="Garamond" w:cs="Times New Roman"/>
          <w:sz w:val="20"/>
          <w:szCs w:val="20"/>
          <w:u w:val="single"/>
          <w:lang w:eastAsia="pl-PL"/>
        </w:rPr>
        <w:t>.</w:t>
      </w:r>
    </w:p>
    <w:p w14:paraId="5DFCA36C" w14:textId="77777777" w:rsidR="00033B4E" w:rsidRPr="0073558E" w:rsidRDefault="00033B4E" w:rsidP="0073558E">
      <w:pPr>
        <w:spacing w:after="0" w:line="276" w:lineRule="auto"/>
        <w:jc w:val="both"/>
        <w:rPr>
          <w:rFonts w:ascii="Garamond" w:eastAsia="Times New Roman" w:hAnsi="Garamond" w:cs="Times New Roman"/>
          <w:sz w:val="20"/>
          <w:szCs w:val="20"/>
          <w:lang w:eastAsia="pl-PL"/>
        </w:rPr>
      </w:pPr>
    </w:p>
    <w:p w14:paraId="6B586966" w14:textId="3EE9B2CF"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0AEFABB6" w:rsidR="0073558E" w:rsidRPr="0073558E" w:rsidRDefault="0073558E" w:rsidP="0073558E">
      <w:pPr>
        <w:tabs>
          <w:tab w:val="left" w:pos="360"/>
        </w:tabs>
        <w:suppressAutoHyphens/>
        <w:spacing w:after="0" w:line="276" w:lineRule="auto"/>
        <w:jc w:val="both"/>
        <w:rPr>
          <w:rFonts w:ascii="Garamond" w:eastAsia="Times New Roman" w:hAnsi="Garamond" w:cs="Aharoni"/>
          <w:sz w:val="20"/>
          <w:szCs w:val="20"/>
          <w:lang w:eastAsia="ar-SA"/>
        </w:rPr>
      </w:pPr>
      <w:r w:rsidRPr="0073558E">
        <w:rPr>
          <w:rFonts w:ascii="Garamond" w:eastAsia="Times New Roman" w:hAnsi="Garamond" w:cs="Times New Roman"/>
          <w:sz w:val="20"/>
          <w:szCs w:val="20"/>
          <w:lang w:eastAsia="pl-PL"/>
        </w:rPr>
        <w:t xml:space="preserve">2. </w:t>
      </w:r>
      <w:r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w:t>
      </w:r>
      <w:r w:rsidR="00CE6DE2">
        <w:rPr>
          <w:rFonts w:ascii="Garamond" w:eastAsia="Times New Roman" w:hAnsi="Garamond" w:cs="Aharoni"/>
          <w:sz w:val="20"/>
          <w:szCs w:val="20"/>
          <w:lang w:eastAsia="ar-SA"/>
        </w:rPr>
        <w:t>2</w:t>
      </w:r>
      <w:r w:rsidR="00B4209A">
        <w:rPr>
          <w:rFonts w:ascii="Garamond" w:eastAsia="Times New Roman" w:hAnsi="Garamond" w:cs="Aharoni"/>
          <w:sz w:val="20"/>
          <w:szCs w:val="20"/>
          <w:lang w:eastAsia="ar-SA"/>
        </w:rPr>
        <w:t xml:space="preserve"> tygodni od zawarcia umowy. </w:t>
      </w:r>
    </w:p>
    <w:p w14:paraId="0AA45D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73558E" w:rsidRDefault="0073558E" w:rsidP="0073558E">
      <w:pPr>
        <w:tabs>
          <w:tab w:val="left" w:pos="4050"/>
        </w:tabs>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4. Oświadczamy, że załączony do </w:t>
      </w:r>
      <w:r w:rsidR="00D439F7">
        <w:rPr>
          <w:rFonts w:ascii="Garamond" w:eastAsia="Times New Roman" w:hAnsi="Garamond" w:cs="Times New Roman"/>
          <w:sz w:val="20"/>
          <w:szCs w:val="20"/>
          <w:lang w:eastAsia="pl-PL"/>
        </w:rPr>
        <w:t>Zapytania Ofertowego</w:t>
      </w:r>
      <w:r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961D7B" w:rsidRDefault="00CE3EA2"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 xml:space="preserve">6. Oświadczamy, że </w:t>
      </w:r>
      <w:r w:rsidRPr="00961D7B">
        <w:rPr>
          <w:rFonts w:ascii="Garamond" w:hAnsi="Garamond"/>
          <w:sz w:val="20"/>
          <w:szCs w:val="20"/>
        </w:rPr>
        <w:t xml:space="preserve">nie podlegamy wykluczeniu z postępowania na podstawie art. 108 ust. 1 pkt 1-6 </w:t>
      </w:r>
      <w:proofErr w:type="spellStart"/>
      <w:r w:rsidRPr="00961D7B">
        <w:rPr>
          <w:rFonts w:ascii="Garamond" w:hAnsi="Garamond"/>
          <w:sz w:val="20"/>
          <w:szCs w:val="20"/>
        </w:rPr>
        <w:t>Pzp</w:t>
      </w:r>
      <w:proofErr w:type="spellEnd"/>
      <w:r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42D7A5DD"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0ECE7687" w:rsidR="0073558E" w:rsidRPr="0073558E" w:rsidRDefault="00CE6DE2" w:rsidP="0073558E">
            <w:pPr>
              <w:spacing w:after="0" w:line="240" w:lineRule="auto"/>
              <w:jc w:val="center"/>
              <w:rPr>
                <w:rFonts w:ascii="Times New Roman" w:eastAsia="Times New Roman" w:hAnsi="Times New Roman" w:cs="Times New Roman"/>
                <w:sz w:val="20"/>
                <w:szCs w:val="20"/>
                <w:lang w:eastAsia="pl-PL"/>
              </w:rPr>
            </w:pPr>
            <w:r>
              <w:rPr>
                <w:rFonts w:ascii="Garamond" w:eastAsia="Times New Roman" w:hAnsi="Garamond" w:cs="Times New Roman"/>
                <w:b/>
                <w:sz w:val="20"/>
                <w:szCs w:val="20"/>
                <w:lang w:eastAsia="pl-PL"/>
              </w:rPr>
              <w:t>DOSTAWA MATERIAŁÓW WYKOŃCZENIOWYCH – FILIA WĘGRZCE</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6FACA71C"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2"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w:t>
            </w:r>
            <w:r w:rsidR="00B4209A" w:rsidRPr="00CE6DE2">
              <w:rPr>
                <w:rFonts w:ascii="Garamond" w:eastAsia="Times New Roman" w:hAnsi="Garamond" w:cs="Times New Roman"/>
                <w:b/>
                <w:bCs/>
                <w:sz w:val="20"/>
                <w:szCs w:val="20"/>
                <w:lang w:eastAsia="ar-SA"/>
              </w:rPr>
              <w:t xml:space="preserve">do </w:t>
            </w:r>
            <w:r w:rsidR="00CE6DE2" w:rsidRPr="00CE6DE2">
              <w:rPr>
                <w:rFonts w:ascii="Garamond" w:eastAsia="Times New Roman" w:hAnsi="Garamond" w:cs="Times New Roman"/>
                <w:b/>
                <w:bCs/>
                <w:sz w:val="20"/>
                <w:szCs w:val="20"/>
                <w:lang w:eastAsia="ar-SA"/>
              </w:rPr>
              <w:t>2</w:t>
            </w:r>
            <w:r w:rsidR="00B4209A" w:rsidRPr="00CE6DE2">
              <w:rPr>
                <w:rFonts w:ascii="Garamond" w:eastAsia="Times New Roman" w:hAnsi="Garamond" w:cs="Times New Roman"/>
                <w:b/>
                <w:bCs/>
                <w:sz w:val="20"/>
                <w:szCs w:val="20"/>
                <w:lang w:eastAsia="ar-SA"/>
              </w:rPr>
              <w:t xml:space="preserve"> tygodni od zawarcia umowy</w:t>
            </w:r>
            <w:r w:rsidR="00B4209A">
              <w:rPr>
                <w:rFonts w:ascii="Garamond" w:eastAsia="Times New Roman" w:hAnsi="Garamond" w:cs="Times New Roman"/>
                <w:sz w:val="20"/>
                <w:szCs w:val="20"/>
                <w:lang w:eastAsia="ar-SA"/>
              </w:rPr>
              <w:t xml:space="preserve">. </w:t>
            </w:r>
            <w:bookmarkEnd w:id="2"/>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6250591B"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2C4163">
              <w:rPr>
                <w:rFonts w:ascii="Garamond" w:eastAsia="Times New Roman" w:hAnsi="Garamond" w:cs="Aharoni"/>
                <w:sz w:val="20"/>
                <w:szCs w:val="20"/>
                <w:lang w:eastAsia="pl-PL"/>
              </w:rPr>
              <w:t>2</w:t>
            </w:r>
            <w:r w:rsidR="00B4209A" w:rsidRPr="00B4209A">
              <w:rPr>
                <w:rFonts w:ascii="Garamond" w:eastAsia="Times New Roman" w:hAnsi="Garamond" w:cs="Aharoni"/>
                <w:sz w:val="20"/>
                <w:szCs w:val="20"/>
                <w:lang w:eastAsia="pl-PL"/>
              </w:rPr>
              <w:t xml:space="preserve">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3B435C65" w:rsidR="00C55575" w:rsidRPr="007E56ED" w:rsidRDefault="007166C1" w:rsidP="002064E2">
    <w:pPr>
      <w:pStyle w:val="Nagwek"/>
      <w:ind w:right="360"/>
      <w:jc w:val="center"/>
      <w:rPr>
        <w:sz w:val="16"/>
        <w:szCs w:val="16"/>
      </w:rPr>
    </w:pPr>
    <w:r>
      <w:rPr>
        <w:sz w:val="16"/>
        <w:szCs w:val="16"/>
      </w:rPr>
      <w:t xml:space="preserve">Nr sprawy </w:t>
    </w:r>
    <w:r w:rsidR="003037A3">
      <w:rPr>
        <w:sz w:val="16"/>
        <w:szCs w:val="16"/>
      </w:rPr>
      <w:t>218</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2178E"/>
    <w:multiLevelType w:val="hybridMultilevel"/>
    <w:tmpl w:val="2CBA5300"/>
    <w:lvl w:ilvl="0" w:tplc="A142E5B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1" w15:restartNumberingAfterBreak="0">
    <w:nsid w:val="5AC16437"/>
    <w:multiLevelType w:val="singleLevel"/>
    <w:tmpl w:val="0DA0F8A6"/>
    <w:lvl w:ilvl="0">
      <w:numFmt w:val="bullet"/>
      <w:lvlText w:val="-"/>
      <w:lvlJc w:val="left"/>
      <w:pPr>
        <w:tabs>
          <w:tab w:val="num" w:pos="360"/>
        </w:tabs>
        <w:ind w:left="360" w:hanging="360"/>
      </w:pPr>
    </w:lvl>
  </w:abstractNum>
  <w:abstractNum w:abstractNumId="32"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3"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4"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7"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2"/>
  </w:num>
  <w:num w:numId="5" w16cid:durableId="1878660200">
    <w:abstractNumId w:val="24"/>
  </w:num>
  <w:num w:numId="6" w16cid:durableId="278033009">
    <w:abstractNumId w:val="5"/>
  </w:num>
  <w:num w:numId="7" w16cid:durableId="1865710770">
    <w:abstractNumId w:val="30"/>
  </w:num>
  <w:num w:numId="8" w16cid:durableId="1616013953">
    <w:abstractNumId w:val="33"/>
  </w:num>
  <w:num w:numId="9" w16cid:durableId="1117985146">
    <w:abstractNumId w:val="36"/>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9"/>
  </w:num>
  <w:num w:numId="14" w16cid:durableId="1407070385">
    <w:abstractNumId w:val="38"/>
  </w:num>
  <w:num w:numId="15" w16cid:durableId="1221408498">
    <w:abstractNumId w:val="10"/>
  </w:num>
  <w:num w:numId="16" w16cid:durableId="1205562473">
    <w:abstractNumId w:val="27"/>
  </w:num>
  <w:num w:numId="17" w16cid:durableId="1865362401">
    <w:abstractNumId w:val="0"/>
  </w:num>
  <w:num w:numId="18" w16cid:durableId="496191673">
    <w:abstractNumId w:val="31"/>
  </w:num>
  <w:num w:numId="19" w16cid:durableId="1216510415">
    <w:abstractNumId w:val="3"/>
  </w:num>
  <w:num w:numId="20" w16cid:durableId="1204635290">
    <w:abstractNumId w:val="9"/>
  </w:num>
  <w:num w:numId="21" w16cid:durableId="939876434">
    <w:abstractNumId w:val="40"/>
  </w:num>
  <w:num w:numId="22" w16cid:durableId="1963993260">
    <w:abstractNumId w:val="34"/>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5"/>
  </w:num>
  <w:num w:numId="30" w16cid:durableId="1408380424">
    <w:abstractNumId w:val="8"/>
  </w:num>
  <w:num w:numId="31" w16cid:durableId="445737895">
    <w:abstractNumId w:val="1"/>
  </w:num>
  <w:num w:numId="32" w16cid:durableId="614138387">
    <w:abstractNumId w:val="4"/>
  </w:num>
  <w:num w:numId="33" w16cid:durableId="1970167890">
    <w:abstractNumId w:val="37"/>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9"/>
  </w:num>
  <w:num w:numId="39" w16cid:durableId="675426743">
    <w:abstractNumId w:val="18"/>
  </w:num>
  <w:num w:numId="40" w16cid:durableId="1888756991">
    <w:abstractNumId w:val="23"/>
  </w:num>
  <w:num w:numId="41" w16cid:durableId="4221930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293F69"/>
    <w:rsid w:val="002C4163"/>
    <w:rsid w:val="002D6097"/>
    <w:rsid w:val="003037A3"/>
    <w:rsid w:val="00316421"/>
    <w:rsid w:val="003E23D6"/>
    <w:rsid w:val="004B50A9"/>
    <w:rsid w:val="004D7249"/>
    <w:rsid w:val="004E5EF5"/>
    <w:rsid w:val="005477DF"/>
    <w:rsid w:val="005B6826"/>
    <w:rsid w:val="00641773"/>
    <w:rsid w:val="006F6B37"/>
    <w:rsid w:val="007166C1"/>
    <w:rsid w:val="00721E19"/>
    <w:rsid w:val="0073045D"/>
    <w:rsid w:val="0073558E"/>
    <w:rsid w:val="007F18E1"/>
    <w:rsid w:val="008232DE"/>
    <w:rsid w:val="00843E8F"/>
    <w:rsid w:val="008B34B8"/>
    <w:rsid w:val="008D4596"/>
    <w:rsid w:val="009472C8"/>
    <w:rsid w:val="00957384"/>
    <w:rsid w:val="009915FE"/>
    <w:rsid w:val="00A0327C"/>
    <w:rsid w:val="00A1227C"/>
    <w:rsid w:val="00B4209A"/>
    <w:rsid w:val="00B545D4"/>
    <w:rsid w:val="00B61B26"/>
    <w:rsid w:val="00B835B8"/>
    <w:rsid w:val="00C55575"/>
    <w:rsid w:val="00CB2335"/>
    <w:rsid w:val="00CE3EA2"/>
    <w:rsid w:val="00CE6DE2"/>
    <w:rsid w:val="00D27DA9"/>
    <w:rsid w:val="00D415EF"/>
    <w:rsid w:val="00D439F7"/>
    <w:rsid w:val="00D607C5"/>
    <w:rsid w:val="00D73963"/>
    <w:rsid w:val="00D972CF"/>
    <w:rsid w:val="00E377D0"/>
    <w:rsid w:val="00E43A12"/>
    <w:rsid w:val="00E965A8"/>
    <w:rsid w:val="00EB2271"/>
    <w:rsid w:val="00ED63B2"/>
    <w:rsid w:val="00F10691"/>
    <w:rsid w:val="00F21F01"/>
    <w:rsid w:val="00F6650A"/>
    <w:rsid w:val="00FB3718"/>
    <w:rsid w:val="00FC7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8</Pages>
  <Words>3694</Words>
  <Characters>22164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57</cp:revision>
  <cp:lastPrinted>2023-04-21T07:27:00Z</cp:lastPrinted>
  <dcterms:created xsi:type="dcterms:W3CDTF">2021-05-05T12:22:00Z</dcterms:created>
  <dcterms:modified xsi:type="dcterms:W3CDTF">2025-09-22T07:09:00Z</dcterms:modified>
</cp:coreProperties>
</file>