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6D968D41"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E76602">
        <w:rPr>
          <w:rFonts w:ascii="Garamond" w:eastAsia="Times New Roman" w:hAnsi="Garamond" w:cs="Times New Roman"/>
          <w:b/>
          <w:bCs/>
          <w:sz w:val="20"/>
          <w:szCs w:val="20"/>
          <w:lang w:eastAsia="pl-PL"/>
        </w:rPr>
        <w:t>223</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4A614E1F"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bookmarkStart w:id="0" w:name="_Hlk198812347"/>
      <w:bookmarkStart w:id="1" w:name="_Hlk205555985"/>
      <w:bookmarkStart w:id="2" w:name="_Hlk209600138"/>
      <w:r w:rsidR="00EA18D4" w:rsidRPr="00EA18D4">
        <w:rPr>
          <w:rFonts w:ascii="Garamond" w:eastAsia="Times New Roman" w:hAnsi="Garamond" w:cs="Times New Roman"/>
          <w:b/>
          <w:bCs/>
          <w:sz w:val="20"/>
          <w:szCs w:val="20"/>
          <w:lang w:eastAsia="pl-PL"/>
        </w:rPr>
        <w:t xml:space="preserve">DOSTAWA </w:t>
      </w:r>
      <w:bookmarkEnd w:id="0"/>
      <w:bookmarkEnd w:id="1"/>
      <w:r w:rsidR="00E76602">
        <w:rPr>
          <w:rFonts w:ascii="Garamond" w:eastAsia="Times New Roman" w:hAnsi="Garamond" w:cs="Times New Roman"/>
          <w:b/>
          <w:bCs/>
          <w:sz w:val="20"/>
          <w:szCs w:val="20"/>
          <w:lang w:eastAsia="pl-PL"/>
        </w:rPr>
        <w:t>MATERIAŁÓW DO REMONTÓW I KONSERWACJI BUDYNKÓW</w:t>
      </w:r>
      <w:bookmarkEnd w:id="2"/>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620EDF93"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EA18D4" w:rsidRPr="00EA18D4">
        <w:rPr>
          <w:rFonts w:ascii="Garamond" w:eastAsia="Times New Roman" w:hAnsi="Garamond" w:cs="Times New Roman"/>
          <w:b/>
          <w:sz w:val="20"/>
          <w:szCs w:val="20"/>
          <w:lang w:eastAsia="ar-SA"/>
        </w:rPr>
        <w:t xml:space="preserve">nie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sidR="0073558E" w:rsidRPr="0073558E">
        <w:rPr>
          <w:rFonts w:ascii="Garamond" w:eastAsia="Times New Roman" w:hAnsi="Garamond" w:cs="Times New Roman"/>
          <w:sz w:val="20"/>
          <w:szCs w:val="20"/>
          <w:lang w:eastAsia="pl-PL"/>
        </w:rPr>
        <w:t>.</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03B58605"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3"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r w:rsidR="00707EC1">
        <w:rPr>
          <w:rFonts w:ascii="Garamond" w:eastAsia="Times New Roman" w:hAnsi="Garamond" w:cs="Times New Roman"/>
          <w:sz w:val="20"/>
          <w:szCs w:val="20"/>
          <w:lang w:eastAsia="pl-PL"/>
        </w:rPr>
        <w:t xml:space="preserve"> </w:t>
      </w:r>
      <w:r w:rsidR="00707EC1" w:rsidRPr="00707EC1">
        <w:rPr>
          <w:rFonts w:ascii="Garamond" w:eastAsia="Times New Roman" w:hAnsi="Garamond" w:cs="Times New Roman"/>
          <w:sz w:val="20"/>
          <w:szCs w:val="20"/>
          <w:lang w:eastAsia="pl-PL"/>
        </w:rPr>
        <w:t xml:space="preserve">(z wyłączeniem pliku Excel o którym mowa w pkt. </w:t>
      </w:r>
      <w:r w:rsidR="00707EC1">
        <w:rPr>
          <w:rFonts w:ascii="Garamond" w:eastAsia="Times New Roman" w:hAnsi="Garamond" w:cs="Times New Roman"/>
          <w:sz w:val="20"/>
          <w:szCs w:val="20"/>
          <w:lang w:eastAsia="pl-PL"/>
        </w:rPr>
        <w:t>6</w:t>
      </w:r>
      <w:r w:rsidR="00707EC1" w:rsidRPr="00707EC1">
        <w:rPr>
          <w:rFonts w:ascii="Garamond" w:eastAsia="Times New Roman" w:hAnsi="Garamond" w:cs="Times New Roman"/>
          <w:sz w:val="20"/>
          <w:szCs w:val="20"/>
          <w:lang w:eastAsia="pl-PL"/>
        </w:rPr>
        <w:t xml:space="preserve"> </w:t>
      </w:r>
      <w:proofErr w:type="spellStart"/>
      <w:r w:rsidR="00707EC1" w:rsidRPr="00707EC1">
        <w:rPr>
          <w:rFonts w:ascii="Garamond" w:eastAsia="Times New Roman" w:hAnsi="Garamond" w:cs="Times New Roman"/>
          <w:sz w:val="20"/>
          <w:szCs w:val="20"/>
          <w:lang w:eastAsia="pl-PL"/>
        </w:rPr>
        <w:t>ppkt</w:t>
      </w:r>
      <w:proofErr w:type="spellEnd"/>
      <w:r w:rsidR="00707EC1" w:rsidRPr="00707EC1">
        <w:rPr>
          <w:rFonts w:ascii="Garamond" w:eastAsia="Times New Roman" w:hAnsi="Garamond" w:cs="Times New Roman"/>
          <w:sz w:val="20"/>
          <w:szCs w:val="20"/>
          <w:lang w:eastAsia="pl-PL"/>
        </w:rPr>
        <w:t xml:space="preserve"> </w:t>
      </w:r>
      <w:r w:rsidR="00707EC1">
        <w:rPr>
          <w:rFonts w:ascii="Garamond" w:eastAsia="Times New Roman" w:hAnsi="Garamond" w:cs="Times New Roman"/>
          <w:sz w:val="20"/>
          <w:szCs w:val="20"/>
          <w:lang w:eastAsia="pl-PL"/>
        </w:rPr>
        <w:t>c</w:t>
      </w:r>
      <w:r w:rsidR="00707EC1" w:rsidRPr="00707EC1">
        <w:rPr>
          <w:rFonts w:ascii="Garamond" w:eastAsia="Times New Roman" w:hAnsi="Garamond" w:cs="Times New Roman"/>
          <w:sz w:val="20"/>
          <w:szCs w:val="20"/>
          <w:lang w:eastAsia="pl-PL"/>
        </w:rPr>
        <w:t>) Zapytania Ofertowego)</w:t>
      </w:r>
      <w:r w:rsidRPr="00316421">
        <w:rPr>
          <w:rFonts w:ascii="Garamond" w:eastAsia="Times New Roman" w:hAnsi="Garamond" w:cs="Times New Roman"/>
          <w:sz w:val="20"/>
          <w:szCs w:val="20"/>
          <w:lang w:eastAsia="pl-PL"/>
        </w:rPr>
        <w:t>.</w:t>
      </w:r>
    </w:p>
    <w:bookmarkEnd w:id="3"/>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6909E2BE" w14:textId="53BB8FB9" w:rsidR="00E76602" w:rsidRDefault="00E76602" w:rsidP="00316421">
      <w:pPr>
        <w:tabs>
          <w:tab w:val="left" w:pos="360"/>
        </w:tabs>
        <w:spacing w:after="0" w:line="276" w:lineRule="auto"/>
        <w:jc w:val="both"/>
        <w:rPr>
          <w:rFonts w:ascii="Garamond" w:eastAsia="Times New Roman" w:hAnsi="Garamond" w:cs="Aharoni"/>
          <w:sz w:val="20"/>
          <w:szCs w:val="20"/>
          <w:lang w:eastAsia="pl-PL"/>
        </w:rPr>
      </w:pPr>
      <w:bookmarkStart w:id="4" w:name="_Hlk209602088"/>
      <w:r w:rsidRPr="00E76602">
        <w:rPr>
          <w:rFonts w:ascii="Garamond" w:eastAsia="Times New Roman" w:hAnsi="Garamond" w:cs="Aharoni"/>
          <w:sz w:val="20"/>
          <w:szCs w:val="20"/>
          <w:lang w:eastAsia="pl-PL"/>
        </w:rPr>
        <w:t xml:space="preserve">Zamówienie realizowane będzie </w:t>
      </w:r>
      <w:r>
        <w:rPr>
          <w:rFonts w:ascii="Garamond" w:eastAsia="Times New Roman" w:hAnsi="Garamond" w:cs="Aharoni"/>
          <w:sz w:val="20"/>
          <w:szCs w:val="20"/>
          <w:lang w:eastAsia="pl-PL"/>
        </w:rPr>
        <w:t>doraźnie</w:t>
      </w:r>
      <w:r w:rsidRPr="00E76602">
        <w:rPr>
          <w:rFonts w:ascii="Garamond" w:eastAsia="Times New Roman" w:hAnsi="Garamond" w:cs="Aharoni"/>
          <w:sz w:val="20"/>
          <w:szCs w:val="20"/>
          <w:lang w:eastAsia="pl-PL"/>
        </w:rPr>
        <w:t xml:space="preserve"> przez okres 12 miesięcy od daty podpisania umowy na podstawie pisemnego (e-mail) lub telefonicznego zamówienia w terminie do </w:t>
      </w:r>
      <w:r>
        <w:rPr>
          <w:rFonts w:ascii="Garamond" w:eastAsia="Times New Roman" w:hAnsi="Garamond" w:cs="Aharoni"/>
          <w:sz w:val="20"/>
          <w:szCs w:val="20"/>
          <w:lang w:eastAsia="pl-PL"/>
        </w:rPr>
        <w:t>5 dni roboczych</w:t>
      </w:r>
      <w:r w:rsidRPr="00E76602">
        <w:rPr>
          <w:rFonts w:ascii="Garamond" w:eastAsia="Times New Roman" w:hAnsi="Garamond" w:cs="Aharoni"/>
          <w:sz w:val="20"/>
          <w:szCs w:val="20"/>
          <w:lang w:eastAsia="pl-PL"/>
        </w:rPr>
        <w:t>.</w:t>
      </w:r>
    </w:p>
    <w:bookmarkEnd w:id="4"/>
    <w:p w14:paraId="37FD5A67" w14:textId="39115580"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337BEAE6" w14:textId="77777777" w:rsidR="002F7955" w:rsidRDefault="00D20F0A"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Pełnomocnictwo umocowujące pełnomocnika przynajmniej w zakresie podpisania oferty w postępowaniu, o ile nie wynika z innych dokumentów załączonych przez Oferenta.</w:t>
      </w:r>
    </w:p>
    <w:p w14:paraId="5B4E3E5C" w14:textId="78AE0050" w:rsidR="00316421" w:rsidRPr="002F7955" w:rsidRDefault="002F7955" w:rsidP="00316421">
      <w:pPr>
        <w:tabs>
          <w:tab w:val="left" w:pos="720"/>
        </w:tabs>
        <w:spacing w:after="0" w:line="276" w:lineRule="auto"/>
        <w:jc w:val="both"/>
        <w:rPr>
          <w:rFonts w:ascii="Garamond" w:eastAsia="Times New Roman" w:hAnsi="Garamond" w:cs="Times New Roman"/>
          <w:b/>
          <w:bCs/>
          <w:sz w:val="20"/>
          <w:szCs w:val="20"/>
          <w:lang w:eastAsia="pl-PL"/>
        </w:rPr>
      </w:pPr>
      <w:r>
        <w:rPr>
          <w:rFonts w:ascii="Garamond" w:eastAsia="Times New Roman" w:hAnsi="Garamond" w:cs="Times New Roman"/>
          <w:sz w:val="20"/>
          <w:szCs w:val="20"/>
          <w:lang w:eastAsia="pl-PL"/>
        </w:rPr>
        <w:t>c/</w:t>
      </w:r>
      <w:r w:rsidR="00316421" w:rsidRPr="00316421">
        <w:rPr>
          <w:rFonts w:ascii="Garamond" w:eastAsia="Times New Roman" w:hAnsi="Garamond" w:cs="Times New Roman"/>
          <w:sz w:val="20"/>
          <w:szCs w:val="20"/>
          <w:lang w:eastAsia="pl-PL"/>
        </w:rPr>
        <w:t xml:space="preserve"> </w:t>
      </w:r>
      <w:r w:rsidRPr="002F7955">
        <w:rPr>
          <w:rFonts w:ascii="Garamond" w:eastAsia="Times New Roman" w:hAnsi="Garamond" w:cs="Times New Roman"/>
          <w:sz w:val="20"/>
          <w:szCs w:val="20"/>
          <w:lang w:eastAsia="pl-PL"/>
        </w:rPr>
        <w:t xml:space="preserve">Wypełniony w wersji edytowalnej plik Excel Formularza </w:t>
      </w:r>
      <w:r w:rsidR="005110F5">
        <w:rPr>
          <w:rFonts w:ascii="Garamond" w:eastAsia="Times New Roman" w:hAnsi="Garamond" w:cs="Times New Roman"/>
          <w:sz w:val="20"/>
          <w:szCs w:val="20"/>
          <w:lang w:eastAsia="pl-PL"/>
        </w:rPr>
        <w:t>Ofertowego</w:t>
      </w:r>
      <w:r w:rsidRPr="002F7955">
        <w:rPr>
          <w:rFonts w:ascii="Garamond" w:eastAsia="Times New Roman" w:hAnsi="Garamond" w:cs="Times New Roman"/>
          <w:sz w:val="20"/>
          <w:szCs w:val="20"/>
          <w:lang w:eastAsia="pl-PL"/>
        </w:rPr>
        <w:t xml:space="preserve"> - </w:t>
      </w:r>
      <w:r w:rsidRPr="002F7955">
        <w:rPr>
          <w:rFonts w:ascii="Garamond" w:eastAsia="Times New Roman" w:hAnsi="Garamond" w:cs="Times New Roman"/>
          <w:b/>
          <w:bCs/>
          <w:sz w:val="20"/>
          <w:szCs w:val="20"/>
          <w:lang w:eastAsia="pl-PL"/>
        </w:rPr>
        <w:t xml:space="preserve">załącznik nr </w:t>
      </w:r>
      <w:r w:rsidRPr="002F7955">
        <w:rPr>
          <w:rFonts w:ascii="Garamond" w:eastAsia="Times New Roman" w:hAnsi="Garamond" w:cs="Times New Roman"/>
          <w:b/>
          <w:bCs/>
          <w:sz w:val="20"/>
          <w:szCs w:val="20"/>
          <w:lang w:eastAsia="pl-PL"/>
        </w:rPr>
        <w:t>3</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1E278D03"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EB3DE0">
        <w:rPr>
          <w:rFonts w:ascii="Garamond" w:eastAsia="Times New Roman" w:hAnsi="Garamond" w:cs="Times New Roman"/>
          <w:b/>
          <w:sz w:val="20"/>
          <w:szCs w:val="20"/>
          <w:lang w:eastAsia="pl-PL"/>
        </w:rPr>
        <w:t>01</w:t>
      </w:r>
      <w:r w:rsidRPr="000845F5">
        <w:rPr>
          <w:rFonts w:ascii="Garamond" w:eastAsia="Times New Roman" w:hAnsi="Garamond" w:cs="Times New Roman"/>
          <w:b/>
          <w:sz w:val="20"/>
          <w:szCs w:val="20"/>
          <w:lang w:eastAsia="pl-PL"/>
        </w:rPr>
        <w:t>.</w:t>
      </w:r>
      <w:r w:rsidR="00EB3DE0">
        <w:rPr>
          <w:rFonts w:ascii="Garamond" w:eastAsia="Times New Roman" w:hAnsi="Garamond" w:cs="Times New Roman"/>
          <w:b/>
          <w:sz w:val="20"/>
          <w:szCs w:val="20"/>
          <w:lang w:eastAsia="pl-PL"/>
        </w:rPr>
        <w:t>10</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Default="0073558E" w:rsidP="0073558E">
      <w:pPr>
        <w:spacing w:after="0" w:line="276" w:lineRule="auto"/>
        <w:rPr>
          <w:rFonts w:ascii="Garamond" w:eastAsia="Times New Roman" w:hAnsi="Garamond" w:cs="Times New Roman"/>
          <w:sz w:val="20"/>
          <w:szCs w:val="20"/>
          <w:lang w:eastAsia="pl-PL"/>
        </w:rPr>
      </w:pPr>
    </w:p>
    <w:p w14:paraId="32599D9E" w14:textId="77777777" w:rsidR="00D20F0A" w:rsidRPr="0073558E" w:rsidRDefault="00D20F0A"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25FCD3F6"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5110F5" w:rsidRPr="00EA18D4">
        <w:rPr>
          <w:rFonts w:ascii="Garamond" w:eastAsia="Times New Roman" w:hAnsi="Garamond" w:cs="Times New Roman"/>
          <w:b/>
          <w:bCs/>
          <w:sz w:val="20"/>
          <w:szCs w:val="20"/>
          <w:lang w:eastAsia="pl-PL"/>
        </w:rPr>
        <w:t xml:space="preserve">DOSTAWA </w:t>
      </w:r>
      <w:r w:rsidR="005110F5">
        <w:rPr>
          <w:rFonts w:ascii="Garamond" w:eastAsia="Times New Roman" w:hAnsi="Garamond" w:cs="Times New Roman"/>
          <w:b/>
          <w:bCs/>
          <w:sz w:val="20"/>
          <w:szCs w:val="20"/>
          <w:lang w:eastAsia="pl-PL"/>
        </w:rPr>
        <w:t>MATERIAŁÓW DO REMONTÓW I KONSERWACJI BUDYNKÓW</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79784186" w14:textId="2DDF7AD4" w:rsidR="00B835B8" w:rsidRPr="00EA18D4"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bookmarkStart w:id="5" w:name="_Hlk189052262"/>
    </w:p>
    <w:tbl>
      <w:tblPr>
        <w:tblW w:w="11412" w:type="dxa"/>
        <w:tblInd w:w="-714" w:type="dxa"/>
        <w:tblCellMar>
          <w:left w:w="70" w:type="dxa"/>
          <w:right w:w="70" w:type="dxa"/>
        </w:tblCellMar>
        <w:tblLook w:val="04A0" w:firstRow="1" w:lastRow="0" w:firstColumn="1" w:lastColumn="0" w:noHBand="0" w:noVBand="1"/>
      </w:tblPr>
      <w:tblGrid>
        <w:gridCol w:w="425"/>
        <w:gridCol w:w="3261"/>
        <w:gridCol w:w="709"/>
        <w:gridCol w:w="709"/>
        <w:gridCol w:w="1205"/>
        <w:gridCol w:w="992"/>
        <w:gridCol w:w="992"/>
        <w:gridCol w:w="992"/>
        <w:gridCol w:w="2127"/>
      </w:tblGrid>
      <w:tr w:rsidR="00051B81" w:rsidRPr="00051B81" w14:paraId="7562601F" w14:textId="77777777" w:rsidTr="00051B81">
        <w:trPr>
          <w:trHeight w:val="12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p w14:paraId="0825CF0D"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proofErr w:type="spellStart"/>
            <w:r w:rsidRPr="00051B81">
              <w:rPr>
                <w:rFonts w:ascii="Garamond" w:eastAsia="Times New Roman" w:hAnsi="Garamond" w:cs="Arial"/>
                <w:b/>
                <w:bCs/>
                <w:sz w:val="20"/>
                <w:szCs w:val="20"/>
                <w:lang w:eastAsia="pl-PL"/>
              </w:rPr>
              <w:t>Lp</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D84ECFB"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 xml:space="preserve">Nazwa materiału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84290E"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ilość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27F00D"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jedn. miary</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53310720"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cena jednostkowa netto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B3FC1"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wartość netto PLN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F97C85"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stawka VAT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AD700"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wartość brutto PLN</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870F4A" w14:textId="13CABA1B" w:rsidR="00051B81" w:rsidRPr="00051B81" w:rsidRDefault="00051B81" w:rsidP="00051B81">
            <w:pPr>
              <w:spacing w:after="0" w:line="240" w:lineRule="auto"/>
              <w:jc w:val="center"/>
              <w:rPr>
                <w:rFonts w:ascii="Garamond" w:eastAsia="Times New Roman" w:hAnsi="Garamond" w:cs="Arial"/>
                <w:b/>
                <w:bCs/>
                <w:color w:val="000000"/>
                <w:sz w:val="20"/>
                <w:szCs w:val="20"/>
                <w:lang w:eastAsia="pl-PL"/>
              </w:rPr>
            </w:pPr>
            <w:r w:rsidRPr="00051B81">
              <w:rPr>
                <w:rFonts w:ascii="Garamond" w:eastAsia="Times New Roman" w:hAnsi="Garamond" w:cs="Arial"/>
                <w:b/>
                <w:bCs/>
                <w:color w:val="000000"/>
                <w:sz w:val="20"/>
                <w:szCs w:val="20"/>
                <w:lang w:eastAsia="pl-PL"/>
              </w:rPr>
              <w:t>Nazwa handlowa, nazwa producenta, nr katalogowy,</w:t>
            </w:r>
            <w:r>
              <w:rPr>
                <w:rFonts w:ascii="Garamond" w:eastAsia="Times New Roman" w:hAnsi="Garamond" w:cs="Arial"/>
                <w:b/>
                <w:bCs/>
                <w:color w:val="000000"/>
                <w:sz w:val="20"/>
                <w:szCs w:val="20"/>
                <w:lang w:eastAsia="pl-PL"/>
              </w:rPr>
              <w:t xml:space="preserve"> </w:t>
            </w:r>
            <w:r w:rsidRPr="00051B81">
              <w:rPr>
                <w:rFonts w:ascii="Garamond" w:eastAsia="Times New Roman" w:hAnsi="Garamond" w:cs="Arial"/>
                <w:b/>
                <w:bCs/>
                <w:color w:val="000000"/>
                <w:sz w:val="20"/>
                <w:szCs w:val="20"/>
                <w:lang w:eastAsia="pl-PL"/>
              </w:rPr>
              <w:t>producenta</w:t>
            </w:r>
          </w:p>
        </w:tc>
      </w:tr>
      <w:tr w:rsidR="00051B81" w:rsidRPr="00051B81" w14:paraId="2C0DB888"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0E881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w:t>
            </w:r>
          </w:p>
        </w:tc>
        <w:tc>
          <w:tcPr>
            <w:tcW w:w="3261" w:type="dxa"/>
            <w:tcBorders>
              <w:top w:val="nil"/>
              <w:left w:val="nil"/>
              <w:bottom w:val="single" w:sz="4" w:space="0" w:color="auto"/>
              <w:right w:val="single" w:sz="4" w:space="0" w:color="auto"/>
            </w:tcBorders>
            <w:shd w:val="clear" w:color="auto" w:fill="auto"/>
            <w:vAlign w:val="center"/>
            <w:hideMark/>
          </w:tcPr>
          <w:p w14:paraId="7A879386"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PŁYTA HDF BIAŁY wym. 2850x2070x3mm</w:t>
            </w:r>
          </w:p>
        </w:tc>
        <w:tc>
          <w:tcPr>
            <w:tcW w:w="709" w:type="dxa"/>
            <w:tcBorders>
              <w:top w:val="nil"/>
              <w:left w:val="nil"/>
              <w:bottom w:val="single" w:sz="4" w:space="0" w:color="auto"/>
              <w:right w:val="single" w:sz="4" w:space="0" w:color="auto"/>
            </w:tcBorders>
            <w:shd w:val="clear" w:color="auto" w:fill="auto"/>
            <w:noWrap/>
            <w:vAlign w:val="center"/>
            <w:hideMark/>
          </w:tcPr>
          <w:p w14:paraId="3E336C3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55CB99F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EDDF7E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47C906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BD2C9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9638C6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B0DD0B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691AE03"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6CF30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w:t>
            </w:r>
          </w:p>
        </w:tc>
        <w:tc>
          <w:tcPr>
            <w:tcW w:w="3261" w:type="dxa"/>
            <w:tcBorders>
              <w:top w:val="nil"/>
              <w:left w:val="nil"/>
              <w:bottom w:val="single" w:sz="4" w:space="0" w:color="auto"/>
              <w:right w:val="single" w:sz="4" w:space="0" w:color="auto"/>
            </w:tcBorders>
            <w:shd w:val="clear" w:color="auto" w:fill="auto"/>
            <w:vAlign w:val="center"/>
            <w:hideMark/>
          </w:tcPr>
          <w:p w14:paraId="5FB4212B"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PŁYTA DĄB ODWIECZNY D1041 wym. 2800x2100x18mm. Lub równoważny</w:t>
            </w:r>
          </w:p>
        </w:tc>
        <w:tc>
          <w:tcPr>
            <w:tcW w:w="709" w:type="dxa"/>
            <w:tcBorders>
              <w:top w:val="nil"/>
              <w:left w:val="nil"/>
              <w:bottom w:val="single" w:sz="4" w:space="0" w:color="auto"/>
              <w:right w:val="single" w:sz="4" w:space="0" w:color="auto"/>
            </w:tcBorders>
            <w:shd w:val="clear" w:color="auto" w:fill="auto"/>
            <w:noWrap/>
            <w:vAlign w:val="center"/>
            <w:hideMark/>
          </w:tcPr>
          <w:p w14:paraId="1C694F5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0F161CA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E559D7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86A89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9FD56F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FEBDA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5BE09FA"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EF11725"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CD7C0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w:t>
            </w:r>
          </w:p>
        </w:tc>
        <w:tc>
          <w:tcPr>
            <w:tcW w:w="3261" w:type="dxa"/>
            <w:tcBorders>
              <w:top w:val="nil"/>
              <w:left w:val="nil"/>
              <w:bottom w:val="single" w:sz="4" w:space="0" w:color="auto"/>
              <w:right w:val="single" w:sz="4" w:space="0" w:color="auto"/>
            </w:tcBorders>
            <w:shd w:val="clear" w:color="auto" w:fill="auto"/>
            <w:vAlign w:val="center"/>
            <w:hideMark/>
          </w:tcPr>
          <w:p w14:paraId="2F1C4208"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PŁYTA SZARA wym. 2800x2100x18mm</w:t>
            </w:r>
          </w:p>
        </w:tc>
        <w:tc>
          <w:tcPr>
            <w:tcW w:w="709" w:type="dxa"/>
            <w:tcBorders>
              <w:top w:val="nil"/>
              <w:left w:val="nil"/>
              <w:bottom w:val="single" w:sz="4" w:space="0" w:color="auto"/>
              <w:right w:val="single" w:sz="4" w:space="0" w:color="auto"/>
            </w:tcBorders>
            <w:shd w:val="clear" w:color="auto" w:fill="auto"/>
            <w:noWrap/>
            <w:vAlign w:val="center"/>
            <w:hideMark/>
          </w:tcPr>
          <w:p w14:paraId="6A1E01C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1C37E79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7BC8F0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C8E7F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77234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91380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1E56B4"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75D690E" w14:textId="77777777" w:rsidTr="00051B81">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211EBE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w:t>
            </w:r>
          </w:p>
        </w:tc>
        <w:tc>
          <w:tcPr>
            <w:tcW w:w="3261" w:type="dxa"/>
            <w:tcBorders>
              <w:top w:val="nil"/>
              <w:left w:val="nil"/>
              <w:bottom w:val="single" w:sz="4" w:space="0" w:color="auto"/>
              <w:right w:val="single" w:sz="4" w:space="0" w:color="auto"/>
            </w:tcBorders>
            <w:shd w:val="clear" w:color="auto" w:fill="auto"/>
            <w:vAlign w:val="center"/>
            <w:hideMark/>
          </w:tcPr>
          <w:p w14:paraId="749350A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Listwa boczna do blatu 38mm Duro (aluminium) - PRAWA/LEWA</w:t>
            </w:r>
          </w:p>
        </w:tc>
        <w:tc>
          <w:tcPr>
            <w:tcW w:w="709" w:type="dxa"/>
            <w:tcBorders>
              <w:top w:val="nil"/>
              <w:left w:val="nil"/>
              <w:bottom w:val="single" w:sz="4" w:space="0" w:color="auto"/>
              <w:right w:val="single" w:sz="4" w:space="0" w:color="auto"/>
            </w:tcBorders>
            <w:shd w:val="clear" w:color="auto" w:fill="auto"/>
            <w:noWrap/>
            <w:vAlign w:val="center"/>
            <w:hideMark/>
          </w:tcPr>
          <w:p w14:paraId="528949A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12</w:t>
            </w:r>
          </w:p>
        </w:tc>
        <w:tc>
          <w:tcPr>
            <w:tcW w:w="709" w:type="dxa"/>
            <w:tcBorders>
              <w:top w:val="nil"/>
              <w:left w:val="nil"/>
              <w:bottom w:val="single" w:sz="4" w:space="0" w:color="auto"/>
              <w:right w:val="single" w:sz="4" w:space="0" w:color="auto"/>
            </w:tcBorders>
            <w:shd w:val="clear" w:color="auto" w:fill="auto"/>
            <w:noWrap/>
            <w:vAlign w:val="center"/>
            <w:hideMark/>
          </w:tcPr>
          <w:p w14:paraId="77DAFCE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725327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0CCAB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CA2BD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FFE07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B542D5F"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1A57324" w14:textId="77777777" w:rsidTr="00051B81">
        <w:trPr>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942C3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w:t>
            </w:r>
          </w:p>
        </w:tc>
        <w:tc>
          <w:tcPr>
            <w:tcW w:w="3261" w:type="dxa"/>
            <w:tcBorders>
              <w:top w:val="nil"/>
              <w:left w:val="nil"/>
              <w:bottom w:val="single" w:sz="4" w:space="0" w:color="auto"/>
              <w:right w:val="single" w:sz="4" w:space="0" w:color="auto"/>
            </w:tcBorders>
            <w:shd w:val="clear" w:color="auto" w:fill="auto"/>
            <w:vAlign w:val="center"/>
            <w:hideMark/>
          </w:tcPr>
          <w:p w14:paraId="1071ADB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Listwa boczna do blatu 28mm </w:t>
            </w:r>
            <w:proofErr w:type="spellStart"/>
            <w:r w:rsidRPr="00051B81">
              <w:rPr>
                <w:rFonts w:ascii="Garamond" w:eastAsia="Times New Roman" w:hAnsi="Garamond" w:cs="Arial"/>
                <w:sz w:val="18"/>
                <w:szCs w:val="18"/>
                <w:lang w:eastAsia="pl-PL"/>
              </w:rPr>
              <w:t>Alpo</w:t>
            </w:r>
            <w:proofErr w:type="spellEnd"/>
            <w:r w:rsidRPr="00051B81">
              <w:rPr>
                <w:rFonts w:ascii="Garamond" w:eastAsia="Times New Roman" w:hAnsi="Garamond" w:cs="Arial"/>
                <w:sz w:val="18"/>
                <w:szCs w:val="18"/>
                <w:lang w:eastAsia="pl-PL"/>
              </w:rPr>
              <w:t xml:space="preserve"> (aluminium) - LEWA/PRAWA</w:t>
            </w:r>
          </w:p>
        </w:tc>
        <w:tc>
          <w:tcPr>
            <w:tcW w:w="709" w:type="dxa"/>
            <w:tcBorders>
              <w:top w:val="nil"/>
              <w:left w:val="nil"/>
              <w:bottom w:val="single" w:sz="4" w:space="0" w:color="auto"/>
              <w:right w:val="single" w:sz="4" w:space="0" w:color="auto"/>
            </w:tcBorders>
            <w:shd w:val="clear" w:color="auto" w:fill="auto"/>
            <w:noWrap/>
            <w:vAlign w:val="center"/>
            <w:hideMark/>
          </w:tcPr>
          <w:p w14:paraId="7422675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12</w:t>
            </w:r>
          </w:p>
        </w:tc>
        <w:tc>
          <w:tcPr>
            <w:tcW w:w="709" w:type="dxa"/>
            <w:tcBorders>
              <w:top w:val="nil"/>
              <w:left w:val="nil"/>
              <w:bottom w:val="single" w:sz="4" w:space="0" w:color="auto"/>
              <w:right w:val="single" w:sz="4" w:space="0" w:color="auto"/>
            </w:tcBorders>
            <w:shd w:val="clear" w:color="auto" w:fill="auto"/>
            <w:noWrap/>
            <w:vAlign w:val="center"/>
            <w:hideMark/>
          </w:tcPr>
          <w:p w14:paraId="66E2C22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4402F4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61DAE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18C22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DCA53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9BAE30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C4DE739" w14:textId="77777777" w:rsidTr="00051B81">
        <w:trPr>
          <w:trHeight w:val="73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3F0AD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w:t>
            </w:r>
          </w:p>
        </w:tc>
        <w:tc>
          <w:tcPr>
            <w:tcW w:w="3261" w:type="dxa"/>
            <w:tcBorders>
              <w:top w:val="nil"/>
              <w:left w:val="nil"/>
              <w:bottom w:val="single" w:sz="4" w:space="0" w:color="auto"/>
              <w:right w:val="single" w:sz="4" w:space="0" w:color="auto"/>
            </w:tcBorders>
            <w:shd w:val="clear" w:color="auto" w:fill="auto"/>
            <w:vAlign w:val="center"/>
            <w:hideMark/>
          </w:tcPr>
          <w:p w14:paraId="2490918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Zaślepka samoprzylepna do płyt </w:t>
            </w:r>
            <w:proofErr w:type="spellStart"/>
            <w:r w:rsidRPr="00051B81">
              <w:rPr>
                <w:rFonts w:ascii="Garamond" w:eastAsia="Times New Roman" w:hAnsi="Garamond" w:cs="Arial"/>
                <w:sz w:val="18"/>
                <w:szCs w:val="18"/>
                <w:lang w:eastAsia="pl-PL"/>
              </w:rPr>
              <w:t>meblowych,średnica</w:t>
            </w:r>
            <w:proofErr w:type="spellEnd"/>
            <w:r w:rsidRPr="00051B81">
              <w:rPr>
                <w:rFonts w:ascii="Garamond" w:eastAsia="Times New Roman" w:hAnsi="Garamond" w:cs="Arial"/>
                <w:sz w:val="18"/>
                <w:szCs w:val="18"/>
                <w:lang w:eastAsia="pl-PL"/>
              </w:rPr>
              <w:t xml:space="preserve"> zaślepek: Ø 13 mm, arkusz 25szt.</w:t>
            </w:r>
          </w:p>
        </w:tc>
        <w:tc>
          <w:tcPr>
            <w:tcW w:w="709" w:type="dxa"/>
            <w:tcBorders>
              <w:top w:val="nil"/>
              <w:left w:val="nil"/>
              <w:bottom w:val="single" w:sz="4" w:space="0" w:color="auto"/>
              <w:right w:val="single" w:sz="4" w:space="0" w:color="auto"/>
            </w:tcBorders>
            <w:shd w:val="clear" w:color="auto" w:fill="auto"/>
            <w:noWrap/>
            <w:vAlign w:val="center"/>
            <w:hideMark/>
          </w:tcPr>
          <w:p w14:paraId="592AFE2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6165B59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5F3AF3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953FD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BE44A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65C09E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3F44027"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7A162C5" w14:textId="77777777" w:rsidTr="00051B81">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3AC1B0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w:t>
            </w:r>
          </w:p>
        </w:tc>
        <w:tc>
          <w:tcPr>
            <w:tcW w:w="3261" w:type="dxa"/>
            <w:tcBorders>
              <w:top w:val="nil"/>
              <w:left w:val="nil"/>
              <w:bottom w:val="single" w:sz="4" w:space="0" w:color="auto"/>
              <w:right w:val="single" w:sz="4" w:space="0" w:color="auto"/>
            </w:tcBorders>
            <w:shd w:val="clear" w:color="auto" w:fill="auto"/>
            <w:vAlign w:val="center"/>
            <w:hideMark/>
          </w:tcPr>
          <w:p w14:paraId="1C957A31"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BLAT DĄB ODWIECZNY D1041 wym. 4100x600x38mm 1E. Lub równoważny.</w:t>
            </w:r>
          </w:p>
        </w:tc>
        <w:tc>
          <w:tcPr>
            <w:tcW w:w="709" w:type="dxa"/>
            <w:tcBorders>
              <w:top w:val="nil"/>
              <w:left w:val="nil"/>
              <w:bottom w:val="single" w:sz="4" w:space="0" w:color="auto"/>
              <w:right w:val="single" w:sz="4" w:space="0" w:color="auto"/>
            </w:tcBorders>
            <w:shd w:val="clear" w:color="auto" w:fill="auto"/>
            <w:noWrap/>
            <w:vAlign w:val="center"/>
            <w:hideMark/>
          </w:tcPr>
          <w:p w14:paraId="2D7D687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3F1C8B3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514D65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F343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3260A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B264C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5D1AB32"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E7150F2" w14:textId="77777777" w:rsidTr="00051B81">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5715F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w:t>
            </w:r>
          </w:p>
        </w:tc>
        <w:tc>
          <w:tcPr>
            <w:tcW w:w="3261" w:type="dxa"/>
            <w:tcBorders>
              <w:top w:val="nil"/>
              <w:left w:val="nil"/>
              <w:bottom w:val="single" w:sz="4" w:space="0" w:color="auto"/>
              <w:right w:val="single" w:sz="4" w:space="0" w:color="auto"/>
            </w:tcBorders>
            <w:shd w:val="clear" w:color="auto" w:fill="auto"/>
            <w:vAlign w:val="center"/>
            <w:hideMark/>
          </w:tcPr>
          <w:p w14:paraId="78F20B2D"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BLAT BETON D3274 wym. 4100x600x38mm 1E. Lub równoważny.</w:t>
            </w:r>
          </w:p>
        </w:tc>
        <w:tc>
          <w:tcPr>
            <w:tcW w:w="709" w:type="dxa"/>
            <w:tcBorders>
              <w:top w:val="nil"/>
              <w:left w:val="nil"/>
              <w:bottom w:val="single" w:sz="4" w:space="0" w:color="auto"/>
              <w:right w:val="single" w:sz="4" w:space="0" w:color="auto"/>
            </w:tcBorders>
            <w:shd w:val="clear" w:color="auto" w:fill="auto"/>
            <w:vAlign w:val="center"/>
            <w:hideMark/>
          </w:tcPr>
          <w:p w14:paraId="78A3BFD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3D04B80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9150C0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7A814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EE8B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F1D55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F9190EB"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850DF74"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3B625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9</w:t>
            </w:r>
          </w:p>
        </w:tc>
        <w:tc>
          <w:tcPr>
            <w:tcW w:w="3261" w:type="dxa"/>
            <w:tcBorders>
              <w:top w:val="nil"/>
              <w:left w:val="nil"/>
              <w:bottom w:val="single" w:sz="4" w:space="0" w:color="auto"/>
              <w:right w:val="single" w:sz="4" w:space="0" w:color="auto"/>
            </w:tcBorders>
            <w:shd w:val="clear" w:color="auto" w:fill="auto"/>
            <w:vAlign w:val="center"/>
            <w:hideMark/>
          </w:tcPr>
          <w:p w14:paraId="6D38FC1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Klej do drewna poliuretanowy D4 - 1kg</w:t>
            </w:r>
          </w:p>
        </w:tc>
        <w:tc>
          <w:tcPr>
            <w:tcW w:w="709" w:type="dxa"/>
            <w:tcBorders>
              <w:top w:val="nil"/>
              <w:left w:val="nil"/>
              <w:bottom w:val="single" w:sz="4" w:space="0" w:color="auto"/>
              <w:right w:val="single" w:sz="4" w:space="0" w:color="auto"/>
            </w:tcBorders>
            <w:shd w:val="clear" w:color="auto" w:fill="auto"/>
            <w:vAlign w:val="center"/>
            <w:hideMark/>
          </w:tcPr>
          <w:p w14:paraId="3E2B358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1AB1409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D08358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F95C5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597F6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7A6D6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EC435CD"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4601996"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9920C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3261" w:type="dxa"/>
            <w:tcBorders>
              <w:top w:val="nil"/>
              <w:left w:val="nil"/>
              <w:bottom w:val="single" w:sz="4" w:space="0" w:color="auto"/>
              <w:right w:val="single" w:sz="4" w:space="0" w:color="auto"/>
            </w:tcBorders>
            <w:shd w:val="clear" w:color="auto" w:fill="auto"/>
            <w:vAlign w:val="center"/>
            <w:hideMark/>
          </w:tcPr>
          <w:p w14:paraId="0A8B88F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Wodoodporny klej do drewna, 0,5 kg</w:t>
            </w:r>
          </w:p>
        </w:tc>
        <w:tc>
          <w:tcPr>
            <w:tcW w:w="709" w:type="dxa"/>
            <w:tcBorders>
              <w:top w:val="nil"/>
              <w:left w:val="nil"/>
              <w:bottom w:val="single" w:sz="4" w:space="0" w:color="auto"/>
              <w:right w:val="single" w:sz="4" w:space="0" w:color="auto"/>
            </w:tcBorders>
            <w:shd w:val="clear" w:color="auto" w:fill="auto"/>
            <w:noWrap/>
            <w:vAlign w:val="center"/>
            <w:hideMark/>
          </w:tcPr>
          <w:p w14:paraId="26129D0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331E4CC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C74ACE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1A441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2A08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C494F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C9467D4"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08939F3"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C28D1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11</w:t>
            </w:r>
          </w:p>
        </w:tc>
        <w:tc>
          <w:tcPr>
            <w:tcW w:w="3261" w:type="dxa"/>
            <w:tcBorders>
              <w:top w:val="nil"/>
              <w:left w:val="nil"/>
              <w:bottom w:val="single" w:sz="4" w:space="0" w:color="auto"/>
              <w:right w:val="single" w:sz="4" w:space="0" w:color="auto"/>
            </w:tcBorders>
            <w:shd w:val="clear" w:color="auto" w:fill="auto"/>
            <w:vAlign w:val="center"/>
            <w:hideMark/>
          </w:tcPr>
          <w:p w14:paraId="33AAD5DD" w14:textId="77777777" w:rsidR="00051B81" w:rsidRPr="00051B81" w:rsidRDefault="00051B81" w:rsidP="00051B81">
            <w:pPr>
              <w:spacing w:after="0" w:line="240" w:lineRule="auto"/>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Universalny</w:t>
            </w:r>
            <w:proofErr w:type="spellEnd"/>
            <w:r w:rsidRPr="00051B81">
              <w:rPr>
                <w:rFonts w:ascii="Garamond" w:eastAsia="Times New Roman" w:hAnsi="Garamond" w:cs="Arial"/>
                <w:sz w:val="18"/>
                <w:szCs w:val="18"/>
                <w:lang w:eastAsia="pl-PL"/>
              </w:rPr>
              <w:t>, klej kontaktowy 800 ml</w:t>
            </w:r>
          </w:p>
        </w:tc>
        <w:tc>
          <w:tcPr>
            <w:tcW w:w="709" w:type="dxa"/>
            <w:tcBorders>
              <w:top w:val="nil"/>
              <w:left w:val="nil"/>
              <w:bottom w:val="single" w:sz="4" w:space="0" w:color="auto"/>
              <w:right w:val="single" w:sz="4" w:space="0" w:color="auto"/>
            </w:tcBorders>
            <w:shd w:val="clear" w:color="auto" w:fill="auto"/>
            <w:noWrap/>
            <w:vAlign w:val="center"/>
            <w:hideMark/>
          </w:tcPr>
          <w:p w14:paraId="3BDB4F7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678422F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33ECB1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028F1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376B3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1940B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4D3E873"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07A7BEB"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8105A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12</w:t>
            </w:r>
          </w:p>
        </w:tc>
        <w:tc>
          <w:tcPr>
            <w:tcW w:w="3261" w:type="dxa"/>
            <w:tcBorders>
              <w:top w:val="nil"/>
              <w:left w:val="nil"/>
              <w:bottom w:val="single" w:sz="4" w:space="0" w:color="auto"/>
              <w:right w:val="single" w:sz="4" w:space="0" w:color="auto"/>
            </w:tcBorders>
            <w:shd w:val="clear" w:color="auto" w:fill="auto"/>
            <w:vAlign w:val="center"/>
            <w:hideMark/>
          </w:tcPr>
          <w:p w14:paraId="5FC1CFF9"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Klej kontaktowy w sprayu 600 ml</w:t>
            </w:r>
          </w:p>
        </w:tc>
        <w:tc>
          <w:tcPr>
            <w:tcW w:w="709" w:type="dxa"/>
            <w:tcBorders>
              <w:top w:val="nil"/>
              <w:left w:val="nil"/>
              <w:bottom w:val="single" w:sz="4" w:space="0" w:color="auto"/>
              <w:right w:val="single" w:sz="4" w:space="0" w:color="auto"/>
            </w:tcBorders>
            <w:shd w:val="clear" w:color="auto" w:fill="auto"/>
            <w:noWrap/>
            <w:vAlign w:val="center"/>
            <w:hideMark/>
          </w:tcPr>
          <w:p w14:paraId="29545F2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24D3DB0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E8740C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CE432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4F3160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A18CE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CA7126C"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72E00D7" w14:textId="77777777" w:rsidTr="00051B81">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F0D98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13</w:t>
            </w:r>
          </w:p>
        </w:tc>
        <w:tc>
          <w:tcPr>
            <w:tcW w:w="3261" w:type="dxa"/>
            <w:tcBorders>
              <w:top w:val="nil"/>
              <w:left w:val="nil"/>
              <w:bottom w:val="single" w:sz="4" w:space="0" w:color="auto"/>
              <w:right w:val="single" w:sz="4" w:space="0" w:color="auto"/>
            </w:tcBorders>
            <w:shd w:val="clear" w:color="auto" w:fill="auto"/>
            <w:vAlign w:val="center"/>
            <w:hideMark/>
          </w:tcPr>
          <w:p w14:paraId="23D63DA7"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Klucz do regulacji nóżek 650mm</w:t>
            </w:r>
          </w:p>
        </w:tc>
        <w:tc>
          <w:tcPr>
            <w:tcW w:w="709" w:type="dxa"/>
            <w:tcBorders>
              <w:top w:val="nil"/>
              <w:left w:val="nil"/>
              <w:bottom w:val="single" w:sz="4" w:space="0" w:color="auto"/>
              <w:right w:val="single" w:sz="4" w:space="0" w:color="auto"/>
            </w:tcBorders>
            <w:shd w:val="clear" w:color="auto" w:fill="auto"/>
            <w:noWrap/>
            <w:vAlign w:val="center"/>
            <w:hideMark/>
          </w:tcPr>
          <w:p w14:paraId="6D08042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67957B1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C9F9FC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C19C9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A20EA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19BBF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24BF620"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F6F806F"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AE3226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14</w:t>
            </w:r>
          </w:p>
        </w:tc>
        <w:tc>
          <w:tcPr>
            <w:tcW w:w="3261" w:type="dxa"/>
            <w:tcBorders>
              <w:top w:val="nil"/>
              <w:left w:val="nil"/>
              <w:bottom w:val="single" w:sz="4" w:space="0" w:color="auto"/>
              <w:right w:val="single" w:sz="4" w:space="0" w:color="auto"/>
            </w:tcBorders>
            <w:shd w:val="clear" w:color="auto" w:fill="auto"/>
            <w:vAlign w:val="center"/>
            <w:hideMark/>
          </w:tcPr>
          <w:p w14:paraId="16ACA62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Uchwyt meblowy UN45, aluminium, 96 mm</w:t>
            </w:r>
          </w:p>
        </w:tc>
        <w:tc>
          <w:tcPr>
            <w:tcW w:w="709" w:type="dxa"/>
            <w:tcBorders>
              <w:top w:val="nil"/>
              <w:left w:val="nil"/>
              <w:bottom w:val="single" w:sz="4" w:space="0" w:color="auto"/>
              <w:right w:val="single" w:sz="4" w:space="0" w:color="auto"/>
            </w:tcBorders>
            <w:shd w:val="clear" w:color="auto" w:fill="auto"/>
            <w:noWrap/>
            <w:vAlign w:val="center"/>
            <w:hideMark/>
          </w:tcPr>
          <w:p w14:paraId="786E4DD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3AAC91F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967687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1EC97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238AD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92EF5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F4B924"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0357D0F"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39EDA7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15</w:t>
            </w:r>
          </w:p>
        </w:tc>
        <w:tc>
          <w:tcPr>
            <w:tcW w:w="3261" w:type="dxa"/>
            <w:tcBorders>
              <w:top w:val="nil"/>
              <w:left w:val="nil"/>
              <w:bottom w:val="single" w:sz="4" w:space="0" w:color="auto"/>
              <w:right w:val="single" w:sz="4" w:space="0" w:color="auto"/>
            </w:tcBorders>
            <w:shd w:val="clear" w:color="auto" w:fill="auto"/>
            <w:vAlign w:val="center"/>
            <w:hideMark/>
          </w:tcPr>
          <w:p w14:paraId="402F2320"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Uchwyt meblowy US26, aluminium 96 mm</w:t>
            </w:r>
          </w:p>
        </w:tc>
        <w:tc>
          <w:tcPr>
            <w:tcW w:w="709" w:type="dxa"/>
            <w:tcBorders>
              <w:top w:val="nil"/>
              <w:left w:val="nil"/>
              <w:bottom w:val="single" w:sz="4" w:space="0" w:color="auto"/>
              <w:right w:val="single" w:sz="4" w:space="0" w:color="auto"/>
            </w:tcBorders>
            <w:shd w:val="clear" w:color="auto" w:fill="auto"/>
            <w:vAlign w:val="center"/>
            <w:hideMark/>
          </w:tcPr>
          <w:p w14:paraId="6B63690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5FC1FD2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301A7F1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8A63B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20D69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D67BD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vAlign w:val="bottom"/>
            <w:hideMark/>
          </w:tcPr>
          <w:p w14:paraId="145A888E" w14:textId="77777777" w:rsidR="00051B81" w:rsidRPr="00051B81" w:rsidRDefault="00051B81" w:rsidP="00051B81">
            <w:pPr>
              <w:spacing w:after="0" w:line="240" w:lineRule="auto"/>
              <w:jc w:val="center"/>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F53F79C"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F0BA19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16</w:t>
            </w:r>
          </w:p>
        </w:tc>
        <w:tc>
          <w:tcPr>
            <w:tcW w:w="3261" w:type="dxa"/>
            <w:tcBorders>
              <w:top w:val="nil"/>
              <w:left w:val="nil"/>
              <w:bottom w:val="single" w:sz="4" w:space="0" w:color="auto"/>
              <w:right w:val="single" w:sz="4" w:space="0" w:color="auto"/>
            </w:tcBorders>
            <w:shd w:val="clear" w:color="auto" w:fill="auto"/>
            <w:vAlign w:val="center"/>
            <w:hideMark/>
          </w:tcPr>
          <w:p w14:paraId="0C43AC9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Uchwyt krawędziowy U-9 R9, 60mm ,aluminium</w:t>
            </w:r>
          </w:p>
        </w:tc>
        <w:tc>
          <w:tcPr>
            <w:tcW w:w="709" w:type="dxa"/>
            <w:tcBorders>
              <w:top w:val="nil"/>
              <w:left w:val="nil"/>
              <w:bottom w:val="single" w:sz="4" w:space="0" w:color="auto"/>
              <w:right w:val="single" w:sz="4" w:space="0" w:color="auto"/>
            </w:tcBorders>
            <w:shd w:val="clear" w:color="auto" w:fill="auto"/>
            <w:vAlign w:val="center"/>
            <w:hideMark/>
          </w:tcPr>
          <w:p w14:paraId="1B40412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0B0FF5B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E516B8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49801C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88E50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C6AD5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CF57346"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3BE1BAF6"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34ED17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17</w:t>
            </w:r>
          </w:p>
        </w:tc>
        <w:tc>
          <w:tcPr>
            <w:tcW w:w="3261" w:type="dxa"/>
            <w:tcBorders>
              <w:top w:val="nil"/>
              <w:left w:val="nil"/>
              <w:bottom w:val="single" w:sz="4" w:space="0" w:color="auto"/>
              <w:right w:val="single" w:sz="4" w:space="0" w:color="auto"/>
            </w:tcBorders>
            <w:shd w:val="clear" w:color="auto" w:fill="auto"/>
            <w:vAlign w:val="center"/>
            <w:hideMark/>
          </w:tcPr>
          <w:p w14:paraId="21C6D278"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Uchwyt meblowy US10, chrom, 80 mm</w:t>
            </w:r>
          </w:p>
        </w:tc>
        <w:tc>
          <w:tcPr>
            <w:tcW w:w="709" w:type="dxa"/>
            <w:tcBorders>
              <w:top w:val="nil"/>
              <w:left w:val="nil"/>
              <w:bottom w:val="single" w:sz="4" w:space="0" w:color="auto"/>
              <w:right w:val="single" w:sz="4" w:space="0" w:color="auto"/>
            </w:tcBorders>
            <w:shd w:val="clear" w:color="auto" w:fill="auto"/>
            <w:noWrap/>
            <w:vAlign w:val="center"/>
            <w:hideMark/>
          </w:tcPr>
          <w:p w14:paraId="6385125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031CADA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E3DCB2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A7BD4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157EB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AC4E6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149EBA3"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6169402" w14:textId="77777777" w:rsidTr="00051B81">
        <w:trPr>
          <w:trHeight w:val="70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CE34D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18</w:t>
            </w:r>
          </w:p>
        </w:tc>
        <w:tc>
          <w:tcPr>
            <w:tcW w:w="3261" w:type="dxa"/>
            <w:tcBorders>
              <w:top w:val="nil"/>
              <w:left w:val="nil"/>
              <w:bottom w:val="single" w:sz="4" w:space="0" w:color="auto"/>
              <w:right w:val="single" w:sz="4" w:space="0" w:color="auto"/>
            </w:tcBorders>
            <w:shd w:val="clear" w:color="auto" w:fill="auto"/>
            <w:vAlign w:val="center"/>
            <w:hideMark/>
          </w:tcPr>
          <w:p w14:paraId="4ACD6B1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Kątownik meblowy z zaślepką 28X28 mm, szer. 22mm</w:t>
            </w:r>
          </w:p>
        </w:tc>
        <w:tc>
          <w:tcPr>
            <w:tcW w:w="709" w:type="dxa"/>
            <w:tcBorders>
              <w:top w:val="nil"/>
              <w:left w:val="nil"/>
              <w:bottom w:val="single" w:sz="4" w:space="0" w:color="auto"/>
              <w:right w:val="single" w:sz="4" w:space="0" w:color="auto"/>
            </w:tcBorders>
            <w:shd w:val="clear" w:color="auto" w:fill="auto"/>
            <w:noWrap/>
            <w:vAlign w:val="center"/>
            <w:hideMark/>
          </w:tcPr>
          <w:p w14:paraId="4592A63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25FFDA7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36D919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77908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F0146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4BCEB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6473DB1"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3D84207E" w14:textId="77777777" w:rsidTr="00051B81">
        <w:trPr>
          <w:trHeight w:val="6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38C8F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19</w:t>
            </w:r>
          </w:p>
        </w:tc>
        <w:tc>
          <w:tcPr>
            <w:tcW w:w="3261" w:type="dxa"/>
            <w:tcBorders>
              <w:top w:val="nil"/>
              <w:left w:val="nil"/>
              <w:bottom w:val="single" w:sz="4" w:space="0" w:color="auto"/>
              <w:right w:val="single" w:sz="4" w:space="0" w:color="auto"/>
            </w:tcBorders>
            <w:shd w:val="clear" w:color="auto" w:fill="auto"/>
            <w:vAlign w:val="center"/>
            <w:hideMark/>
          </w:tcPr>
          <w:p w14:paraId="5C83C849"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ŚLIZGACZ Z GWOŹDZIEM POJEDYNCZY - czarny</w:t>
            </w:r>
          </w:p>
        </w:tc>
        <w:tc>
          <w:tcPr>
            <w:tcW w:w="709" w:type="dxa"/>
            <w:tcBorders>
              <w:top w:val="nil"/>
              <w:left w:val="nil"/>
              <w:bottom w:val="single" w:sz="4" w:space="0" w:color="auto"/>
              <w:right w:val="single" w:sz="4" w:space="0" w:color="auto"/>
            </w:tcBorders>
            <w:shd w:val="clear" w:color="auto" w:fill="auto"/>
            <w:noWrap/>
            <w:vAlign w:val="center"/>
            <w:hideMark/>
          </w:tcPr>
          <w:p w14:paraId="46A776B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2181BD9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95340C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E8832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FC7B3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0F8CC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B977C30"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2BCFFC9"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DF609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3261" w:type="dxa"/>
            <w:tcBorders>
              <w:top w:val="nil"/>
              <w:left w:val="nil"/>
              <w:bottom w:val="single" w:sz="4" w:space="0" w:color="auto"/>
              <w:right w:val="single" w:sz="4" w:space="0" w:color="auto"/>
            </w:tcBorders>
            <w:shd w:val="clear" w:color="auto" w:fill="auto"/>
            <w:vAlign w:val="center"/>
            <w:hideMark/>
          </w:tcPr>
          <w:p w14:paraId="64881F2B"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Podpórka metalowa, Ø4mm. Opakowanie 100szt.</w:t>
            </w:r>
          </w:p>
        </w:tc>
        <w:tc>
          <w:tcPr>
            <w:tcW w:w="709" w:type="dxa"/>
            <w:tcBorders>
              <w:top w:val="nil"/>
              <w:left w:val="nil"/>
              <w:bottom w:val="single" w:sz="4" w:space="0" w:color="auto"/>
              <w:right w:val="single" w:sz="4" w:space="0" w:color="auto"/>
            </w:tcBorders>
            <w:shd w:val="clear" w:color="auto" w:fill="auto"/>
            <w:noWrap/>
            <w:vAlign w:val="center"/>
            <w:hideMark/>
          </w:tcPr>
          <w:p w14:paraId="5520B0E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62305B0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421CB3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7E512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FD14C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12B93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45818D2"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5B3CA86"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ADB78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21</w:t>
            </w:r>
          </w:p>
        </w:tc>
        <w:tc>
          <w:tcPr>
            <w:tcW w:w="3261" w:type="dxa"/>
            <w:tcBorders>
              <w:top w:val="nil"/>
              <w:left w:val="nil"/>
              <w:bottom w:val="single" w:sz="4" w:space="0" w:color="auto"/>
              <w:right w:val="single" w:sz="4" w:space="0" w:color="auto"/>
            </w:tcBorders>
            <w:shd w:val="clear" w:color="auto" w:fill="auto"/>
            <w:vAlign w:val="center"/>
            <w:hideMark/>
          </w:tcPr>
          <w:p w14:paraId="2E65C8E0"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Podpórka sylikonowa, 5 x 16. Opakowanie 100szt.</w:t>
            </w:r>
          </w:p>
        </w:tc>
        <w:tc>
          <w:tcPr>
            <w:tcW w:w="709" w:type="dxa"/>
            <w:tcBorders>
              <w:top w:val="nil"/>
              <w:left w:val="nil"/>
              <w:bottom w:val="single" w:sz="4" w:space="0" w:color="auto"/>
              <w:right w:val="single" w:sz="4" w:space="0" w:color="auto"/>
            </w:tcBorders>
            <w:shd w:val="clear" w:color="auto" w:fill="auto"/>
            <w:noWrap/>
            <w:vAlign w:val="center"/>
            <w:hideMark/>
          </w:tcPr>
          <w:p w14:paraId="11D7FA4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25A8C1B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61C807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79402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9EF9B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9DF1B1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F1EA52F"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9E92CC0"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D575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22</w:t>
            </w:r>
          </w:p>
        </w:tc>
        <w:tc>
          <w:tcPr>
            <w:tcW w:w="3261" w:type="dxa"/>
            <w:tcBorders>
              <w:top w:val="nil"/>
              <w:left w:val="nil"/>
              <w:bottom w:val="single" w:sz="4" w:space="0" w:color="auto"/>
              <w:right w:val="single" w:sz="4" w:space="0" w:color="auto"/>
            </w:tcBorders>
            <w:shd w:val="clear" w:color="auto" w:fill="auto"/>
            <w:vAlign w:val="center"/>
            <w:hideMark/>
          </w:tcPr>
          <w:p w14:paraId="06BC6439"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Podpórka metalowa, 5.0. Opakowanie 100szt.</w:t>
            </w:r>
          </w:p>
        </w:tc>
        <w:tc>
          <w:tcPr>
            <w:tcW w:w="709" w:type="dxa"/>
            <w:tcBorders>
              <w:top w:val="nil"/>
              <w:left w:val="nil"/>
              <w:bottom w:val="single" w:sz="4" w:space="0" w:color="auto"/>
              <w:right w:val="single" w:sz="4" w:space="0" w:color="auto"/>
            </w:tcBorders>
            <w:shd w:val="clear" w:color="auto" w:fill="auto"/>
            <w:noWrap/>
            <w:vAlign w:val="center"/>
            <w:hideMark/>
          </w:tcPr>
          <w:p w14:paraId="045D9A5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15F738A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8451CD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70F49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65434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D34B5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DFD4FB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25D3BA6"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669DF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23</w:t>
            </w:r>
          </w:p>
        </w:tc>
        <w:tc>
          <w:tcPr>
            <w:tcW w:w="3261" w:type="dxa"/>
            <w:tcBorders>
              <w:top w:val="nil"/>
              <w:left w:val="nil"/>
              <w:bottom w:val="single" w:sz="4" w:space="0" w:color="auto"/>
              <w:right w:val="single" w:sz="4" w:space="0" w:color="auto"/>
            </w:tcBorders>
            <w:shd w:val="clear" w:color="auto" w:fill="auto"/>
            <w:vAlign w:val="center"/>
            <w:hideMark/>
          </w:tcPr>
          <w:p w14:paraId="08C7BD65"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Szyna montażowa - ocynkowana (2mb)</w:t>
            </w:r>
          </w:p>
        </w:tc>
        <w:tc>
          <w:tcPr>
            <w:tcW w:w="709" w:type="dxa"/>
            <w:tcBorders>
              <w:top w:val="nil"/>
              <w:left w:val="nil"/>
              <w:bottom w:val="single" w:sz="4" w:space="0" w:color="auto"/>
              <w:right w:val="single" w:sz="4" w:space="0" w:color="auto"/>
            </w:tcBorders>
            <w:shd w:val="clear" w:color="auto" w:fill="auto"/>
            <w:noWrap/>
            <w:vAlign w:val="center"/>
            <w:hideMark/>
          </w:tcPr>
          <w:p w14:paraId="71B96E1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71C103C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4BAD5B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A5A10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1F515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7FB77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5AD3F2B"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662393E"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C61FC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24</w:t>
            </w:r>
          </w:p>
        </w:tc>
        <w:tc>
          <w:tcPr>
            <w:tcW w:w="3261" w:type="dxa"/>
            <w:tcBorders>
              <w:top w:val="nil"/>
              <w:left w:val="nil"/>
              <w:bottom w:val="single" w:sz="4" w:space="0" w:color="auto"/>
              <w:right w:val="single" w:sz="4" w:space="0" w:color="auto"/>
            </w:tcBorders>
            <w:shd w:val="clear" w:color="auto" w:fill="auto"/>
            <w:vAlign w:val="center"/>
            <w:hideMark/>
          </w:tcPr>
          <w:p w14:paraId="64BDF247"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Zawieszka uniwersalna, biała, krótki hak</w:t>
            </w:r>
          </w:p>
        </w:tc>
        <w:tc>
          <w:tcPr>
            <w:tcW w:w="709" w:type="dxa"/>
            <w:tcBorders>
              <w:top w:val="nil"/>
              <w:left w:val="nil"/>
              <w:bottom w:val="single" w:sz="4" w:space="0" w:color="auto"/>
              <w:right w:val="single" w:sz="4" w:space="0" w:color="auto"/>
            </w:tcBorders>
            <w:shd w:val="clear" w:color="auto" w:fill="auto"/>
            <w:noWrap/>
            <w:vAlign w:val="center"/>
            <w:hideMark/>
          </w:tcPr>
          <w:p w14:paraId="660477A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546FA7D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A8709A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8ADD2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5320E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22CBF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8F76820"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CD7C011" w14:textId="77777777" w:rsidTr="00051B81">
        <w:trPr>
          <w:trHeight w:val="6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13ABA0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25</w:t>
            </w:r>
          </w:p>
        </w:tc>
        <w:tc>
          <w:tcPr>
            <w:tcW w:w="3261" w:type="dxa"/>
            <w:tcBorders>
              <w:top w:val="nil"/>
              <w:left w:val="nil"/>
              <w:bottom w:val="single" w:sz="4" w:space="0" w:color="auto"/>
              <w:right w:val="single" w:sz="4" w:space="0" w:color="auto"/>
            </w:tcBorders>
            <w:shd w:val="clear" w:color="auto" w:fill="auto"/>
            <w:vAlign w:val="center"/>
            <w:hideMark/>
          </w:tcPr>
          <w:p w14:paraId="55000C84"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Zawieszka uniwersalna - biała, szeroki hak</w:t>
            </w:r>
          </w:p>
        </w:tc>
        <w:tc>
          <w:tcPr>
            <w:tcW w:w="709" w:type="dxa"/>
            <w:tcBorders>
              <w:top w:val="nil"/>
              <w:left w:val="nil"/>
              <w:bottom w:val="single" w:sz="4" w:space="0" w:color="auto"/>
              <w:right w:val="single" w:sz="4" w:space="0" w:color="auto"/>
            </w:tcBorders>
            <w:shd w:val="clear" w:color="auto" w:fill="auto"/>
            <w:noWrap/>
            <w:vAlign w:val="center"/>
            <w:hideMark/>
          </w:tcPr>
          <w:p w14:paraId="7DECF99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07302DA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E54868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B9FCF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29E58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57FBA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55E4707"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1FB3764" w14:textId="77777777" w:rsidTr="00051B81">
        <w:trPr>
          <w:trHeight w:val="73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F034E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26</w:t>
            </w:r>
          </w:p>
        </w:tc>
        <w:tc>
          <w:tcPr>
            <w:tcW w:w="3261" w:type="dxa"/>
            <w:tcBorders>
              <w:top w:val="nil"/>
              <w:left w:val="nil"/>
              <w:bottom w:val="single" w:sz="4" w:space="0" w:color="auto"/>
              <w:right w:val="single" w:sz="4" w:space="0" w:color="auto"/>
            </w:tcBorders>
            <w:shd w:val="clear" w:color="auto" w:fill="auto"/>
            <w:vAlign w:val="center"/>
            <w:hideMark/>
          </w:tcPr>
          <w:p w14:paraId="192B3F64"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Zawieszka kuchenna - biała Szerokość: 44 </w:t>
            </w:r>
            <w:proofErr w:type="spellStart"/>
            <w:r w:rsidRPr="00051B81">
              <w:rPr>
                <w:rFonts w:ascii="Garamond" w:eastAsia="Times New Roman" w:hAnsi="Garamond" w:cs="Arial"/>
                <w:sz w:val="18"/>
                <w:szCs w:val="18"/>
                <w:lang w:eastAsia="pl-PL"/>
              </w:rPr>
              <w:t>mm,Głębokość</w:t>
            </w:r>
            <w:proofErr w:type="spellEnd"/>
            <w:r w:rsidRPr="00051B81">
              <w:rPr>
                <w:rFonts w:ascii="Garamond" w:eastAsia="Times New Roman" w:hAnsi="Garamond" w:cs="Arial"/>
                <w:sz w:val="18"/>
                <w:szCs w:val="18"/>
                <w:lang w:eastAsia="pl-PL"/>
              </w:rPr>
              <w:t xml:space="preserve">: 54 </w:t>
            </w:r>
            <w:proofErr w:type="spellStart"/>
            <w:r w:rsidRPr="00051B81">
              <w:rPr>
                <w:rFonts w:ascii="Garamond" w:eastAsia="Times New Roman" w:hAnsi="Garamond" w:cs="Arial"/>
                <w:sz w:val="18"/>
                <w:szCs w:val="18"/>
                <w:lang w:eastAsia="pl-PL"/>
              </w:rPr>
              <w:t>mm,Wysokość</w:t>
            </w:r>
            <w:proofErr w:type="spellEnd"/>
            <w:r w:rsidRPr="00051B81">
              <w:rPr>
                <w:rFonts w:ascii="Garamond" w:eastAsia="Times New Roman" w:hAnsi="Garamond" w:cs="Arial"/>
                <w:sz w:val="18"/>
                <w:szCs w:val="18"/>
                <w:lang w:eastAsia="pl-PL"/>
              </w:rPr>
              <w:t>: 50 mm</w:t>
            </w:r>
          </w:p>
        </w:tc>
        <w:tc>
          <w:tcPr>
            <w:tcW w:w="709" w:type="dxa"/>
            <w:tcBorders>
              <w:top w:val="nil"/>
              <w:left w:val="nil"/>
              <w:bottom w:val="single" w:sz="4" w:space="0" w:color="auto"/>
              <w:right w:val="single" w:sz="4" w:space="0" w:color="auto"/>
            </w:tcBorders>
            <w:shd w:val="clear" w:color="auto" w:fill="auto"/>
            <w:noWrap/>
            <w:vAlign w:val="center"/>
            <w:hideMark/>
          </w:tcPr>
          <w:p w14:paraId="2B2BAA4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452F720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8365E6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D0191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5F5D6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8DF36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3C0AEB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A43CE75" w14:textId="77777777" w:rsidTr="00051B81">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889E7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27</w:t>
            </w:r>
          </w:p>
        </w:tc>
        <w:tc>
          <w:tcPr>
            <w:tcW w:w="3261" w:type="dxa"/>
            <w:tcBorders>
              <w:top w:val="nil"/>
              <w:left w:val="nil"/>
              <w:bottom w:val="single" w:sz="4" w:space="0" w:color="auto"/>
              <w:right w:val="single" w:sz="4" w:space="0" w:color="auto"/>
            </w:tcBorders>
            <w:shd w:val="clear" w:color="auto" w:fill="auto"/>
            <w:vAlign w:val="center"/>
            <w:hideMark/>
          </w:tcPr>
          <w:p w14:paraId="1D3327D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Zawias taśmowy - </w:t>
            </w:r>
            <w:proofErr w:type="spellStart"/>
            <w:r w:rsidRPr="00051B81">
              <w:rPr>
                <w:rFonts w:ascii="Garamond" w:eastAsia="Times New Roman" w:hAnsi="Garamond" w:cs="Arial"/>
                <w:sz w:val="18"/>
                <w:szCs w:val="18"/>
                <w:lang w:eastAsia="pl-PL"/>
              </w:rPr>
              <w:t>ocynk</w:t>
            </w:r>
            <w:proofErr w:type="spellEnd"/>
            <w:r w:rsidRPr="00051B81">
              <w:rPr>
                <w:rFonts w:ascii="Garamond" w:eastAsia="Times New Roman" w:hAnsi="Garamond" w:cs="Arial"/>
                <w:sz w:val="18"/>
                <w:szCs w:val="18"/>
                <w:lang w:eastAsia="pl-PL"/>
              </w:rPr>
              <w:t xml:space="preserve"> (1,7mb)</w:t>
            </w:r>
          </w:p>
        </w:tc>
        <w:tc>
          <w:tcPr>
            <w:tcW w:w="709" w:type="dxa"/>
            <w:tcBorders>
              <w:top w:val="nil"/>
              <w:left w:val="nil"/>
              <w:bottom w:val="single" w:sz="4" w:space="0" w:color="auto"/>
              <w:right w:val="single" w:sz="4" w:space="0" w:color="auto"/>
            </w:tcBorders>
            <w:shd w:val="clear" w:color="auto" w:fill="auto"/>
            <w:noWrap/>
            <w:vAlign w:val="center"/>
            <w:hideMark/>
          </w:tcPr>
          <w:p w14:paraId="4E8C95A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0256487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326CF6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F06C6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7B9A2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D6029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92D4F30"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1D1247D" w14:textId="77777777" w:rsidTr="00051B81">
        <w:trPr>
          <w:trHeight w:val="70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545F8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28</w:t>
            </w:r>
          </w:p>
        </w:tc>
        <w:tc>
          <w:tcPr>
            <w:tcW w:w="3261" w:type="dxa"/>
            <w:tcBorders>
              <w:top w:val="nil"/>
              <w:left w:val="nil"/>
              <w:bottom w:val="single" w:sz="4" w:space="0" w:color="auto"/>
              <w:right w:val="single" w:sz="4" w:space="0" w:color="auto"/>
            </w:tcBorders>
            <w:shd w:val="clear" w:color="auto" w:fill="auto"/>
            <w:vAlign w:val="center"/>
            <w:hideMark/>
          </w:tcPr>
          <w:p w14:paraId="2DE1B601"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Zawias nakładany, </w:t>
            </w:r>
            <w:proofErr w:type="spellStart"/>
            <w:r w:rsidRPr="00051B81">
              <w:rPr>
                <w:rFonts w:ascii="Garamond" w:eastAsia="Times New Roman" w:hAnsi="Garamond" w:cs="Arial"/>
                <w:sz w:val="18"/>
                <w:szCs w:val="18"/>
                <w:lang w:eastAsia="pl-PL"/>
              </w:rPr>
              <w:t>samodomykajacy.Średnica</w:t>
            </w:r>
            <w:proofErr w:type="spellEnd"/>
            <w:r w:rsidRPr="00051B81">
              <w:rPr>
                <w:rFonts w:ascii="Garamond" w:eastAsia="Times New Roman" w:hAnsi="Garamond" w:cs="Arial"/>
                <w:sz w:val="18"/>
                <w:szCs w:val="18"/>
                <w:lang w:eastAsia="pl-PL"/>
              </w:rPr>
              <w:t xml:space="preserve"> (mm) 35, Kąt otwarcia (°) 110</w:t>
            </w:r>
          </w:p>
        </w:tc>
        <w:tc>
          <w:tcPr>
            <w:tcW w:w="709" w:type="dxa"/>
            <w:tcBorders>
              <w:top w:val="nil"/>
              <w:left w:val="nil"/>
              <w:bottom w:val="single" w:sz="4" w:space="0" w:color="auto"/>
              <w:right w:val="single" w:sz="4" w:space="0" w:color="auto"/>
            </w:tcBorders>
            <w:shd w:val="clear" w:color="auto" w:fill="auto"/>
            <w:noWrap/>
            <w:vAlign w:val="center"/>
            <w:hideMark/>
          </w:tcPr>
          <w:p w14:paraId="471016C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4F46EF5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F59B48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6F6E8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F099B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9451B4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B3455ED"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AE6301C" w14:textId="77777777" w:rsidTr="00051B81">
        <w:trPr>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719C8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29</w:t>
            </w:r>
          </w:p>
        </w:tc>
        <w:tc>
          <w:tcPr>
            <w:tcW w:w="3261" w:type="dxa"/>
            <w:tcBorders>
              <w:top w:val="nil"/>
              <w:left w:val="nil"/>
              <w:bottom w:val="single" w:sz="4" w:space="0" w:color="auto"/>
              <w:right w:val="single" w:sz="4" w:space="0" w:color="auto"/>
            </w:tcBorders>
            <w:shd w:val="clear" w:color="auto" w:fill="auto"/>
            <w:vAlign w:val="center"/>
            <w:hideMark/>
          </w:tcPr>
          <w:p w14:paraId="648E23E8"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Zamek meblowy ZM-1.  Średnika cylindra: 22mm</w:t>
            </w:r>
          </w:p>
        </w:tc>
        <w:tc>
          <w:tcPr>
            <w:tcW w:w="709" w:type="dxa"/>
            <w:tcBorders>
              <w:top w:val="nil"/>
              <w:left w:val="nil"/>
              <w:bottom w:val="single" w:sz="4" w:space="0" w:color="auto"/>
              <w:right w:val="single" w:sz="4" w:space="0" w:color="auto"/>
            </w:tcBorders>
            <w:shd w:val="clear" w:color="auto" w:fill="auto"/>
            <w:vAlign w:val="center"/>
            <w:hideMark/>
          </w:tcPr>
          <w:p w14:paraId="3C045EB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0EB2476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869373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78372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9E8F53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14FAB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4E39C0C"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C2638F6" w14:textId="77777777" w:rsidTr="00051B81">
        <w:trPr>
          <w:trHeight w:val="70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D05B0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3261" w:type="dxa"/>
            <w:tcBorders>
              <w:top w:val="nil"/>
              <w:left w:val="nil"/>
              <w:bottom w:val="single" w:sz="4" w:space="0" w:color="auto"/>
              <w:right w:val="single" w:sz="4" w:space="0" w:color="auto"/>
            </w:tcBorders>
            <w:shd w:val="clear" w:color="auto" w:fill="auto"/>
            <w:vAlign w:val="center"/>
            <w:hideMark/>
          </w:tcPr>
          <w:p w14:paraId="634189A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Blaszka do zamka. </w:t>
            </w:r>
            <w:proofErr w:type="spellStart"/>
            <w:r w:rsidRPr="00051B81">
              <w:rPr>
                <w:rFonts w:ascii="Garamond" w:eastAsia="Times New Roman" w:hAnsi="Garamond" w:cs="Arial"/>
                <w:sz w:val="18"/>
                <w:szCs w:val="18"/>
                <w:lang w:eastAsia="pl-PL"/>
              </w:rPr>
              <w:t>Szer</w:t>
            </w:r>
            <w:proofErr w:type="spellEnd"/>
            <w:r w:rsidRPr="00051B81">
              <w:rPr>
                <w:rFonts w:ascii="Garamond" w:eastAsia="Times New Roman" w:hAnsi="Garamond" w:cs="Arial"/>
                <w:sz w:val="18"/>
                <w:szCs w:val="18"/>
                <w:lang w:eastAsia="pl-PL"/>
              </w:rPr>
              <w:t xml:space="preserve"> 57mm dł. 10mm wymiary otworu 30mm x4mm</w:t>
            </w:r>
          </w:p>
        </w:tc>
        <w:tc>
          <w:tcPr>
            <w:tcW w:w="709" w:type="dxa"/>
            <w:tcBorders>
              <w:top w:val="nil"/>
              <w:left w:val="nil"/>
              <w:bottom w:val="single" w:sz="4" w:space="0" w:color="auto"/>
              <w:right w:val="single" w:sz="4" w:space="0" w:color="auto"/>
            </w:tcBorders>
            <w:shd w:val="clear" w:color="auto" w:fill="auto"/>
            <w:noWrap/>
            <w:vAlign w:val="center"/>
            <w:hideMark/>
          </w:tcPr>
          <w:p w14:paraId="644B225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3171267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CDC97C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B7F8F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D6509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DE107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F2B534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9B7F975"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164065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31</w:t>
            </w:r>
          </w:p>
        </w:tc>
        <w:tc>
          <w:tcPr>
            <w:tcW w:w="3261" w:type="dxa"/>
            <w:tcBorders>
              <w:top w:val="nil"/>
              <w:left w:val="nil"/>
              <w:bottom w:val="single" w:sz="4" w:space="0" w:color="auto"/>
              <w:right w:val="single" w:sz="4" w:space="0" w:color="auto"/>
            </w:tcBorders>
            <w:shd w:val="clear" w:color="auto" w:fill="auto"/>
            <w:vAlign w:val="center"/>
            <w:hideMark/>
          </w:tcPr>
          <w:p w14:paraId="05550531"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Zamek meblowy ZM-1.  Średnika cylindra: 19mm</w:t>
            </w:r>
          </w:p>
        </w:tc>
        <w:tc>
          <w:tcPr>
            <w:tcW w:w="709" w:type="dxa"/>
            <w:tcBorders>
              <w:top w:val="nil"/>
              <w:left w:val="nil"/>
              <w:bottom w:val="single" w:sz="4" w:space="0" w:color="auto"/>
              <w:right w:val="single" w:sz="4" w:space="0" w:color="auto"/>
            </w:tcBorders>
            <w:shd w:val="clear" w:color="auto" w:fill="auto"/>
            <w:noWrap/>
            <w:vAlign w:val="center"/>
            <w:hideMark/>
          </w:tcPr>
          <w:p w14:paraId="29B4CF6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1884F7B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01FC66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0C1E1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EC023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1D12D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468209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E14DB2E" w14:textId="77777777" w:rsidTr="00051B81">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E9CFD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32</w:t>
            </w:r>
          </w:p>
        </w:tc>
        <w:tc>
          <w:tcPr>
            <w:tcW w:w="3261" w:type="dxa"/>
            <w:tcBorders>
              <w:top w:val="nil"/>
              <w:left w:val="nil"/>
              <w:bottom w:val="single" w:sz="4" w:space="0" w:color="auto"/>
              <w:right w:val="single" w:sz="4" w:space="0" w:color="auto"/>
            </w:tcBorders>
            <w:shd w:val="clear" w:color="auto" w:fill="auto"/>
            <w:vAlign w:val="center"/>
            <w:hideMark/>
          </w:tcPr>
          <w:p w14:paraId="51D7A99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Zasuwka meblowa podgięta. </w:t>
            </w:r>
          </w:p>
        </w:tc>
        <w:tc>
          <w:tcPr>
            <w:tcW w:w="709" w:type="dxa"/>
            <w:tcBorders>
              <w:top w:val="nil"/>
              <w:left w:val="nil"/>
              <w:bottom w:val="single" w:sz="4" w:space="0" w:color="auto"/>
              <w:right w:val="single" w:sz="4" w:space="0" w:color="auto"/>
            </w:tcBorders>
            <w:shd w:val="clear" w:color="auto" w:fill="auto"/>
            <w:noWrap/>
            <w:vAlign w:val="center"/>
            <w:hideMark/>
          </w:tcPr>
          <w:p w14:paraId="59913BE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33B3DC0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60D64A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DACED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3D806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73735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11BAEFD"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2F5D676"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29413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33</w:t>
            </w:r>
          </w:p>
        </w:tc>
        <w:tc>
          <w:tcPr>
            <w:tcW w:w="3261" w:type="dxa"/>
            <w:tcBorders>
              <w:top w:val="nil"/>
              <w:left w:val="nil"/>
              <w:bottom w:val="single" w:sz="4" w:space="0" w:color="auto"/>
              <w:right w:val="single" w:sz="4" w:space="0" w:color="auto"/>
            </w:tcBorders>
            <w:shd w:val="clear" w:color="auto" w:fill="auto"/>
            <w:vAlign w:val="center"/>
            <w:hideMark/>
          </w:tcPr>
          <w:p w14:paraId="46B6ACBC"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Zatrzask magnetyczny. szerokość (mm): 50mm, głębokość (mm): 23mm, wysokość (mm): 12mm</w:t>
            </w:r>
          </w:p>
        </w:tc>
        <w:tc>
          <w:tcPr>
            <w:tcW w:w="709" w:type="dxa"/>
            <w:tcBorders>
              <w:top w:val="nil"/>
              <w:left w:val="nil"/>
              <w:bottom w:val="single" w:sz="4" w:space="0" w:color="auto"/>
              <w:right w:val="single" w:sz="4" w:space="0" w:color="auto"/>
            </w:tcBorders>
            <w:shd w:val="clear" w:color="auto" w:fill="auto"/>
            <w:noWrap/>
            <w:vAlign w:val="center"/>
            <w:hideMark/>
          </w:tcPr>
          <w:p w14:paraId="690D85C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46D1B41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5F6311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0C71B2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6A47B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4E246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1D8530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3106D23" w14:textId="77777777" w:rsidTr="00051B81">
        <w:trPr>
          <w:trHeight w:val="3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C31393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34</w:t>
            </w:r>
          </w:p>
        </w:tc>
        <w:tc>
          <w:tcPr>
            <w:tcW w:w="3261" w:type="dxa"/>
            <w:tcBorders>
              <w:top w:val="nil"/>
              <w:left w:val="nil"/>
              <w:bottom w:val="single" w:sz="4" w:space="0" w:color="auto"/>
              <w:right w:val="single" w:sz="4" w:space="0" w:color="auto"/>
            </w:tcBorders>
            <w:shd w:val="clear" w:color="auto" w:fill="auto"/>
            <w:vAlign w:val="center"/>
            <w:hideMark/>
          </w:tcPr>
          <w:p w14:paraId="076CF6B5"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Zasuwka meblowa prosta.</w:t>
            </w:r>
          </w:p>
        </w:tc>
        <w:tc>
          <w:tcPr>
            <w:tcW w:w="709" w:type="dxa"/>
            <w:tcBorders>
              <w:top w:val="nil"/>
              <w:left w:val="nil"/>
              <w:bottom w:val="single" w:sz="4" w:space="0" w:color="auto"/>
              <w:right w:val="single" w:sz="4" w:space="0" w:color="auto"/>
            </w:tcBorders>
            <w:shd w:val="clear" w:color="auto" w:fill="auto"/>
            <w:noWrap/>
            <w:vAlign w:val="center"/>
            <w:hideMark/>
          </w:tcPr>
          <w:p w14:paraId="7A413DD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33ED606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349740F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A4AB8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5666A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AC655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EB78FB1"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792A60F" w14:textId="77777777" w:rsidTr="00051B81">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37D10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35</w:t>
            </w:r>
          </w:p>
        </w:tc>
        <w:tc>
          <w:tcPr>
            <w:tcW w:w="3261" w:type="dxa"/>
            <w:tcBorders>
              <w:top w:val="nil"/>
              <w:left w:val="nil"/>
              <w:bottom w:val="single" w:sz="4" w:space="0" w:color="auto"/>
              <w:right w:val="single" w:sz="4" w:space="0" w:color="auto"/>
            </w:tcBorders>
            <w:shd w:val="clear" w:color="auto" w:fill="auto"/>
            <w:vAlign w:val="center"/>
            <w:hideMark/>
          </w:tcPr>
          <w:p w14:paraId="605AAFF0"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Zaczep na zasuwki. </w:t>
            </w:r>
          </w:p>
        </w:tc>
        <w:tc>
          <w:tcPr>
            <w:tcW w:w="709" w:type="dxa"/>
            <w:tcBorders>
              <w:top w:val="nil"/>
              <w:left w:val="nil"/>
              <w:bottom w:val="single" w:sz="4" w:space="0" w:color="auto"/>
              <w:right w:val="single" w:sz="4" w:space="0" w:color="auto"/>
            </w:tcBorders>
            <w:shd w:val="clear" w:color="auto" w:fill="auto"/>
            <w:noWrap/>
            <w:vAlign w:val="center"/>
            <w:hideMark/>
          </w:tcPr>
          <w:p w14:paraId="121C857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6B38388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6DDBC9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99623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5ADFD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4AADA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EF49204"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727CF7D" w14:textId="77777777" w:rsidTr="00051B81">
        <w:trPr>
          <w:trHeight w:val="73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F931A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36</w:t>
            </w:r>
          </w:p>
        </w:tc>
        <w:tc>
          <w:tcPr>
            <w:tcW w:w="3261" w:type="dxa"/>
            <w:tcBorders>
              <w:top w:val="nil"/>
              <w:left w:val="nil"/>
              <w:bottom w:val="single" w:sz="4" w:space="0" w:color="auto"/>
              <w:right w:val="single" w:sz="4" w:space="0" w:color="auto"/>
            </w:tcBorders>
            <w:shd w:val="clear" w:color="auto" w:fill="auto"/>
            <w:vAlign w:val="center"/>
            <w:hideMark/>
          </w:tcPr>
          <w:p w14:paraId="35F23027"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Kątownik plastikowy pojedynczy z zaślepką. 24 x 20 x 24 mm. Opakowanie 100szt.</w:t>
            </w:r>
          </w:p>
        </w:tc>
        <w:tc>
          <w:tcPr>
            <w:tcW w:w="709" w:type="dxa"/>
            <w:tcBorders>
              <w:top w:val="nil"/>
              <w:left w:val="nil"/>
              <w:bottom w:val="single" w:sz="4" w:space="0" w:color="auto"/>
              <w:right w:val="single" w:sz="4" w:space="0" w:color="auto"/>
            </w:tcBorders>
            <w:shd w:val="clear" w:color="auto" w:fill="auto"/>
            <w:noWrap/>
            <w:vAlign w:val="center"/>
            <w:hideMark/>
          </w:tcPr>
          <w:p w14:paraId="272E1E4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2F4BBED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7E60BE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63CB8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82CFE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F6DD78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3F272B8"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B22E09F" w14:textId="77777777" w:rsidTr="00051B81">
        <w:trPr>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D4FD5A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37</w:t>
            </w:r>
          </w:p>
        </w:tc>
        <w:tc>
          <w:tcPr>
            <w:tcW w:w="3261" w:type="dxa"/>
            <w:tcBorders>
              <w:top w:val="nil"/>
              <w:left w:val="nil"/>
              <w:bottom w:val="single" w:sz="4" w:space="0" w:color="auto"/>
              <w:right w:val="single" w:sz="4" w:space="0" w:color="auto"/>
            </w:tcBorders>
            <w:shd w:val="clear" w:color="auto" w:fill="auto"/>
            <w:vAlign w:val="center"/>
            <w:hideMark/>
          </w:tcPr>
          <w:p w14:paraId="0AC499ED"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Kątownik składany L-40, srebrny. Wymiar A: 391 </w:t>
            </w:r>
            <w:proofErr w:type="spellStart"/>
            <w:r w:rsidRPr="00051B81">
              <w:rPr>
                <w:rFonts w:ascii="Garamond" w:eastAsia="Times New Roman" w:hAnsi="Garamond" w:cs="Arial"/>
                <w:sz w:val="18"/>
                <w:szCs w:val="18"/>
                <w:lang w:eastAsia="pl-PL"/>
              </w:rPr>
              <w:t>mm,Wymiar</w:t>
            </w:r>
            <w:proofErr w:type="spellEnd"/>
            <w:r w:rsidRPr="00051B81">
              <w:rPr>
                <w:rFonts w:ascii="Garamond" w:eastAsia="Times New Roman" w:hAnsi="Garamond" w:cs="Arial"/>
                <w:sz w:val="18"/>
                <w:szCs w:val="18"/>
                <w:lang w:eastAsia="pl-PL"/>
              </w:rPr>
              <w:t xml:space="preserve"> B: 304 </w:t>
            </w:r>
            <w:proofErr w:type="spellStart"/>
            <w:r w:rsidRPr="00051B81">
              <w:rPr>
                <w:rFonts w:ascii="Garamond" w:eastAsia="Times New Roman" w:hAnsi="Garamond" w:cs="Arial"/>
                <w:sz w:val="18"/>
                <w:szCs w:val="18"/>
                <w:lang w:eastAsia="pl-PL"/>
              </w:rPr>
              <w:t>mm,Wymiar</w:t>
            </w:r>
            <w:proofErr w:type="spellEnd"/>
            <w:r w:rsidRPr="00051B81">
              <w:rPr>
                <w:rFonts w:ascii="Garamond" w:eastAsia="Times New Roman" w:hAnsi="Garamond" w:cs="Arial"/>
                <w:sz w:val="18"/>
                <w:szCs w:val="18"/>
                <w:lang w:eastAsia="pl-PL"/>
              </w:rPr>
              <w:t xml:space="preserve"> C: 26 mm</w:t>
            </w:r>
          </w:p>
        </w:tc>
        <w:tc>
          <w:tcPr>
            <w:tcW w:w="709" w:type="dxa"/>
            <w:tcBorders>
              <w:top w:val="nil"/>
              <w:left w:val="nil"/>
              <w:bottom w:val="single" w:sz="4" w:space="0" w:color="auto"/>
              <w:right w:val="single" w:sz="4" w:space="0" w:color="auto"/>
            </w:tcBorders>
            <w:shd w:val="clear" w:color="auto" w:fill="auto"/>
            <w:noWrap/>
            <w:vAlign w:val="center"/>
            <w:hideMark/>
          </w:tcPr>
          <w:p w14:paraId="3351D14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64D70CE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917C26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89CF4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4E077F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66C43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B81BC5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6060229" w14:textId="77777777" w:rsidTr="00051B81">
        <w:trPr>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410022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38</w:t>
            </w:r>
          </w:p>
        </w:tc>
        <w:tc>
          <w:tcPr>
            <w:tcW w:w="3261" w:type="dxa"/>
            <w:tcBorders>
              <w:top w:val="nil"/>
              <w:left w:val="nil"/>
              <w:bottom w:val="single" w:sz="4" w:space="0" w:color="auto"/>
              <w:right w:val="single" w:sz="4" w:space="0" w:color="auto"/>
            </w:tcBorders>
            <w:shd w:val="clear" w:color="auto" w:fill="auto"/>
            <w:vAlign w:val="center"/>
            <w:hideMark/>
          </w:tcPr>
          <w:p w14:paraId="152ED268"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Kątownik składany L-30, biały. Wymiar A: 304 </w:t>
            </w:r>
            <w:proofErr w:type="spellStart"/>
            <w:r w:rsidRPr="00051B81">
              <w:rPr>
                <w:rFonts w:ascii="Garamond" w:eastAsia="Times New Roman" w:hAnsi="Garamond" w:cs="Arial"/>
                <w:sz w:val="18"/>
                <w:szCs w:val="18"/>
                <w:lang w:eastAsia="pl-PL"/>
              </w:rPr>
              <w:t>mm,Wymiar</w:t>
            </w:r>
            <w:proofErr w:type="spellEnd"/>
            <w:r w:rsidRPr="00051B81">
              <w:rPr>
                <w:rFonts w:ascii="Garamond" w:eastAsia="Times New Roman" w:hAnsi="Garamond" w:cs="Arial"/>
                <w:sz w:val="18"/>
                <w:szCs w:val="18"/>
                <w:lang w:eastAsia="pl-PL"/>
              </w:rPr>
              <w:t xml:space="preserve"> B: 265 </w:t>
            </w:r>
            <w:proofErr w:type="spellStart"/>
            <w:r w:rsidRPr="00051B81">
              <w:rPr>
                <w:rFonts w:ascii="Garamond" w:eastAsia="Times New Roman" w:hAnsi="Garamond" w:cs="Arial"/>
                <w:sz w:val="18"/>
                <w:szCs w:val="18"/>
                <w:lang w:eastAsia="pl-PL"/>
              </w:rPr>
              <w:t>mm,Wymiar</w:t>
            </w:r>
            <w:proofErr w:type="spellEnd"/>
            <w:r w:rsidRPr="00051B81">
              <w:rPr>
                <w:rFonts w:ascii="Garamond" w:eastAsia="Times New Roman" w:hAnsi="Garamond" w:cs="Arial"/>
                <w:sz w:val="18"/>
                <w:szCs w:val="18"/>
                <w:lang w:eastAsia="pl-PL"/>
              </w:rPr>
              <w:t xml:space="preserve"> C: 29 mm</w:t>
            </w:r>
          </w:p>
        </w:tc>
        <w:tc>
          <w:tcPr>
            <w:tcW w:w="709" w:type="dxa"/>
            <w:tcBorders>
              <w:top w:val="nil"/>
              <w:left w:val="nil"/>
              <w:bottom w:val="single" w:sz="4" w:space="0" w:color="auto"/>
              <w:right w:val="single" w:sz="4" w:space="0" w:color="auto"/>
            </w:tcBorders>
            <w:shd w:val="clear" w:color="auto" w:fill="auto"/>
            <w:noWrap/>
            <w:vAlign w:val="center"/>
            <w:hideMark/>
          </w:tcPr>
          <w:p w14:paraId="404AA38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0A6FE09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107A7F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C3A7E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60CA4A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15834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A5B2777"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0F38776"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8D912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39</w:t>
            </w:r>
          </w:p>
        </w:tc>
        <w:tc>
          <w:tcPr>
            <w:tcW w:w="3261" w:type="dxa"/>
            <w:tcBorders>
              <w:top w:val="nil"/>
              <w:left w:val="nil"/>
              <w:bottom w:val="single" w:sz="4" w:space="0" w:color="auto"/>
              <w:right w:val="single" w:sz="4" w:space="0" w:color="auto"/>
            </w:tcBorders>
            <w:shd w:val="clear" w:color="auto" w:fill="auto"/>
            <w:vAlign w:val="center"/>
            <w:hideMark/>
          </w:tcPr>
          <w:p w14:paraId="75071A40" w14:textId="77777777" w:rsidR="00051B81" w:rsidRPr="00051B81" w:rsidRDefault="00051B81" w:rsidP="00051B81">
            <w:pPr>
              <w:spacing w:after="0" w:line="240" w:lineRule="auto"/>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Konfirmat</w:t>
            </w:r>
            <w:proofErr w:type="spellEnd"/>
            <w:r w:rsidRPr="00051B81">
              <w:rPr>
                <w:rFonts w:ascii="Garamond" w:eastAsia="Times New Roman" w:hAnsi="Garamond" w:cs="Arial"/>
                <w:sz w:val="18"/>
                <w:szCs w:val="18"/>
                <w:lang w:eastAsia="pl-PL"/>
              </w:rPr>
              <w:t xml:space="preserve"> 6,4X50. Opakowanie 100szt.</w:t>
            </w:r>
          </w:p>
        </w:tc>
        <w:tc>
          <w:tcPr>
            <w:tcW w:w="709" w:type="dxa"/>
            <w:tcBorders>
              <w:top w:val="nil"/>
              <w:left w:val="nil"/>
              <w:bottom w:val="single" w:sz="4" w:space="0" w:color="auto"/>
              <w:right w:val="single" w:sz="4" w:space="0" w:color="auto"/>
            </w:tcBorders>
            <w:shd w:val="clear" w:color="auto" w:fill="auto"/>
            <w:noWrap/>
            <w:vAlign w:val="center"/>
            <w:hideMark/>
          </w:tcPr>
          <w:p w14:paraId="2C86FE5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51D90C0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EAF450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F716B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307FF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AB0E9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65C609F"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AEF0A80" w14:textId="77777777" w:rsidTr="00051B81">
        <w:trPr>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A0693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40</w:t>
            </w:r>
          </w:p>
        </w:tc>
        <w:tc>
          <w:tcPr>
            <w:tcW w:w="3261" w:type="dxa"/>
            <w:tcBorders>
              <w:top w:val="nil"/>
              <w:left w:val="nil"/>
              <w:bottom w:val="single" w:sz="4" w:space="0" w:color="auto"/>
              <w:right w:val="single" w:sz="4" w:space="0" w:color="auto"/>
            </w:tcBorders>
            <w:shd w:val="clear" w:color="auto" w:fill="auto"/>
            <w:vAlign w:val="center"/>
            <w:hideMark/>
          </w:tcPr>
          <w:p w14:paraId="49F181C1" w14:textId="77777777" w:rsidR="00051B81" w:rsidRPr="00051B81" w:rsidRDefault="00051B81" w:rsidP="00051B81">
            <w:pPr>
              <w:spacing w:after="0" w:line="240" w:lineRule="auto"/>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Konfirmat</w:t>
            </w:r>
            <w:proofErr w:type="spellEnd"/>
            <w:r w:rsidRPr="00051B81">
              <w:rPr>
                <w:rFonts w:ascii="Garamond" w:eastAsia="Times New Roman" w:hAnsi="Garamond" w:cs="Arial"/>
                <w:sz w:val="18"/>
                <w:szCs w:val="18"/>
                <w:lang w:eastAsia="pl-PL"/>
              </w:rPr>
              <w:t xml:space="preserve"> 7,0X70. Opakowanie 100szt.</w:t>
            </w:r>
          </w:p>
        </w:tc>
        <w:tc>
          <w:tcPr>
            <w:tcW w:w="709" w:type="dxa"/>
            <w:tcBorders>
              <w:top w:val="nil"/>
              <w:left w:val="nil"/>
              <w:bottom w:val="single" w:sz="4" w:space="0" w:color="auto"/>
              <w:right w:val="single" w:sz="4" w:space="0" w:color="auto"/>
            </w:tcBorders>
            <w:shd w:val="clear" w:color="auto" w:fill="auto"/>
            <w:noWrap/>
            <w:vAlign w:val="center"/>
            <w:hideMark/>
          </w:tcPr>
          <w:p w14:paraId="510B9EF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45DEE32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2BDB64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056F9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97ED5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7926D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7D469E4"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3460106B"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728C9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41</w:t>
            </w:r>
          </w:p>
        </w:tc>
        <w:tc>
          <w:tcPr>
            <w:tcW w:w="3261" w:type="dxa"/>
            <w:tcBorders>
              <w:top w:val="nil"/>
              <w:left w:val="nil"/>
              <w:bottom w:val="single" w:sz="4" w:space="0" w:color="auto"/>
              <w:right w:val="single" w:sz="4" w:space="0" w:color="auto"/>
            </w:tcBorders>
            <w:shd w:val="clear" w:color="auto" w:fill="auto"/>
            <w:vAlign w:val="center"/>
            <w:hideMark/>
          </w:tcPr>
          <w:p w14:paraId="4888709F"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Kołki Meblowe, Ø 8, 35mm. Opakowanie 750szt.</w:t>
            </w:r>
          </w:p>
        </w:tc>
        <w:tc>
          <w:tcPr>
            <w:tcW w:w="709" w:type="dxa"/>
            <w:tcBorders>
              <w:top w:val="nil"/>
              <w:left w:val="nil"/>
              <w:bottom w:val="single" w:sz="4" w:space="0" w:color="auto"/>
              <w:right w:val="single" w:sz="4" w:space="0" w:color="auto"/>
            </w:tcBorders>
            <w:shd w:val="clear" w:color="auto" w:fill="auto"/>
            <w:noWrap/>
            <w:vAlign w:val="center"/>
            <w:hideMark/>
          </w:tcPr>
          <w:p w14:paraId="35554F9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24DB26C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66C633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27C9B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715D6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19D51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E0FEF67"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66098EF" w14:textId="77777777" w:rsidTr="00051B81">
        <w:trPr>
          <w:trHeight w:val="5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462B61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42</w:t>
            </w:r>
          </w:p>
        </w:tc>
        <w:tc>
          <w:tcPr>
            <w:tcW w:w="3261" w:type="dxa"/>
            <w:tcBorders>
              <w:top w:val="nil"/>
              <w:left w:val="nil"/>
              <w:bottom w:val="single" w:sz="4" w:space="0" w:color="auto"/>
              <w:right w:val="single" w:sz="4" w:space="0" w:color="auto"/>
            </w:tcBorders>
            <w:shd w:val="clear" w:color="auto" w:fill="auto"/>
            <w:vAlign w:val="center"/>
            <w:hideMark/>
          </w:tcPr>
          <w:p w14:paraId="39F01BF8"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Kątownik ocynkowany bez regulacji 20x20x16mm</w:t>
            </w:r>
          </w:p>
        </w:tc>
        <w:tc>
          <w:tcPr>
            <w:tcW w:w="709" w:type="dxa"/>
            <w:tcBorders>
              <w:top w:val="nil"/>
              <w:left w:val="nil"/>
              <w:bottom w:val="single" w:sz="4" w:space="0" w:color="auto"/>
              <w:right w:val="single" w:sz="4" w:space="0" w:color="auto"/>
            </w:tcBorders>
            <w:shd w:val="clear" w:color="auto" w:fill="auto"/>
            <w:noWrap/>
            <w:vAlign w:val="center"/>
            <w:hideMark/>
          </w:tcPr>
          <w:p w14:paraId="4B6DD8D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5025024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36D54AE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A6D24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DE22F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F065E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A811DCA"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12FC82A"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D7FEC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43</w:t>
            </w:r>
          </w:p>
        </w:tc>
        <w:tc>
          <w:tcPr>
            <w:tcW w:w="3261" w:type="dxa"/>
            <w:tcBorders>
              <w:top w:val="nil"/>
              <w:left w:val="nil"/>
              <w:bottom w:val="single" w:sz="4" w:space="0" w:color="auto"/>
              <w:right w:val="single" w:sz="4" w:space="0" w:color="auto"/>
            </w:tcBorders>
            <w:shd w:val="clear" w:color="auto" w:fill="auto"/>
            <w:vAlign w:val="center"/>
            <w:hideMark/>
          </w:tcPr>
          <w:p w14:paraId="435554EF"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Kątownik ocynkowany bez regulacji 25x25x18mm</w:t>
            </w:r>
          </w:p>
        </w:tc>
        <w:tc>
          <w:tcPr>
            <w:tcW w:w="709" w:type="dxa"/>
            <w:tcBorders>
              <w:top w:val="nil"/>
              <w:left w:val="nil"/>
              <w:bottom w:val="single" w:sz="4" w:space="0" w:color="auto"/>
              <w:right w:val="single" w:sz="4" w:space="0" w:color="auto"/>
            </w:tcBorders>
            <w:shd w:val="clear" w:color="auto" w:fill="auto"/>
            <w:noWrap/>
            <w:vAlign w:val="center"/>
            <w:hideMark/>
          </w:tcPr>
          <w:p w14:paraId="3BA8235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3C60F4F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EA23CD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05A64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C9C4D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91696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084C96B"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482ECE7"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11ED93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44</w:t>
            </w:r>
          </w:p>
        </w:tc>
        <w:tc>
          <w:tcPr>
            <w:tcW w:w="3261" w:type="dxa"/>
            <w:tcBorders>
              <w:top w:val="nil"/>
              <w:left w:val="nil"/>
              <w:bottom w:val="single" w:sz="4" w:space="0" w:color="auto"/>
              <w:right w:val="single" w:sz="4" w:space="0" w:color="auto"/>
            </w:tcBorders>
            <w:shd w:val="clear" w:color="auto" w:fill="auto"/>
            <w:vAlign w:val="center"/>
            <w:hideMark/>
          </w:tcPr>
          <w:p w14:paraId="2780B4E1"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Kątownik ocynkowany bez regulacji 30x30x16mm</w:t>
            </w:r>
          </w:p>
        </w:tc>
        <w:tc>
          <w:tcPr>
            <w:tcW w:w="709" w:type="dxa"/>
            <w:tcBorders>
              <w:top w:val="nil"/>
              <w:left w:val="nil"/>
              <w:bottom w:val="single" w:sz="4" w:space="0" w:color="auto"/>
              <w:right w:val="single" w:sz="4" w:space="0" w:color="auto"/>
            </w:tcBorders>
            <w:shd w:val="clear" w:color="auto" w:fill="auto"/>
            <w:noWrap/>
            <w:vAlign w:val="center"/>
            <w:hideMark/>
          </w:tcPr>
          <w:p w14:paraId="0FA7ECA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382EEFD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BB3691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D35F5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FE3BB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44C50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475B3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0EBCB3A"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C71BE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45</w:t>
            </w:r>
          </w:p>
        </w:tc>
        <w:tc>
          <w:tcPr>
            <w:tcW w:w="3261" w:type="dxa"/>
            <w:tcBorders>
              <w:top w:val="nil"/>
              <w:left w:val="nil"/>
              <w:bottom w:val="single" w:sz="4" w:space="0" w:color="auto"/>
              <w:right w:val="single" w:sz="4" w:space="0" w:color="auto"/>
            </w:tcBorders>
            <w:shd w:val="clear" w:color="auto" w:fill="auto"/>
            <w:vAlign w:val="center"/>
            <w:hideMark/>
          </w:tcPr>
          <w:p w14:paraId="5A875446"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Kątownik ocynkowany bez regulacji 35x35x16mm</w:t>
            </w:r>
          </w:p>
        </w:tc>
        <w:tc>
          <w:tcPr>
            <w:tcW w:w="709" w:type="dxa"/>
            <w:tcBorders>
              <w:top w:val="nil"/>
              <w:left w:val="nil"/>
              <w:bottom w:val="single" w:sz="4" w:space="0" w:color="auto"/>
              <w:right w:val="single" w:sz="4" w:space="0" w:color="auto"/>
            </w:tcBorders>
            <w:shd w:val="clear" w:color="auto" w:fill="auto"/>
            <w:noWrap/>
            <w:vAlign w:val="center"/>
            <w:hideMark/>
          </w:tcPr>
          <w:p w14:paraId="14B8E0F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139B2DE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33D16B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9E3B5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58051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C77CC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50A8DB9"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F6F8FC0"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E01B7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46</w:t>
            </w:r>
          </w:p>
        </w:tc>
        <w:tc>
          <w:tcPr>
            <w:tcW w:w="3261" w:type="dxa"/>
            <w:tcBorders>
              <w:top w:val="nil"/>
              <w:left w:val="nil"/>
              <w:bottom w:val="single" w:sz="4" w:space="0" w:color="auto"/>
              <w:right w:val="single" w:sz="4" w:space="0" w:color="auto"/>
            </w:tcBorders>
            <w:shd w:val="clear" w:color="auto" w:fill="auto"/>
            <w:vAlign w:val="center"/>
            <w:hideMark/>
          </w:tcPr>
          <w:p w14:paraId="708A117F"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Kątownik ocynkowany bez regulacji 40x40x16mm</w:t>
            </w:r>
          </w:p>
        </w:tc>
        <w:tc>
          <w:tcPr>
            <w:tcW w:w="709" w:type="dxa"/>
            <w:tcBorders>
              <w:top w:val="nil"/>
              <w:left w:val="nil"/>
              <w:bottom w:val="single" w:sz="4" w:space="0" w:color="auto"/>
              <w:right w:val="single" w:sz="4" w:space="0" w:color="auto"/>
            </w:tcBorders>
            <w:shd w:val="clear" w:color="auto" w:fill="auto"/>
            <w:noWrap/>
            <w:vAlign w:val="center"/>
            <w:hideMark/>
          </w:tcPr>
          <w:p w14:paraId="7BCE259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2E85778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146AC1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44BD7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25EA5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9B7FC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081679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D8D9299" w14:textId="77777777" w:rsidTr="00051B81">
        <w:trPr>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EAA3A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47</w:t>
            </w:r>
          </w:p>
        </w:tc>
        <w:tc>
          <w:tcPr>
            <w:tcW w:w="3261" w:type="dxa"/>
            <w:tcBorders>
              <w:top w:val="nil"/>
              <w:left w:val="nil"/>
              <w:bottom w:val="single" w:sz="4" w:space="0" w:color="auto"/>
              <w:right w:val="single" w:sz="4" w:space="0" w:color="auto"/>
            </w:tcBorders>
            <w:shd w:val="clear" w:color="auto" w:fill="auto"/>
            <w:vAlign w:val="center"/>
            <w:hideMark/>
          </w:tcPr>
          <w:p w14:paraId="3595DF1E"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Podkładka filcowa, samoprzylepna, Ø25 mm, szara. Paczka 16szt.</w:t>
            </w:r>
          </w:p>
        </w:tc>
        <w:tc>
          <w:tcPr>
            <w:tcW w:w="709" w:type="dxa"/>
            <w:tcBorders>
              <w:top w:val="nil"/>
              <w:left w:val="nil"/>
              <w:bottom w:val="single" w:sz="4" w:space="0" w:color="auto"/>
              <w:right w:val="single" w:sz="4" w:space="0" w:color="auto"/>
            </w:tcBorders>
            <w:shd w:val="clear" w:color="auto" w:fill="auto"/>
            <w:vAlign w:val="center"/>
            <w:hideMark/>
          </w:tcPr>
          <w:p w14:paraId="519D4F6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1AFAE8A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6BCDD5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82FCD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2A6F1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F58F6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F8BB437"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BB8E84F"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B3DD1B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48</w:t>
            </w:r>
          </w:p>
        </w:tc>
        <w:tc>
          <w:tcPr>
            <w:tcW w:w="3261" w:type="dxa"/>
            <w:tcBorders>
              <w:top w:val="nil"/>
              <w:left w:val="nil"/>
              <w:bottom w:val="single" w:sz="4" w:space="0" w:color="auto"/>
              <w:right w:val="single" w:sz="4" w:space="0" w:color="auto"/>
            </w:tcBorders>
            <w:shd w:val="clear" w:color="auto" w:fill="auto"/>
            <w:vAlign w:val="center"/>
            <w:hideMark/>
          </w:tcPr>
          <w:p w14:paraId="2DA36D64"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Noga stalowa do stołu z głowicą, Ø60 1100mm, satyna</w:t>
            </w:r>
          </w:p>
        </w:tc>
        <w:tc>
          <w:tcPr>
            <w:tcW w:w="709" w:type="dxa"/>
            <w:tcBorders>
              <w:top w:val="nil"/>
              <w:left w:val="nil"/>
              <w:bottom w:val="single" w:sz="4" w:space="0" w:color="auto"/>
              <w:right w:val="single" w:sz="4" w:space="0" w:color="auto"/>
            </w:tcBorders>
            <w:shd w:val="clear" w:color="auto" w:fill="auto"/>
            <w:vAlign w:val="center"/>
            <w:hideMark/>
          </w:tcPr>
          <w:p w14:paraId="71A85E3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6333F38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B12195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63319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733C6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E162F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C9E3089"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086551A" w14:textId="77777777" w:rsidTr="00051B81">
        <w:trPr>
          <w:trHeight w:val="5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B5184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49</w:t>
            </w:r>
          </w:p>
        </w:tc>
        <w:tc>
          <w:tcPr>
            <w:tcW w:w="3261" w:type="dxa"/>
            <w:tcBorders>
              <w:top w:val="nil"/>
              <w:left w:val="nil"/>
              <w:bottom w:val="single" w:sz="4" w:space="0" w:color="auto"/>
              <w:right w:val="single" w:sz="4" w:space="0" w:color="auto"/>
            </w:tcBorders>
            <w:shd w:val="clear" w:color="auto" w:fill="auto"/>
            <w:vAlign w:val="center"/>
            <w:hideMark/>
          </w:tcPr>
          <w:p w14:paraId="417260F9"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Noga stalowa do stołu z głowicą, Ø60, 1100mm, czarny MAT</w:t>
            </w:r>
          </w:p>
        </w:tc>
        <w:tc>
          <w:tcPr>
            <w:tcW w:w="709" w:type="dxa"/>
            <w:tcBorders>
              <w:top w:val="nil"/>
              <w:left w:val="nil"/>
              <w:bottom w:val="single" w:sz="4" w:space="0" w:color="auto"/>
              <w:right w:val="single" w:sz="4" w:space="0" w:color="auto"/>
            </w:tcBorders>
            <w:shd w:val="clear" w:color="auto" w:fill="auto"/>
            <w:vAlign w:val="center"/>
            <w:hideMark/>
          </w:tcPr>
          <w:p w14:paraId="5BFEF4D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5F04BC4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3B771D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F96351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07FAF3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718E1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8661D7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FBCF286" w14:textId="77777777" w:rsidTr="00051B81">
        <w:trPr>
          <w:trHeight w:val="5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7B704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3261" w:type="dxa"/>
            <w:tcBorders>
              <w:top w:val="nil"/>
              <w:left w:val="nil"/>
              <w:bottom w:val="single" w:sz="4" w:space="0" w:color="auto"/>
              <w:right w:val="single" w:sz="4" w:space="0" w:color="auto"/>
            </w:tcBorders>
            <w:shd w:val="clear" w:color="auto" w:fill="auto"/>
            <w:vAlign w:val="center"/>
            <w:hideMark/>
          </w:tcPr>
          <w:p w14:paraId="768E5516"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Noga stalowa do stołu z głowicą, Ø60 820mm, aluminium</w:t>
            </w:r>
          </w:p>
        </w:tc>
        <w:tc>
          <w:tcPr>
            <w:tcW w:w="709" w:type="dxa"/>
            <w:tcBorders>
              <w:top w:val="nil"/>
              <w:left w:val="nil"/>
              <w:bottom w:val="single" w:sz="4" w:space="0" w:color="auto"/>
              <w:right w:val="single" w:sz="4" w:space="0" w:color="auto"/>
            </w:tcBorders>
            <w:shd w:val="clear" w:color="auto" w:fill="auto"/>
            <w:vAlign w:val="center"/>
            <w:hideMark/>
          </w:tcPr>
          <w:p w14:paraId="4D63274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6FE6930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BA445C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156DB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1E9C3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5A925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BACD03A"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71815C7" w14:textId="77777777" w:rsidTr="00051B81">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B0D40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51</w:t>
            </w:r>
          </w:p>
        </w:tc>
        <w:tc>
          <w:tcPr>
            <w:tcW w:w="3261" w:type="dxa"/>
            <w:tcBorders>
              <w:top w:val="nil"/>
              <w:left w:val="nil"/>
              <w:bottom w:val="single" w:sz="4" w:space="0" w:color="auto"/>
              <w:right w:val="single" w:sz="4" w:space="0" w:color="auto"/>
            </w:tcBorders>
            <w:shd w:val="clear" w:color="auto" w:fill="auto"/>
            <w:vAlign w:val="center"/>
            <w:hideMark/>
          </w:tcPr>
          <w:p w14:paraId="00C2BFC1"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Nóżka regulowana AC272,  Ø 50 mm 100mm (chrom)</w:t>
            </w:r>
          </w:p>
        </w:tc>
        <w:tc>
          <w:tcPr>
            <w:tcW w:w="709" w:type="dxa"/>
            <w:tcBorders>
              <w:top w:val="nil"/>
              <w:left w:val="nil"/>
              <w:bottom w:val="single" w:sz="4" w:space="0" w:color="auto"/>
              <w:right w:val="single" w:sz="4" w:space="0" w:color="auto"/>
            </w:tcBorders>
            <w:shd w:val="clear" w:color="auto" w:fill="auto"/>
            <w:vAlign w:val="center"/>
            <w:hideMark/>
          </w:tcPr>
          <w:p w14:paraId="4A42ECD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0485920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340279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3C31F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557D3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B262F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38B03A9"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5A38B83" w14:textId="77777777" w:rsidTr="00051B81">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0853A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52</w:t>
            </w:r>
          </w:p>
        </w:tc>
        <w:tc>
          <w:tcPr>
            <w:tcW w:w="3261" w:type="dxa"/>
            <w:tcBorders>
              <w:top w:val="nil"/>
              <w:left w:val="nil"/>
              <w:bottom w:val="single" w:sz="4" w:space="0" w:color="auto"/>
              <w:right w:val="single" w:sz="4" w:space="0" w:color="auto"/>
            </w:tcBorders>
            <w:shd w:val="clear" w:color="auto" w:fill="auto"/>
            <w:vAlign w:val="center"/>
            <w:hideMark/>
          </w:tcPr>
          <w:p w14:paraId="247DF7C6"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Nóżka regulowana AC272 Ø 50 mm150mm (chrom)</w:t>
            </w:r>
          </w:p>
        </w:tc>
        <w:tc>
          <w:tcPr>
            <w:tcW w:w="709" w:type="dxa"/>
            <w:tcBorders>
              <w:top w:val="nil"/>
              <w:left w:val="nil"/>
              <w:bottom w:val="single" w:sz="4" w:space="0" w:color="auto"/>
              <w:right w:val="single" w:sz="4" w:space="0" w:color="auto"/>
            </w:tcBorders>
            <w:shd w:val="clear" w:color="auto" w:fill="auto"/>
            <w:vAlign w:val="center"/>
            <w:hideMark/>
          </w:tcPr>
          <w:p w14:paraId="0F97330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368E8EE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60D269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8D125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057E0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BFC38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CBC0F4B"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F4A427F" w14:textId="77777777" w:rsidTr="00051B81">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2BDD3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53</w:t>
            </w:r>
          </w:p>
        </w:tc>
        <w:tc>
          <w:tcPr>
            <w:tcW w:w="3261" w:type="dxa"/>
            <w:tcBorders>
              <w:top w:val="nil"/>
              <w:left w:val="nil"/>
              <w:bottom w:val="single" w:sz="4" w:space="0" w:color="auto"/>
              <w:right w:val="single" w:sz="4" w:space="0" w:color="auto"/>
            </w:tcBorders>
            <w:shd w:val="clear" w:color="auto" w:fill="auto"/>
            <w:vAlign w:val="center"/>
            <w:hideMark/>
          </w:tcPr>
          <w:p w14:paraId="33D2121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Nóżka metalowa H-100mm, chrom. Nóżka posiada regulację</w:t>
            </w:r>
          </w:p>
        </w:tc>
        <w:tc>
          <w:tcPr>
            <w:tcW w:w="709" w:type="dxa"/>
            <w:tcBorders>
              <w:top w:val="nil"/>
              <w:left w:val="nil"/>
              <w:bottom w:val="single" w:sz="4" w:space="0" w:color="auto"/>
              <w:right w:val="single" w:sz="4" w:space="0" w:color="auto"/>
            </w:tcBorders>
            <w:shd w:val="clear" w:color="auto" w:fill="auto"/>
            <w:noWrap/>
            <w:vAlign w:val="center"/>
            <w:hideMark/>
          </w:tcPr>
          <w:p w14:paraId="1D0C11E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7316E0A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FB5EA9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F5A76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24009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38A44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B044EA7"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08130A5" w14:textId="77777777" w:rsidTr="00051B81">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E5D64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54</w:t>
            </w:r>
          </w:p>
        </w:tc>
        <w:tc>
          <w:tcPr>
            <w:tcW w:w="3261" w:type="dxa"/>
            <w:tcBorders>
              <w:top w:val="nil"/>
              <w:left w:val="nil"/>
              <w:bottom w:val="single" w:sz="4" w:space="0" w:color="auto"/>
              <w:right w:val="single" w:sz="4" w:space="0" w:color="auto"/>
            </w:tcBorders>
            <w:shd w:val="clear" w:color="auto" w:fill="auto"/>
            <w:vAlign w:val="center"/>
            <w:hideMark/>
          </w:tcPr>
          <w:p w14:paraId="525A615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Nóżka </w:t>
            </w:r>
            <w:proofErr w:type="spellStart"/>
            <w:r w:rsidRPr="00051B81">
              <w:rPr>
                <w:rFonts w:ascii="Garamond" w:eastAsia="Times New Roman" w:hAnsi="Garamond" w:cs="Arial"/>
                <w:sz w:val="18"/>
                <w:szCs w:val="18"/>
                <w:lang w:eastAsia="pl-PL"/>
              </w:rPr>
              <w:t>regulowana,metalowa</w:t>
            </w:r>
            <w:proofErr w:type="spellEnd"/>
            <w:r w:rsidRPr="00051B81">
              <w:rPr>
                <w:rFonts w:ascii="Garamond" w:eastAsia="Times New Roman" w:hAnsi="Garamond" w:cs="Arial"/>
                <w:sz w:val="18"/>
                <w:szCs w:val="18"/>
                <w:lang w:eastAsia="pl-PL"/>
              </w:rPr>
              <w:t xml:space="preserve"> H-150, chrom. Nóżka posiada regulację</w:t>
            </w:r>
          </w:p>
        </w:tc>
        <w:tc>
          <w:tcPr>
            <w:tcW w:w="709" w:type="dxa"/>
            <w:tcBorders>
              <w:top w:val="nil"/>
              <w:left w:val="nil"/>
              <w:bottom w:val="single" w:sz="4" w:space="0" w:color="auto"/>
              <w:right w:val="single" w:sz="4" w:space="0" w:color="auto"/>
            </w:tcBorders>
            <w:shd w:val="clear" w:color="auto" w:fill="auto"/>
            <w:noWrap/>
            <w:vAlign w:val="center"/>
            <w:hideMark/>
          </w:tcPr>
          <w:p w14:paraId="7054669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70F1C7D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68B5FB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E2B6C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8AFA5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B198D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9425344"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2091083"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33F4B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55</w:t>
            </w:r>
          </w:p>
        </w:tc>
        <w:tc>
          <w:tcPr>
            <w:tcW w:w="3261" w:type="dxa"/>
            <w:tcBorders>
              <w:top w:val="nil"/>
              <w:left w:val="nil"/>
              <w:bottom w:val="single" w:sz="4" w:space="0" w:color="auto"/>
              <w:right w:val="single" w:sz="4" w:space="0" w:color="auto"/>
            </w:tcBorders>
            <w:shd w:val="clear" w:color="auto" w:fill="auto"/>
            <w:vAlign w:val="center"/>
            <w:hideMark/>
          </w:tcPr>
          <w:p w14:paraId="5F401B5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Nóżka kuchenna regulowana czarna H-100 mm</w:t>
            </w:r>
          </w:p>
        </w:tc>
        <w:tc>
          <w:tcPr>
            <w:tcW w:w="709" w:type="dxa"/>
            <w:tcBorders>
              <w:top w:val="nil"/>
              <w:left w:val="nil"/>
              <w:bottom w:val="single" w:sz="4" w:space="0" w:color="auto"/>
              <w:right w:val="single" w:sz="4" w:space="0" w:color="auto"/>
            </w:tcBorders>
            <w:shd w:val="clear" w:color="auto" w:fill="auto"/>
            <w:noWrap/>
            <w:vAlign w:val="center"/>
            <w:hideMark/>
          </w:tcPr>
          <w:p w14:paraId="396508E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741295B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807C3D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EFCD1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9CC77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9D430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722183F"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3A622D7" w14:textId="77777777" w:rsidTr="00051B8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CB538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56</w:t>
            </w:r>
          </w:p>
        </w:tc>
        <w:tc>
          <w:tcPr>
            <w:tcW w:w="3261" w:type="dxa"/>
            <w:tcBorders>
              <w:top w:val="nil"/>
              <w:left w:val="nil"/>
              <w:bottom w:val="single" w:sz="4" w:space="0" w:color="auto"/>
              <w:right w:val="single" w:sz="4" w:space="0" w:color="auto"/>
            </w:tcBorders>
            <w:shd w:val="clear" w:color="auto" w:fill="auto"/>
            <w:vAlign w:val="center"/>
            <w:hideMark/>
          </w:tcPr>
          <w:p w14:paraId="734FFEBD" w14:textId="77777777" w:rsidR="00051B81" w:rsidRPr="00051B81" w:rsidRDefault="00051B81" w:rsidP="00051B81">
            <w:pPr>
              <w:spacing w:after="0" w:line="240" w:lineRule="auto"/>
              <w:rPr>
                <w:rFonts w:ascii="Garamond" w:eastAsia="Times New Roman" w:hAnsi="Garamond" w:cs="Arial"/>
                <w:color w:val="000000"/>
                <w:sz w:val="18"/>
                <w:szCs w:val="18"/>
                <w:lang w:eastAsia="pl-PL"/>
              </w:rPr>
            </w:pPr>
            <w:r w:rsidRPr="00051B81">
              <w:rPr>
                <w:rFonts w:ascii="Garamond" w:eastAsia="Times New Roman" w:hAnsi="Garamond" w:cs="Arial"/>
                <w:color w:val="000000"/>
                <w:sz w:val="18"/>
                <w:szCs w:val="18"/>
                <w:lang w:eastAsia="pl-PL"/>
              </w:rPr>
              <w:t>Nóżka kuchenna regulowana, czarna H-120 mm</w:t>
            </w:r>
          </w:p>
        </w:tc>
        <w:tc>
          <w:tcPr>
            <w:tcW w:w="709" w:type="dxa"/>
            <w:tcBorders>
              <w:top w:val="nil"/>
              <w:left w:val="nil"/>
              <w:bottom w:val="single" w:sz="4" w:space="0" w:color="auto"/>
              <w:right w:val="single" w:sz="4" w:space="0" w:color="auto"/>
            </w:tcBorders>
            <w:shd w:val="clear" w:color="auto" w:fill="auto"/>
            <w:noWrap/>
            <w:vAlign w:val="center"/>
            <w:hideMark/>
          </w:tcPr>
          <w:p w14:paraId="5EEC884D" w14:textId="77777777" w:rsidR="00051B81" w:rsidRPr="00051B81" w:rsidRDefault="00051B81" w:rsidP="00051B81">
            <w:pPr>
              <w:spacing w:after="0" w:line="240" w:lineRule="auto"/>
              <w:jc w:val="center"/>
              <w:rPr>
                <w:rFonts w:ascii="Garamond" w:eastAsia="Times New Roman" w:hAnsi="Garamond" w:cs="Arial"/>
                <w:color w:val="000000"/>
                <w:sz w:val="18"/>
                <w:szCs w:val="18"/>
                <w:lang w:eastAsia="pl-PL"/>
              </w:rPr>
            </w:pPr>
            <w:r w:rsidRPr="00051B81">
              <w:rPr>
                <w:rFonts w:ascii="Garamond" w:eastAsia="Times New Roman" w:hAnsi="Garamond" w:cs="Arial"/>
                <w:color w:val="000000"/>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3335E4B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3593114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0B76E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DCB9F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D7B20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3D52982"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DDC56C6" w14:textId="77777777" w:rsidTr="00051B81">
        <w:trPr>
          <w:trHeight w:val="5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9357F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57</w:t>
            </w:r>
          </w:p>
        </w:tc>
        <w:tc>
          <w:tcPr>
            <w:tcW w:w="3261" w:type="dxa"/>
            <w:tcBorders>
              <w:top w:val="nil"/>
              <w:left w:val="nil"/>
              <w:bottom w:val="single" w:sz="4" w:space="0" w:color="auto"/>
              <w:right w:val="single" w:sz="4" w:space="0" w:color="auto"/>
            </w:tcBorders>
            <w:shd w:val="clear" w:color="auto" w:fill="auto"/>
            <w:vAlign w:val="center"/>
            <w:hideMark/>
          </w:tcPr>
          <w:p w14:paraId="2AA1771E"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Nóżka kuchenna regulowana czarna H-150mm</w:t>
            </w:r>
          </w:p>
        </w:tc>
        <w:tc>
          <w:tcPr>
            <w:tcW w:w="709" w:type="dxa"/>
            <w:tcBorders>
              <w:top w:val="nil"/>
              <w:left w:val="nil"/>
              <w:bottom w:val="single" w:sz="4" w:space="0" w:color="auto"/>
              <w:right w:val="single" w:sz="4" w:space="0" w:color="auto"/>
            </w:tcBorders>
            <w:shd w:val="clear" w:color="auto" w:fill="auto"/>
            <w:noWrap/>
            <w:vAlign w:val="center"/>
            <w:hideMark/>
          </w:tcPr>
          <w:p w14:paraId="0F63871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7841C12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D9D2DC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F0D40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02C9A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FE5BC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1142BAD"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3CE15CD" w14:textId="77777777" w:rsidTr="00051B8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F9DC5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58</w:t>
            </w:r>
          </w:p>
        </w:tc>
        <w:tc>
          <w:tcPr>
            <w:tcW w:w="3261" w:type="dxa"/>
            <w:tcBorders>
              <w:top w:val="nil"/>
              <w:left w:val="nil"/>
              <w:bottom w:val="single" w:sz="4" w:space="0" w:color="auto"/>
              <w:right w:val="single" w:sz="4" w:space="0" w:color="auto"/>
            </w:tcBorders>
            <w:shd w:val="clear" w:color="auto" w:fill="auto"/>
            <w:vAlign w:val="center"/>
            <w:hideMark/>
          </w:tcPr>
          <w:p w14:paraId="648703E4"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250 mm, biała. Komplet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2AAD3F8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536C22D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681A6C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E76F1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9CAC2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84365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B269FD2"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5FB4F3A" w14:textId="77777777" w:rsidTr="00051B81">
        <w:trPr>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27437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59</w:t>
            </w:r>
          </w:p>
        </w:tc>
        <w:tc>
          <w:tcPr>
            <w:tcW w:w="3261" w:type="dxa"/>
            <w:tcBorders>
              <w:top w:val="nil"/>
              <w:left w:val="nil"/>
              <w:bottom w:val="single" w:sz="4" w:space="0" w:color="auto"/>
              <w:right w:val="single" w:sz="4" w:space="0" w:color="auto"/>
            </w:tcBorders>
            <w:shd w:val="clear" w:color="auto" w:fill="auto"/>
            <w:vAlign w:val="center"/>
            <w:hideMark/>
          </w:tcPr>
          <w:p w14:paraId="315539E0"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300 mm, </w:t>
            </w:r>
            <w:proofErr w:type="spellStart"/>
            <w:r w:rsidRPr="00051B81">
              <w:rPr>
                <w:rFonts w:ascii="Garamond" w:eastAsia="Times New Roman" w:hAnsi="Garamond" w:cs="Arial"/>
                <w:sz w:val="18"/>
                <w:szCs w:val="18"/>
                <w:lang w:eastAsia="pl-PL"/>
              </w:rPr>
              <w:t>biała.Komplet</w:t>
            </w:r>
            <w:proofErr w:type="spellEnd"/>
            <w:r w:rsidRPr="00051B81">
              <w:rPr>
                <w:rFonts w:ascii="Garamond" w:eastAsia="Times New Roman" w:hAnsi="Garamond" w:cs="Arial"/>
                <w:sz w:val="18"/>
                <w:szCs w:val="18"/>
                <w:lang w:eastAsia="pl-PL"/>
              </w:rPr>
              <w:t xml:space="preserve">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2D9A1EF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0CA1D1D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36FC6AE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9E813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D06F5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4BBA8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E3F1AF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EE6AC8D" w14:textId="77777777" w:rsidTr="00051B81">
        <w:trPr>
          <w:trHeight w:val="6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1B2C7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60</w:t>
            </w:r>
          </w:p>
        </w:tc>
        <w:tc>
          <w:tcPr>
            <w:tcW w:w="3261" w:type="dxa"/>
            <w:tcBorders>
              <w:top w:val="nil"/>
              <w:left w:val="nil"/>
              <w:bottom w:val="single" w:sz="4" w:space="0" w:color="auto"/>
              <w:right w:val="single" w:sz="4" w:space="0" w:color="auto"/>
            </w:tcBorders>
            <w:shd w:val="clear" w:color="auto" w:fill="auto"/>
            <w:vAlign w:val="center"/>
            <w:hideMark/>
          </w:tcPr>
          <w:p w14:paraId="5E85237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350 mm, </w:t>
            </w:r>
            <w:proofErr w:type="spellStart"/>
            <w:r w:rsidRPr="00051B81">
              <w:rPr>
                <w:rFonts w:ascii="Garamond" w:eastAsia="Times New Roman" w:hAnsi="Garamond" w:cs="Arial"/>
                <w:sz w:val="18"/>
                <w:szCs w:val="18"/>
                <w:lang w:eastAsia="pl-PL"/>
              </w:rPr>
              <w:t>biała.Komplet</w:t>
            </w:r>
            <w:proofErr w:type="spellEnd"/>
            <w:r w:rsidRPr="00051B81">
              <w:rPr>
                <w:rFonts w:ascii="Garamond" w:eastAsia="Times New Roman" w:hAnsi="Garamond" w:cs="Arial"/>
                <w:sz w:val="18"/>
                <w:szCs w:val="18"/>
                <w:lang w:eastAsia="pl-PL"/>
              </w:rPr>
              <w:t xml:space="preserve">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34ADCD4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0AA979E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2B693F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567C8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F3800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82C57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0DD252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9850255" w14:textId="77777777" w:rsidTr="00051B81">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764D5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61</w:t>
            </w:r>
          </w:p>
        </w:tc>
        <w:tc>
          <w:tcPr>
            <w:tcW w:w="3261" w:type="dxa"/>
            <w:tcBorders>
              <w:top w:val="nil"/>
              <w:left w:val="nil"/>
              <w:bottom w:val="single" w:sz="4" w:space="0" w:color="auto"/>
              <w:right w:val="single" w:sz="4" w:space="0" w:color="auto"/>
            </w:tcBorders>
            <w:shd w:val="clear" w:color="auto" w:fill="auto"/>
            <w:vAlign w:val="center"/>
            <w:hideMark/>
          </w:tcPr>
          <w:p w14:paraId="4F82CA74"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400 mm, </w:t>
            </w:r>
            <w:proofErr w:type="spellStart"/>
            <w:r w:rsidRPr="00051B81">
              <w:rPr>
                <w:rFonts w:ascii="Garamond" w:eastAsia="Times New Roman" w:hAnsi="Garamond" w:cs="Arial"/>
                <w:sz w:val="18"/>
                <w:szCs w:val="18"/>
                <w:lang w:eastAsia="pl-PL"/>
              </w:rPr>
              <w:t>biała.Komplet</w:t>
            </w:r>
            <w:proofErr w:type="spellEnd"/>
            <w:r w:rsidRPr="00051B81">
              <w:rPr>
                <w:rFonts w:ascii="Garamond" w:eastAsia="Times New Roman" w:hAnsi="Garamond" w:cs="Arial"/>
                <w:sz w:val="18"/>
                <w:szCs w:val="18"/>
                <w:lang w:eastAsia="pl-PL"/>
              </w:rPr>
              <w:t xml:space="preserve">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679DA83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264C462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72B90F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65554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85872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49F588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0153AF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FA27F48" w14:textId="77777777" w:rsidTr="00051B81">
        <w:trPr>
          <w:trHeight w:val="5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74B7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62</w:t>
            </w:r>
          </w:p>
        </w:tc>
        <w:tc>
          <w:tcPr>
            <w:tcW w:w="3261" w:type="dxa"/>
            <w:tcBorders>
              <w:top w:val="nil"/>
              <w:left w:val="nil"/>
              <w:bottom w:val="single" w:sz="4" w:space="0" w:color="auto"/>
              <w:right w:val="single" w:sz="4" w:space="0" w:color="auto"/>
            </w:tcBorders>
            <w:shd w:val="clear" w:color="auto" w:fill="auto"/>
            <w:vAlign w:val="center"/>
            <w:hideMark/>
          </w:tcPr>
          <w:p w14:paraId="38D73D9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450 mm, </w:t>
            </w:r>
            <w:proofErr w:type="spellStart"/>
            <w:r w:rsidRPr="00051B81">
              <w:rPr>
                <w:rFonts w:ascii="Garamond" w:eastAsia="Times New Roman" w:hAnsi="Garamond" w:cs="Arial"/>
                <w:sz w:val="18"/>
                <w:szCs w:val="18"/>
                <w:lang w:eastAsia="pl-PL"/>
              </w:rPr>
              <w:t>biała.Komplet</w:t>
            </w:r>
            <w:proofErr w:type="spellEnd"/>
            <w:r w:rsidRPr="00051B81">
              <w:rPr>
                <w:rFonts w:ascii="Garamond" w:eastAsia="Times New Roman" w:hAnsi="Garamond" w:cs="Arial"/>
                <w:sz w:val="18"/>
                <w:szCs w:val="18"/>
                <w:lang w:eastAsia="pl-PL"/>
              </w:rPr>
              <w:t xml:space="preserve">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3461D0F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279BA10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87C591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7283E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3ADF6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E994BF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A03D22A"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D20087D" w14:textId="77777777" w:rsidTr="00051B81">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F9C7D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63</w:t>
            </w:r>
          </w:p>
        </w:tc>
        <w:tc>
          <w:tcPr>
            <w:tcW w:w="3261" w:type="dxa"/>
            <w:tcBorders>
              <w:top w:val="nil"/>
              <w:left w:val="nil"/>
              <w:bottom w:val="single" w:sz="4" w:space="0" w:color="auto"/>
              <w:right w:val="single" w:sz="4" w:space="0" w:color="auto"/>
            </w:tcBorders>
            <w:shd w:val="clear" w:color="auto" w:fill="auto"/>
            <w:vAlign w:val="center"/>
            <w:hideMark/>
          </w:tcPr>
          <w:p w14:paraId="447394E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500 mm, </w:t>
            </w:r>
            <w:proofErr w:type="spellStart"/>
            <w:r w:rsidRPr="00051B81">
              <w:rPr>
                <w:rFonts w:ascii="Garamond" w:eastAsia="Times New Roman" w:hAnsi="Garamond" w:cs="Arial"/>
                <w:sz w:val="18"/>
                <w:szCs w:val="18"/>
                <w:lang w:eastAsia="pl-PL"/>
              </w:rPr>
              <w:t>biała.Komplet</w:t>
            </w:r>
            <w:proofErr w:type="spellEnd"/>
            <w:r w:rsidRPr="00051B81">
              <w:rPr>
                <w:rFonts w:ascii="Garamond" w:eastAsia="Times New Roman" w:hAnsi="Garamond" w:cs="Arial"/>
                <w:sz w:val="18"/>
                <w:szCs w:val="18"/>
                <w:lang w:eastAsia="pl-PL"/>
              </w:rPr>
              <w:t xml:space="preserve">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21239AF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6DFCA8A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0E008D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BFA35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E9A01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AF4C6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C13C2AC"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C56206C" w14:textId="77777777" w:rsidTr="00051B81">
        <w:trPr>
          <w:trHeight w:val="70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F2929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64</w:t>
            </w:r>
          </w:p>
        </w:tc>
        <w:tc>
          <w:tcPr>
            <w:tcW w:w="3261" w:type="dxa"/>
            <w:tcBorders>
              <w:top w:val="nil"/>
              <w:left w:val="nil"/>
              <w:bottom w:val="single" w:sz="4" w:space="0" w:color="auto"/>
              <w:right w:val="single" w:sz="4" w:space="0" w:color="auto"/>
            </w:tcBorders>
            <w:shd w:val="clear" w:color="auto" w:fill="auto"/>
            <w:vAlign w:val="center"/>
            <w:hideMark/>
          </w:tcPr>
          <w:p w14:paraId="64EF0D10"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550 mm, </w:t>
            </w:r>
            <w:proofErr w:type="spellStart"/>
            <w:r w:rsidRPr="00051B81">
              <w:rPr>
                <w:rFonts w:ascii="Garamond" w:eastAsia="Times New Roman" w:hAnsi="Garamond" w:cs="Arial"/>
                <w:sz w:val="18"/>
                <w:szCs w:val="18"/>
                <w:lang w:eastAsia="pl-PL"/>
              </w:rPr>
              <w:t>białaKomplet</w:t>
            </w:r>
            <w:proofErr w:type="spellEnd"/>
            <w:r w:rsidRPr="00051B81">
              <w:rPr>
                <w:rFonts w:ascii="Garamond" w:eastAsia="Times New Roman" w:hAnsi="Garamond" w:cs="Arial"/>
                <w:sz w:val="18"/>
                <w:szCs w:val="18"/>
                <w:lang w:eastAsia="pl-PL"/>
              </w:rPr>
              <w:t xml:space="preserve">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41D506F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2478F7A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FC1141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2D659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9F2F8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EEB6B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AE55E0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D633FA9" w14:textId="77777777" w:rsidTr="00051B81">
        <w:trPr>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2680D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65</w:t>
            </w:r>
          </w:p>
        </w:tc>
        <w:tc>
          <w:tcPr>
            <w:tcW w:w="3261" w:type="dxa"/>
            <w:tcBorders>
              <w:top w:val="nil"/>
              <w:left w:val="nil"/>
              <w:bottom w:val="single" w:sz="4" w:space="0" w:color="auto"/>
              <w:right w:val="single" w:sz="4" w:space="0" w:color="auto"/>
            </w:tcBorders>
            <w:shd w:val="clear" w:color="auto" w:fill="auto"/>
            <w:vAlign w:val="center"/>
            <w:hideMark/>
          </w:tcPr>
          <w:p w14:paraId="63297505"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rolkowa PR 600 mm, </w:t>
            </w:r>
            <w:proofErr w:type="spellStart"/>
            <w:r w:rsidRPr="00051B81">
              <w:rPr>
                <w:rFonts w:ascii="Garamond" w:eastAsia="Times New Roman" w:hAnsi="Garamond" w:cs="Arial"/>
                <w:sz w:val="18"/>
                <w:szCs w:val="18"/>
                <w:lang w:eastAsia="pl-PL"/>
              </w:rPr>
              <w:t>białaKomplet</w:t>
            </w:r>
            <w:proofErr w:type="spellEnd"/>
            <w:r w:rsidRPr="00051B81">
              <w:rPr>
                <w:rFonts w:ascii="Garamond" w:eastAsia="Times New Roman" w:hAnsi="Garamond" w:cs="Arial"/>
                <w:sz w:val="18"/>
                <w:szCs w:val="18"/>
                <w:lang w:eastAsia="pl-PL"/>
              </w:rPr>
              <w:t xml:space="preserve"> </w:t>
            </w:r>
            <w:proofErr w:type="spellStart"/>
            <w:r w:rsidRPr="00051B81">
              <w:rPr>
                <w:rFonts w:ascii="Garamond" w:eastAsia="Times New Roman" w:hAnsi="Garamond" w:cs="Arial"/>
                <w:sz w:val="18"/>
                <w:szCs w:val="18"/>
                <w:lang w:eastAsia="pl-PL"/>
              </w:rPr>
              <w:t>prawa+lewa</w:t>
            </w:r>
            <w:proofErr w:type="spellEnd"/>
            <w:r w:rsidRPr="00051B81">
              <w:rPr>
                <w:rFonts w:ascii="Garamond" w:eastAsia="Times New Roman" w:hAnsi="Garamond" w:cs="Arial"/>
                <w:sz w:val="18"/>
                <w:szCs w:val="18"/>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487B348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399A241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967370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B816D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50E82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E72D4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DC017F0"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F4112C1" w14:textId="77777777" w:rsidTr="00051B81">
        <w:trPr>
          <w:trHeight w:val="8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8DF85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66</w:t>
            </w:r>
          </w:p>
        </w:tc>
        <w:tc>
          <w:tcPr>
            <w:tcW w:w="3261" w:type="dxa"/>
            <w:tcBorders>
              <w:top w:val="nil"/>
              <w:left w:val="nil"/>
              <w:bottom w:val="single" w:sz="4" w:space="0" w:color="auto"/>
              <w:right w:val="single" w:sz="4" w:space="0" w:color="auto"/>
            </w:tcBorders>
            <w:shd w:val="clear" w:color="auto" w:fill="auto"/>
            <w:vAlign w:val="center"/>
            <w:hideMark/>
          </w:tcPr>
          <w:p w14:paraId="087CA8B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Prowadnica kulkowa z systemem miękkiego domyku,45mm L-250mm 30kg</w:t>
            </w:r>
          </w:p>
        </w:tc>
        <w:tc>
          <w:tcPr>
            <w:tcW w:w="709" w:type="dxa"/>
            <w:tcBorders>
              <w:top w:val="nil"/>
              <w:left w:val="nil"/>
              <w:bottom w:val="single" w:sz="4" w:space="0" w:color="auto"/>
              <w:right w:val="single" w:sz="4" w:space="0" w:color="auto"/>
            </w:tcBorders>
            <w:shd w:val="clear" w:color="auto" w:fill="auto"/>
            <w:noWrap/>
            <w:vAlign w:val="center"/>
            <w:hideMark/>
          </w:tcPr>
          <w:p w14:paraId="3161A4D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09FE7C1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2EB54F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27AD6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33ECD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11A2D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A1B8F2"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5B2FF06" w14:textId="77777777" w:rsidTr="00051B81">
        <w:trPr>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792CB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67</w:t>
            </w:r>
          </w:p>
        </w:tc>
        <w:tc>
          <w:tcPr>
            <w:tcW w:w="3261" w:type="dxa"/>
            <w:tcBorders>
              <w:top w:val="nil"/>
              <w:left w:val="nil"/>
              <w:bottom w:val="single" w:sz="4" w:space="0" w:color="auto"/>
              <w:right w:val="single" w:sz="4" w:space="0" w:color="auto"/>
            </w:tcBorders>
            <w:shd w:val="clear" w:color="auto" w:fill="auto"/>
            <w:vAlign w:val="center"/>
            <w:hideMark/>
          </w:tcPr>
          <w:p w14:paraId="29B61219"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kulkowa z systemem miękkiego </w:t>
            </w:r>
            <w:proofErr w:type="spellStart"/>
            <w:r w:rsidRPr="00051B81">
              <w:rPr>
                <w:rFonts w:ascii="Garamond" w:eastAsia="Times New Roman" w:hAnsi="Garamond" w:cs="Arial"/>
                <w:sz w:val="18"/>
                <w:szCs w:val="18"/>
                <w:lang w:eastAsia="pl-PL"/>
              </w:rPr>
              <w:t>domyku</w:t>
            </w:r>
            <w:proofErr w:type="spellEnd"/>
            <w:r w:rsidRPr="00051B81">
              <w:rPr>
                <w:rFonts w:ascii="Garamond" w:eastAsia="Times New Roman" w:hAnsi="Garamond" w:cs="Arial"/>
                <w:sz w:val="18"/>
                <w:szCs w:val="18"/>
                <w:lang w:eastAsia="pl-PL"/>
              </w:rPr>
              <w:t xml:space="preserve"> 45mm L-300mm 30kg</w:t>
            </w:r>
          </w:p>
        </w:tc>
        <w:tc>
          <w:tcPr>
            <w:tcW w:w="709" w:type="dxa"/>
            <w:tcBorders>
              <w:top w:val="nil"/>
              <w:left w:val="nil"/>
              <w:bottom w:val="single" w:sz="4" w:space="0" w:color="auto"/>
              <w:right w:val="single" w:sz="4" w:space="0" w:color="auto"/>
            </w:tcBorders>
            <w:shd w:val="clear" w:color="auto" w:fill="auto"/>
            <w:noWrap/>
            <w:vAlign w:val="center"/>
            <w:hideMark/>
          </w:tcPr>
          <w:p w14:paraId="48E10ED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7D032C1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DBE597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7B53F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502E6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11D85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2A4C1FF"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3596466E"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EE432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68</w:t>
            </w:r>
          </w:p>
        </w:tc>
        <w:tc>
          <w:tcPr>
            <w:tcW w:w="3261" w:type="dxa"/>
            <w:tcBorders>
              <w:top w:val="nil"/>
              <w:left w:val="nil"/>
              <w:bottom w:val="single" w:sz="4" w:space="0" w:color="auto"/>
              <w:right w:val="single" w:sz="4" w:space="0" w:color="auto"/>
            </w:tcBorders>
            <w:shd w:val="clear" w:color="auto" w:fill="auto"/>
            <w:vAlign w:val="center"/>
            <w:hideMark/>
          </w:tcPr>
          <w:p w14:paraId="5593F67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kulkowa z systemem miękkiego </w:t>
            </w:r>
            <w:proofErr w:type="spellStart"/>
            <w:r w:rsidRPr="00051B81">
              <w:rPr>
                <w:rFonts w:ascii="Garamond" w:eastAsia="Times New Roman" w:hAnsi="Garamond" w:cs="Arial"/>
                <w:sz w:val="18"/>
                <w:szCs w:val="18"/>
                <w:lang w:eastAsia="pl-PL"/>
              </w:rPr>
              <w:t>domyku</w:t>
            </w:r>
            <w:proofErr w:type="spellEnd"/>
            <w:r w:rsidRPr="00051B81">
              <w:rPr>
                <w:rFonts w:ascii="Garamond" w:eastAsia="Times New Roman" w:hAnsi="Garamond" w:cs="Arial"/>
                <w:sz w:val="18"/>
                <w:szCs w:val="18"/>
                <w:lang w:eastAsia="pl-PL"/>
              </w:rPr>
              <w:t xml:space="preserve"> 45mm L-350mm 30kg</w:t>
            </w:r>
          </w:p>
        </w:tc>
        <w:tc>
          <w:tcPr>
            <w:tcW w:w="709" w:type="dxa"/>
            <w:tcBorders>
              <w:top w:val="nil"/>
              <w:left w:val="nil"/>
              <w:bottom w:val="single" w:sz="4" w:space="0" w:color="auto"/>
              <w:right w:val="single" w:sz="4" w:space="0" w:color="auto"/>
            </w:tcBorders>
            <w:shd w:val="clear" w:color="auto" w:fill="auto"/>
            <w:noWrap/>
            <w:vAlign w:val="center"/>
            <w:hideMark/>
          </w:tcPr>
          <w:p w14:paraId="28624D8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5E4607C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3FA4D97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37C6A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0CDE53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E041C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7496436"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FDFFC62" w14:textId="77777777" w:rsidTr="00051B81">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118C97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69</w:t>
            </w:r>
          </w:p>
        </w:tc>
        <w:tc>
          <w:tcPr>
            <w:tcW w:w="3261" w:type="dxa"/>
            <w:tcBorders>
              <w:top w:val="nil"/>
              <w:left w:val="nil"/>
              <w:bottom w:val="single" w:sz="4" w:space="0" w:color="auto"/>
              <w:right w:val="single" w:sz="4" w:space="0" w:color="auto"/>
            </w:tcBorders>
            <w:shd w:val="clear" w:color="auto" w:fill="auto"/>
            <w:vAlign w:val="center"/>
            <w:hideMark/>
          </w:tcPr>
          <w:p w14:paraId="0EF6D752"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kulkowa z systemem miękkiego </w:t>
            </w:r>
            <w:proofErr w:type="spellStart"/>
            <w:r w:rsidRPr="00051B81">
              <w:rPr>
                <w:rFonts w:ascii="Garamond" w:eastAsia="Times New Roman" w:hAnsi="Garamond" w:cs="Arial"/>
                <w:sz w:val="18"/>
                <w:szCs w:val="18"/>
                <w:lang w:eastAsia="pl-PL"/>
              </w:rPr>
              <w:t>domyku</w:t>
            </w:r>
            <w:proofErr w:type="spellEnd"/>
            <w:r w:rsidRPr="00051B81">
              <w:rPr>
                <w:rFonts w:ascii="Garamond" w:eastAsia="Times New Roman" w:hAnsi="Garamond" w:cs="Arial"/>
                <w:sz w:val="18"/>
                <w:szCs w:val="18"/>
                <w:lang w:eastAsia="pl-PL"/>
              </w:rPr>
              <w:t xml:space="preserve"> 45mm L-400mm 30kg</w:t>
            </w:r>
          </w:p>
        </w:tc>
        <w:tc>
          <w:tcPr>
            <w:tcW w:w="709" w:type="dxa"/>
            <w:tcBorders>
              <w:top w:val="nil"/>
              <w:left w:val="nil"/>
              <w:bottom w:val="single" w:sz="4" w:space="0" w:color="auto"/>
              <w:right w:val="single" w:sz="4" w:space="0" w:color="auto"/>
            </w:tcBorders>
            <w:shd w:val="clear" w:color="auto" w:fill="auto"/>
            <w:noWrap/>
            <w:vAlign w:val="center"/>
            <w:hideMark/>
          </w:tcPr>
          <w:p w14:paraId="2EAF118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0D40060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C33941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C5A2A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FEC32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91961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138ECC4"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AAE92DB" w14:textId="77777777" w:rsidTr="00051B81">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E22BF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70</w:t>
            </w:r>
          </w:p>
        </w:tc>
        <w:tc>
          <w:tcPr>
            <w:tcW w:w="3261" w:type="dxa"/>
            <w:tcBorders>
              <w:top w:val="nil"/>
              <w:left w:val="nil"/>
              <w:bottom w:val="single" w:sz="4" w:space="0" w:color="auto"/>
              <w:right w:val="single" w:sz="4" w:space="0" w:color="auto"/>
            </w:tcBorders>
            <w:shd w:val="clear" w:color="auto" w:fill="auto"/>
            <w:vAlign w:val="center"/>
            <w:hideMark/>
          </w:tcPr>
          <w:p w14:paraId="35BE9ACC"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kulkowa z systemem miękkiego </w:t>
            </w:r>
            <w:proofErr w:type="spellStart"/>
            <w:r w:rsidRPr="00051B81">
              <w:rPr>
                <w:rFonts w:ascii="Garamond" w:eastAsia="Times New Roman" w:hAnsi="Garamond" w:cs="Arial"/>
                <w:sz w:val="18"/>
                <w:szCs w:val="18"/>
                <w:lang w:eastAsia="pl-PL"/>
              </w:rPr>
              <w:t>domyku</w:t>
            </w:r>
            <w:proofErr w:type="spellEnd"/>
            <w:r w:rsidRPr="00051B81">
              <w:rPr>
                <w:rFonts w:ascii="Garamond" w:eastAsia="Times New Roman" w:hAnsi="Garamond" w:cs="Arial"/>
                <w:sz w:val="18"/>
                <w:szCs w:val="18"/>
                <w:lang w:eastAsia="pl-PL"/>
              </w:rPr>
              <w:t xml:space="preserve"> 45mm L-450mm 30kg</w:t>
            </w:r>
          </w:p>
        </w:tc>
        <w:tc>
          <w:tcPr>
            <w:tcW w:w="709" w:type="dxa"/>
            <w:tcBorders>
              <w:top w:val="nil"/>
              <w:left w:val="nil"/>
              <w:bottom w:val="single" w:sz="4" w:space="0" w:color="auto"/>
              <w:right w:val="single" w:sz="4" w:space="0" w:color="auto"/>
            </w:tcBorders>
            <w:shd w:val="clear" w:color="auto" w:fill="auto"/>
            <w:noWrap/>
            <w:vAlign w:val="center"/>
            <w:hideMark/>
          </w:tcPr>
          <w:p w14:paraId="6C4550A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3A353BD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745811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76555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B448A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5470B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B75A101"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2E47BF2" w14:textId="77777777" w:rsidTr="00051B81">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44C03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71</w:t>
            </w:r>
          </w:p>
        </w:tc>
        <w:tc>
          <w:tcPr>
            <w:tcW w:w="3261" w:type="dxa"/>
            <w:tcBorders>
              <w:top w:val="nil"/>
              <w:left w:val="nil"/>
              <w:bottom w:val="single" w:sz="4" w:space="0" w:color="auto"/>
              <w:right w:val="single" w:sz="4" w:space="0" w:color="auto"/>
            </w:tcBorders>
            <w:shd w:val="clear" w:color="auto" w:fill="auto"/>
            <w:vAlign w:val="center"/>
            <w:hideMark/>
          </w:tcPr>
          <w:p w14:paraId="568DC91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kulkowa z systemem miękkiego </w:t>
            </w:r>
            <w:proofErr w:type="spellStart"/>
            <w:r w:rsidRPr="00051B81">
              <w:rPr>
                <w:rFonts w:ascii="Garamond" w:eastAsia="Times New Roman" w:hAnsi="Garamond" w:cs="Arial"/>
                <w:sz w:val="18"/>
                <w:szCs w:val="18"/>
                <w:lang w:eastAsia="pl-PL"/>
              </w:rPr>
              <w:t>domyku</w:t>
            </w:r>
            <w:proofErr w:type="spellEnd"/>
            <w:r w:rsidRPr="00051B81">
              <w:rPr>
                <w:rFonts w:ascii="Garamond" w:eastAsia="Times New Roman" w:hAnsi="Garamond" w:cs="Arial"/>
                <w:sz w:val="18"/>
                <w:szCs w:val="18"/>
                <w:lang w:eastAsia="pl-PL"/>
              </w:rPr>
              <w:t xml:space="preserve"> 45mm L-500mm 30kg</w:t>
            </w:r>
          </w:p>
        </w:tc>
        <w:tc>
          <w:tcPr>
            <w:tcW w:w="709" w:type="dxa"/>
            <w:tcBorders>
              <w:top w:val="nil"/>
              <w:left w:val="nil"/>
              <w:bottom w:val="single" w:sz="4" w:space="0" w:color="auto"/>
              <w:right w:val="single" w:sz="4" w:space="0" w:color="auto"/>
            </w:tcBorders>
            <w:shd w:val="clear" w:color="auto" w:fill="auto"/>
            <w:noWrap/>
            <w:vAlign w:val="center"/>
            <w:hideMark/>
          </w:tcPr>
          <w:p w14:paraId="1868D83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093B93C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DA1961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086EF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95B57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5ECDB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7062C76"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344BBA0F" w14:textId="77777777" w:rsidTr="00051B81">
        <w:trPr>
          <w:trHeight w:val="7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73948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72</w:t>
            </w:r>
          </w:p>
        </w:tc>
        <w:tc>
          <w:tcPr>
            <w:tcW w:w="3261" w:type="dxa"/>
            <w:tcBorders>
              <w:top w:val="nil"/>
              <w:left w:val="nil"/>
              <w:bottom w:val="single" w:sz="4" w:space="0" w:color="auto"/>
              <w:right w:val="single" w:sz="4" w:space="0" w:color="auto"/>
            </w:tcBorders>
            <w:shd w:val="clear" w:color="auto" w:fill="auto"/>
            <w:vAlign w:val="center"/>
            <w:hideMark/>
          </w:tcPr>
          <w:p w14:paraId="7716FAC7"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Prowadnica kulkowa z systemem miękkiego </w:t>
            </w:r>
            <w:proofErr w:type="spellStart"/>
            <w:r w:rsidRPr="00051B81">
              <w:rPr>
                <w:rFonts w:ascii="Garamond" w:eastAsia="Times New Roman" w:hAnsi="Garamond" w:cs="Arial"/>
                <w:sz w:val="18"/>
                <w:szCs w:val="18"/>
                <w:lang w:eastAsia="pl-PL"/>
              </w:rPr>
              <w:t>domyku</w:t>
            </w:r>
            <w:proofErr w:type="spellEnd"/>
            <w:r w:rsidRPr="00051B81">
              <w:rPr>
                <w:rFonts w:ascii="Garamond" w:eastAsia="Times New Roman" w:hAnsi="Garamond" w:cs="Arial"/>
                <w:sz w:val="18"/>
                <w:szCs w:val="18"/>
                <w:lang w:eastAsia="pl-PL"/>
              </w:rPr>
              <w:t xml:space="preserve"> 45mm L-550mm 30kg</w:t>
            </w:r>
          </w:p>
        </w:tc>
        <w:tc>
          <w:tcPr>
            <w:tcW w:w="709" w:type="dxa"/>
            <w:tcBorders>
              <w:top w:val="nil"/>
              <w:left w:val="nil"/>
              <w:bottom w:val="single" w:sz="4" w:space="0" w:color="auto"/>
              <w:right w:val="single" w:sz="4" w:space="0" w:color="auto"/>
            </w:tcBorders>
            <w:shd w:val="clear" w:color="auto" w:fill="auto"/>
            <w:noWrap/>
            <w:vAlign w:val="center"/>
            <w:hideMark/>
          </w:tcPr>
          <w:p w14:paraId="479FAA6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535983B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C1FE4B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953DE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73C9F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16D6E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6401AAA"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593C06A5" w14:textId="77777777" w:rsidTr="00051B81">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2DA42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73</w:t>
            </w:r>
          </w:p>
        </w:tc>
        <w:tc>
          <w:tcPr>
            <w:tcW w:w="3261" w:type="dxa"/>
            <w:tcBorders>
              <w:top w:val="nil"/>
              <w:left w:val="nil"/>
              <w:bottom w:val="single" w:sz="4" w:space="0" w:color="auto"/>
              <w:right w:val="single" w:sz="4" w:space="0" w:color="auto"/>
            </w:tcBorders>
            <w:shd w:val="clear" w:color="auto" w:fill="auto"/>
            <w:vAlign w:val="center"/>
            <w:hideMark/>
          </w:tcPr>
          <w:p w14:paraId="69FFF3D7"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OBRZEŻE ABS 23/08 BIAŁE. A 1mb</w:t>
            </w:r>
          </w:p>
        </w:tc>
        <w:tc>
          <w:tcPr>
            <w:tcW w:w="709" w:type="dxa"/>
            <w:tcBorders>
              <w:top w:val="nil"/>
              <w:left w:val="nil"/>
              <w:bottom w:val="single" w:sz="4" w:space="0" w:color="auto"/>
              <w:right w:val="single" w:sz="4" w:space="0" w:color="auto"/>
            </w:tcBorders>
            <w:shd w:val="clear" w:color="auto" w:fill="auto"/>
            <w:noWrap/>
            <w:vAlign w:val="center"/>
            <w:hideMark/>
          </w:tcPr>
          <w:p w14:paraId="1B3A605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298FA0C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mb</w:t>
            </w:r>
            <w:proofErr w:type="spellEnd"/>
            <w:r w:rsidRPr="00051B81">
              <w:rPr>
                <w:rFonts w:ascii="Garamond" w:eastAsia="Times New Roman" w:hAnsi="Garamond" w:cs="Arial"/>
                <w:sz w:val="18"/>
                <w:szCs w:val="18"/>
                <w:lang w:eastAsia="pl-PL"/>
              </w:rPr>
              <w:t>.</w:t>
            </w:r>
          </w:p>
        </w:tc>
        <w:tc>
          <w:tcPr>
            <w:tcW w:w="1205" w:type="dxa"/>
            <w:tcBorders>
              <w:top w:val="nil"/>
              <w:left w:val="nil"/>
              <w:bottom w:val="single" w:sz="4" w:space="0" w:color="auto"/>
              <w:right w:val="single" w:sz="4" w:space="0" w:color="auto"/>
            </w:tcBorders>
            <w:shd w:val="clear" w:color="auto" w:fill="auto"/>
            <w:noWrap/>
            <w:vAlign w:val="center"/>
            <w:hideMark/>
          </w:tcPr>
          <w:p w14:paraId="0618001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C70C6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3393C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B9E4C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38AA72B"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ED8A7D1"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ED7C29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75</w:t>
            </w:r>
          </w:p>
        </w:tc>
        <w:tc>
          <w:tcPr>
            <w:tcW w:w="3261" w:type="dxa"/>
            <w:tcBorders>
              <w:top w:val="nil"/>
              <w:left w:val="nil"/>
              <w:bottom w:val="single" w:sz="4" w:space="0" w:color="auto"/>
              <w:right w:val="single" w:sz="4" w:space="0" w:color="auto"/>
            </w:tcBorders>
            <w:shd w:val="clear" w:color="auto" w:fill="auto"/>
            <w:vAlign w:val="center"/>
            <w:hideMark/>
          </w:tcPr>
          <w:p w14:paraId="665185E7"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OBRZEŻE ABS 23/08 DĄB. A 1mb</w:t>
            </w:r>
          </w:p>
        </w:tc>
        <w:tc>
          <w:tcPr>
            <w:tcW w:w="709" w:type="dxa"/>
            <w:tcBorders>
              <w:top w:val="nil"/>
              <w:left w:val="nil"/>
              <w:bottom w:val="single" w:sz="4" w:space="0" w:color="auto"/>
              <w:right w:val="single" w:sz="4" w:space="0" w:color="auto"/>
            </w:tcBorders>
            <w:shd w:val="clear" w:color="auto" w:fill="auto"/>
            <w:noWrap/>
            <w:vAlign w:val="center"/>
            <w:hideMark/>
          </w:tcPr>
          <w:p w14:paraId="608AE7C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4BEA969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mb</w:t>
            </w:r>
            <w:proofErr w:type="spellEnd"/>
            <w:r w:rsidRPr="00051B81">
              <w:rPr>
                <w:rFonts w:ascii="Garamond" w:eastAsia="Times New Roman" w:hAnsi="Garamond" w:cs="Arial"/>
                <w:sz w:val="18"/>
                <w:szCs w:val="18"/>
                <w:lang w:eastAsia="pl-PL"/>
              </w:rPr>
              <w:t>.</w:t>
            </w:r>
          </w:p>
        </w:tc>
        <w:tc>
          <w:tcPr>
            <w:tcW w:w="1205" w:type="dxa"/>
            <w:tcBorders>
              <w:top w:val="nil"/>
              <w:left w:val="nil"/>
              <w:bottom w:val="single" w:sz="4" w:space="0" w:color="auto"/>
              <w:right w:val="single" w:sz="4" w:space="0" w:color="auto"/>
            </w:tcBorders>
            <w:shd w:val="clear" w:color="auto" w:fill="auto"/>
            <w:noWrap/>
            <w:vAlign w:val="center"/>
            <w:hideMark/>
          </w:tcPr>
          <w:p w14:paraId="01A0A5E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0A6B5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C48DD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82875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E903F49"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F6BB95B" w14:textId="77777777" w:rsidTr="00051B81">
        <w:trPr>
          <w:trHeight w:val="5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AABDA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76</w:t>
            </w:r>
          </w:p>
        </w:tc>
        <w:tc>
          <w:tcPr>
            <w:tcW w:w="3261" w:type="dxa"/>
            <w:tcBorders>
              <w:top w:val="nil"/>
              <w:left w:val="nil"/>
              <w:bottom w:val="single" w:sz="4" w:space="0" w:color="auto"/>
              <w:right w:val="single" w:sz="4" w:space="0" w:color="auto"/>
            </w:tcBorders>
            <w:shd w:val="clear" w:color="auto" w:fill="auto"/>
            <w:vAlign w:val="center"/>
            <w:hideMark/>
          </w:tcPr>
          <w:p w14:paraId="393AFA3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OBRZEŻE ABS 23/08 SZARY. A1mb</w:t>
            </w:r>
          </w:p>
        </w:tc>
        <w:tc>
          <w:tcPr>
            <w:tcW w:w="709" w:type="dxa"/>
            <w:tcBorders>
              <w:top w:val="nil"/>
              <w:left w:val="nil"/>
              <w:bottom w:val="single" w:sz="4" w:space="0" w:color="auto"/>
              <w:right w:val="single" w:sz="4" w:space="0" w:color="auto"/>
            </w:tcBorders>
            <w:shd w:val="clear" w:color="auto" w:fill="auto"/>
            <w:noWrap/>
            <w:vAlign w:val="center"/>
            <w:hideMark/>
          </w:tcPr>
          <w:p w14:paraId="269D4F6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7BFB998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mb</w:t>
            </w:r>
            <w:proofErr w:type="spellEnd"/>
            <w:r w:rsidRPr="00051B81">
              <w:rPr>
                <w:rFonts w:ascii="Garamond" w:eastAsia="Times New Roman" w:hAnsi="Garamond" w:cs="Arial"/>
                <w:sz w:val="18"/>
                <w:szCs w:val="18"/>
                <w:lang w:eastAsia="pl-PL"/>
              </w:rPr>
              <w:t>.</w:t>
            </w:r>
          </w:p>
        </w:tc>
        <w:tc>
          <w:tcPr>
            <w:tcW w:w="1205" w:type="dxa"/>
            <w:tcBorders>
              <w:top w:val="nil"/>
              <w:left w:val="nil"/>
              <w:bottom w:val="single" w:sz="4" w:space="0" w:color="auto"/>
              <w:right w:val="single" w:sz="4" w:space="0" w:color="auto"/>
            </w:tcBorders>
            <w:shd w:val="clear" w:color="auto" w:fill="auto"/>
            <w:noWrap/>
            <w:vAlign w:val="center"/>
            <w:hideMark/>
          </w:tcPr>
          <w:p w14:paraId="7E3CAC1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A32AC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ADCDB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B9DE3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98DC92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815A9F2"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B2DB7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77</w:t>
            </w:r>
          </w:p>
        </w:tc>
        <w:tc>
          <w:tcPr>
            <w:tcW w:w="3261" w:type="dxa"/>
            <w:tcBorders>
              <w:top w:val="nil"/>
              <w:left w:val="nil"/>
              <w:bottom w:val="single" w:sz="4" w:space="0" w:color="auto"/>
              <w:right w:val="single" w:sz="4" w:space="0" w:color="auto"/>
            </w:tcBorders>
            <w:shd w:val="clear" w:color="auto" w:fill="auto"/>
            <w:vAlign w:val="center"/>
            <w:hideMark/>
          </w:tcPr>
          <w:p w14:paraId="729AEE99"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Przepust do kabli. Ø 60</w:t>
            </w:r>
          </w:p>
        </w:tc>
        <w:tc>
          <w:tcPr>
            <w:tcW w:w="709" w:type="dxa"/>
            <w:tcBorders>
              <w:top w:val="nil"/>
              <w:left w:val="nil"/>
              <w:bottom w:val="single" w:sz="4" w:space="0" w:color="auto"/>
              <w:right w:val="single" w:sz="4" w:space="0" w:color="auto"/>
            </w:tcBorders>
            <w:shd w:val="clear" w:color="auto" w:fill="auto"/>
            <w:noWrap/>
            <w:vAlign w:val="center"/>
            <w:hideMark/>
          </w:tcPr>
          <w:p w14:paraId="3CC0598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3A37198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EDC5F6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7451E8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B103B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E8B28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015316C"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539A2C5" w14:textId="77777777" w:rsidTr="00051B81">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2554C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78</w:t>
            </w:r>
          </w:p>
        </w:tc>
        <w:tc>
          <w:tcPr>
            <w:tcW w:w="3261" w:type="dxa"/>
            <w:tcBorders>
              <w:top w:val="nil"/>
              <w:left w:val="nil"/>
              <w:bottom w:val="single" w:sz="4" w:space="0" w:color="auto"/>
              <w:right w:val="single" w:sz="4" w:space="0" w:color="auto"/>
            </w:tcBorders>
            <w:shd w:val="clear" w:color="auto" w:fill="auto"/>
            <w:vAlign w:val="center"/>
            <w:hideMark/>
          </w:tcPr>
          <w:p w14:paraId="3D310731"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Cięcie płyt meblowych. A1mb</w:t>
            </w:r>
          </w:p>
        </w:tc>
        <w:tc>
          <w:tcPr>
            <w:tcW w:w="709" w:type="dxa"/>
            <w:tcBorders>
              <w:top w:val="nil"/>
              <w:left w:val="nil"/>
              <w:bottom w:val="single" w:sz="4" w:space="0" w:color="auto"/>
              <w:right w:val="single" w:sz="4" w:space="0" w:color="auto"/>
            </w:tcBorders>
            <w:shd w:val="clear" w:color="auto" w:fill="auto"/>
            <w:noWrap/>
            <w:vAlign w:val="center"/>
            <w:hideMark/>
          </w:tcPr>
          <w:p w14:paraId="1CEDBA8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671A34D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mb</w:t>
            </w:r>
            <w:proofErr w:type="spellEnd"/>
            <w:r w:rsidRPr="00051B81">
              <w:rPr>
                <w:rFonts w:ascii="Garamond" w:eastAsia="Times New Roman" w:hAnsi="Garamond" w:cs="Arial"/>
                <w:sz w:val="18"/>
                <w:szCs w:val="18"/>
                <w:lang w:eastAsia="pl-PL"/>
              </w:rPr>
              <w:t>.</w:t>
            </w:r>
          </w:p>
        </w:tc>
        <w:tc>
          <w:tcPr>
            <w:tcW w:w="1205" w:type="dxa"/>
            <w:tcBorders>
              <w:top w:val="nil"/>
              <w:left w:val="nil"/>
              <w:bottom w:val="single" w:sz="4" w:space="0" w:color="auto"/>
              <w:right w:val="single" w:sz="4" w:space="0" w:color="auto"/>
            </w:tcBorders>
            <w:shd w:val="clear" w:color="auto" w:fill="auto"/>
            <w:noWrap/>
            <w:vAlign w:val="center"/>
            <w:hideMark/>
          </w:tcPr>
          <w:p w14:paraId="736B28B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05452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239BE4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44B78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3418FE1"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33C84517" w14:textId="77777777" w:rsidTr="00051B81">
        <w:trPr>
          <w:trHeight w:val="6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265F5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79</w:t>
            </w:r>
          </w:p>
        </w:tc>
        <w:tc>
          <w:tcPr>
            <w:tcW w:w="3261" w:type="dxa"/>
            <w:tcBorders>
              <w:top w:val="nil"/>
              <w:left w:val="nil"/>
              <w:bottom w:val="single" w:sz="4" w:space="0" w:color="auto"/>
              <w:right w:val="single" w:sz="4" w:space="0" w:color="auto"/>
            </w:tcBorders>
            <w:shd w:val="clear" w:color="auto" w:fill="auto"/>
            <w:vAlign w:val="center"/>
            <w:hideMark/>
          </w:tcPr>
          <w:p w14:paraId="2E239B04"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Obklejanie płyt meblowych (usługa, bez ceny obrzeża) A1mb</w:t>
            </w:r>
          </w:p>
        </w:tc>
        <w:tc>
          <w:tcPr>
            <w:tcW w:w="709" w:type="dxa"/>
            <w:tcBorders>
              <w:top w:val="nil"/>
              <w:left w:val="nil"/>
              <w:bottom w:val="single" w:sz="4" w:space="0" w:color="auto"/>
              <w:right w:val="single" w:sz="4" w:space="0" w:color="auto"/>
            </w:tcBorders>
            <w:shd w:val="clear" w:color="auto" w:fill="auto"/>
            <w:noWrap/>
            <w:vAlign w:val="center"/>
            <w:hideMark/>
          </w:tcPr>
          <w:p w14:paraId="26FEB43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1454213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proofErr w:type="spellStart"/>
            <w:r w:rsidRPr="00051B81">
              <w:rPr>
                <w:rFonts w:ascii="Garamond" w:eastAsia="Times New Roman" w:hAnsi="Garamond" w:cs="Arial"/>
                <w:sz w:val="18"/>
                <w:szCs w:val="18"/>
                <w:lang w:eastAsia="pl-PL"/>
              </w:rPr>
              <w:t>mb</w:t>
            </w:r>
            <w:proofErr w:type="spellEnd"/>
            <w:r w:rsidRPr="00051B81">
              <w:rPr>
                <w:rFonts w:ascii="Garamond" w:eastAsia="Times New Roman" w:hAnsi="Garamond" w:cs="Arial"/>
                <w:sz w:val="18"/>
                <w:szCs w:val="18"/>
                <w:lang w:eastAsia="pl-PL"/>
              </w:rPr>
              <w:t>.</w:t>
            </w:r>
          </w:p>
        </w:tc>
        <w:tc>
          <w:tcPr>
            <w:tcW w:w="1205" w:type="dxa"/>
            <w:tcBorders>
              <w:top w:val="nil"/>
              <w:left w:val="nil"/>
              <w:bottom w:val="single" w:sz="4" w:space="0" w:color="auto"/>
              <w:right w:val="single" w:sz="4" w:space="0" w:color="auto"/>
            </w:tcBorders>
            <w:shd w:val="clear" w:color="auto" w:fill="auto"/>
            <w:noWrap/>
            <w:vAlign w:val="center"/>
            <w:hideMark/>
          </w:tcPr>
          <w:p w14:paraId="7A8BB55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B7B8F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3EF18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C5C60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A4AD488"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26ADAE3" w14:textId="77777777" w:rsidTr="00051B81">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0F5B7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80</w:t>
            </w:r>
          </w:p>
        </w:tc>
        <w:tc>
          <w:tcPr>
            <w:tcW w:w="3261" w:type="dxa"/>
            <w:tcBorders>
              <w:top w:val="nil"/>
              <w:left w:val="nil"/>
              <w:bottom w:val="single" w:sz="4" w:space="0" w:color="auto"/>
              <w:right w:val="single" w:sz="4" w:space="0" w:color="auto"/>
            </w:tcBorders>
            <w:shd w:val="clear" w:color="auto" w:fill="auto"/>
            <w:vAlign w:val="center"/>
            <w:hideMark/>
          </w:tcPr>
          <w:p w14:paraId="5934FBCF"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Rozeta do rury Ø25 materiał: metal, wykończenie: chrom</w:t>
            </w:r>
          </w:p>
        </w:tc>
        <w:tc>
          <w:tcPr>
            <w:tcW w:w="709" w:type="dxa"/>
            <w:tcBorders>
              <w:top w:val="nil"/>
              <w:left w:val="nil"/>
              <w:bottom w:val="single" w:sz="4" w:space="0" w:color="auto"/>
              <w:right w:val="single" w:sz="4" w:space="0" w:color="auto"/>
            </w:tcBorders>
            <w:shd w:val="clear" w:color="auto" w:fill="auto"/>
            <w:noWrap/>
            <w:vAlign w:val="center"/>
            <w:hideMark/>
          </w:tcPr>
          <w:p w14:paraId="60AD1FA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50</w:t>
            </w:r>
          </w:p>
        </w:tc>
        <w:tc>
          <w:tcPr>
            <w:tcW w:w="709" w:type="dxa"/>
            <w:tcBorders>
              <w:top w:val="nil"/>
              <w:left w:val="nil"/>
              <w:bottom w:val="single" w:sz="4" w:space="0" w:color="auto"/>
              <w:right w:val="single" w:sz="4" w:space="0" w:color="auto"/>
            </w:tcBorders>
            <w:shd w:val="clear" w:color="auto" w:fill="auto"/>
            <w:noWrap/>
            <w:vAlign w:val="center"/>
            <w:hideMark/>
          </w:tcPr>
          <w:p w14:paraId="6CA3E8E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72B290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D1F17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A287E9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E8CB76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765AB55"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7C424B8" w14:textId="77777777" w:rsidTr="00051B81">
        <w:trPr>
          <w:trHeight w:val="8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5BE57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81</w:t>
            </w:r>
          </w:p>
        </w:tc>
        <w:tc>
          <w:tcPr>
            <w:tcW w:w="3261" w:type="dxa"/>
            <w:tcBorders>
              <w:top w:val="nil"/>
              <w:left w:val="nil"/>
              <w:bottom w:val="single" w:sz="4" w:space="0" w:color="auto"/>
              <w:right w:val="single" w:sz="4" w:space="0" w:color="auto"/>
            </w:tcBorders>
            <w:shd w:val="clear" w:color="auto" w:fill="auto"/>
            <w:vAlign w:val="center"/>
            <w:hideMark/>
          </w:tcPr>
          <w:p w14:paraId="687E1BFB"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xml:space="preserve">Rura Ø25, materiał: metal, wykończenie: chrom, długość: 3000 </w:t>
            </w:r>
            <w:proofErr w:type="spellStart"/>
            <w:r w:rsidRPr="00051B81">
              <w:rPr>
                <w:rFonts w:ascii="Garamond" w:eastAsia="Times New Roman" w:hAnsi="Garamond" w:cs="Arial"/>
                <w:sz w:val="18"/>
                <w:szCs w:val="18"/>
                <w:lang w:eastAsia="pl-PL"/>
              </w:rPr>
              <w:t>mm,grubość</w:t>
            </w:r>
            <w:proofErr w:type="spellEnd"/>
            <w:r w:rsidRPr="00051B81">
              <w:rPr>
                <w:rFonts w:ascii="Garamond" w:eastAsia="Times New Roman" w:hAnsi="Garamond" w:cs="Arial"/>
                <w:sz w:val="18"/>
                <w:szCs w:val="18"/>
                <w:lang w:eastAsia="pl-PL"/>
              </w:rPr>
              <w:t xml:space="preserve"> ścianki: 1 mm</w:t>
            </w:r>
          </w:p>
        </w:tc>
        <w:tc>
          <w:tcPr>
            <w:tcW w:w="709" w:type="dxa"/>
            <w:tcBorders>
              <w:top w:val="nil"/>
              <w:left w:val="nil"/>
              <w:bottom w:val="single" w:sz="4" w:space="0" w:color="auto"/>
              <w:right w:val="single" w:sz="4" w:space="0" w:color="auto"/>
            </w:tcBorders>
            <w:shd w:val="clear" w:color="auto" w:fill="auto"/>
            <w:noWrap/>
            <w:vAlign w:val="center"/>
            <w:hideMark/>
          </w:tcPr>
          <w:p w14:paraId="490456A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467D492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F6BC95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16D6B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838A78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07F35D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B4240F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0F26DD9" w14:textId="77777777" w:rsidTr="00051B81">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C1810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82</w:t>
            </w:r>
          </w:p>
        </w:tc>
        <w:tc>
          <w:tcPr>
            <w:tcW w:w="3261" w:type="dxa"/>
            <w:tcBorders>
              <w:top w:val="nil"/>
              <w:left w:val="nil"/>
              <w:bottom w:val="single" w:sz="4" w:space="0" w:color="auto"/>
              <w:right w:val="single" w:sz="4" w:space="0" w:color="auto"/>
            </w:tcBorders>
            <w:shd w:val="clear" w:color="auto" w:fill="auto"/>
            <w:vAlign w:val="center"/>
            <w:hideMark/>
          </w:tcPr>
          <w:p w14:paraId="5C7F7AAA"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Zestaw złączek typu L (komplet) do rury fi 25. chrom.</w:t>
            </w:r>
          </w:p>
        </w:tc>
        <w:tc>
          <w:tcPr>
            <w:tcW w:w="709" w:type="dxa"/>
            <w:tcBorders>
              <w:top w:val="nil"/>
              <w:left w:val="nil"/>
              <w:bottom w:val="single" w:sz="4" w:space="0" w:color="auto"/>
              <w:right w:val="single" w:sz="4" w:space="0" w:color="auto"/>
            </w:tcBorders>
            <w:shd w:val="clear" w:color="auto" w:fill="auto"/>
            <w:noWrap/>
            <w:vAlign w:val="center"/>
            <w:hideMark/>
          </w:tcPr>
          <w:p w14:paraId="2191A5C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6B91DFE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6471FC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9B933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6BE1C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C2451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50E29EC9"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6D4904D" w14:textId="77777777" w:rsidTr="00051B81">
        <w:trPr>
          <w:trHeight w:val="5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6CD5B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83</w:t>
            </w:r>
          </w:p>
        </w:tc>
        <w:tc>
          <w:tcPr>
            <w:tcW w:w="3261" w:type="dxa"/>
            <w:tcBorders>
              <w:top w:val="nil"/>
              <w:left w:val="nil"/>
              <w:bottom w:val="single" w:sz="4" w:space="0" w:color="auto"/>
              <w:right w:val="single" w:sz="4" w:space="0" w:color="auto"/>
            </w:tcBorders>
            <w:shd w:val="clear" w:color="auto" w:fill="auto"/>
            <w:vAlign w:val="center"/>
            <w:hideMark/>
          </w:tcPr>
          <w:p w14:paraId="5D502DBD"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Złączka s-końcowa gruba, do rury fi 25.</w:t>
            </w:r>
          </w:p>
        </w:tc>
        <w:tc>
          <w:tcPr>
            <w:tcW w:w="709" w:type="dxa"/>
            <w:tcBorders>
              <w:top w:val="nil"/>
              <w:left w:val="nil"/>
              <w:bottom w:val="single" w:sz="4" w:space="0" w:color="auto"/>
              <w:right w:val="single" w:sz="4" w:space="0" w:color="auto"/>
            </w:tcBorders>
            <w:shd w:val="clear" w:color="auto" w:fill="auto"/>
            <w:noWrap/>
            <w:vAlign w:val="center"/>
            <w:hideMark/>
          </w:tcPr>
          <w:p w14:paraId="67F79E7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2186861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40D39BF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132AA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56F21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91945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64F5052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1CD15C9A" w14:textId="77777777" w:rsidTr="00051B81">
        <w:trPr>
          <w:trHeight w:val="5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B0A49A"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84</w:t>
            </w:r>
          </w:p>
        </w:tc>
        <w:tc>
          <w:tcPr>
            <w:tcW w:w="3261" w:type="dxa"/>
            <w:tcBorders>
              <w:top w:val="nil"/>
              <w:left w:val="nil"/>
              <w:bottom w:val="single" w:sz="4" w:space="0" w:color="auto"/>
              <w:right w:val="single" w:sz="4" w:space="0" w:color="auto"/>
            </w:tcBorders>
            <w:shd w:val="clear" w:color="auto" w:fill="auto"/>
            <w:vAlign w:val="center"/>
            <w:hideMark/>
          </w:tcPr>
          <w:p w14:paraId="6AA77E7C"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Stopka do rury Ø25</w:t>
            </w:r>
          </w:p>
        </w:tc>
        <w:tc>
          <w:tcPr>
            <w:tcW w:w="709" w:type="dxa"/>
            <w:tcBorders>
              <w:top w:val="nil"/>
              <w:left w:val="nil"/>
              <w:bottom w:val="single" w:sz="4" w:space="0" w:color="auto"/>
              <w:right w:val="single" w:sz="4" w:space="0" w:color="auto"/>
            </w:tcBorders>
            <w:shd w:val="clear" w:color="auto" w:fill="auto"/>
            <w:noWrap/>
            <w:vAlign w:val="center"/>
            <w:hideMark/>
          </w:tcPr>
          <w:p w14:paraId="36AC536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0C07A58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1C65039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481E8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C9383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17DFE1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79892159"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066AAC5"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DA50C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85</w:t>
            </w:r>
          </w:p>
        </w:tc>
        <w:tc>
          <w:tcPr>
            <w:tcW w:w="3261" w:type="dxa"/>
            <w:tcBorders>
              <w:top w:val="nil"/>
              <w:left w:val="nil"/>
              <w:bottom w:val="single" w:sz="4" w:space="0" w:color="auto"/>
              <w:right w:val="single" w:sz="4" w:space="0" w:color="auto"/>
            </w:tcBorders>
            <w:shd w:val="clear" w:color="auto" w:fill="auto"/>
            <w:vAlign w:val="center"/>
            <w:hideMark/>
          </w:tcPr>
          <w:p w14:paraId="205A5536"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Gwint do stopki regulacyjnej do rury fi 25</w:t>
            </w:r>
          </w:p>
        </w:tc>
        <w:tc>
          <w:tcPr>
            <w:tcW w:w="709" w:type="dxa"/>
            <w:tcBorders>
              <w:top w:val="nil"/>
              <w:left w:val="nil"/>
              <w:bottom w:val="single" w:sz="4" w:space="0" w:color="auto"/>
              <w:right w:val="single" w:sz="4" w:space="0" w:color="auto"/>
            </w:tcBorders>
            <w:shd w:val="clear" w:color="auto" w:fill="auto"/>
            <w:noWrap/>
            <w:vAlign w:val="center"/>
            <w:hideMark/>
          </w:tcPr>
          <w:p w14:paraId="4483CDD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0F7B6C3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0CF2868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1F535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FCC0A5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B5831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B741C18"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E7EF27D"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DB2308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86</w:t>
            </w:r>
          </w:p>
        </w:tc>
        <w:tc>
          <w:tcPr>
            <w:tcW w:w="3261" w:type="dxa"/>
            <w:tcBorders>
              <w:top w:val="nil"/>
              <w:left w:val="nil"/>
              <w:bottom w:val="single" w:sz="4" w:space="0" w:color="auto"/>
              <w:right w:val="single" w:sz="4" w:space="0" w:color="auto"/>
            </w:tcBorders>
            <w:shd w:val="clear" w:color="auto" w:fill="auto"/>
            <w:vAlign w:val="center"/>
            <w:hideMark/>
          </w:tcPr>
          <w:p w14:paraId="27FD0A68"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Stopka regulacyjna do rury fi 25 ,śruba M10</w:t>
            </w:r>
          </w:p>
        </w:tc>
        <w:tc>
          <w:tcPr>
            <w:tcW w:w="709" w:type="dxa"/>
            <w:tcBorders>
              <w:top w:val="nil"/>
              <w:left w:val="nil"/>
              <w:bottom w:val="single" w:sz="4" w:space="0" w:color="auto"/>
              <w:right w:val="single" w:sz="4" w:space="0" w:color="auto"/>
            </w:tcBorders>
            <w:shd w:val="clear" w:color="auto" w:fill="auto"/>
            <w:noWrap/>
            <w:vAlign w:val="center"/>
            <w:hideMark/>
          </w:tcPr>
          <w:p w14:paraId="3184FD5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55F6D57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7968AD5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FCEE4C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F2AAD9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52156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F0CF0CF"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668B7C99" w14:textId="77777777" w:rsidTr="00051B81">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29959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87</w:t>
            </w:r>
          </w:p>
        </w:tc>
        <w:tc>
          <w:tcPr>
            <w:tcW w:w="3261" w:type="dxa"/>
            <w:tcBorders>
              <w:top w:val="nil"/>
              <w:left w:val="nil"/>
              <w:bottom w:val="single" w:sz="4" w:space="0" w:color="auto"/>
              <w:right w:val="single" w:sz="4" w:space="0" w:color="auto"/>
            </w:tcBorders>
            <w:shd w:val="clear" w:color="auto" w:fill="auto"/>
            <w:vAlign w:val="center"/>
            <w:hideMark/>
          </w:tcPr>
          <w:p w14:paraId="115C256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Złącze TH-5 dwuramienne, fi 25, chrom</w:t>
            </w:r>
          </w:p>
        </w:tc>
        <w:tc>
          <w:tcPr>
            <w:tcW w:w="709" w:type="dxa"/>
            <w:tcBorders>
              <w:top w:val="nil"/>
              <w:left w:val="nil"/>
              <w:bottom w:val="single" w:sz="4" w:space="0" w:color="auto"/>
              <w:right w:val="single" w:sz="4" w:space="0" w:color="auto"/>
            </w:tcBorders>
            <w:shd w:val="clear" w:color="auto" w:fill="auto"/>
            <w:noWrap/>
            <w:vAlign w:val="center"/>
            <w:hideMark/>
          </w:tcPr>
          <w:p w14:paraId="1712F98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4DFC144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AA2A5E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3A56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AC238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EDBA8B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BE54B6E"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75706D4" w14:textId="77777777" w:rsidTr="00051B81">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7D7EC"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88</w:t>
            </w:r>
          </w:p>
        </w:tc>
        <w:tc>
          <w:tcPr>
            <w:tcW w:w="3261" w:type="dxa"/>
            <w:tcBorders>
              <w:top w:val="nil"/>
              <w:left w:val="nil"/>
              <w:bottom w:val="single" w:sz="4" w:space="0" w:color="auto"/>
              <w:right w:val="single" w:sz="4" w:space="0" w:color="auto"/>
            </w:tcBorders>
            <w:shd w:val="clear" w:color="auto" w:fill="auto"/>
            <w:vAlign w:val="center"/>
            <w:hideMark/>
          </w:tcPr>
          <w:p w14:paraId="49632025"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Wieszak - WP19 - chrom</w:t>
            </w:r>
          </w:p>
        </w:tc>
        <w:tc>
          <w:tcPr>
            <w:tcW w:w="709" w:type="dxa"/>
            <w:tcBorders>
              <w:top w:val="nil"/>
              <w:left w:val="nil"/>
              <w:bottom w:val="single" w:sz="4" w:space="0" w:color="auto"/>
              <w:right w:val="single" w:sz="4" w:space="0" w:color="auto"/>
            </w:tcBorders>
            <w:shd w:val="clear" w:color="auto" w:fill="auto"/>
            <w:noWrap/>
            <w:vAlign w:val="center"/>
            <w:hideMark/>
          </w:tcPr>
          <w:p w14:paraId="7AD51A1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5C5788E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252AD803"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ADAE5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07770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6F60B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05DE9717"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7DEF1CD" w14:textId="77777777" w:rsidTr="00051B81">
        <w:trPr>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ADC9B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89</w:t>
            </w:r>
          </w:p>
        </w:tc>
        <w:tc>
          <w:tcPr>
            <w:tcW w:w="3261" w:type="dxa"/>
            <w:tcBorders>
              <w:top w:val="nil"/>
              <w:left w:val="nil"/>
              <w:bottom w:val="single" w:sz="4" w:space="0" w:color="auto"/>
              <w:right w:val="single" w:sz="4" w:space="0" w:color="auto"/>
            </w:tcBorders>
            <w:shd w:val="clear" w:color="auto" w:fill="auto"/>
            <w:vAlign w:val="center"/>
            <w:hideMark/>
          </w:tcPr>
          <w:p w14:paraId="561FA8A6"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Wieszak WP13, aluminium</w:t>
            </w:r>
          </w:p>
        </w:tc>
        <w:tc>
          <w:tcPr>
            <w:tcW w:w="709" w:type="dxa"/>
            <w:tcBorders>
              <w:top w:val="nil"/>
              <w:left w:val="nil"/>
              <w:bottom w:val="single" w:sz="4" w:space="0" w:color="auto"/>
              <w:right w:val="single" w:sz="4" w:space="0" w:color="auto"/>
            </w:tcBorders>
            <w:shd w:val="clear" w:color="auto" w:fill="auto"/>
            <w:noWrap/>
            <w:vAlign w:val="center"/>
            <w:hideMark/>
          </w:tcPr>
          <w:p w14:paraId="1795D33B"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69D539A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34109BFF"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3D5C8D"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148209"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CD7402"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1EE810F3"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4EA30893" w14:textId="77777777" w:rsidTr="00051B8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EEF26CE"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90</w:t>
            </w:r>
          </w:p>
        </w:tc>
        <w:tc>
          <w:tcPr>
            <w:tcW w:w="3261" w:type="dxa"/>
            <w:tcBorders>
              <w:top w:val="nil"/>
              <w:left w:val="nil"/>
              <w:bottom w:val="single" w:sz="4" w:space="0" w:color="auto"/>
              <w:right w:val="single" w:sz="4" w:space="0" w:color="auto"/>
            </w:tcBorders>
            <w:shd w:val="clear" w:color="auto" w:fill="auto"/>
            <w:vAlign w:val="center"/>
            <w:hideMark/>
          </w:tcPr>
          <w:p w14:paraId="47B084CD"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Wieszak - WP59 aluminium</w:t>
            </w:r>
          </w:p>
        </w:tc>
        <w:tc>
          <w:tcPr>
            <w:tcW w:w="709" w:type="dxa"/>
            <w:tcBorders>
              <w:top w:val="nil"/>
              <w:left w:val="nil"/>
              <w:bottom w:val="single" w:sz="4" w:space="0" w:color="auto"/>
              <w:right w:val="single" w:sz="4" w:space="0" w:color="auto"/>
            </w:tcBorders>
            <w:shd w:val="clear" w:color="auto" w:fill="auto"/>
            <w:noWrap/>
            <w:vAlign w:val="center"/>
            <w:hideMark/>
          </w:tcPr>
          <w:p w14:paraId="59E38FC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0A0EAC71"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6FFA2FE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0CD4B5"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4926A7"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5CBB1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48826D2C"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0B0C9633" w14:textId="77777777" w:rsidTr="00051B81">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8CD63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91</w:t>
            </w:r>
          </w:p>
        </w:tc>
        <w:tc>
          <w:tcPr>
            <w:tcW w:w="3261" w:type="dxa"/>
            <w:tcBorders>
              <w:top w:val="nil"/>
              <w:left w:val="nil"/>
              <w:bottom w:val="single" w:sz="4" w:space="0" w:color="auto"/>
              <w:right w:val="single" w:sz="4" w:space="0" w:color="auto"/>
            </w:tcBorders>
            <w:shd w:val="clear" w:color="auto" w:fill="auto"/>
            <w:vAlign w:val="center"/>
            <w:hideMark/>
          </w:tcPr>
          <w:p w14:paraId="39026AD3" w14:textId="77777777" w:rsidR="00051B81" w:rsidRPr="00051B81" w:rsidRDefault="00051B81" w:rsidP="00051B81">
            <w:pPr>
              <w:spacing w:after="0" w:line="240" w:lineRule="auto"/>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Wieszak WP14, aluminium</w:t>
            </w:r>
          </w:p>
        </w:tc>
        <w:tc>
          <w:tcPr>
            <w:tcW w:w="709" w:type="dxa"/>
            <w:tcBorders>
              <w:top w:val="nil"/>
              <w:left w:val="nil"/>
              <w:bottom w:val="single" w:sz="4" w:space="0" w:color="auto"/>
              <w:right w:val="single" w:sz="4" w:space="0" w:color="auto"/>
            </w:tcBorders>
            <w:shd w:val="clear" w:color="auto" w:fill="auto"/>
            <w:noWrap/>
            <w:vAlign w:val="center"/>
            <w:hideMark/>
          </w:tcPr>
          <w:p w14:paraId="2CC8E3A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30</w:t>
            </w:r>
          </w:p>
        </w:tc>
        <w:tc>
          <w:tcPr>
            <w:tcW w:w="709" w:type="dxa"/>
            <w:tcBorders>
              <w:top w:val="nil"/>
              <w:left w:val="nil"/>
              <w:bottom w:val="single" w:sz="4" w:space="0" w:color="auto"/>
              <w:right w:val="single" w:sz="4" w:space="0" w:color="auto"/>
            </w:tcBorders>
            <w:shd w:val="clear" w:color="auto" w:fill="auto"/>
            <w:noWrap/>
            <w:vAlign w:val="center"/>
            <w:hideMark/>
          </w:tcPr>
          <w:p w14:paraId="31D1CCE4"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szt.</w:t>
            </w:r>
          </w:p>
        </w:tc>
        <w:tc>
          <w:tcPr>
            <w:tcW w:w="1205" w:type="dxa"/>
            <w:tcBorders>
              <w:top w:val="nil"/>
              <w:left w:val="nil"/>
              <w:bottom w:val="single" w:sz="4" w:space="0" w:color="auto"/>
              <w:right w:val="single" w:sz="4" w:space="0" w:color="auto"/>
            </w:tcBorders>
            <w:shd w:val="clear" w:color="auto" w:fill="auto"/>
            <w:noWrap/>
            <w:vAlign w:val="center"/>
            <w:hideMark/>
          </w:tcPr>
          <w:p w14:paraId="58AE172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BB0238"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50EA06"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92EAD30" w14:textId="77777777" w:rsidR="00051B81" w:rsidRPr="00051B81" w:rsidRDefault="00051B81" w:rsidP="00051B81">
            <w:pPr>
              <w:spacing w:after="0" w:line="240" w:lineRule="auto"/>
              <w:jc w:val="center"/>
              <w:rPr>
                <w:rFonts w:ascii="Garamond" w:eastAsia="Times New Roman" w:hAnsi="Garamond" w:cs="Arial"/>
                <w:sz w:val="18"/>
                <w:szCs w:val="18"/>
                <w:lang w:eastAsia="pl-PL"/>
              </w:rPr>
            </w:pPr>
            <w:r w:rsidRPr="00051B81">
              <w:rPr>
                <w:rFonts w:ascii="Garamond" w:eastAsia="Times New Roman" w:hAnsi="Garamond" w:cs="Arial"/>
                <w:sz w:val="18"/>
                <w:szCs w:val="18"/>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3EB6EF71"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254EC5FA" w14:textId="77777777" w:rsidTr="00051B81">
        <w:trPr>
          <w:trHeight w:val="510"/>
        </w:trPr>
        <w:tc>
          <w:tcPr>
            <w:tcW w:w="63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EAD553" w14:textId="77777777" w:rsidR="00051B81" w:rsidRPr="00051B81" w:rsidRDefault="00051B81" w:rsidP="00051B81">
            <w:pPr>
              <w:spacing w:after="0" w:line="240" w:lineRule="auto"/>
              <w:jc w:val="right"/>
              <w:rPr>
                <w:rFonts w:ascii="Garamond" w:eastAsia="Times New Roman" w:hAnsi="Garamond" w:cs="Arial"/>
                <w:b/>
                <w:bCs/>
                <w:sz w:val="18"/>
                <w:szCs w:val="18"/>
                <w:lang w:eastAsia="pl-PL"/>
              </w:rPr>
            </w:pPr>
            <w:r w:rsidRPr="00051B81">
              <w:rPr>
                <w:rFonts w:ascii="Garamond" w:eastAsia="Times New Roman" w:hAnsi="Garamond" w:cs="Arial"/>
                <w:b/>
                <w:bCs/>
                <w:sz w:val="18"/>
                <w:szCs w:val="18"/>
                <w:lang w:eastAsia="pl-PL"/>
              </w:rPr>
              <w:t>RAZEM:</w:t>
            </w:r>
          </w:p>
        </w:tc>
        <w:tc>
          <w:tcPr>
            <w:tcW w:w="992" w:type="dxa"/>
            <w:tcBorders>
              <w:top w:val="nil"/>
              <w:left w:val="nil"/>
              <w:bottom w:val="single" w:sz="4" w:space="0" w:color="auto"/>
              <w:right w:val="single" w:sz="4" w:space="0" w:color="auto"/>
            </w:tcBorders>
            <w:shd w:val="clear" w:color="FFFF00" w:fill="FFFFFF"/>
            <w:noWrap/>
            <w:vAlign w:val="bottom"/>
            <w:hideMark/>
          </w:tcPr>
          <w:p w14:paraId="5806D733"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97A97B8"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c>
          <w:tcPr>
            <w:tcW w:w="992" w:type="dxa"/>
            <w:tcBorders>
              <w:top w:val="nil"/>
              <w:left w:val="nil"/>
              <w:bottom w:val="single" w:sz="4" w:space="0" w:color="auto"/>
              <w:right w:val="single" w:sz="4" w:space="0" w:color="auto"/>
            </w:tcBorders>
            <w:shd w:val="clear" w:color="FFFF00" w:fill="FFFFFF"/>
            <w:noWrap/>
            <w:vAlign w:val="bottom"/>
            <w:hideMark/>
          </w:tcPr>
          <w:p w14:paraId="0F1B3FAB" w14:textId="77777777" w:rsidR="00051B81" w:rsidRPr="00051B81" w:rsidRDefault="00051B81" w:rsidP="00051B81">
            <w:pPr>
              <w:spacing w:after="0" w:line="240" w:lineRule="auto"/>
              <w:jc w:val="center"/>
              <w:rPr>
                <w:rFonts w:ascii="Garamond" w:eastAsia="Times New Roman" w:hAnsi="Garamond" w:cs="Arial"/>
                <w:b/>
                <w:bCs/>
                <w:sz w:val="20"/>
                <w:szCs w:val="20"/>
                <w:lang w:eastAsia="pl-PL"/>
              </w:rPr>
            </w:pPr>
            <w:r w:rsidRPr="00051B81">
              <w:rPr>
                <w:rFonts w:ascii="Garamond" w:eastAsia="Times New Roman" w:hAnsi="Garamond" w:cs="Arial"/>
                <w:b/>
                <w:bCs/>
                <w:sz w:val="20"/>
                <w:szCs w:val="2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14:paraId="23664416" w14:textId="77777777" w:rsidR="00051B81" w:rsidRPr="00051B81" w:rsidRDefault="00051B81" w:rsidP="00051B81">
            <w:pPr>
              <w:spacing w:after="0" w:line="240" w:lineRule="auto"/>
              <w:rPr>
                <w:rFonts w:ascii="Garamond" w:eastAsia="Times New Roman" w:hAnsi="Garamond" w:cs="Arial"/>
                <w:sz w:val="20"/>
                <w:szCs w:val="20"/>
                <w:lang w:eastAsia="pl-PL"/>
              </w:rPr>
            </w:pPr>
            <w:r w:rsidRPr="00051B81">
              <w:rPr>
                <w:rFonts w:ascii="Garamond" w:eastAsia="Times New Roman" w:hAnsi="Garamond" w:cs="Arial"/>
                <w:sz w:val="20"/>
                <w:szCs w:val="20"/>
                <w:lang w:eastAsia="pl-PL"/>
              </w:rPr>
              <w:t> </w:t>
            </w:r>
          </w:p>
        </w:tc>
      </w:tr>
      <w:tr w:rsidR="00051B81" w:rsidRPr="00051B81" w14:paraId="7025F8D7" w14:textId="77777777" w:rsidTr="00051B81">
        <w:trPr>
          <w:trHeight w:val="255"/>
        </w:trPr>
        <w:tc>
          <w:tcPr>
            <w:tcW w:w="425" w:type="dxa"/>
            <w:tcBorders>
              <w:top w:val="nil"/>
              <w:left w:val="nil"/>
              <w:bottom w:val="nil"/>
              <w:right w:val="nil"/>
            </w:tcBorders>
            <w:shd w:val="clear" w:color="auto" w:fill="auto"/>
            <w:noWrap/>
            <w:vAlign w:val="center"/>
            <w:hideMark/>
          </w:tcPr>
          <w:p w14:paraId="5A0DD452" w14:textId="77777777" w:rsidR="00051B81" w:rsidRPr="00051B81" w:rsidRDefault="00051B81" w:rsidP="00051B81">
            <w:pPr>
              <w:spacing w:after="0" w:line="240" w:lineRule="auto"/>
              <w:rPr>
                <w:rFonts w:ascii="Garamond" w:eastAsia="Times New Roman" w:hAnsi="Garamond" w:cs="Arial"/>
                <w:sz w:val="20"/>
                <w:szCs w:val="20"/>
                <w:lang w:eastAsia="pl-PL"/>
              </w:rPr>
            </w:pPr>
          </w:p>
        </w:tc>
        <w:tc>
          <w:tcPr>
            <w:tcW w:w="3261" w:type="dxa"/>
            <w:tcBorders>
              <w:top w:val="nil"/>
              <w:left w:val="nil"/>
              <w:bottom w:val="nil"/>
              <w:right w:val="nil"/>
            </w:tcBorders>
            <w:shd w:val="clear" w:color="auto" w:fill="auto"/>
            <w:noWrap/>
            <w:vAlign w:val="bottom"/>
            <w:hideMark/>
          </w:tcPr>
          <w:p w14:paraId="5F973916" w14:textId="77777777" w:rsidR="00051B81" w:rsidRPr="00051B81" w:rsidRDefault="00051B81" w:rsidP="00051B81">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bottom"/>
            <w:hideMark/>
          </w:tcPr>
          <w:p w14:paraId="4775DF07" w14:textId="77777777" w:rsidR="00051B81" w:rsidRPr="00051B81" w:rsidRDefault="00051B81" w:rsidP="00051B81">
            <w:pPr>
              <w:spacing w:after="0" w:line="240" w:lineRule="auto"/>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bottom"/>
            <w:hideMark/>
          </w:tcPr>
          <w:p w14:paraId="0FF9E7D0" w14:textId="77777777" w:rsidR="00051B81" w:rsidRPr="00051B81" w:rsidRDefault="00051B81" w:rsidP="00051B81">
            <w:pPr>
              <w:spacing w:after="0" w:line="240" w:lineRule="auto"/>
              <w:rPr>
                <w:rFonts w:ascii="Times New Roman" w:eastAsia="Times New Roman" w:hAnsi="Times New Roman" w:cs="Times New Roman"/>
                <w:sz w:val="20"/>
                <w:szCs w:val="20"/>
                <w:lang w:eastAsia="pl-PL"/>
              </w:rPr>
            </w:pPr>
          </w:p>
        </w:tc>
        <w:tc>
          <w:tcPr>
            <w:tcW w:w="1205" w:type="dxa"/>
            <w:tcBorders>
              <w:top w:val="nil"/>
              <w:left w:val="nil"/>
              <w:bottom w:val="nil"/>
              <w:right w:val="nil"/>
            </w:tcBorders>
            <w:shd w:val="clear" w:color="auto" w:fill="auto"/>
            <w:noWrap/>
            <w:vAlign w:val="bottom"/>
            <w:hideMark/>
          </w:tcPr>
          <w:p w14:paraId="013EC8FE" w14:textId="77777777" w:rsidR="00051B81" w:rsidRPr="00051B81" w:rsidRDefault="00051B81" w:rsidP="00051B81">
            <w:pPr>
              <w:spacing w:after="0" w:line="240" w:lineRule="auto"/>
              <w:jc w:val="right"/>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60B1751D" w14:textId="77777777" w:rsidR="00051B81" w:rsidRPr="00051B81" w:rsidRDefault="00051B81" w:rsidP="00051B81">
            <w:pPr>
              <w:spacing w:after="0" w:line="240" w:lineRule="auto"/>
              <w:jc w:val="right"/>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12E6C643" w14:textId="77777777" w:rsidR="00051B81" w:rsidRPr="00051B81" w:rsidRDefault="00051B81" w:rsidP="00051B81">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3A50A66C" w14:textId="77777777" w:rsidR="00051B81" w:rsidRPr="00051B81" w:rsidRDefault="00051B81" w:rsidP="00051B81">
            <w:pPr>
              <w:spacing w:after="0" w:line="240" w:lineRule="auto"/>
              <w:jc w:val="right"/>
              <w:rPr>
                <w:rFonts w:ascii="Times New Roman" w:eastAsia="Times New Roman" w:hAnsi="Times New Roman" w:cs="Times New Roman"/>
                <w:sz w:val="20"/>
                <w:szCs w:val="20"/>
                <w:lang w:eastAsia="pl-PL"/>
              </w:rPr>
            </w:pPr>
          </w:p>
        </w:tc>
        <w:tc>
          <w:tcPr>
            <w:tcW w:w="2127" w:type="dxa"/>
            <w:tcBorders>
              <w:top w:val="nil"/>
              <w:left w:val="nil"/>
              <w:bottom w:val="nil"/>
              <w:right w:val="nil"/>
            </w:tcBorders>
            <w:shd w:val="clear" w:color="auto" w:fill="auto"/>
            <w:noWrap/>
            <w:vAlign w:val="bottom"/>
            <w:hideMark/>
          </w:tcPr>
          <w:p w14:paraId="430D4BE9" w14:textId="77777777" w:rsidR="00051B81" w:rsidRPr="00051B81" w:rsidRDefault="00051B81" w:rsidP="00051B81">
            <w:pPr>
              <w:spacing w:after="0" w:line="240" w:lineRule="auto"/>
              <w:rPr>
                <w:rFonts w:ascii="Times New Roman" w:eastAsia="Times New Roman" w:hAnsi="Times New Roman" w:cs="Times New Roman"/>
                <w:sz w:val="20"/>
                <w:szCs w:val="20"/>
                <w:lang w:eastAsia="pl-PL"/>
              </w:rPr>
            </w:pP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7E766A4A" w14:textId="1E895F0C" w:rsidR="00E965A8" w:rsidRPr="009F77C6" w:rsidRDefault="00E965A8" w:rsidP="009F77C6">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DFCA36C" w14:textId="7B4B5C4A" w:rsidR="00033B4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w:t>
      </w:r>
      <w:r w:rsidR="00641773"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00641773" w:rsidRPr="00641773">
        <w:rPr>
          <w:rFonts w:ascii="Garamond" w:eastAsia="Times New Roman" w:hAnsi="Garamond" w:cs="Times New Roman"/>
          <w:sz w:val="20"/>
          <w:szCs w:val="20"/>
          <w:lang w:eastAsia="pl-PL"/>
        </w:rPr>
        <w:t>WSzKzP</w:t>
      </w:r>
      <w:proofErr w:type="spellEnd"/>
      <w:r w:rsidR="00641773" w:rsidRPr="00641773">
        <w:rPr>
          <w:rFonts w:ascii="Garamond" w:eastAsia="Times New Roman" w:hAnsi="Garamond" w:cs="Times New Roman"/>
          <w:sz w:val="20"/>
          <w:szCs w:val="20"/>
          <w:lang w:eastAsia="pl-PL"/>
        </w:rPr>
        <w:t xml:space="preserve"> SP ZOZ w Krakowie</w:t>
      </w:r>
      <w:r w:rsidR="00641773" w:rsidRPr="00641773">
        <w:rPr>
          <w:rFonts w:ascii="Garamond" w:eastAsia="Times New Roman" w:hAnsi="Garamond" w:cs="Times New Roman"/>
          <w:sz w:val="20"/>
          <w:szCs w:val="20"/>
          <w:u w:val="single"/>
          <w:lang w:eastAsia="pl-PL"/>
        </w:rPr>
        <w:t>.</w:t>
      </w:r>
    </w:p>
    <w:p w14:paraId="37F0E276" w14:textId="15207467" w:rsidR="00D415EF"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2.</w:t>
      </w:r>
      <w:r w:rsidR="0073558E"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59FB2749" w14:textId="77777777" w:rsidR="00051B81" w:rsidRDefault="009F77C6" w:rsidP="00051B81">
      <w:pPr>
        <w:tabs>
          <w:tab w:val="left" w:pos="360"/>
        </w:tabs>
        <w:spacing w:after="0" w:line="276" w:lineRule="auto"/>
        <w:jc w:val="both"/>
        <w:rPr>
          <w:rFonts w:ascii="Garamond" w:eastAsia="Times New Roman" w:hAnsi="Garamond" w:cs="Aharoni"/>
          <w:sz w:val="20"/>
          <w:szCs w:val="20"/>
          <w:lang w:eastAsia="pl-PL"/>
        </w:rPr>
      </w:pPr>
      <w:r>
        <w:rPr>
          <w:rFonts w:ascii="Garamond" w:eastAsia="Times New Roman" w:hAnsi="Garamond" w:cs="Times New Roman"/>
          <w:sz w:val="20"/>
          <w:szCs w:val="20"/>
          <w:lang w:eastAsia="pl-PL"/>
        </w:rPr>
        <w:t>3</w:t>
      </w:r>
      <w:r w:rsidR="0073558E" w:rsidRPr="0073558E">
        <w:rPr>
          <w:rFonts w:ascii="Garamond" w:eastAsia="Times New Roman" w:hAnsi="Garamond" w:cs="Times New Roman"/>
          <w:sz w:val="20"/>
          <w:szCs w:val="20"/>
          <w:lang w:eastAsia="pl-PL"/>
        </w:rPr>
        <w:t xml:space="preserve">. </w:t>
      </w:r>
      <w:r w:rsidR="00051B81" w:rsidRPr="00E76602">
        <w:rPr>
          <w:rFonts w:ascii="Garamond" w:eastAsia="Times New Roman" w:hAnsi="Garamond" w:cs="Aharoni"/>
          <w:sz w:val="20"/>
          <w:szCs w:val="20"/>
          <w:lang w:eastAsia="pl-PL"/>
        </w:rPr>
        <w:t xml:space="preserve">Zamówienie realizowane będzie </w:t>
      </w:r>
      <w:r w:rsidR="00051B81">
        <w:rPr>
          <w:rFonts w:ascii="Garamond" w:eastAsia="Times New Roman" w:hAnsi="Garamond" w:cs="Aharoni"/>
          <w:sz w:val="20"/>
          <w:szCs w:val="20"/>
          <w:lang w:eastAsia="pl-PL"/>
        </w:rPr>
        <w:t>doraźnie</w:t>
      </w:r>
      <w:r w:rsidR="00051B81" w:rsidRPr="00E76602">
        <w:rPr>
          <w:rFonts w:ascii="Garamond" w:eastAsia="Times New Roman" w:hAnsi="Garamond" w:cs="Aharoni"/>
          <w:sz w:val="20"/>
          <w:szCs w:val="20"/>
          <w:lang w:eastAsia="pl-PL"/>
        </w:rPr>
        <w:t xml:space="preserve"> przez okres 12 miesięcy od daty podpisania umowy na podstawie pisemnego (e-mail) lub telefonicznego zamówienia w terminie do </w:t>
      </w:r>
      <w:r w:rsidR="00051B81">
        <w:rPr>
          <w:rFonts w:ascii="Garamond" w:eastAsia="Times New Roman" w:hAnsi="Garamond" w:cs="Aharoni"/>
          <w:sz w:val="20"/>
          <w:szCs w:val="20"/>
          <w:lang w:eastAsia="pl-PL"/>
        </w:rPr>
        <w:t>5 dni roboczych</w:t>
      </w:r>
      <w:r w:rsidR="00051B81" w:rsidRPr="00E76602">
        <w:rPr>
          <w:rFonts w:ascii="Garamond" w:eastAsia="Times New Roman" w:hAnsi="Garamond" w:cs="Aharoni"/>
          <w:sz w:val="20"/>
          <w:szCs w:val="20"/>
          <w:lang w:eastAsia="pl-PL"/>
        </w:rPr>
        <w:t>.</w:t>
      </w:r>
    </w:p>
    <w:p w14:paraId="0AA45D01" w14:textId="131F0732" w:rsidR="0073558E" w:rsidRPr="0073558E" w:rsidRDefault="009F77C6" w:rsidP="00051B81">
      <w:pPr>
        <w:tabs>
          <w:tab w:val="left" w:pos="360"/>
        </w:tabs>
        <w:suppressAutoHyphen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4</w:t>
      </w:r>
      <w:r w:rsidR="0073558E" w:rsidRPr="0073558E">
        <w:rPr>
          <w:rFonts w:ascii="Garamond" w:eastAsia="Times New Roman" w:hAnsi="Garamond" w:cs="Times New Roman"/>
          <w:sz w:val="20"/>
          <w:szCs w:val="20"/>
          <w:lang w:eastAsia="pl-PL"/>
        </w:rPr>
        <w:t>. Termin płatności – 60 dni od dnia dostawy przedmiotu zamówienia do siedziby Zamawiającego wraz z prawidłowo wystawioną fakturą.</w:t>
      </w:r>
    </w:p>
    <w:p w14:paraId="5E9094FA" w14:textId="417C2DA7" w:rsidR="0073558E" w:rsidRPr="0073558E" w:rsidRDefault="009F77C6" w:rsidP="0073558E">
      <w:pPr>
        <w:tabs>
          <w:tab w:val="left" w:pos="405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5</w:t>
      </w:r>
      <w:r w:rsidR="0073558E" w:rsidRPr="0073558E">
        <w:rPr>
          <w:rFonts w:ascii="Garamond" w:eastAsia="Times New Roman" w:hAnsi="Garamond" w:cs="Times New Roman"/>
          <w:sz w:val="20"/>
          <w:szCs w:val="20"/>
          <w:lang w:eastAsia="pl-PL"/>
        </w:rPr>
        <w:t xml:space="preserve">. Oświadczamy, że załączony do </w:t>
      </w:r>
      <w:r w:rsidR="00D439F7">
        <w:rPr>
          <w:rFonts w:ascii="Garamond" w:eastAsia="Times New Roman" w:hAnsi="Garamond" w:cs="Times New Roman"/>
          <w:sz w:val="20"/>
          <w:szCs w:val="20"/>
          <w:lang w:eastAsia="pl-PL"/>
        </w:rPr>
        <w:t>Zapytania Ofertowego</w:t>
      </w:r>
      <w:r w:rsidR="0073558E"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444AC5D6" w:rsid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6</w:t>
      </w:r>
      <w:r w:rsidR="0073558E" w:rsidRPr="0073558E">
        <w:rPr>
          <w:rFonts w:ascii="Garamond" w:eastAsia="Times New Roman" w:hAnsi="Garamond" w:cs="Times New Roman"/>
          <w:sz w:val="20"/>
          <w:szCs w:val="20"/>
          <w:lang w:eastAsia="pl-PL"/>
        </w:rPr>
        <w:t>. Oświadczamy, że w przypadku wyboru naszej oferty, gwarantujemy niezmienność cen jednostkowych netto przez okres trwania umowy</w:t>
      </w:r>
    </w:p>
    <w:p w14:paraId="21BB810A" w14:textId="70A1E723" w:rsidR="00CE3EA2" w:rsidRPr="00961D7B" w:rsidRDefault="009F77C6"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7</w:t>
      </w:r>
      <w:r w:rsidR="00CE3EA2">
        <w:rPr>
          <w:rFonts w:ascii="Garamond" w:eastAsia="Times New Roman" w:hAnsi="Garamond" w:cs="Times New Roman"/>
          <w:sz w:val="20"/>
          <w:szCs w:val="20"/>
          <w:lang w:eastAsia="pl-PL"/>
        </w:rPr>
        <w:t xml:space="preserve">. Oświadczamy, że </w:t>
      </w:r>
      <w:r w:rsidR="00CE3EA2" w:rsidRPr="00961D7B">
        <w:rPr>
          <w:rFonts w:ascii="Garamond" w:hAnsi="Garamond"/>
          <w:sz w:val="20"/>
          <w:szCs w:val="20"/>
        </w:rPr>
        <w:t xml:space="preserve">nie podlegamy wykluczeniu z postępowania na podstawie art. 108 ust. 1 pkt 1-6 </w:t>
      </w:r>
      <w:proofErr w:type="spellStart"/>
      <w:r w:rsidR="00CE3EA2" w:rsidRPr="00961D7B">
        <w:rPr>
          <w:rFonts w:ascii="Garamond" w:hAnsi="Garamond"/>
          <w:sz w:val="20"/>
          <w:szCs w:val="20"/>
        </w:rPr>
        <w:t>Pzp</w:t>
      </w:r>
      <w:proofErr w:type="spellEnd"/>
      <w:r w:rsidR="00CE3EA2"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7407610D"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1A82C01A"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0EF7FAC1"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113BBB4" w14:textId="61EF294E" w:rsidR="0073558E" w:rsidRPr="009257FF"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15629017" w14:textId="77777777" w:rsidR="00051B81" w:rsidRDefault="00051B81" w:rsidP="0073558E">
            <w:pPr>
              <w:keepNext/>
              <w:spacing w:after="0" w:line="276" w:lineRule="auto"/>
              <w:jc w:val="right"/>
              <w:outlineLvl w:val="0"/>
              <w:rPr>
                <w:rFonts w:ascii="Garamond" w:eastAsia="Times New Roman" w:hAnsi="Garamond" w:cs="Times New Roman"/>
                <w:b/>
                <w:bCs/>
                <w:sz w:val="20"/>
                <w:szCs w:val="20"/>
                <w:lang w:eastAsia="pl-PL"/>
              </w:rPr>
            </w:pPr>
          </w:p>
          <w:p w14:paraId="12F7A071" w14:textId="77777777" w:rsidR="00051B81" w:rsidRDefault="00051B81" w:rsidP="00051B81">
            <w:pPr>
              <w:keepNext/>
              <w:spacing w:after="0" w:line="276" w:lineRule="auto"/>
              <w:outlineLvl w:val="0"/>
              <w:rPr>
                <w:rFonts w:ascii="Garamond" w:eastAsia="Times New Roman" w:hAnsi="Garamond" w:cs="Times New Roman"/>
                <w:b/>
                <w:bCs/>
                <w:sz w:val="20"/>
                <w:szCs w:val="20"/>
                <w:lang w:eastAsia="pl-PL"/>
              </w:rPr>
            </w:pPr>
          </w:p>
          <w:p w14:paraId="5653F69D" w14:textId="77777777" w:rsidR="00051B81" w:rsidRDefault="00051B81" w:rsidP="00051B81">
            <w:pPr>
              <w:keepNext/>
              <w:spacing w:after="0" w:line="276" w:lineRule="auto"/>
              <w:outlineLvl w:val="0"/>
              <w:rPr>
                <w:rFonts w:ascii="Garamond" w:eastAsia="Times New Roman" w:hAnsi="Garamond" w:cs="Times New Roman"/>
                <w:b/>
                <w:bCs/>
                <w:sz w:val="20"/>
                <w:szCs w:val="20"/>
                <w:lang w:eastAsia="pl-PL"/>
              </w:rPr>
            </w:pPr>
          </w:p>
          <w:p w14:paraId="71B9B87C" w14:textId="77777777" w:rsidR="00051B81" w:rsidRDefault="00051B81" w:rsidP="0073558E">
            <w:pPr>
              <w:keepNext/>
              <w:spacing w:after="0" w:line="276" w:lineRule="auto"/>
              <w:jc w:val="right"/>
              <w:outlineLvl w:val="0"/>
              <w:rPr>
                <w:rFonts w:ascii="Garamond" w:eastAsia="Times New Roman" w:hAnsi="Garamond" w:cs="Times New Roman"/>
                <w:b/>
                <w:bCs/>
                <w:sz w:val="20"/>
                <w:szCs w:val="20"/>
                <w:lang w:eastAsia="pl-PL"/>
              </w:rPr>
            </w:pPr>
          </w:p>
          <w:p w14:paraId="3D047275" w14:textId="40D2CAC5"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0FB7538E" w:rsidR="0073558E" w:rsidRPr="0073558E" w:rsidRDefault="00051B81" w:rsidP="0073558E">
            <w:pPr>
              <w:spacing w:after="0" w:line="240" w:lineRule="auto"/>
              <w:jc w:val="center"/>
              <w:rPr>
                <w:rFonts w:ascii="Times New Roman" w:eastAsia="Times New Roman" w:hAnsi="Times New Roman" w:cs="Times New Roman"/>
                <w:sz w:val="20"/>
                <w:szCs w:val="20"/>
                <w:lang w:eastAsia="pl-PL"/>
              </w:rPr>
            </w:pPr>
            <w:r w:rsidRPr="00EA18D4">
              <w:rPr>
                <w:rFonts w:ascii="Garamond" w:eastAsia="Times New Roman" w:hAnsi="Garamond" w:cs="Times New Roman"/>
                <w:b/>
                <w:bCs/>
                <w:sz w:val="20"/>
                <w:szCs w:val="20"/>
                <w:lang w:eastAsia="pl-PL"/>
              </w:rPr>
              <w:t xml:space="preserve">DOSTAWA </w:t>
            </w:r>
            <w:r>
              <w:rPr>
                <w:rFonts w:ascii="Garamond" w:eastAsia="Times New Roman" w:hAnsi="Garamond" w:cs="Times New Roman"/>
                <w:b/>
                <w:bCs/>
                <w:sz w:val="20"/>
                <w:szCs w:val="20"/>
                <w:lang w:eastAsia="pl-PL"/>
              </w:rPr>
              <w:t>MATERIAŁÓW DO REMONTÓW I KONSERWACJI BUDYNKÓW</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C6D768A" w14:textId="77777777" w:rsidR="00051B81" w:rsidRPr="00051B81" w:rsidRDefault="00051B81"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051B81">
              <w:rPr>
                <w:rFonts w:ascii="Garamond" w:eastAsia="Times New Roman" w:hAnsi="Garamond" w:cs="Times New Roman"/>
                <w:sz w:val="20"/>
                <w:szCs w:val="20"/>
                <w:lang w:eastAsia="ar-SA"/>
              </w:rPr>
              <w:t>Zamówienie realizowane będzie doraźnie przez okres 12 miesięcy od daty podpisania umowy na podstawie pisemnego (e-mail) lub telefonicznego zamówienia w terminie do 5 dni roboczych.</w:t>
            </w:r>
          </w:p>
          <w:p w14:paraId="5BA37FBE" w14:textId="0789617C"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4084F1C5"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051B81">
              <w:rPr>
                <w:rFonts w:ascii="Garamond" w:eastAsia="Times New Roman" w:hAnsi="Garamond" w:cs="Aharoni"/>
                <w:sz w:val="20"/>
                <w:szCs w:val="20"/>
                <w:lang w:eastAsia="pl-PL"/>
              </w:rPr>
              <w:t>12 miesięcy</w:t>
            </w:r>
            <w:r w:rsidR="00B4209A" w:rsidRPr="00B4209A">
              <w:rPr>
                <w:rFonts w:ascii="Garamond" w:eastAsia="Times New Roman" w:hAnsi="Garamond" w:cs="Aharoni"/>
                <w:sz w:val="20"/>
                <w:szCs w:val="20"/>
                <w:lang w:eastAsia="pl-PL"/>
              </w:rPr>
              <w:t xml:space="preserve">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051B81">
      <w:pPr>
        <w:spacing w:after="0" w:line="276" w:lineRule="auto"/>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0BADF61A" w:rsidR="00C55575" w:rsidRPr="007E56ED" w:rsidRDefault="007166C1" w:rsidP="002064E2">
    <w:pPr>
      <w:pStyle w:val="Nagwek"/>
      <w:ind w:right="360"/>
      <w:jc w:val="center"/>
      <w:rPr>
        <w:sz w:val="16"/>
        <w:szCs w:val="16"/>
      </w:rPr>
    </w:pPr>
    <w:r>
      <w:rPr>
        <w:sz w:val="16"/>
        <w:szCs w:val="16"/>
      </w:rPr>
      <w:t xml:space="preserve">Nr sprawy </w:t>
    </w:r>
    <w:r w:rsidR="00E76602">
      <w:rPr>
        <w:sz w:val="16"/>
        <w:szCs w:val="16"/>
      </w:rPr>
      <w:t>223</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51B81"/>
    <w:rsid w:val="000845F5"/>
    <w:rsid w:val="000E6772"/>
    <w:rsid w:val="00133C02"/>
    <w:rsid w:val="00195208"/>
    <w:rsid w:val="001C0D3B"/>
    <w:rsid w:val="001E750A"/>
    <w:rsid w:val="00293F69"/>
    <w:rsid w:val="002D6097"/>
    <w:rsid w:val="002F7955"/>
    <w:rsid w:val="00316421"/>
    <w:rsid w:val="003E23D6"/>
    <w:rsid w:val="00411574"/>
    <w:rsid w:val="004B50A9"/>
    <w:rsid w:val="004D1AF8"/>
    <w:rsid w:val="004D7249"/>
    <w:rsid w:val="004E5EF5"/>
    <w:rsid w:val="005110F5"/>
    <w:rsid w:val="005477DF"/>
    <w:rsid w:val="005A4C6A"/>
    <w:rsid w:val="005B6826"/>
    <w:rsid w:val="00641773"/>
    <w:rsid w:val="006711AF"/>
    <w:rsid w:val="006F6B37"/>
    <w:rsid w:val="00707EC1"/>
    <w:rsid w:val="007166C1"/>
    <w:rsid w:val="00721E19"/>
    <w:rsid w:val="0073045D"/>
    <w:rsid w:val="0073558E"/>
    <w:rsid w:val="007F18E1"/>
    <w:rsid w:val="008232DE"/>
    <w:rsid w:val="00843E8F"/>
    <w:rsid w:val="008D4596"/>
    <w:rsid w:val="009257FF"/>
    <w:rsid w:val="009472C8"/>
    <w:rsid w:val="00957384"/>
    <w:rsid w:val="009915FE"/>
    <w:rsid w:val="009F77C6"/>
    <w:rsid w:val="00A0327C"/>
    <w:rsid w:val="00A1227C"/>
    <w:rsid w:val="00B4209A"/>
    <w:rsid w:val="00B545D4"/>
    <w:rsid w:val="00B61AE6"/>
    <w:rsid w:val="00B61B26"/>
    <w:rsid w:val="00B835B8"/>
    <w:rsid w:val="00BA6113"/>
    <w:rsid w:val="00C55575"/>
    <w:rsid w:val="00CB2335"/>
    <w:rsid w:val="00CE3EA2"/>
    <w:rsid w:val="00D20F0A"/>
    <w:rsid w:val="00D27DA9"/>
    <w:rsid w:val="00D415EF"/>
    <w:rsid w:val="00D439F7"/>
    <w:rsid w:val="00D607C5"/>
    <w:rsid w:val="00D972CF"/>
    <w:rsid w:val="00E377D0"/>
    <w:rsid w:val="00E43A12"/>
    <w:rsid w:val="00E76602"/>
    <w:rsid w:val="00E965A8"/>
    <w:rsid w:val="00EA18D4"/>
    <w:rsid w:val="00EB2271"/>
    <w:rsid w:val="00EB3DE0"/>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051B81"/>
    <w:rPr>
      <w:color w:val="954F72"/>
      <w:u w:val="single"/>
    </w:rPr>
  </w:style>
  <w:style w:type="paragraph" w:customStyle="1" w:styleId="msonormal0">
    <w:name w:val="msonormal"/>
    <w:basedOn w:val="Normalny"/>
    <w:rsid w:val="00051B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051B8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051B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051B81"/>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1">
    <w:name w:val="xl71"/>
    <w:basedOn w:val="Normalny"/>
    <w:rsid w:val="00051B81"/>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2">
    <w:name w:val="xl72"/>
    <w:basedOn w:val="Normalny"/>
    <w:rsid w:val="00051B81"/>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4"/>
      <w:szCs w:val="24"/>
      <w:lang w:eastAsia="pl-PL"/>
    </w:rPr>
  </w:style>
  <w:style w:type="paragraph" w:customStyle="1" w:styleId="xl74">
    <w:name w:val="xl74"/>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lang w:eastAsia="pl-PL"/>
    </w:rPr>
  </w:style>
  <w:style w:type="paragraph" w:customStyle="1" w:styleId="xl75">
    <w:name w:val="xl75"/>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18"/>
      <w:szCs w:val="18"/>
      <w:lang w:eastAsia="pl-PL"/>
    </w:rPr>
  </w:style>
  <w:style w:type="paragraph" w:customStyle="1" w:styleId="xl76">
    <w:name w:val="xl76"/>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lang w:eastAsia="pl-PL"/>
    </w:rPr>
  </w:style>
  <w:style w:type="paragraph" w:customStyle="1" w:styleId="xl77">
    <w:name w:val="xl77"/>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lang w:eastAsia="pl-PL"/>
    </w:rPr>
  </w:style>
  <w:style w:type="paragraph" w:customStyle="1" w:styleId="xl78">
    <w:name w:val="xl78"/>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eastAsia="pl-PL"/>
    </w:rPr>
  </w:style>
  <w:style w:type="paragraph" w:customStyle="1" w:styleId="xl79">
    <w:name w:val="xl79"/>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18"/>
      <w:szCs w:val="18"/>
      <w:lang w:eastAsia="pl-PL"/>
    </w:rPr>
  </w:style>
  <w:style w:type="paragraph" w:customStyle="1" w:styleId="xl80">
    <w:name w:val="xl80"/>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18"/>
      <w:szCs w:val="18"/>
      <w:lang w:eastAsia="pl-PL"/>
    </w:rPr>
  </w:style>
  <w:style w:type="paragraph" w:customStyle="1" w:styleId="xl81">
    <w:name w:val="xl81"/>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lang w:eastAsia="pl-PL"/>
    </w:rPr>
  </w:style>
  <w:style w:type="paragraph" w:customStyle="1" w:styleId="xl82">
    <w:name w:val="xl82"/>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lang w:eastAsia="pl-PL"/>
    </w:rPr>
  </w:style>
  <w:style w:type="paragraph" w:customStyle="1" w:styleId="xl83">
    <w:name w:val="xl83"/>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lang w:eastAsia="pl-PL"/>
    </w:rPr>
  </w:style>
  <w:style w:type="paragraph" w:customStyle="1" w:styleId="xl84">
    <w:name w:val="xl84"/>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24"/>
      <w:szCs w:val="24"/>
      <w:lang w:eastAsia="pl-PL"/>
    </w:rPr>
  </w:style>
  <w:style w:type="paragraph" w:customStyle="1" w:styleId="xl85">
    <w:name w:val="xl85"/>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lang w:eastAsia="pl-PL"/>
    </w:rPr>
  </w:style>
  <w:style w:type="paragraph" w:customStyle="1" w:styleId="xl86">
    <w:name w:val="xl86"/>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18"/>
      <w:szCs w:val="18"/>
      <w:lang w:eastAsia="pl-PL"/>
    </w:rPr>
  </w:style>
  <w:style w:type="paragraph" w:customStyle="1" w:styleId="xl87">
    <w:name w:val="xl87"/>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lang w:eastAsia="pl-PL"/>
    </w:rPr>
  </w:style>
  <w:style w:type="paragraph" w:customStyle="1" w:styleId="xl88">
    <w:name w:val="xl88"/>
    <w:basedOn w:val="Normalny"/>
    <w:rsid w:val="00051B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4"/>
      <w:szCs w:val="24"/>
      <w:lang w:eastAsia="pl-PL"/>
    </w:rPr>
  </w:style>
  <w:style w:type="paragraph" w:customStyle="1" w:styleId="xl89">
    <w:name w:val="xl89"/>
    <w:basedOn w:val="Normalny"/>
    <w:rsid w:val="00051B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Garamond" w:eastAsia="Times New Roman" w:hAnsi="Garamond" w:cs="Times New Roman"/>
      <w:b/>
      <w:bCs/>
      <w:sz w:val="18"/>
      <w:szCs w:val="18"/>
      <w:lang w:eastAsia="pl-PL"/>
    </w:rPr>
  </w:style>
  <w:style w:type="paragraph" w:customStyle="1" w:styleId="xl90">
    <w:name w:val="xl90"/>
    <w:basedOn w:val="Normalny"/>
    <w:rsid w:val="00051B81"/>
    <w:pPr>
      <w:pBdr>
        <w:top w:val="single" w:sz="4" w:space="0" w:color="auto"/>
        <w:bottom w:val="single" w:sz="4" w:space="0" w:color="auto"/>
      </w:pBdr>
      <w:spacing w:before="100" w:beforeAutospacing="1" w:after="100" w:afterAutospacing="1" w:line="240" w:lineRule="auto"/>
      <w:jc w:val="right"/>
      <w:textAlignment w:val="center"/>
    </w:pPr>
    <w:rPr>
      <w:rFonts w:ascii="Garamond" w:eastAsia="Times New Roman" w:hAnsi="Garamond" w:cs="Times New Roman"/>
      <w:b/>
      <w:bCs/>
      <w:sz w:val="18"/>
      <w:szCs w:val="18"/>
      <w:lang w:eastAsia="pl-PL"/>
    </w:rPr>
  </w:style>
  <w:style w:type="paragraph" w:customStyle="1" w:styleId="xl91">
    <w:name w:val="xl91"/>
    <w:basedOn w:val="Normalny"/>
    <w:rsid w:val="00051B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aramond" w:eastAsia="Times New Roman" w:hAnsi="Garamond" w:cs="Times New Roman"/>
      <w:b/>
      <w:bCs/>
      <w:sz w:val="18"/>
      <w:szCs w:val="18"/>
      <w:lang w:eastAsia="pl-PL"/>
    </w:rPr>
  </w:style>
  <w:style w:type="paragraph" w:customStyle="1" w:styleId="xl92">
    <w:name w:val="xl92"/>
    <w:basedOn w:val="Normalny"/>
    <w:rsid w:val="00051B81"/>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pPr>
    <w:rPr>
      <w:rFonts w:ascii="Garamond" w:eastAsia="Times New Roman" w:hAnsi="Garamond" w:cs="Times New Roman"/>
      <w:b/>
      <w:bCs/>
      <w:sz w:val="24"/>
      <w:szCs w:val="24"/>
      <w:lang w:eastAsia="pl-PL"/>
    </w:rPr>
  </w:style>
  <w:style w:type="paragraph" w:customStyle="1" w:styleId="xl93">
    <w:name w:val="xl93"/>
    <w:basedOn w:val="Normalny"/>
    <w:rsid w:val="00051B81"/>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pPr>
    <w:rPr>
      <w:rFonts w:ascii="Garamond" w:eastAsia="Times New Roman" w:hAnsi="Garamond" w:cs="Times New Roman"/>
      <w:b/>
      <w:bCs/>
      <w:sz w:val="24"/>
      <w:szCs w:val="24"/>
      <w:lang w:eastAsia="pl-PL"/>
    </w:rPr>
  </w:style>
  <w:style w:type="paragraph" w:customStyle="1" w:styleId="xl94">
    <w:name w:val="xl94"/>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4"/>
      <w:szCs w:val="24"/>
      <w:lang w:eastAsia="pl-PL"/>
    </w:rPr>
  </w:style>
  <w:style w:type="paragraph" w:customStyle="1" w:styleId="xl95">
    <w:name w:val="xl95"/>
    <w:basedOn w:val="Normalny"/>
    <w:rsid w:val="00051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650445221">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11</Pages>
  <Words>4404</Words>
  <Characters>26430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59</cp:revision>
  <cp:lastPrinted>2023-04-21T07:27:00Z</cp:lastPrinted>
  <dcterms:created xsi:type="dcterms:W3CDTF">2021-05-05T12:22:00Z</dcterms:created>
  <dcterms:modified xsi:type="dcterms:W3CDTF">2025-09-24T08:30:00Z</dcterms:modified>
</cp:coreProperties>
</file>