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182B2078" w:rsidR="00EC1130" w:rsidRPr="006359D0" w:rsidRDefault="00EC1130" w:rsidP="00456C4A">
      <w:pPr>
        <w:pStyle w:val="Standard"/>
        <w:spacing w:line="276" w:lineRule="auto"/>
        <w:rPr>
          <w:rFonts w:ascii="Garamond" w:hAnsi="Garamond" w:cs="Garamond"/>
          <w:b/>
          <w:sz w:val="20"/>
          <w:szCs w:val="20"/>
        </w:rPr>
      </w:pPr>
    </w:p>
    <w:p w14:paraId="4D75629F" w14:textId="77777777" w:rsidR="00EC1130" w:rsidRPr="006359D0" w:rsidRDefault="00EC1130" w:rsidP="00456C4A">
      <w:pPr>
        <w:spacing w:line="276" w:lineRule="auto"/>
        <w:jc w:val="both"/>
        <w:rPr>
          <w:rFonts w:ascii="Garamond" w:eastAsia="Garamond" w:hAnsi="Garamond" w:cs="Garamond"/>
          <w:b/>
          <w:bCs/>
          <w:sz w:val="20"/>
          <w:szCs w:val="20"/>
        </w:rPr>
      </w:pPr>
      <w:r w:rsidRPr="006359D0">
        <w:rPr>
          <w:rFonts w:ascii="Garamond" w:eastAsia="Garamond" w:hAnsi="Garamond" w:cs="Garamond"/>
          <w:b/>
          <w:bCs/>
          <w:sz w:val="20"/>
          <w:szCs w:val="20"/>
        </w:rPr>
        <w:t>Zatwierdzam data</w:t>
      </w:r>
    </w:p>
    <w:p w14:paraId="2B553F36" w14:textId="5073E90D" w:rsidR="00EC1130" w:rsidRPr="006359D0" w:rsidRDefault="00582286" w:rsidP="00456C4A">
      <w:pPr>
        <w:spacing w:line="276" w:lineRule="auto"/>
        <w:jc w:val="both"/>
        <w:rPr>
          <w:rFonts w:ascii="Garamond" w:hAnsi="Garamond" w:cs="Garamond"/>
          <w:sz w:val="20"/>
          <w:szCs w:val="20"/>
        </w:rPr>
      </w:pPr>
      <w:r>
        <w:rPr>
          <w:rFonts w:ascii="Garamond" w:hAnsi="Garamond" w:cs="Garamond"/>
          <w:sz w:val="20"/>
          <w:szCs w:val="20"/>
        </w:rPr>
        <w:t>28</w:t>
      </w:r>
      <w:r w:rsidR="007A59CE" w:rsidRPr="006359D0">
        <w:rPr>
          <w:rFonts w:ascii="Garamond" w:hAnsi="Garamond" w:cs="Garamond"/>
          <w:sz w:val="20"/>
          <w:szCs w:val="20"/>
        </w:rPr>
        <w:t>.0</w:t>
      </w:r>
      <w:r w:rsidR="00BE2B0F" w:rsidRPr="006359D0">
        <w:rPr>
          <w:rFonts w:ascii="Garamond" w:hAnsi="Garamond" w:cs="Garamond"/>
          <w:sz w:val="20"/>
          <w:szCs w:val="20"/>
        </w:rPr>
        <w:t>7</w:t>
      </w:r>
      <w:r w:rsidR="007A59CE" w:rsidRPr="006359D0">
        <w:rPr>
          <w:rFonts w:ascii="Garamond" w:hAnsi="Garamond" w:cs="Garamond"/>
          <w:sz w:val="20"/>
          <w:szCs w:val="20"/>
        </w:rPr>
        <w:t xml:space="preserve">.2023 </w:t>
      </w:r>
      <w:r w:rsidR="00EC1130" w:rsidRPr="006359D0">
        <w:rPr>
          <w:rFonts w:ascii="Garamond" w:hAnsi="Garamond" w:cs="Garamond"/>
          <w:sz w:val="20"/>
          <w:szCs w:val="20"/>
        </w:rPr>
        <w:t>roku</w:t>
      </w:r>
    </w:p>
    <w:p w14:paraId="0066BF1B" w14:textId="77777777" w:rsidR="00EC1130" w:rsidRPr="006359D0" w:rsidRDefault="00EC1130" w:rsidP="00456C4A">
      <w:pPr>
        <w:spacing w:line="276" w:lineRule="auto"/>
        <w:jc w:val="both"/>
        <w:rPr>
          <w:rFonts w:ascii="Garamond" w:hAnsi="Garamond"/>
          <w:sz w:val="20"/>
          <w:szCs w:val="20"/>
        </w:rPr>
      </w:pPr>
    </w:p>
    <w:p w14:paraId="00BE230A" w14:textId="685B7A29" w:rsidR="00EC1130" w:rsidRPr="006359D0" w:rsidRDefault="00BE2B0F" w:rsidP="00456C4A">
      <w:pPr>
        <w:suppressAutoHyphens w:val="0"/>
        <w:autoSpaceDN/>
        <w:spacing w:line="276" w:lineRule="auto"/>
        <w:textAlignment w:val="auto"/>
        <w:rPr>
          <w:rFonts w:ascii="Garamond" w:hAnsi="Garamond"/>
          <w:sz w:val="20"/>
          <w:szCs w:val="20"/>
        </w:rPr>
      </w:pPr>
      <w:r w:rsidRPr="006359D0">
        <w:rPr>
          <w:rFonts w:ascii="Garamond" w:hAnsi="Garamond"/>
          <w:sz w:val="20"/>
          <w:szCs w:val="20"/>
        </w:rPr>
        <w:t xml:space="preserve">ocds-148610-fb2f8e5b-1f4b-11ee-9aa3-96d3b4440790 </w:t>
      </w:r>
      <w:r w:rsidR="00EC1130" w:rsidRPr="006359D0">
        <w:rPr>
          <w:rFonts w:ascii="Garamond" w:hAnsi="Garamond" w:cs="Garamond"/>
          <w:sz w:val="20"/>
          <w:szCs w:val="20"/>
        </w:rPr>
        <w:t>Identyfikator postępowania na EZAMÓWIENIA</w:t>
      </w:r>
    </w:p>
    <w:p w14:paraId="1952DAE7" w14:textId="77777777" w:rsidR="00EC1130" w:rsidRPr="006359D0" w:rsidRDefault="00EC1130" w:rsidP="00456C4A">
      <w:pPr>
        <w:spacing w:line="276" w:lineRule="auto"/>
        <w:jc w:val="both"/>
        <w:rPr>
          <w:rFonts w:ascii="Garamond" w:hAnsi="Garamond" w:cs="Garamond"/>
          <w:sz w:val="20"/>
          <w:szCs w:val="20"/>
        </w:rPr>
      </w:pPr>
    </w:p>
    <w:p w14:paraId="1AA48E79" w14:textId="77777777" w:rsidR="00EC1130" w:rsidRPr="006359D0" w:rsidRDefault="00EC1130" w:rsidP="00456C4A">
      <w:pPr>
        <w:spacing w:line="276" w:lineRule="auto"/>
        <w:jc w:val="center"/>
        <w:rPr>
          <w:rFonts w:ascii="Garamond" w:hAnsi="Garamond"/>
          <w:b/>
          <w:sz w:val="20"/>
          <w:szCs w:val="20"/>
        </w:rPr>
      </w:pPr>
      <w:r w:rsidRPr="006359D0">
        <w:rPr>
          <w:rFonts w:ascii="Garamond" w:eastAsia="Garamond" w:hAnsi="Garamond" w:cs="Garamond"/>
          <w:b/>
          <w:bCs/>
          <w:sz w:val="20"/>
          <w:szCs w:val="20"/>
        </w:rPr>
        <w:t xml:space="preserve">SWZ: </w:t>
      </w:r>
      <w:r w:rsidRPr="006359D0">
        <w:rPr>
          <w:rFonts w:ascii="Garamond" w:hAnsi="Garamond"/>
          <w:sz w:val="20"/>
          <w:szCs w:val="20"/>
        </w:rPr>
        <w:t xml:space="preserve"> </w:t>
      </w:r>
      <w:r w:rsidR="00791656" w:rsidRPr="006359D0">
        <w:rPr>
          <w:rFonts w:ascii="Garamond" w:eastAsia="Garamond" w:hAnsi="Garamond" w:cs="Garamond"/>
          <w:b/>
          <w:bCs/>
          <w:sz w:val="20"/>
          <w:szCs w:val="20"/>
        </w:rPr>
        <w:t xml:space="preserve">: </w:t>
      </w:r>
      <w:r w:rsidR="00791656" w:rsidRPr="006359D0">
        <w:rPr>
          <w:rFonts w:ascii="Garamond" w:hAnsi="Garamond"/>
          <w:sz w:val="20"/>
          <w:szCs w:val="20"/>
        </w:rPr>
        <w:t xml:space="preserve"> </w:t>
      </w:r>
      <w:r w:rsidR="00791656" w:rsidRPr="006359D0">
        <w:rPr>
          <w:rFonts w:ascii="Garamond" w:hAnsi="Garamond"/>
          <w:b/>
          <w:bCs/>
          <w:sz w:val="20"/>
          <w:szCs w:val="20"/>
        </w:rPr>
        <w:t>Świadczenie usługi w zakresie całodobowego żywienia pacjentów i pracowników Szpitala</w:t>
      </w:r>
    </w:p>
    <w:p w14:paraId="35FA79BF" w14:textId="54CA0288" w:rsidR="00EC1130" w:rsidRPr="006359D0" w:rsidRDefault="00EC1130" w:rsidP="00456C4A">
      <w:pPr>
        <w:spacing w:line="276" w:lineRule="auto"/>
        <w:jc w:val="center"/>
        <w:rPr>
          <w:rFonts w:ascii="Garamond" w:eastAsia="Garamond" w:hAnsi="Garamond" w:cs="Garamond"/>
          <w:b/>
          <w:bCs/>
          <w:sz w:val="20"/>
          <w:szCs w:val="20"/>
        </w:rPr>
      </w:pPr>
      <w:r w:rsidRPr="006359D0">
        <w:rPr>
          <w:rFonts w:ascii="Garamond" w:eastAsia="Garamond" w:hAnsi="Garamond" w:cs="Garamond"/>
          <w:b/>
          <w:bCs/>
          <w:sz w:val="20"/>
          <w:szCs w:val="20"/>
        </w:rPr>
        <w:t xml:space="preserve">Sprawa nr: </w:t>
      </w:r>
      <w:r w:rsidR="00BE2B0F" w:rsidRPr="006359D0">
        <w:rPr>
          <w:rFonts w:ascii="Garamond" w:eastAsia="Garamond" w:hAnsi="Garamond" w:cs="Garamond"/>
          <w:b/>
          <w:bCs/>
          <w:sz w:val="20"/>
          <w:szCs w:val="20"/>
        </w:rPr>
        <w:t>57</w:t>
      </w:r>
      <w:r w:rsidRPr="006359D0">
        <w:rPr>
          <w:rFonts w:ascii="Garamond" w:eastAsia="Garamond" w:hAnsi="Garamond" w:cs="Garamond"/>
          <w:b/>
          <w:bCs/>
          <w:sz w:val="20"/>
          <w:szCs w:val="20"/>
        </w:rPr>
        <w:t>/ZP/2023</w:t>
      </w:r>
    </w:p>
    <w:p w14:paraId="651D5A4B" w14:textId="77777777" w:rsidR="00EC1130" w:rsidRPr="006359D0" w:rsidRDefault="00EC1130" w:rsidP="00456C4A">
      <w:pPr>
        <w:spacing w:line="276" w:lineRule="auto"/>
        <w:jc w:val="center"/>
        <w:rPr>
          <w:rFonts w:ascii="Garamond" w:hAnsi="Garamond"/>
          <w:sz w:val="20"/>
          <w:szCs w:val="20"/>
        </w:rPr>
      </w:pPr>
    </w:p>
    <w:p w14:paraId="321DDB25" w14:textId="77777777" w:rsidR="00EC1130" w:rsidRPr="006359D0" w:rsidRDefault="00EC1130" w:rsidP="00456C4A">
      <w:pPr>
        <w:spacing w:line="276" w:lineRule="auto"/>
        <w:jc w:val="both"/>
        <w:rPr>
          <w:rFonts w:ascii="Garamond" w:hAnsi="Garamond"/>
          <w:sz w:val="20"/>
          <w:szCs w:val="20"/>
        </w:rPr>
      </w:pPr>
      <w:r w:rsidRPr="006359D0">
        <w:rPr>
          <w:rFonts w:ascii="Garamond" w:eastAsia="Garamond" w:hAnsi="Garamond" w:cs="Garamond"/>
          <w:b/>
          <w:bCs/>
          <w:sz w:val="20"/>
          <w:szCs w:val="20"/>
        </w:rPr>
        <w:t>1.           NAZWA ORAZ ADRES ZAMAWIAJĄCEGO :</w:t>
      </w:r>
    </w:p>
    <w:p w14:paraId="3E6CE37F" w14:textId="77777777" w:rsidR="00EC1130" w:rsidRPr="006359D0" w:rsidRDefault="00EC1130" w:rsidP="00947223">
      <w:pPr>
        <w:numPr>
          <w:ilvl w:val="0"/>
          <w:numId w:val="132"/>
        </w:numPr>
        <w:tabs>
          <w:tab w:val="left" w:pos="0"/>
        </w:tabs>
        <w:spacing w:line="276" w:lineRule="auto"/>
        <w:jc w:val="both"/>
        <w:textAlignment w:val="auto"/>
        <w:rPr>
          <w:rFonts w:ascii="Garamond" w:eastAsia="Garamond" w:hAnsi="Garamond" w:cs="Garamond"/>
          <w:sz w:val="20"/>
          <w:szCs w:val="20"/>
        </w:rPr>
      </w:pPr>
      <w:r w:rsidRPr="006359D0">
        <w:rPr>
          <w:rFonts w:ascii="Garamond" w:eastAsia="Garamond" w:hAnsi="Garamond" w:cs="Garamond"/>
          <w:sz w:val="20"/>
          <w:szCs w:val="20"/>
        </w:rPr>
        <w:t>5 Wojskowy Szpital Kliniczny z Polikliniką SP ZOZ w Krakowie, ul. Wrocławska 1-3, 30-901 Kraków, adres internetowy Szpitala :  https://5wszk.com.pl/</w:t>
      </w:r>
    </w:p>
    <w:p w14:paraId="72605CC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REGON: 351506868, NIP: 677-20-81-964.</w:t>
      </w:r>
    </w:p>
    <w:p w14:paraId="75D4D9E5"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Godziny pracy: 7:30 do 15:05 od poniedziałku do piątku oprócz dni ustawowo wolnych od pracy.</w:t>
      </w:r>
    </w:p>
    <w:p w14:paraId="01B813AA" w14:textId="77777777" w:rsidR="00EC1130" w:rsidRPr="006359D0" w:rsidRDefault="00EC1130" w:rsidP="00947223">
      <w:pPr>
        <w:numPr>
          <w:ilvl w:val="1"/>
          <w:numId w:val="117"/>
        </w:numPr>
        <w:tabs>
          <w:tab w:val="left" w:pos="0"/>
        </w:tabs>
        <w:spacing w:line="276" w:lineRule="auto"/>
        <w:jc w:val="both"/>
        <w:textAlignment w:val="auto"/>
        <w:rPr>
          <w:rFonts w:ascii="Garamond" w:hAnsi="Garamond"/>
          <w:sz w:val="20"/>
          <w:szCs w:val="20"/>
          <w:lang w:val="en-US"/>
        </w:rPr>
      </w:pPr>
      <w:r w:rsidRPr="006359D0">
        <w:rPr>
          <w:rFonts w:ascii="Garamond" w:hAnsi="Garamond" w:cs="Garamond"/>
          <w:sz w:val="20"/>
          <w:szCs w:val="20"/>
          <w:lang w:val="en-US"/>
        </w:rPr>
        <w:t xml:space="preserve">Tel/fax +48 12-630-80-59; </w:t>
      </w:r>
      <w:r w:rsidRPr="006359D0">
        <w:rPr>
          <w:rFonts w:ascii="Garamond" w:hAnsi="Garamond" w:cs="Garamond"/>
          <w:sz w:val="20"/>
          <w:szCs w:val="20"/>
          <w:lang w:val="pt-BR"/>
        </w:rPr>
        <w:t xml:space="preserve">e-mail: </w:t>
      </w:r>
      <w:r w:rsidRPr="006359D0">
        <w:rPr>
          <w:rFonts w:ascii="Garamond" w:hAnsi="Garamond" w:cs="Garamond"/>
          <w:sz w:val="20"/>
          <w:szCs w:val="20"/>
          <w:lang w:val="en-US"/>
        </w:rPr>
        <w:t>zam@5wszk.com.pl</w:t>
      </w:r>
    </w:p>
    <w:p w14:paraId="75311432" w14:textId="5B5911BA" w:rsidR="00BE2B0F" w:rsidRPr="006359D0" w:rsidRDefault="00EC1130" w:rsidP="00BE2B0F">
      <w:pPr>
        <w:numPr>
          <w:ilvl w:val="0"/>
          <w:numId w:val="117"/>
        </w:numPr>
        <w:tabs>
          <w:tab w:val="left" w:pos="0"/>
        </w:tabs>
        <w:spacing w:line="276" w:lineRule="auto"/>
        <w:jc w:val="both"/>
        <w:textAlignment w:val="auto"/>
        <w:rPr>
          <w:rFonts w:ascii="Garamond" w:hAnsi="Garamond" w:cs="Garamond"/>
          <w:b/>
          <w:bCs/>
          <w:sz w:val="20"/>
          <w:szCs w:val="20"/>
        </w:rPr>
      </w:pPr>
      <w:bookmarkStart w:id="0" w:name="_Hlk135136982"/>
      <w:r w:rsidRPr="006359D0">
        <w:rPr>
          <w:rFonts w:ascii="Garamond" w:hAnsi="Garamond" w:cs="Garamond"/>
          <w:b/>
          <w:bCs/>
          <w:sz w:val="20"/>
          <w:szCs w:val="20"/>
        </w:rPr>
        <w:t xml:space="preserve">Strona internetowa prowadzonego postępowania : </w:t>
      </w:r>
      <w:hyperlink r:id="rId8" w:history="1">
        <w:r w:rsidRPr="006359D0">
          <w:rPr>
            <w:rFonts w:ascii="Garamond" w:hAnsi="Garamond"/>
            <w:sz w:val="20"/>
            <w:szCs w:val="20"/>
            <w:u w:val="single"/>
          </w:rPr>
          <w:t>https://ezamowienia.gov.pl/</w:t>
        </w:r>
      </w:hyperlink>
      <w:r w:rsidRPr="006359D0">
        <w:rPr>
          <w:rFonts w:ascii="Garamond" w:hAnsi="Garamond"/>
          <w:sz w:val="20"/>
          <w:szCs w:val="20"/>
        </w:rPr>
        <w:t>, adres strony internetowej prowadzonego postępowania</w:t>
      </w:r>
      <w:r w:rsidRPr="006359D0">
        <w:rPr>
          <w:rFonts w:ascii="Garamond" w:hAnsi="Garamond" w:cs="Garamond"/>
          <w:b/>
          <w:bCs/>
          <w:sz w:val="20"/>
          <w:szCs w:val="20"/>
        </w:rPr>
        <w:t xml:space="preserve"> : </w:t>
      </w:r>
      <w:hyperlink r:id="rId9" w:history="1">
        <w:r w:rsidR="00BE2B0F" w:rsidRPr="006359D0">
          <w:rPr>
            <w:rStyle w:val="Hipercze"/>
            <w:rFonts w:ascii="Garamond" w:hAnsi="Garamond"/>
            <w:color w:val="auto"/>
            <w:sz w:val="20"/>
            <w:szCs w:val="20"/>
          </w:rPr>
          <w:t>https://ezamowienia.gov.pl/mp-client/search/list/ocds-148610-fb2f8e5b-1f4b-11ee-9aa3-96d3b4440790</w:t>
        </w:r>
      </w:hyperlink>
    </w:p>
    <w:p w14:paraId="115DBA63" w14:textId="77777777" w:rsidR="00952C24" w:rsidRPr="006359D0" w:rsidRDefault="00EC1130" w:rsidP="00456C4A">
      <w:pPr>
        <w:numPr>
          <w:ilvl w:val="1"/>
          <w:numId w:val="42"/>
        </w:numPr>
        <w:tabs>
          <w:tab w:val="left" w:pos="0"/>
        </w:tabs>
        <w:spacing w:line="276" w:lineRule="auto"/>
        <w:jc w:val="both"/>
        <w:textAlignment w:val="auto"/>
        <w:rPr>
          <w:rFonts w:ascii="Garamond" w:hAnsi="Garamond" w:cs="Garamond"/>
          <w:sz w:val="20"/>
          <w:szCs w:val="20"/>
        </w:rPr>
      </w:pPr>
      <w:r w:rsidRPr="006359D0">
        <w:rPr>
          <w:rFonts w:ascii="Garamond" w:hAnsi="Garamond" w:cs="Garamond"/>
          <w:b/>
          <w:bCs/>
          <w:sz w:val="20"/>
          <w:szCs w:val="20"/>
        </w:rPr>
        <w:t xml:space="preserve">Strona internetowa </w:t>
      </w:r>
      <w:r w:rsidRPr="006359D0">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6359D0">
        <w:rPr>
          <w:rFonts w:ascii="Garamond" w:hAnsi="Garamond"/>
          <w:sz w:val="20"/>
          <w:szCs w:val="20"/>
        </w:rPr>
        <w:t>https://ezamowienia.gov.pl/</w:t>
      </w:r>
      <w:r w:rsidRPr="006359D0">
        <w:rPr>
          <w:rFonts w:ascii="Garamond" w:hAnsi="Garamond" w:cs="Arial"/>
          <w:b/>
          <w:bCs/>
          <w:sz w:val="20"/>
          <w:szCs w:val="20"/>
        </w:rPr>
        <w:t xml:space="preserve"> oraz </w:t>
      </w:r>
      <w:r w:rsidR="00952C24" w:rsidRPr="006359D0">
        <w:rPr>
          <w:rFonts w:ascii="Garamond" w:hAnsi="Garamond" w:cs="Garamond"/>
          <w:sz w:val="20"/>
          <w:szCs w:val="20"/>
        </w:rPr>
        <w:t>https://5wszk.com.pl/zamowienia</w:t>
      </w:r>
    </w:p>
    <w:bookmarkEnd w:id="0"/>
    <w:p w14:paraId="53C411C6"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TRYB POSTĘPOWANIA O UDZIELENIA ZAMÓWIENIA PUBLICZNEGO :</w:t>
      </w:r>
    </w:p>
    <w:p w14:paraId="23EAC068"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Postępowanie o udzielenie zamówienia publicznego prowadzone jest na podstawie </w:t>
      </w:r>
      <w:r w:rsidRPr="006359D0">
        <w:rPr>
          <w:rFonts w:ascii="Garamond" w:hAnsi="Garamond" w:cs="Garamond"/>
          <w:b/>
          <w:bCs/>
          <w:sz w:val="20"/>
          <w:szCs w:val="20"/>
        </w:rPr>
        <w:t>art. 129 ust. 1 pkt 1 w trybie przetargu</w:t>
      </w:r>
      <w:r w:rsidRPr="006359D0">
        <w:rPr>
          <w:rFonts w:ascii="Garamond" w:hAnsi="Garamond" w:cs="Garamond"/>
          <w:sz w:val="20"/>
          <w:szCs w:val="20"/>
        </w:rPr>
        <w:t xml:space="preserve"> </w:t>
      </w:r>
      <w:r w:rsidRPr="006359D0">
        <w:rPr>
          <w:rFonts w:ascii="Garamond" w:hAnsi="Garamond" w:cs="Garamond"/>
          <w:b/>
          <w:bCs/>
          <w:sz w:val="20"/>
          <w:szCs w:val="20"/>
        </w:rPr>
        <w:t xml:space="preserve">nieograniczonego, </w:t>
      </w:r>
      <w:r w:rsidRPr="006359D0">
        <w:rPr>
          <w:rFonts w:ascii="Garamond" w:hAnsi="Garamond" w:cs="Garamond"/>
          <w:sz w:val="20"/>
          <w:szCs w:val="20"/>
        </w:rPr>
        <w:t>na podstawie ustawy z dnia 11 września 2019r. -</w:t>
      </w:r>
      <w:r w:rsidRPr="006359D0">
        <w:rPr>
          <w:rFonts w:ascii="Garamond" w:hAnsi="Garamond" w:cs="Garamond"/>
          <w:b/>
          <w:bCs/>
          <w:sz w:val="20"/>
          <w:szCs w:val="20"/>
        </w:rPr>
        <w:t xml:space="preserve"> </w:t>
      </w:r>
      <w:r w:rsidRPr="006359D0">
        <w:rPr>
          <w:rFonts w:ascii="Garamond" w:hAnsi="Garamond" w:cs="Garamond"/>
          <w:sz w:val="20"/>
          <w:szCs w:val="20"/>
        </w:rPr>
        <w:t>Prawo zamówień publicznych</w:t>
      </w:r>
      <w:r w:rsidRPr="006359D0">
        <w:rPr>
          <w:rFonts w:ascii="Garamond" w:hAnsi="Garamond"/>
          <w:sz w:val="20"/>
          <w:szCs w:val="20"/>
        </w:rPr>
        <w:t xml:space="preserve"> </w:t>
      </w:r>
      <w:hyperlink r:id="rId10" w:history="1">
        <w:r w:rsidRPr="006359D0">
          <w:rPr>
            <w:rFonts w:ascii="Garamond" w:hAnsi="Garamond"/>
            <w:sz w:val="20"/>
            <w:szCs w:val="20"/>
          </w:rPr>
          <w:t>(Dz. U. z 2022 r. poz. 1710 ze zm.) </w:t>
        </w:r>
      </w:hyperlink>
      <w:r w:rsidRPr="006359D0">
        <w:rPr>
          <w:rFonts w:ascii="Garamond" w:hAnsi="Garamond"/>
          <w:sz w:val="20"/>
          <w:szCs w:val="20"/>
        </w:rPr>
        <w:t>zwanej dalej „Ustawą PZP” lub „PZP” powyżej progów unijnych</w:t>
      </w:r>
      <w:r w:rsidRPr="006359D0">
        <w:rPr>
          <w:rFonts w:ascii="Garamond" w:hAnsi="Garamond" w:cs="Garamond"/>
          <w:sz w:val="20"/>
          <w:szCs w:val="20"/>
        </w:rPr>
        <w:t>.</w:t>
      </w:r>
    </w:p>
    <w:p w14:paraId="7FE429B3"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W sprawach, które nie zostały uregulowane w niniejszej SWZ, mają zastosowanie przepisy ustawy PZP i akty wykonawcze do ustawy</w:t>
      </w:r>
    </w:p>
    <w:p w14:paraId="6F20A2A6" w14:textId="504AFA96" w:rsidR="00EC1130" w:rsidRPr="006359D0" w:rsidRDefault="00EC1130" w:rsidP="00947223">
      <w:pPr>
        <w:numPr>
          <w:ilvl w:val="0"/>
          <w:numId w:val="117"/>
        </w:numPr>
        <w:tabs>
          <w:tab w:val="left" w:pos="0"/>
        </w:tabs>
        <w:spacing w:line="276" w:lineRule="auto"/>
        <w:jc w:val="both"/>
        <w:rPr>
          <w:rFonts w:ascii="Garamond" w:hAnsi="Garamond" w:cs="Garamond"/>
          <w:b/>
          <w:sz w:val="20"/>
          <w:szCs w:val="20"/>
        </w:rPr>
      </w:pPr>
      <w:r w:rsidRPr="006359D0">
        <w:rPr>
          <w:rFonts w:ascii="Garamond" w:hAnsi="Garamond" w:cs="Garamond"/>
          <w:b/>
          <w:sz w:val="20"/>
          <w:szCs w:val="20"/>
        </w:rPr>
        <w:t>INFORMACJA CO DO MOŻLIWOŚCI SKŁADANIA OFERT CZĘŚCIOWYCH</w:t>
      </w:r>
      <w:r w:rsidR="007D53BC" w:rsidRPr="006359D0">
        <w:rPr>
          <w:rFonts w:ascii="Garamond" w:hAnsi="Garamond" w:cs="Garamond"/>
          <w:b/>
          <w:sz w:val="20"/>
          <w:szCs w:val="20"/>
        </w:rPr>
        <w:t xml:space="preserve"> ORAZ INFORMACJA O WIZJI LOKALNEJ </w:t>
      </w:r>
    </w:p>
    <w:p w14:paraId="520CA66D" w14:textId="77777777" w:rsidR="00EC1130" w:rsidRPr="006359D0" w:rsidRDefault="00EC1130"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6359D0">
        <w:rPr>
          <w:rFonts w:ascii="Garamond" w:hAnsi="Garamond"/>
          <w:sz w:val="20"/>
          <w:szCs w:val="20"/>
        </w:rPr>
        <w:t>nadmiernymi trudnościami technicznymi i  poważnie zagrozić właściwemu wykonaniu zamówienia.</w:t>
      </w:r>
    </w:p>
    <w:p w14:paraId="4A5981A2" w14:textId="6BF50E29" w:rsidR="007D53BC" w:rsidRPr="006359D0" w:rsidRDefault="007D53BC"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rPr>
        <w:t xml:space="preserve">Zamawiający </w:t>
      </w:r>
      <w:r w:rsidR="00BE2B0F" w:rsidRPr="006359D0">
        <w:rPr>
          <w:rFonts w:ascii="Garamond" w:hAnsi="Garamond"/>
          <w:sz w:val="20"/>
          <w:szCs w:val="20"/>
        </w:rPr>
        <w:t xml:space="preserve">nie </w:t>
      </w:r>
      <w:r w:rsidRPr="006359D0">
        <w:rPr>
          <w:rFonts w:ascii="Garamond" w:hAnsi="Garamond"/>
          <w:sz w:val="20"/>
          <w:szCs w:val="20"/>
        </w:rPr>
        <w:t>przewiduje przeprowadzenie wizji lokalnej</w:t>
      </w:r>
      <w:r w:rsidR="00BE2B0F" w:rsidRPr="006359D0">
        <w:rPr>
          <w:rFonts w:ascii="Garamond" w:hAnsi="Garamond"/>
          <w:sz w:val="20"/>
          <w:szCs w:val="20"/>
        </w:rPr>
        <w:t>.</w:t>
      </w:r>
    </w:p>
    <w:p w14:paraId="66CEFC1D"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OPIS PRZEDMIOTU O UDZIELENIU ZAMÓWIENIA PUBLICZNEGO :</w:t>
      </w:r>
    </w:p>
    <w:p w14:paraId="2DAAE3B1" w14:textId="569F9F2D" w:rsidR="00EC1130" w:rsidRPr="006359D0" w:rsidRDefault="00EC1130" w:rsidP="00456C4A">
      <w:pPr>
        <w:numPr>
          <w:ilvl w:val="1"/>
          <w:numId w:val="33"/>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Przedmiotem zamówienia są </w:t>
      </w:r>
      <w:r w:rsidR="00952C24" w:rsidRPr="006359D0">
        <w:rPr>
          <w:rFonts w:ascii="Garamond" w:hAnsi="Garamond"/>
          <w:b/>
          <w:bCs/>
          <w:sz w:val="20"/>
          <w:szCs w:val="20"/>
        </w:rPr>
        <w:t>Świadczenie usługi w zakresie całodobowego żywienia pacjentów i pracowników Szpitala</w:t>
      </w:r>
      <w:r w:rsidR="000432C7" w:rsidRPr="006359D0">
        <w:rPr>
          <w:rFonts w:ascii="Garamond" w:hAnsi="Garamond"/>
          <w:sz w:val="20"/>
          <w:szCs w:val="20"/>
        </w:rPr>
        <w:t xml:space="preserve"> </w:t>
      </w:r>
      <w:r w:rsidRPr="006359D0">
        <w:rPr>
          <w:rFonts w:ascii="Garamond" w:hAnsi="Garamond" w:cs="Garamond"/>
          <w:sz w:val="20"/>
          <w:szCs w:val="20"/>
        </w:rPr>
        <w:t>na zasadach określonych w SWZ i w Załącznik</w:t>
      </w:r>
      <w:r w:rsidR="00952C24" w:rsidRPr="006359D0">
        <w:rPr>
          <w:rFonts w:ascii="Garamond" w:hAnsi="Garamond" w:cs="Garamond"/>
          <w:sz w:val="20"/>
          <w:szCs w:val="20"/>
        </w:rPr>
        <w:t>ach</w:t>
      </w:r>
      <w:r w:rsidRPr="006359D0">
        <w:rPr>
          <w:rFonts w:ascii="Garamond" w:hAnsi="Garamond" w:cs="Garamond"/>
          <w:sz w:val="20"/>
          <w:szCs w:val="20"/>
        </w:rPr>
        <w:t xml:space="preserve"> nr 1</w:t>
      </w:r>
      <w:r w:rsidR="00952C24" w:rsidRPr="006359D0">
        <w:rPr>
          <w:rFonts w:ascii="Garamond" w:hAnsi="Garamond" w:cs="Garamond"/>
          <w:sz w:val="20"/>
          <w:szCs w:val="20"/>
        </w:rPr>
        <w:t>-</w:t>
      </w:r>
      <w:r w:rsidR="002C0DD6">
        <w:rPr>
          <w:rFonts w:ascii="Garamond" w:hAnsi="Garamond" w:cs="Garamond"/>
          <w:sz w:val="20"/>
          <w:szCs w:val="20"/>
        </w:rPr>
        <w:t>9</w:t>
      </w:r>
      <w:r w:rsidRPr="006359D0">
        <w:rPr>
          <w:rFonts w:ascii="Garamond" w:hAnsi="Garamond" w:cs="Garamond"/>
          <w:sz w:val="20"/>
          <w:szCs w:val="20"/>
        </w:rPr>
        <w:t xml:space="preserve"> do</w:t>
      </w:r>
      <w:r w:rsidRPr="006359D0">
        <w:rPr>
          <w:rFonts w:ascii="Garamond" w:eastAsia="Garamond" w:hAnsi="Garamond" w:cs="Garamond"/>
          <w:sz w:val="20"/>
          <w:szCs w:val="20"/>
        </w:rPr>
        <w:t xml:space="preserve"> SWZ</w:t>
      </w:r>
      <w:r w:rsidR="005837F3" w:rsidRPr="006359D0">
        <w:rPr>
          <w:rFonts w:ascii="Garamond" w:eastAsia="Garamond" w:hAnsi="Garamond" w:cs="Garamond"/>
          <w:sz w:val="20"/>
          <w:szCs w:val="20"/>
        </w:rPr>
        <w:t xml:space="preserve"> (plik szczegółowy opis przedmiotu zamówienia)</w:t>
      </w:r>
      <w:r w:rsidRPr="006359D0">
        <w:rPr>
          <w:rFonts w:ascii="Garamond" w:eastAsia="Garamond" w:hAnsi="Garamond" w:cs="Garamond"/>
          <w:sz w:val="20"/>
          <w:szCs w:val="20"/>
        </w:rPr>
        <w:t>.</w:t>
      </w:r>
    </w:p>
    <w:p w14:paraId="0FEDBA25" w14:textId="77777777" w:rsidR="007A2DAD" w:rsidRPr="006359D0" w:rsidRDefault="007A2DAD"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kern w:val="0"/>
          <w:sz w:val="20"/>
          <w:szCs w:val="20"/>
          <w:lang w:eastAsia="en-US"/>
        </w:rPr>
        <w:t xml:space="preserve">Przedmiotem zamówienia jest świadczenie przez Wykonawcę kompleksowej usługi żywienia pacjentów 5 </w:t>
      </w:r>
      <w:proofErr w:type="spellStart"/>
      <w:r w:rsidRPr="006359D0">
        <w:rPr>
          <w:rFonts w:ascii="Garamond" w:hAnsi="Garamond"/>
          <w:kern w:val="0"/>
          <w:sz w:val="20"/>
          <w:szCs w:val="20"/>
          <w:lang w:eastAsia="en-US"/>
        </w:rPr>
        <w:t>WSzK</w:t>
      </w:r>
      <w:proofErr w:type="spellEnd"/>
      <w:r w:rsidRPr="006359D0">
        <w:rPr>
          <w:rFonts w:ascii="Garamond" w:hAnsi="Garamond"/>
          <w:kern w:val="0"/>
          <w:sz w:val="20"/>
          <w:szCs w:val="20"/>
          <w:lang w:eastAsia="en-US"/>
        </w:rPr>
        <w:t xml:space="preserve">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6359D0" w:rsidRDefault="007A2DAD" w:rsidP="00456C4A">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W szczególności obejmuje:</w:t>
      </w:r>
    </w:p>
    <w:p w14:paraId="72D1F873"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t</w:t>
      </w:r>
      <w:r w:rsidR="007A2DAD" w:rsidRPr="006359D0">
        <w:rPr>
          <w:rFonts w:ascii="Garamond" w:hAnsi="Garamond"/>
          <w:kern w:val="0"/>
          <w:sz w:val="20"/>
          <w:szCs w:val="20"/>
          <w:lang w:eastAsia="pl-PL"/>
        </w:rPr>
        <w:t>ransport do Zamawiającego przygotowanych, odpowiednio zapakowanych  składowych posiłków oraz gotowych posiłków, zgodnie ze złożonym zamówieniem (zapotrzebowaniem).</w:t>
      </w:r>
    </w:p>
    <w:p w14:paraId="246ADB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aopatrzenie każdej dostawy posiłków w zastawę stołową i inny asortyment niezbędny </w:t>
      </w:r>
      <w:r w:rsidR="007A2DAD" w:rsidRPr="006359D0">
        <w:rPr>
          <w:rFonts w:ascii="Garamond" w:hAnsi="Garamond"/>
          <w:kern w:val="0"/>
          <w:sz w:val="20"/>
          <w:szCs w:val="20"/>
          <w:lang w:eastAsia="pl-PL"/>
        </w:rPr>
        <w:br/>
        <w:t>do sprawnego wyporcjowania i podania posiłków pacjentom.</w:t>
      </w:r>
    </w:p>
    <w:p w14:paraId="326E4C7D" w14:textId="44AA6261"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 xml:space="preserve">ostawa posiłków do każdego z punktów odbioru posiłków, w </w:t>
      </w:r>
      <w:proofErr w:type="spellStart"/>
      <w:r w:rsidR="007A2DAD" w:rsidRPr="006359D0">
        <w:rPr>
          <w:rFonts w:ascii="Garamond" w:hAnsi="Garamond"/>
          <w:kern w:val="0"/>
          <w:sz w:val="20"/>
          <w:szCs w:val="20"/>
          <w:lang w:eastAsia="pl-PL"/>
        </w:rPr>
        <w:t>ust</w:t>
      </w:r>
      <w:r w:rsidR="002C0DD6">
        <w:rPr>
          <w:rFonts w:ascii="Garamond" w:hAnsi="Garamond"/>
          <w:kern w:val="0"/>
          <w:sz w:val="20"/>
          <w:szCs w:val="20"/>
          <w:lang w:eastAsia="pl-PL"/>
        </w:rPr>
        <w:t>o</w:t>
      </w:r>
      <w:r w:rsidR="007A2DAD" w:rsidRPr="006359D0">
        <w:rPr>
          <w:rFonts w:ascii="Garamond" w:hAnsi="Garamond"/>
          <w:kern w:val="0"/>
          <w:sz w:val="20"/>
          <w:szCs w:val="20"/>
          <w:lang w:eastAsia="pl-PL"/>
        </w:rPr>
        <w:t>alonym</w:t>
      </w:r>
      <w:proofErr w:type="spellEnd"/>
      <w:r w:rsidR="007A2DAD" w:rsidRPr="006359D0">
        <w:rPr>
          <w:rFonts w:ascii="Garamond" w:hAnsi="Garamond"/>
          <w:kern w:val="0"/>
          <w:sz w:val="20"/>
          <w:szCs w:val="20"/>
          <w:lang w:eastAsia="pl-PL"/>
        </w:rPr>
        <w:t xml:space="preserve"> systemie dostaw i ściśle określonym czasie, przez personel Wykonawcy.</w:t>
      </w:r>
    </w:p>
    <w:p w14:paraId="4C7918BF"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ystrybucja posiłków do łóżka pacjenta.</w:t>
      </w:r>
    </w:p>
    <w:p w14:paraId="5CB74036"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en-US"/>
        </w:rPr>
        <w:t>p</w:t>
      </w:r>
      <w:r w:rsidR="007A2DAD" w:rsidRPr="006359D0">
        <w:rPr>
          <w:rFonts w:ascii="Garamond" w:hAnsi="Garamond"/>
          <w:kern w:val="0"/>
          <w:sz w:val="20"/>
          <w:szCs w:val="20"/>
          <w:lang w:eastAsia="en-US"/>
        </w:rPr>
        <w:t>o zakończeniu konsumpcji, odbiór brudnej zastawy stołowej, naczyń, bemarów,  itp., oraz odpadów pokonsumpcyjnych</w:t>
      </w:r>
      <w:r w:rsidR="007A2DAD" w:rsidRPr="006359D0">
        <w:rPr>
          <w:rFonts w:ascii="Garamond" w:hAnsi="Garamond"/>
          <w:kern w:val="0"/>
          <w:sz w:val="20"/>
          <w:szCs w:val="20"/>
          <w:lang w:eastAsia="pl-PL"/>
        </w:rPr>
        <w:t>.</w:t>
      </w:r>
    </w:p>
    <w:p w14:paraId="7D2735E0"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ekontaminacji wyposażenia, sprzętu, naczyń, zastawy stołowej po ich użyciu/zakończeniu dystrybucji i spożyciu posiłków przez pacjentów.</w:t>
      </w:r>
    </w:p>
    <w:p w14:paraId="644ABF8B"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apewnienie ciągłości w świadczeniu usługi żywienia: przygotowania posiłków, ich dostawy  i dystrybucji, oraz zapewnienia każdorazowo w  sprzęt: </w:t>
      </w:r>
      <w:proofErr w:type="spellStart"/>
      <w:r w:rsidR="007A2DAD" w:rsidRPr="006359D0">
        <w:rPr>
          <w:rFonts w:ascii="Garamond" w:hAnsi="Garamond"/>
          <w:kern w:val="0"/>
          <w:sz w:val="20"/>
          <w:szCs w:val="20"/>
          <w:lang w:eastAsia="pl-PL"/>
        </w:rPr>
        <w:t>tj</w:t>
      </w:r>
      <w:proofErr w:type="spellEnd"/>
      <w:r w:rsidR="007A2DAD" w:rsidRPr="006359D0">
        <w:rPr>
          <w:rFonts w:ascii="Garamond" w:hAnsi="Garamond"/>
          <w:kern w:val="0"/>
          <w:sz w:val="20"/>
          <w:szCs w:val="20"/>
          <w:lang w:eastAsia="pl-PL"/>
        </w:rPr>
        <w:t xml:space="preserve"> .naczynia kuchenne, sprzęt kuchenny,  </w:t>
      </w:r>
      <w:proofErr w:type="spellStart"/>
      <w:r w:rsidR="007A2DAD" w:rsidRPr="006359D0">
        <w:rPr>
          <w:rFonts w:ascii="Garamond" w:hAnsi="Garamond"/>
          <w:kern w:val="0"/>
          <w:sz w:val="20"/>
          <w:szCs w:val="20"/>
          <w:lang w:eastAsia="pl-PL"/>
        </w:rPr>
        <w:t>porcjonery</w:t>
      </w:r>
      <w:proofErr w:type="spellEnd"/>
      <w:r w:rsidR="007A2DAD" w:rsidRPr="006359D0">
        <w:rPr>
          <w:rFonts w:ascii="Garamond" w:hAnsi="Garamond"/>
          <w:kern w:val="0"/>
          <w:sz w:val="20"/>
          <w:szCs w:val="20"/>
          <w:lang w:eastAsia="pl-PL"/>
        </w:rPr>
        <w:t xml:space="preserve"> , zastawę stołową, naczynia jednorazowe,   dostępność personelu, itd., w celu sprawnej realizacji usługi.</w:t>
      </w:r>
    </w:p>
    <w:p w14:paraId="689CF6B8" w14:textId="77777777" w:rsidR="007A2DAD" w:rsidRPr="006359D0" w:rsidRDefault="00421441" w:rsidP="00421441">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5.3 </w:t>
      </w:r>
      <w:r w:rsidR="007A2DAD" w:rsidRPr="006359D0">
        <w:rPr>
          <w:rFonts w:ascii="Garamond" w:hAnsi="Garamond"/>
          <w:kern w:val="0"/>
          <w:sz w:val="20"/>
          <w:szCs w:val="20"/>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sidRPr="006359D0">
        <w:rPr>
          <w:rFonts w:ascii="Garamond" w:hAnsi="Garamond"/>
          <w:kern w:val="0"/>
          <w:sz w:val="20"/>
          <w:szCs w:val="20"/>
          <w:lang w:eastAsia="en-US"/>
        </w:rPr>
        <w:t xml:space="preserve">. </w:t>
      </w:r>
      <w:r w:rsidR="007A2DAD" w:rsidRPr="006359D0">
        <w:rPr>
          <w:rFonts w:ascii="Garamond" w:hAnsi="Garamond"/>
          <w:kern w:val="0"/>
          <w:sz w:val="20"/>
          <w:szCs w:val="20"/>
          <w:lang w:eastAsia="en-US"/>
        </w:rPr>
        <w:t xml:space="preserve">Zakres czynności </w:t>
      </w:r>
      <w:r w:rsidR="007A2DAD" w:rsidRPr="006359D0">
        <w:rPr>
          <w:rFonts w:ascii="Garamond" w:hAnsi="Garamond"/>
          <w:kern w:val="0"/>
          <w:sz w:val="20"/>
          <w:szCs w:val="20"/>
          <w:lang w:eastAsia="en-US"/>
        </w:rPr>
        <w:lastRenderedPageBreak/>
        <w:t>skła</w:t>
      </w:r>
      <w:r w:rsidR="00B14659" w:rsidRPr="006359D0">
        <w:rPr>
          <w:rFonts w:ascii="Garamond" w:hAnsi="Garamond"/>
          <w:kern w:val="0"/>
          <w:sz w:val="20"/>
          <w:szCs w:val="20"/>
          <w:lang w:eastAsia="en-US"/>
        </w:rPr>
        <w:t>da</w:t>
      </w:r>
      <w:r w:rsidR="007A2DAD" w:rsidRPr="006359D0">
        <w:rPr>
          <w:rFonts w:ascii="Garamond" w:hAnsi="Garamond"/>
          <w:kern w:val="0"/>
          <w:sz w:val="20"/>
          <w:szCs w:val="20"/>
          <w:lang w:eastAsia="en-US"/>
        </w:rPr>
        <w:t xml:space="preserve">jących się na świadczenie usługi ma charakter kompleksowy i może być rozliczany tylko jako czynność jednorodna w sposób opisany w specyfikacji.    </w:t>
      </w:r>
    </w:p>
    <w:p w14:paraId="68B1CEE0"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Zamawiający oświadcza, że liczba posiłków i ich dystrybucji wykazanych w załączniku nr 1 </w:t>
      </w:r>
      <w:r w:rsidR="005837F3" w:rsidRPr="006359D0">
        <w:rPr>
          <w:kern w:val="0"/>
          <w:sz w:val="20"/>
          <w:lang w:eastAsia="en-US"/>
        </w:rPr>
        <w:t>opis przedmiotu zamówienia</w:t>
      </w:r>
      <w:r w:rsidRPr="006359D0">
        <w:rPr>
          <w:kern w:val="0"/>
          <w:sz w:val="20"/>
          <w:lang w:eastAsia="en-US"/>
        </w:rPr>
        <w:t xml:space="preserve">  ma charakter szacunkowy, służy jedynie do porównania ofert.</w:t>
      </w:r>
    </w:p>
    <w:p w14:paraId="085A6602"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Szacowane zapotrzebowanie dzienne na diety/osobodni w szpitalu wynosi średnio około </w:t>
      </w:r>
      <w:r w:rsidRPr="006359D0">
        <w:rPr>
          <w:b/>
          <w:bCs/>
          <w:kern w:val="0"/>
          <w:sz w:val="20"/>
          <w:lang w:eastAsia="en-US"/>
        </w:rPr>
        <w:t>255 osobodni</w:t>
      </w:r>
      <w:r w:rsidR="00A13261" w:rsidRPr="006359D0">
        <w:rPr>
          <w:b/>
          <w:bCs/>
          <w:kern w:val="0"/>
          <w:sz w:val="20"/>
          <w:lang w:eastAsia="en-US"/>
        </w:rPr>
        <w:t xml:space="preserve">. </w:t>
      </w:r>
      <w:r w:rsidRPr="006359D0">
        <w:rPr>
          <w:kern w:val="0"/>
          <w:sz w:val="20"/>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Rozliczenie dotyczyć będzie jedynie zamówionych przez Zamawiającego i prawidłowo zrealizowanych posiłków i ich dystrybucji (kompleksowo wykonanej).</w:t>
      </w:r>
    </w:p>
    <w:p w14:paraId="42ED7460" w14:textId="77777777" w:rsidR="007A2DAD" w:rsidRPr="006359D0" w:rsidRDefault="00421441" w:rsidP="00421441">
      <w:pPr>
        <w:pStyle w:val="Nagwek71"/>
        <w:numPr>
          <w:ilvl w:val="0"/>
          <w:numId w:val="0"/>
        </w:numPr>
        <w:rPr>
          <w:kern w:val="0"/>
          <w:sz w:val="20"/>
          <w:lang w:eastAsia="en-US"/>
        </w:rPr>
      </w:pPr>
      <w:r w:rsidRPr="006359D0">
        <w:rPr>
          <w:kern w:val="0"/>
          <w:sz w:val="20"/>
          <w:lang w:eastAsia="en-US"/>
        </w:rPr>
        <w:t xml:space="preserve">5.6 </w:t>
      </w:r>
      <w:r w:rsidR="007A2DAD" w:rsidRPr="006359D0">
        <w:rPr>
          <w:kern w:val="0"/>
          <w:sz w:val="20"/>
          <w:lang w:eastAsia="en-US"/>
        </w:rPr>
        <w:t xml:space="preserve">Wykonawca musi zagwarantować świadczenie usługi całodobowego żywienia pacjentów, </w:t>
      </w:r>
      <w:r w:rsidR="007A2DAD" w:rsidRPr="006359D0">
        <w:rPr>
          <w:kern w:val="0"/>
          <w:sz w:val="20"/>
          <w:lang w:eastAsia="en-US"/>
        </w:rPr>
        <w:br/>
        <w:t>w zakresie: śniadań, obiadów, kolacji i posiłków dodatkowych, z uwzględnieniem wszystkich zlecanych diet, w tym leczniczych i s</w:t>
      </w:r>
      <w:r w:rsidR="00900764" w:rsidRPr="006359D0">
        <w:rPr>
          <w:kern w:val="0"/>
          <w:sz w:val="20"/>
          <w:lang w:eastAsia="en-US"/>
        </w:rPr>
        <w:t>pecjalnych lub indywidualnych</w:t>
      </w:r>
      <w:r w:rsidR="007A2DAD" w:rsidRPr="006359D0">
        <w:rPr>
          <w:kern w:val="0"/>
          <w:sz w:val="20"/>
          <w:lang w:eastAsia="en-US"/>
        </w:rPr>
        <w:t xml:space="preserve">, zgodnie ze złożonym zamówieniem, Wykonawca ponadto zobowiązuje się do elastycznego reagowania na zmiany zapotrzebowania Zamawiającego. </w:t>
      </w:r>
    </w:p>
    <w:p w14:paraId="2A964D3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6359D0">
        <w:rPr>
          <w:kern w:val="0"/>
          <w:sz w:val="20"/>
          <w:lang w:eastAsia="en-US"/>
        </w:rPr>
        <w:t xml:space="preserve"> </w:t>
      </w:r>
      <w:r w:rsidRPr="006359D0">
        <w:rPr>
          <w:kern w:val="0"/>
          <w:sz w:val="20"/>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6359D0">
        <w:rPr>
          <w:kern w:val="0"/>
          <w:sz w:val="20"/>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Wykonawca zobowiązany jest rozpocząć usługę posiadając wszelkie niezbędne zgody </w:t>
      </w:r>
      <w:r w:rsidR="00A13261" w:rsidRPr="006359D0">
        <w:rPr>
          <w:kern w:val="0"/>
          <w:sz w:val="20"/>
          <w:lang w:eastAsia="en-US"/>
        </w:rPr>
        <w:t xml:space="preserve"> </w:t>
      </w:r>
      <w:r w:rsidRPr="006359D0">
        <w:rPr>
          <w:kern w:val="0"/>
          <w:sz w:val="20"/>
          <w:lang w:eastAsia="en-US"/>
        </w:rPr>
        <w:t>i decyzje.</w:t>
      </w:r>
    </w:p>
    <w:p w14:paraId="07530BF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Ze względu na planowane przeniesienia lokalizacji większości komórek organizacyjnych Zamawiającego, Wykonawca zobligowany będzie do zmian miejsc dostawy posiłków </w:t>
      </w:r>
      <w:r w:rsidR="00A13261" w:rsidRPr="006359D0">
        <w:rPr>
          <w:kern w:val="0"/>
          <w:sz w:val="20"/>
          <w:lang w:eastAsia="en-US"/>
        </w:rPr>
        <w:t xml:space="preserve"> </w:t>
      </w:r>
      <w:r w:rsidRPr="006359D0">
        <w:rPr>
          <w:kern w:val="0"/>
          <w:sz w:val="20"/>
          <w:lang w:eastAsia="en-US"/>
        </w:rPr>
        <w:t>do nowych punktów dostaw w czasie trwania całej umowy. Zmiany mogą dotyczyć przeniesienia komórek organizacyjnych, liczby</w:t>
      </w:r>
      <w:r w:rsidR="00A13261" w:rsidRPr="006359D0">
        <w:rPr>
          <w:kern w:val="0"/>
          <w:sz w:val="20"/>
          <w:lang w:eastAsia="en-US"/>
        </w:rPr>
        <w:t xml:space="preserve"> </w:t>
      </w:r>
      <w:r w:rsidRPr="006359D0">
        <w:rPr>
          <w:kern w:val="0"/>
          <w:sz w:val="20"/>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będzie prowadził usługę żywienia zgodnie z zasadami dotyczącymi norm wyżywienia i żywienia</w:t>
      </w:r>
      <w:r w:rsidR="00B14659" w:rsidRPr="006359D0">
        <w:rPr>
          <w:kern w:val="0"/>
          <w:sz w:val="20"/>
          <w:lang w:eastAsia="en-US"/>
        </w:rPr>
        <w:t xml:space="preserve">, </w:t>
      </w:r>
      <w:r w:rsidRPr="006359D0">
        <w:rPr>
          <w:kern w:val="0"/>
          <w:sz w:val="20"/>
          <w:lang w:eastAsia="en-US"/>
        </w:rPr>
        <w:t xml:space="preserve"> przepisów jakie obowiązują w zamkniętych zakładach żywienia zbiorowego, zaleceniami sanitarno-epidemiologicznymi, </w:t>
      </w:r>
      <w:r w:rsidR="00B14659" w:rsidRPr="006359D0">
        <w:rPr>
          <w:kern w:val="0"/>
          <w:sz w:val="20"/>
          <w:lang w:eastAsia="en-US"/>
        </w:rPr>
        <w:t xml:space="preserve">wskazaniami i zaleceniami </w:t>
      </w:r>
      <w:r w:rsidRPr="006359D0">
        <w:rPr>
          <w:kern w:val="0"/>
          <w:sz w:val="20"/>
          <w:lang w:eastAsia="en-US"/>
        </w:rPr>
        <w:t>Instytutu Żywności i Żywienia oraz z wykorzystaniem nowoczesnych technologii</w:t>
      </w:r>
      <w:r w:rsidR="00B14659" w:rsidRPr="006359D0">
        <w:rPr>
          <w:kern w:val="0"/>
          <w:sz w:val="20"/>
          <w:lang w:eastAsia="en-US"/>
        </w:rPr>
        <w:t xml:space="preserve"> i aktualnej wiedzy z zakresu dietetyki i żywienia pacjentów</w:t>
      </w:r>
      <w:r w:rsidRPr="006359D0">
        <w:rPr>
          <w:kern w:val="0"/>
          <w:sz w:val="20"/>
          <w:lang w:eastAsia="en-US"/>
        </w:rPr>
        <w:t>.</w:t>
      </w:r>
    </w:p>
    <w:p w14:paraId="651FEEBF"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Realizacja usługi musi być zgodna z obowiązującymi aktami prawnymi regulującymi kwestię żywienia, a w szczególności:</w:t>
      </w:r>
    </w:p>
    <w:p w14:paraId="151701F6" w14:textId="77777777" w:rsidR="008C3B2F"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25 sierpnia 2006 r. o bezpieczeństwa żywności i żywienia </w:t>
      </w:r>
      <w:r w:rsidR="008C3B2F"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8C3B2F"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8C3B2F" w:rsidRPr="006359D0">
        <w:rPr>
          <w:rFonts w:ascii="Garamond" w:hAnsi="Garamond"/>
          <w:kern w:val="0"/>
          <w:sz w:val="20"/>
          <w:szCs w:val="20"/>
          <w:lang w:eastAsia="pl-PL"/>
        </w:rPr>
        <w:t>2132</w:t>
      </w:r>
      <w:r w:rsidRPr="006359D0">
        <w:rPr>
          <w:rFonts w:ascii="Garamond" w:hAnsi="Garamond"/>
          <w:kern w:val="0"/>
          <w:sz w:val="20"/>
          <w:szCs w:val="20"/>
          <w:lang w:eastAsia="pl-PL"/>
        </w:rPr>
        <w:t xml:space="preserve"> ze zm.</w:t>
      </w:r>
      <w:r w:rsidR="008C3B2F" w:rsidRPr="006359D0">
        <w:rPr>
          <w:rFonts w:ascii="Garamond" w:hAnsi="Garamond"/>
          <w:kern w:val="0"/>
          <w:sz w:val="20"/>
          <w:szCs w:val="20"/>
          <w:lang w:eastAsia="pl-PL"/>
        </w:rPr>
        <w:t>)</w:t>
      </w:r>
    </w:p>
    <w:p w14:paraId="2EB2F569" w14:textId="77777777" w:rsidR="00EE6F6E"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05.12.2008 r. o zapobieganiu oraz zwalczaniu zakażeń i chorób zakaźnych </w:t>
      </w:r>
      <w:r w:rsidR="007A2DAD" w:rsidRPr="006359D0">
        <w:rPr>
          <w:rFonts w:ascii="Garamond" w:hAnsi="Garamond"/>
          <w:kern w:val="0"/>
          <w:sz w:val="20"/>
          <w:szCs w:val="20"/>
          <w:lang w:eastAsia="en-US"/>
        </w:rPr>
        <w:br/>
        <w:t xml:space="preserve">u ludzi </w:t>
      </w:r>
      <w:r w:rsidR="00EE6F6E" w:rsidRPr="006359D0">
        <w:rPr>
          <w:rFonts w:ascii="Garamond" w:hAnsi="Garamond"/>
          <w:kern w:val="0"/>
          <w:sz w:val="20"/>
          <w:szCs w:val="20"/>
          <w:lang w:eastAsia="en-US"/>
        </w:rPr>
        <w:t>(</w:t>
      </w:r>
      <w:r w:rsidR="00EE6F6E"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EE6F6E"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EE6F6E" w:rsidRPr="006359D0">
        <w:rPr>
          <w:rFonts w:ascii="Garamond" w:hAnsi="Garamond"/>
          <w:kern w:val="0"/>
          <w:sz w:val="20"/>
          <w:szCs w:val="20"/>
          <w:lang w:eastAsia="pl-PL"/>
        </w:rPr>
        <w:t>1657</w:t>
      </w:r>
      <w:r w:rsidRPr="006359D0">
        <w:rPr>
          <w:rFonts w:ascii="Garamond" w:hAnsi="Garamond"/>
          <w:kern w:val="0"/>
          <w:sz w:val="20"/>
          <w:szCs w:val="20"/>
          <w:lang w:eastAsia="pl-PL"/>
        </w:rPr>
        <w:t xml:space="preserve"> ze zm.</w:t>
      </w:r>
      <w:r w:rsidR="00EE6F6E" w:rsidRPr="006359D0">
        <w:rPr>
          <w:rFonts w:ascii="Garamond" w:hAnsi="Garamond"/>
          <w:kern w:val="0"/>
          <w:sz w:val="20"/>
          <w:szCs w:val="20"/>
          <w:lang w:eastAsia="pl-PL"/>
        </w:rPr>
        <w:t>)</w:t>
      </w:r>
      <w:r w:rsidRPr="006359D0">
        <w:rPr>
          <w:rFonts w:ascii="Garamond" w:hAnsi="Garamond"/>
          <w:kern w:val="0"/>
          <w:sz w:val="20"/>
          <w:szCs w:val="20"/>
          <w:lang w:eastAsia="en-US"/>
        </w:rPr>
        <w:t>.</w:t>
      </w:r>
    </w:p>
    <w:p w14:paraId="227D9C1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Wszystkie elementy wykonywanej usługi muszą być zgodne z zasadami GHP i GMP oraz Systemu Analizy Ryzyka i Kontroli Punktów Krytycznych (Hazard Analysis and Critical Control </w:t>
      </w:r>
      <w:proofErr w:type="spellStart"/>
      <w:r w:rsidRPr="006359D0">
        <w:rPr>
          <w:kern w:val="0"/>
          <w:sz w:val="20"/>
          <w:lang w:eastAsia="en-US"/>
        </w:rPr>
        <w:t>Points</w:t>
      </w:r>
      <w:proofErr w:type="spellEnd"/>
      <w:r w:rsidRPr="006359D0">
        <w:rPr>
          <w:kern w:val="0"/>
          <w:sz w:val="20"/>
          <w:lang w:eastAsia="en-US"/>
        </w:rPr>
        <w:t xml:space="preserve"> - HACCP), systemem ISO 22000:2005 lub równoważnym (jeśli dotyczy). Należy uwzględniać zalecenia Głównego Inspektora Sanitarnego, Instytutu Żywienia </w:t>
      </w:r>
      <w:r w:rsidRPr="006359D0">
        <w:rPr>
          <w:kern w:val="0"/>
          <w:sz w:val="20"/>
          <w:lang w:eastAsia="en-US"/>
        </w:rPr>
        <w:br/>
        <w:t>i Żywności w sprawie norm wyżywienia i żywienia jakie obowiązują w zamkniętych zakładach żywienia zbiorowego.</w:t>
      </w:r>
    </w:p>
    <w:p w14:paraId="47D98A6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 realizacji usługi należy uwzględnić wytyczne zawarte w literaturze fachowej, np.:</w:t>
      </w:r>
    </w:p>
    <w:p w14:paraId="428F5C4F"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,,Praktyczny Podręcznik Dietetyki” pod redakcją Mirosława Jarosza, </w:t>
      </w:r>
      <w:proofErr w:type="spellStart"/>
      <w:r w:rsidRPr="006359D0">
        <w:rPr>
          <w:rFonts w:ascii="Garamond" w:hAnsi="Garamond"/>
          <w:kern w:val="0"/>
          <w:sz w:val="20"/>
          <w:szCs w:val="20"/>
          <w:lang w:eastAsia="en-US"/>
        </w:rPr>
        <w:t>IŻiŻ</w:t>
      </w:r>
      <w:proofErr w:type="spellEnd"/>
      <w:r w:rsidRPr="006359D0">
        <w:rPr>
          <w:rFonts w:ascii="Garamond" w:hAnsi="Garamond"/>
          <w:kern w:val="0"/>
          <w:sz w:val="20"/>
          <w:szCs w:val="20"/>
          <w:lang w:eastAsia="en-US"/>
        </w:rPr>
        <w:t xml:space="preserve">, MZ, Warszawa 2010r., </w:t>
      </w:r>
    </w:p>
    <w:p w14:paraId="10D52B87"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„Zasady prawidłowego żywienia chorych w szpitalach pod red. M. Jarosz, Warszawa 2011r.</w:t>
      </w:r>
    </w:p>
    <w:p w14:paraId="5CF391F0"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,,Tabele składu i wartości odżywczej żywności” pod redakcją Hanny </w:t>
      </w:r>
      <w:proofErr w:type="spellStart"/>
      <w:r w:rsidRPr="006359D0">
        <w:rPr>
          <w:rFonts w:ascii="Garamond" w:hAnsi="Garamond"/>
          <w:kern w:val="0"/>
          <w:sz w:val="20"/>
          <w:szCs w:val="20"/>
          <w:lang w:eastAsia="en-US"/>
        </w:rPr>
        <w:t>Kunachowicz</w:t>
      </w:r>
      <w:proofErr w:type="spellEnd"/>
      <w:r w:rsidRPr="006359D0">
        <w:rPr>
          <w:rFonts w:ascii="Garamond" w:hAnsi="Garamond"/>
          <w:kern w:val="0"/>
          <w:sz w:val="20"/>
          <w:szCs w:val="20"/>
          <w:lang w:eastAsia="en-US"/>
        </w:rPr>
        <w:t>, Ireny Nadolnej, Beaty Przygody, Krystyny Iwanow, PZWL Instytut Żywności i Żywienia, Warszawa 2018 r.,</w:t>
      </w:r>
    </w:p>
    <w:p w14:paraId="0732915D"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 Normy żywienia dla populacji polski i ich zastosowanie” pod redakcją  Mirosława Jarosza, Ewy Rychlik, Katarzyny </w:t>
      </w:r>
      <w:proofErr w:type="spellStart"/>
      <w:r w:rsidRPr="006359D0">
        <w:rPr>
          <w:rFonts w:ascii="Garamond" w:hAnsi="Garamond"/>
          <w:kern w:val="0"/>
          <w:sz w:val="20"/>
          <w:szCs w:val="20"/>
          <w:lang w:eastAsia="en-US"/>
        </w:rPr>
        <w:t>Stoś</w:t>
      </w:r>
      <w:proofErr w:type="spellEnd"/>
      <w:r w:rsidRPr="006359D0">
        <w:rPr>
          <w:rFonts w:ascii="Garamond" w:hAnsi="Garamond"/>
          <w:kern w:val="0"/>
          <w:sz w:val="20"/>
          <w:szCs w:val="20"/>
          <w:lang w:eastAsia="en-US"/>
        </w:rPr>
        <w:t xml:space="preserve"> i Jadwigi Charzewskiej, Narodowy Instytut Zdrowia Publicznego – PZH, Warszawa 2020r.</w:t>
      </w:r>
    </w:p>
    <w:p w14:paraId="39FF42D9"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„Dietetyka Żywienie zdrowego i chorego człowieka” Helena Ciborowska, Anna Rudnicka Wydawnictwo  Lekarskie PZWL Warszawa 2021r.</w:t>
      </w:r>
    </w:p>
    <w:p w14:paraId="10B4632A"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Niniejszy opis przedmiotu zamówienia należy rozpatrywać łącznie z umową i załącznikami do umowy. </w:t>
      </w:r>
    </w:p>
    <w:p w14:paraId="6BBB109C" w14:textId="77777777" w:rsidR="007A2DAD" w:rsidRPr="006359D0" w:rsidRDefault="007A2DAD" w:rsidP="00456C4A">
      <w:pPr>
        <w:tabs>
          <w:tab w:val="left" w:pos="0"/>
        </w:tabs>
        <w:suppressAutoHyphens w:val="0"/>
        <w:autoSpaceDN/>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Definicje i skróty:</w:t>
      </w:r>
    </w:p>
    <w:p w14:paraId="0279336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5WSzK</w:t>
      </w:r>
      <w:r w:rsidRPr="006359D0">
        <w:rPr>
          <w:rFonts w:ascii="Garamond" w:hAnsi="Garamond"/>
          <w:kern w:val="0"/>
          <w:sz w:val="20"/>
          <w:szCs w:val="20"/>
          <w:lang w:eastAsia="en-US"/>
        </w:rPr>
        <w:t xml:space="preserve"> - kompleks budynków zlokalizowanych przy ul. Wrocławskiej 1-3 w Krakowie </w:t>
      </w:r>
    </w:p>
    <w:p w14:paraId="7EB68EB9"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 xml:space="preserve">ESZP </w:t>
      </w:r>
      <w:r w:rsidRPr="006359D0">
        <w:rPr>
          <w:rFonts w:ascii="Garamond" w:hAnsi="Garamond"/>
          <w:kern w:val="0"/>
          <w:sz w:val="20"/>
          <w:szCs w:val="20"/>
          <w:lang w:eastAsia="en-US"/>
        </w:rPr>
        <w:t>- elektroniczny system zamawiania posiłków, jaki zapewnia Wykonawca</w:t>
      </w:r>
    </w:p>
    <w:p w14:paraId="3C8E3CE8"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GMP -</w:t>
      </w:r>
      <w:r w:rsidRPr="006359D0">
        <w:rPr>
          <w:rFonts w:ascii="Garamond" w:hAnsi="Garamond"/>
          <w:kern w:val="0"/>
          <w:sz w:val="20"/>
          <w:szCs w:val="20"/>
          <w:lang w:eastAsia="en-US"/>
        </w:rPr>
        <w:t xml:space="preserve"> Dobra Praktyka Produkcyjna </w:t>
      </w:r>
    </w:p>
    <w:p w14:paraId="37C357D7"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GHP</w:t>
      </w:r>
      <w:r w:rsidRPr="006359D0">
        <w:rPr>
          <w:rFonts w:ascii="Garamond" w:hAnsi="Garamond"/>
          <w:kern w:val="0"/>
          <w:sz w:val="20"/>
          <w:szCs w:val="20"/>
          <w:lang w:eastAsia="en-US"/>
        </w:rPr>
        <w:t xml:space="preserve"> - Dobra Praktyka Higieniczna  </w:t>
      </w:r>
    </w:p>
    <w:p w14:paraId="5C0D987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lastRenderedPageBreak/>
        <w:t>Porcjonery</w:t>
      </w:r>
      <w:proofErr w:type="spellEnd"/>
      <w:r w:rsidRPr="006359D0">
        <w:rPr>
          <w:rFonts w:ascii="Garamond" w:hAnsi="Garamond"/>
          <w:kern w:val="0"/>
          <w:sz w:val="20"/>
          <w:szCs w:val="20"/>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t>IŻiŻ</w:t>
      </w:r>
      <w:proofErr w:type="spellEnd"/>
      <w:r w:rsidRPr="006359D0">
        <w:rPr>
          <w:rFonts w:ascii="Garamond" w:hAnsi="Garamond"/>
          <w:b/>
          <w:bCs/>
          <w:kern w:val="0"/>
          <w:sz w:val="20"/>
          <w:szCs w:val="20"/>
          <w:lang w:eastAsia="en-US"/>
        </w:rPr>
        <w:t xml:space="preserve"> </w:t>
      </w:r>
      <w:r w:rsidRPr="006359D0">
        <w:rPr>
          <w:rFonts w:ascii="Garamond" w:hAnsi="Garamond"/>
          <w:kern w:val="0"/>
          <w:sz w:val="20"/>
          <w:szCs w:val="20"/>
          <w:lang w:eastAsia="en-US"/>
        </w:rPr>
        <w:t>– Instytut Żywienia i Żywności w Warszawie</w:t>
      </w:r>
    </w:p>
    <w:p w14:paraId="5EB714BB"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6359D0" w:rsidRDefault="00EC1130" w:rsidP="00421441">
      <w:pPr>
        <w:numPr>
          <w:ilvl w:val="1"/>
          <w:numId w:val="33"/>
        </w:numPr>
        <w:tabs>
          <w:tab w:val="left" w:pos="0"/>
        </w:tabs>
        <w:spacing w:line="276" w:lineRule="auto"/>
        <w:jc w:val="both"/>
        <w:textAlignment w:val="auto"/>
        <w:rPr>
          <w:rFonts w:ascii="Garamond" w:hAnsi="Garamond"/>
          <w:sz w:val="20"/>
          <w:szCs w:val="20"/>
        </w:rPr>
      </w:pPr>
      <w:r w:rsidRPr="006359D0">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6359D0">
        <w:rPr>
          <w:rFonts w:ascii="Garamond" w:hAnsi="Garamond"/>
          <w:sz w:val="20"/>
          <w:szCs w:val="20"/>
        </w:rPr>
        <w:t>Pzp</w:t>
      </w:r>
      <w:proofErr w:type="spellEnd"/>
      <w:r w:rsidRPr="006359D0">
        <w:rPr>
          <w:rFonts w:ascii="Garamond" w:hAnsi="Garamond"/>
          <w:sz w:val="20"/>
          <w:szCs w:val="20"/>
        </w:rPr>
        <w:t>, dopuszcza rozwiązania równoważne opisywanym.</w:t>
      </w:r>
    </w:p>
    <w:p w14:paraId="3646A1C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możliwości zawarcia umowy ramowej.</w:t>
      </w:r>
    </w:p>
    <w:p w14:paraId="4EB9831F"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składania ofert wariantowych.</w:t>
      </w:r>
    </w:p>
    <w:p w14:paraId="3DE813B4"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Zamawiający nie przewiduje się udzielenie zamówień, o których mowa w art. 214 ust. 1 pkt 7 i 8 </w:t>
      </w:r>
      <w:proofErr w:type="spellStart"/>
      <w:r w:rsidRPr="006359D0">
        <w:rPr>
          <w:rFonts w:ascii="Garamond" w:hAnsi="Garamond"/>
          <w:sz w:val="20"/>
          <w:szCs w:val="20"/>
        </w:rPr>
        <w:t>Pzp</w:t>
      </w:r>
      <w:proofErr w:type="spellEnd"/>
      <w:r w:rsidRPr="006359D0">
        <w:rPr>
          <w:rFonts w:ascii="Garamond" w:hAnsi="Garamond"/>
          <w:sz w:val="20"/>
          <w:szCs w:val="20"/>
        </w:rPr>
        <w:t>.</w:t>
      </w:r>
    </w:p>
    <w:p w14:paraId="0B48B942"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do rozliczeń w walutach obcych.</w:t>
      </w:r>
    </w:p>
    <w:p w14:paraId="7FF7DCC8"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aukcji elektronicznej.</w:t>
      </w:r>
    </w:p>
    <w:p w14:paraId="62DDF39E"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zwrotu kosztów udziału w postępowaniu.</w:t>
      </w:r>
    </w:p>
    <w:p w14:paraId="77D7E41D"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359D0">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359D0">
        <w:rPr>
          <w:rFonts w:ascii="Garamond" w:hAnsi="Garamond" w:cs="Arial"/>
          <w:sz w:val="20"/>
          <w:szCs w:val="20"/>
        </w:rPr>
        <w:t>Pzp</w:t>
      </w:r>
      <w:proofErr w:type="spellEnd"/>
      <w:r w:rsidRPr="006359D0">
        <w:rPr>
          <w:rFonts w:ascii="Garamond" w:hAnsi="Garamond" w:cs="Arial"/>
          <w:sz w:val="20"/>
          <w:szCs w:val="20"/>
        </w:rPr>
        <w:t>.</w:t>
      </w:r>
    </w:p>
    <w:p w14:paraId="30572612" w14:textId="6EAD3632" w:rsidR="00B702C4" w:rsidRPr="006359D0" w:rsidRDefault="00EC1130" w:rsidP="009F0AE1">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 xml:space="preserve">Zamawiający przewiduje wymagania, o których mowa w art. 95 ustawy </w:t>
      </w:r>
      <w:proofErr w:type="spellStart"/>
      <w:r w:rsidRPr="006359D0">
        <w:rPr>
          <w:rFonts w:ascii="Garamond" w:hAnsi="Garamond"/>
          <w:bCs/>
          <w:sz w:val="20"/>
          <w:szCs w:val="20"/>
        </w:rPr>
        <w:t>Pzp</w:t>
      </w:r>
      <w:proofErr w:type="spellEnd"/>
      <w:r w:rsidRPr="006359D0">
        <w:rPr>
          <w:rFonts w:ascii="Garamond" w:hAnsi="Garamond"/>
          <w:bCs/>
          <w:sz w:val="20"/>
          <w:szCs w:val="20"/>
        </w:rPr>
        <w:t xml:space="preserve">, tj. wymaga </w:t>
      </w:r>
      <w:r w:rsidRPr="006359D0">
        <w:rPr>
          <w:rFonts w:ascii="Garamond" w:hAnsi="Garamond" w:cs="Garamond"/>
          <w:sz w:val="20"/>
          <w:szCs w:val="20"/>
        </w:rPr>
        <w:t xml:space="preserve">aby </w:t>
      </w:r>
      <w:r w:rsidRPr="006359D0">
        <w:rPr>
          <w:rFonts w:ascii="Garamond" w:hAnsi="Garamond" w:cs="Garamond"/>
          <w:bCs/>
          <w:kern w:val="0"/>
          <w:sz w:val="20"/>
          <w:szCs w:val="20"/>
          <w:lang w:eastAsia="ar-SA"/>
        </w:rPr>
        <w:t xml:space="preserve">pracownicy </w:t>
      </w:r>
      <w:r w:rsidR="009F0AE1" w:rsidRPr="006359D0">
        <w:rPr>
          <w:rFonts w:ascii="Garamond" w:hAnsi="Garamond" w:cs="Calibri"/>
          <w:sz w:val="20"/>
          <w:szCs w:val="20"/>
          <w:lang w:bidi="hi-IN"/>
        </w:rPr>
        <w:t>produkcyjni odpowiedzialni za przygotowanie posiłków byli zatrudnieni na podstawie umowy o pracę.</w:t>
      </w:r>
      <w:r w:rsidR="009F0AE1" w:rsidRPr="006359D0">
        <w:rPr>
          <w:rFonts w:ascii="Garamond" w:hAnsi="Garamond" w:cs="Garamond"/>
          <w:sz w:val="20"/>
          <w:szCs w:val="20"/>
        </w:rPr>
        <w:t xml:space="preserve"> </w:t>
      </w:r>
    </w:p>
    <w:p w14:paraId="1A5C4BFF" w14:textId="77777777" w:rsidR="00EE6F6E" w:rsidRPr="006359D0" w:rsidRDefault="00EE6F6E" w:rsidP="00EE6F6E">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kern w:val="0"/>
          <w:sz w:val="20"/>
          <w:szCs w:val="20"/>
        </w:rPr>
        <w:t xml:space="preserve">W czasie realizacji umowy w imieniu Wykonawcy na terenie Zamawiającego, pracownicy Wykonawcy podlegają nadzorowi i kontroli ze strony pracowników Działu żywienia 5 WSZK, którzy są uprawnieni do wydawania </w:t>
      </w:r>
      <w:r w:rsidRPr="006359D0">
        <w:rPr>
          <w:rFonts w:ascii="Garamond" w:hAnsi="Garamond"/>
          <w:sz w:val="20"/>
          <w:szCs w:val="20"/>
        </w:rPr>
        <w:t>zaleceń (w tym pokontrolnych) zmierzające do usunięcia stwierdzonych nieprawidłowości w wyznaczonym terminie.</w:t>
      </w:r>
    </w:p>
    <w:p w14:paraId="61DC25BD" w14:textId="77777777" w:rsidR="00EC1130" w:rsidRPr="006359D0" w:rsidRDefault="00952C24"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cs="Arial"/>
          <w:kern w:val="0"/>
          <w:sz w:val="20"/>
          <w:szCs w:val="20"/>
        </w:rPr>
        <w:t>Zatrudnienie, o którym mowa w ust. 1, powinno trwać przez cały okres realizacji zamówienia.</w:t>
      </w:r>
      <w:r w:rsidRPr="006359D0">
        <w:rPr>
          <w:rFonts w:ascii="Garamond" w:hAnsi="Garamond" w:cs="Garamond"/>
          <w:sz w:val="20"/>
          <w:szCs w:val="20"/>
        </w:rPr>
        <w:t xml:space="preserve"> N</w:t>
      </w:r>
      <w:r w:rsidR="00EC1130" w:rsidRPr="006359D0">
        <w:rPr>
          <w:rFonts w:ascii="Garamond" w:hAnsi="Garamond"/>
          <w:bCs/>
          <w:sz w:val="20"/>
          <w:szCs w:val="20"/>
        </w:rPr>
        <w:t>ie przewiduje wymagań określonych w art. 96 ust. 2 pkt 2 ustawy.</w:t>
      </w:r>
    </w:p>
    <w:p w14:paraId="55A0B507"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lang w:eastAsia="pl-PL"/>
        </w:rPr>
        <w:t xml:space="preserve">Zamawiający </w:t>
      </w:r>
      <w:r w:rsidR="00822449" w:rsidRPr="006359D0">
        <w:rPr>
          <w:rFonts w:ascii="Garamond" w:hAnsi="Garamond"/>
          <w:sz w:val="20"/>
          <w:szCs w:val="20"/>
          <w:lang w:eastAsia="pl-PL"/>
        </w:rPr>
        <w:t xml:space="preserve">nie </w:t>
      </w:r>
      <w:r w:rsidRPr="006359D0">
        <w:rPr>
          <w:rFonts w:ascii="Garamond" w:hAnsi="Garamond"/>
          <w:sz w:val="20"/>
          <w:szCs w:val="20"/>
          <w:lang w:eastAsia="pl-PL"/>
        </w:rPr>
        <w:t xml:space="preserve">przewiduje </w:t>
      </w:r>
      <w:r w:rsidRPr="006359D0">
        <w:rPr>
          <w:rFonts w:ascii="Garamond" w:hAnsi="Garamond"/>
          <w:bCs/>
          <w:sz w:val="20"/>
          <w:szCs w:val="20"/>
        </w:rPr>
        <w:t>sprawdzenia przez niego dokumentów niezbędnych do realizacji zamówienia, o których mowa w art. 131 ust. 2 ustawy</w:t>
      </w:r>
      <w:r w:rsidRPr="006359D0">
        <w:rPr>
          <w:rFonts w:ascii="Garamond" w:hAnsi="Garamond"/>
          <w:sz w:val="20"/>
          <w:szCs w:val="20"/>
          <w:lang w:eastAsia="pl-PL"/>
        </w:rPr>
        <w:t>.</w:t>
      </w:r>
    </w:p>
    <w:p w14:paraId="114DA091"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wymaga złożenia ofert w postaci katalogów elektronicznych lub dołączenia katalogów elektronicznych do oferty.</w:t>
      </w:r>
    </w:p>
    <w:p w14:paraId="6A15980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możliwości ubiegania się o udzielenie zamówienia wyłącznie przez wykonawców, o których mowa w art. 94 ustawy.</w:t>
      </w:r>
    </w:p>
    <w:p w14:paraId="5976AEC4"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INFORMACJA O ZASTOSOWANIU PROCEDURY ODWRÓCONEJ</w:t>
      </w:r>
    </w:p>
    <w:p w14:paraId="391B8E10" w14:textId="77777777" w:rsidR="00EC1130" w:rsidRPr="006359D0" w:rsidRDefault="00EC1130" w:rsidP="00947223">
      <w:pPr>
        <w:numPr>
          <w:ilvl w:val="1"/>
          <w:numId w:val="118"/>
        </w:numPr>
        <w:tabs>
          <w:tab w:val="num" w:pos="0"/>
        </w:tabs>
        <w:spacing w:line="276" w:lineRule="auto"/>
        <w:ind w:left="0" w:firstLine="0"/>
        <w:jc w:val="both"/>
        <w:rPr>
          <w:rFonts w:ascii="Garamond" w:eastAsia="Garamond" w:hAnsi="Garamond" w:cs="Garamond"/>
          <w:sz w:val="20"/>
          <w:szCs w:val="20"/>
        </w:rPr>
      </w:pPr>
      <w:r w:rsidRPr="006359D0">
        <w:rPr>
          <w:rFonts w:ascii="Garamond" w:eastAsia="Garamond" w:hAnsi="Garamond" w:cs="Garamond"/>
          <w:sz w:val="20"/>
          <w:szCs w:val="20"/>
        </w:rPr>
        <w:t xml:space="preserve">Zamawiający informuje że stosownie do przepisu 139 ust. 1 </w:t>
      </w:r>
      <w:proofErr w:type="spellStart"/>
      <w:r w:rsidRPr="006359D0">
        <w:rPr>
          <w:rFonts w:ascii="Garamond" w:eastAsia="Garamond" w:hAnsi="Garamond" w:cs="Garamond"/>
          <w:sz w:val="20"/>
          <w:szCs w:val="20"/>
        </w:rPr>
        <w:t>Pzp</w:t>
      </w:r>
      <w:proofErr w:type="spellEnd"/>
      <w:r w:rsidRPr="006359D0">
        <w:rPr>
          <w:rFonts w:ascii="Garamond" w:eastAsia="Garamond" w:hAnsi="Garamond" w:cs="Garamond"/>
          <w:sz w:val="20"/>
          <w:szCs w:val="20"/>
        </w:rPr>
        <w:t xml:space="preserve"> zastosuje tę procedurę w tym postępowaniu ,,</w:t>
      </w:r>
      <w:r w:rsidRPr="006359D0">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359D0">
        <w:rPr>
          <w:rFonts w:ascii="Garamond" w:hAnsi="Garamond" w:cs="Garamond"/>
          <w:sz w:val="20"/>
          <w:szCs w:val="20"/>
        </w:rPr>
        <w:t>.”</w:t>
      </w:r>
      <w:r w:rsidRPr="006359D0">
        <w:rPr>
          <w:rFonts w:ascii="Garamond" w:eastAsia="Garamond" w:hAnsi="Garamond" w:cs="Garamond"/>
          <w:sz w:val="20"/>
          <w:szCs w:val="20"/>
        </w:rPr>
        <w:t xml:space="preserve"> </w:t>
      </w:r>
      <w:r w:rsidRPr="006359D0">
        <w:rPr>
          <w:rFonts w:ascii="Garamond" w:hAnsi="Garamond"/>
          <w:sz w:val="20"/>
          <w:szCs w:val="20"/>
        </w:rPr>
        <w:t xml:space="preserve">W przypadku, o którym mowa w 139 ust. 1, wykonawca nie jest obowiązany do złożenia wraz z ofertą oświadczenia, o którym mowa w art. </w:t>
      </w:r>
      <w:hyperlink r:id="rId11" w:history="1">
        <w:r w:rsidRPr="006359D0">
          <w:rPr>
            <w:rFonts w:ascii="Garamond" w:hAnsi="Garamond"/>
            <w:sz w:val="20"/>
            <w:szCs w:val="20"/>
          </w:rPr>
          <w:t>125</w:t>
        </w:r>
      </w:hyperlink>
      <w:r w:rsidRPr="006359D0">
        <w:rPr>
          <w:rFonts w:ascii="Garamond" w:hAnsi="Garamond"/>
          <w:sz w:val="20"/>
          <w:szCs w:val="20"/>
        </w:rPr>
        <w:t xml:space="preserve"> ust. 1, jeżeli zamawiający przewidział w SWZ możliwość żądania tego oświadczenia wyłącznie od wykonawcy, którego oferta została najwyżej oceniona.</w:t>
      </w:r>
    </w:p>
    <w:p w14:paraId="7125D520"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 xml:space="preserve">INFORMACJA CO DO PRAWA OPCJI ORAZ </w:t>
      </w:r>
      <w:r w:rsidRPr="006359D0">
        <w:rPr>
          <w:rFonts w:ascii="Garamond" w:hAnsi="Garamond" w:cs="Garamond"/>
          <w:b/>
          <w:bCs/>
          <w:sz w:val="20"/>
          <w:szCs w:val="20"/>
        </w:rPr>
        <w:t>OZNACZENIE PRZEDMIOTU ZAMÓWIENIA WEDŁUG KODU WSPÓLNEGO SŁOWNIKA ZAMÓWIEŃ</w:t>
      </w:r>
    </w:p>
    <w:p w14:paraId="536E1A3F" w14:textId="77777777" w:rsidR="00EC1130" w:rsidRPr="006359D0" w:rsidRDefault="00EC1130" w:rsidP="00456C4A">
      <w:pPr>
        <w:tabs>
          <w:tab w:val="left" w:pos="0"/>
        </w:tabs>
        <w:spacing w:line="276" w:lineRule="auto"/>
        <w:jc w:val="both"/>
        <w:rPr>
          <w:rFonts w:ascii="Garamond" w:hAnsi="Garamond" w:cs="Garamond"/>
          <w:sz w:val="20"/>
          <w:szCs w:val="20"/>
        </w:rPr>
      </w:pPr>
      <w:r w:rsidRPr="006359D0">
        <w:rPr>
          <w:rFonts w:ascii="Garamond" w:eastAsia="Garamond" w:hAnsi="Garamond" w:cs="Garamond"/>
          <w:bCs/>
          <w:sz w:val="20"/>
          <w:szCs w:val="20"/>
        </w:rPr>
        <w:t xml:space="preserve">7.1        </w:t>
      </w:r>
      <w:r w:rsidRPr="006359D0">
        <w:rPr>
          <w:rFonts w:ascii="Garamond" w:eastAsia="Garamond" w:hAnsi="Garamond" w:cs="Garamond"/>
          <w:sz w:val="20"/>
          <w:szCs w:val="20"/>
        </w:rPr>
        <w:t>Zgodnie z prawem opcji: nie dotyczy</w:t>
      </w:r>
      <w:r w:rsidRPr="006359D0">
        <w:rPr>
          <w:rFonts w:ascii="Garamond" w:eastAsia="Garamond" w:hAnsi="Garamond" w:cs="Garamond"/>
          <w:bCs/>
          <w:sz w:val="20"/>
          <w:szCs w:val="20"/>
        </w:rPr>
        <w:t xml:space="preserve"> </w:t>
      </w:r>
    </w:p>
    <w:p w14:paraId="41F1B2D6" w14:textId="77777777" w:rsidR="00952C24" w:rsidRPr="006359D0" w:rsidRDefault="00EC1130" w:rsidP="00456C4A">
      <w:pPr>
        <w:spacing w:line="276" w:lineRule="auto"/>
        <w:jc w:val="both"/>
        <w:rPr>
          <w:rFonts w:ascii="Garamond" w:eastAsia="Garamond" w:hAnsi="Garamond" w:cs="Garamond"/>
          <w:bCs/>
          <w:sz w:val="20"/>
          <w:szCs w:val="20"/>
        </w:rPr>
      </w:pPr>
      <w:r w:rsidRPr="006359D0">
        <w:rPr>
          <w:rFonts w:ascii="Garamond" w:eastAsia="Garamond" w:hAnsi="Garamond" w:cs="Garamond"/>
          <w:bCs/>
          <w:sz w:val="20"/>
          <w:szCs w:val="20"/>
        </w:rPr>
        <w:t xml:space="preserve">7.2       </w:t>
      </w:r>
      <w:r w:rsidR="00952C24" w:rsidRPr="006359D0">
        <w:rPr>
          <w:rFonts w:ascii="Garamond" w:hAnsi="Garamond"/>
          <w:sz w:val="20"/>
          <w:szCs w:val="20"/>
        </w:rPr>
        <w:t>Kod CPV -  55321000</w:t>
      </w:r>
      <w:r w:rsidR="007A7286" w:rsidRPr="006359D0">
        <w:rPr>
          <w:rFonts w:ascii="Garamond" w:hAnsi="Garamond"/>
          <w:sz w:val="20"/>
          <w:szCs w:val="20"/>
        </w:rPr>
        <w:t>-6</w:t>
      </w:r>
      <w:r w:rsidR="00952C24" w:rsidRPr="006359D0">
        <w:rPr>
          <w:rFonts w:ascii="Garamond" w:hAnsi="Garamond"/>
          <w:sz w:val="20"/>
          <w:szCs w:val="20"/>
        </w:rPr>
        <w:t xml:space="preserve"> Usługi przygotowywania posiłków, 55521200</w:t>
      </w:r>
      <w:r w:rsidR="007A7286" w:rsidRPr="006359D0">
        <w:rPr>
          <w:rFonts w:ascii="Garamond" w:hAnsi="Garamond"/>
          <w:sz w:val="20"/>
          <w:szCs w:val="20"/>
        </w:rPr>
        <w:t>-0</w:t>
      </w:r>
      <w:r w:rsidR="00952C24" w:rsidRPr="006359D0">
        <w:rPr>
          <w:rFonts w:ascii="Garamond" w:hAnsi="Garamond"/>
          <w:sz w:val="20"/>
          <w:szCs w:val="20"/>
        </w:rPr>
        <w:t xml:space="preserve"> Usługi dowożenia posiłków 55512000</w:t>
      </w:r>
      <w:r w:rsidR="007A7286" w:rsidRPr="006359D0">
        <w:rPr>
          <w:rFonts w:ascii="Garamond" w:hAnsi="Garamond"/>
          <w:sz w:val="20"/>
          <w:szCs w:val="20"/>
        </w:rPr>
        <w:t>-2</w:t>
      </w:r>
      <w:r w:rsidR="00952C24" w:rsidRPr="006359D0">
        <w:rPr>
          <w:rFonts w:ascii="Garamond" w:hAnsi="Garamond"/>
          <w:sz w:val="20"/>
          <w:szCs w:val="20"/>
        </w:rPr>
        <w:t xml:space="preserve"> Usługi prowadzenia bufetów</w:t>
      </w:r>
    </w:p>
    <w:p w14:paraId="70668E4F" w14:textId="77777777" w:rsidR="00952C24" w:rsidRPr="006359D0" w:rsidRDefault="00EC1130" w:rsidP="00947223">
      <w:pPr>
        <w:numPr>
          <w:ilvl w:val="0"/>
          <w:numId w:val="117"/>
        </w:numPr>
        <w:tabs>
          <w:tab w:val="left" w:pos="0"/>
        </w:tabs>
        <w:spacing w:line="276" w:lineRule="auto"/>
        <w:jc w:val="both"/>
        <w:rPr>
          <w:rFonts w:ascii="Garamond" w:hAnsi="Garamond"/>
          <w:b/>
          <w:bCs/>
          <w:sz w:val="20"/>
          <w:szCs w:val="20"/>
        </w:rPr>
      </w:pPr>
      <w:r w:rsidRPr="006359D0">
        <w:rPr>
          <w:rFonts w:ascii="Garamond" w:eastAsia="Garamond" w:hAnsi="Garamond"/>
          <w:b/>
          <w:bCs/>
          <w:sz w:val="20"/>
          <w:szCs w:val="20"/>
        </w:rPr>
        <w:t>TERMIN WYKONANIA ZAMÓWIENIA PUBLICZNEGO:</w:t>
      </w:r>
      <w:r w:rsidRPr="006359D0">
        <w:rPr>
          <w:rFonts w:ascii="Garamond" w:hAnsi="Garamond"/>
          <w:b/>
          <w:bCs/>
          <w:sz w:val="20"/>
          <w:szCs w:val="20"/>
        </w:rPr>
        <w:t xml:space="preserve"> </w:t>
      </w:r>
      <w:r w:rsidRPr="006359D0">
        <w:rPr>
          <w:rFonts w:ascii="Garamond" w:eastAsia="Garamond" w:hAnsi="Garamond" w:cs="Garamond"/>
          <w:sz w:val="20"/>
          <w:szCs w:val="20"/>
        </w:rPr>
        <w:t xml:space="preserve">Zamówienie będzie realizowane w okresie </w:t>
      </w:r>
      <w:r w:rsidR="00952C24" w:rsidRPr="006359D0">
        <w:rPr>
          <w:rFonts w:ascii="Garamond" w:eastAsia="Garamond" w:hAnsi="Garamond" w:cs="Garamond"/>
          <w:b/>
          <w:sz w:val="20"/>
          <w:szCs w:val="20"/>
        </w:rPr>
        <w:t>48</w:t>
      </w:r>
      <w:r w:rsidRPr="006359D0">
        <w:rPr>
          <w:rFonts w:ascii="Garamond" w:eastAsia="Garamond" w:hAnsi="Garamond" w:cs="Garamond"/>
          <w:b/>
          <w:sz w:val="20"/>
          <w:szCs w:val="20"/>
        </w:rPr>
        <w:t xml:space="preserve"> miesięcy</w:t>
      </w:r>
      <w:r w:rsidRPr="006359D0">
        <w:rPr>
          <w:rFonts w:ascii="Garamond" w:eastAsia="Garamond" w:hAnsi="Garamond" w:cs="Garamond"/>
          <w:sz w:val="20"/>
          <w:szCs w:val="20"/>
        </w:rPr>
        <w:t xml:space="preserve"> od dnia podpisania umow</w:t>
      </w:r>
      <w:r w:rsidR="00822449" w:rsidRPr="006359D0">
        <w:rPr>
          <w:rFonts w:ascii="Garamond" w:eastAsia="Garamond" w:hAnsi="Garamond" w:cs="Garamond"/>
          <w:sz w:val="20"/>
          <w:szCs w:val="20"/>
        </w:rPr>
        <w:t>y.</w:t>
      </w:r>
    </w:p>
    <w:p w14:paraId="296E7359"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bCs/>
          <w:sz w:val="20"/>
          <w:szCs w:val="20"/>
        </w:rPr>
        <w:t>OPIS WARUNKÓW UDZIAŁU W POSTĘPOWANIU ORAZ SPOSOBU OCENY ICH SPEŁNIENIA</w:t>
      </w:r>
    </w:p>
    <w:p w14:paraId="0D4BE08C" w14:textId="77777777" w:rsidR="00EC1130" w:rsidRPr="006359D0" w:rsidRDefault="00EC1130" w:rsidP="00947223">
      <w:pPr>
        <w:widowControl w:val="0"/>
        <w:numPr>
          <w:ilvl w:val="1"/>
          <w:numId w:val="117"/>
        </w:numPr>
        <w:spacing w:line="276" w:lineRule="auto"/>
        <w:jc w:val="both"/>
        <w:textAlignment w:val="auto"/>
        <w:rPr>
          <w:rFonts w:ascii="Garamond" w:hAnsi="Garamond"/>
          <w:sz w:val="20"/>
          <w:szCs w:val="20"/>
        </w:rPr>
      </w:pPr>
      <w:bookmarkStart w:id="1" w:name="_Hlk104445370"/>
      <w:r w:rsidRPr="006359D0">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6359D0">
        <w:rPr>
          <w:rFonts w:ascii="Garamond" w:eastAsia="Arial" w:hAnsi="Garamond" w:cs="Arial"/>
          <w:b/>
          <w:sz w:val="20"/>
          <w:szCs w:val="20"/>
        </w:rPr>
        <w:t xml:space="preserve">oraz w </w:t>
      </w:r>
      <w:r w:rsidRPr="006359D0">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xml:space="preserve">. zm.) </w:t>
      </w:r>
      <w:r w:rsidRPr="006359D0">
        <w:rPr>
          <w:rFonts w:ascii="Garamond" w:hAnsi="Garamond" w:cs="Garamond"/>
          <w:sz w:val="20"/>
          <w:szCs w:val="20"/>
        </w:rPr>
        <w:t>oraz spełniają (o ile zostały określone) warunki udziału w postępowaniu określone przez Zamawiającego w Ogłoszeniu o zamówieniu i SWZ</w:t>
      </w:r>
      <w:bookmarkEnd w:id="1"/>
      <w:r w:rsidRPr="006359D0">
        <w:rPr>
          <w:rFonts w:ascii="Garamond" w:hAnsi="Garamond" w:cs="Garamond"/>
          <w:sz w:val="20"/>
          <w:szCs w:val="20"/>
        </w:rPr>
        <w:t>.</w:t>
      </w:r>
    </w:p>
    <w:p w14:paraId="32F20BB7" w14:textId="77777777" w:rsidR="00EC1130" w:rsidRPr="006359D0" w:rsidRDefault="00EC1130" w:rsidP="00456C4A">
      <w:pPr>
        <w:widowControl w:val="0"/>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Zamawiający nie przewiduje fakultatywnych podstaw wykluczenia wskazanych w ustawie Prawo zamówień publicznych.</w:t>
      </w:r>
    </w:p>
    <w:p w14:paraId="0AB82F72" w14:textId="77777777" w:rsidR="00EC1130" w:rsidRPr="006359D0" w:rsidRDefault="00EC1130" w:rsidP="00456C4A">
      <w:pPr>
        <w:widowControl w:val="0"/>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 udzielenie zamówienia mogą ubiegać się Wykonawcy, którzy spełniają warunki dotyczące:</w:t>
      </w:r>
    </w:p>
    <w:p w14:paraId="5700D239" w14:textId="77777777" w:rsidR="00EC1130" w:rsidRPr="006359D0" w:rsidRDefault="00EC1130" w:rsidP="00456C4A">
      <w:pPr>
        <w:widowControl w:val="0"/>
        <w:numPr>
          <w:ilvl w:val="2"/>
          <w:numId w:val="38"/>
        </w:numPr>
        <w:spacing w:line="276" w:lineRule="auto"/>
        <w:jc w:val="both"/>
        <w:rPr>
          <w:rFonts w:ascii="Garamond" w:hAnsi="Garamond"/>
          <w:b/>
          <w:bCs/>
          <w:sz w:val="20"/>
          <w:szCs w:val="20"/>
        </w:rPr>
      </w:pPr>
      <w:r w:rsidRPr="006359D0">
        <w:rPr>
          <w:rFonts w:ascii="Garamond" w:hAnsi="Garamond" w:cs="Arial"/>
          <w:b/>
          <w:bCs/>
          <w:sz w:val="20"/>
          <w:szCs w:val="20"/>
        </w:rPr>
        <w:t>zdolności do występowania w obrocie gospodarczym;</w:t>
      </w:r>
    </w:p>
    <w:p w14:paraId="558DBC2F"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Zamawiający nie stawia wymagań w tym zakresie.</w:t>
      </w:r>
    </w:p>
    <w:p w14:paraId="39792AFF" w14:textId="77777777" w:rsidR="00EC1130" w:rsidRPr="006359D0" w:rsidRDefault="00EC1130" w:rsidP="00456C4A">
      <w:pPr>
        <w:widowControl w:val="0"/>
        <w:numPr>
          <w:ilvl w:val="2"/>
          <w:numId w:val="38"/>
        </w:numPr>
        <w:spacing w:line="276" w:lineRule="auto"/>
        <w:jc w:val="both"/>
        <w:rPr>
          <w:rFonts w:ascii="Garamond" w:hAnsi="Garamond" w:cs="Garamond"/>
          <w:b/>
          <w:bCs/>
          <w:sz w:val="20"/>
          <w:szCs w:val="20"/>
        </w:rPr>
      </w:pPr>
      <w:r w:rsidRPr="006359D0">
        <w:rPr>
          <w:rFonts w:ascii="Garamond" w:hAnsi="Garamond" w:cs="Arial"/>
          <w:b/>
          <w:bCs/>
          <w:sz w:val="20"/>
          <w:szCs w:val="20"/>
        </w:rPr>
        <w:t>uprawnień do prowadzenia określonej działalności gospodarczej lub zawodowej, o ile wynika to z odrębnych przepisów</w:t>
      </w:r>
      <w:r w:rsidRPr="006359D0">
        <w:rPr>
          <w:rFonts w:ascii="Garamond" w:hAnsi="Garamond" w:cs="Arial"/>
          <w:sz w:val="20"/>
          <w:szCs w:val="20"/>
        </w:rPr>
        <w:t>;</w:t>
      </w:r>
    </w:p>
    <w:p w14:paraId="78733CE5" w14:textId="77777777" w:rsidR="00EC1130" w:rsidRPr="006359D0" w:rsidRDefault="00EC1130" w:rsidP="00456C4A">
      <w:pPr>
        <w:spacing w:line="276" w:lineRule="auto"/>
        <w:jc w:val="both"/>
        <w:rPr>
          <w:rFonts w:ascii="Garamond" w:hAnsi="Garamond" w:cs="Arial"/>
          <w:b/>
          <w:sz w:val="20"/>
          <w:szCs w:val="20"/>
        </w:rPr>
      </w:pPr>
      <w:r w:rsidRPr="006359D0">
        <w:rPr>
          <w:rFonts w:ascii="Garamond" w:eastAsia="SimSun" w:hAnsi="Garamond" w:cs="Garamond"/>
          <w:sz w:val="20"/>
          <w:szCs w:val="20"/>
        </w:rPr>
        <w:t>Zamawiający nie stawia wymagań w tym zakresie.</w:t>
      </w:r>
    </w:p>
    <w:p w14:paraId="77F4093C"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sytuacji ekonomicznej lub finansowej;</w:t>
      </w:r>
    </w:p>
    <w:p w14:paraId="6813404D"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 xml:space="preserve">Zamawiający </w:t>
      </w:r>
      <w:bookmarkStart w:id="2" w:name="_Hlk64621072"/>
      <w:r w:rsidRPr="006359D0">
        <w:rPr>
          <w:rFonts w:ascii="Garamond" w:hAnsi="Garamond" w:cs="Garamond"/>
          <w:sz w:val="20"/>
          <w:szCs w:val="20"/>
        </w:rPr>
        <w:t>nie stawia wymagań w tym zakresie.</w:t>
      </w:r>
    </w:p>
    <w:bookmarkEnd w:id="2"/>
    <w:p w14:paraId="4596AD67"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zdolności technicznej lub zawodowej.</w:t>
      </w:r>
    </w:p>
    <w:p w14:paraId="408723AE" w14:textId="77777777" w:rsidR="00E663F0" w:rsidRPr="006359D0" w:rsidRDefault="00952C24" w:rsidP="00B702C4">
      <w:pPr>
        <w:pStyle w:val="Standard"/>
        <w:spacing w:line="276" w:lineRule="auto"/>
        <w:jc w:val="both"/>
        <w:rPr>
          <w:rFonts w:ascii="Garamond" w:hAnsi="Garamond" w:cs="Garamond"/>
          <w:b/>
          <w:bCs/>
          <w:sz w:val="20"/>
          <w:szCs w:val="20"/>
        </w:rPr>
      </w:pPr>
      <w:r w:rsidRPr="006359D0">
        <w:rPr>
          <w:rFonts w:ascii="Garamond" w:eastAsia="SimSun" w:hAnsi="Garamond"/>
          <w:kern w:val="0"/>
          <w:sz w:val="20"/>
          <w:szCs w:val="20"/>
        </w:rPr>
        <w:t>w okresie ostatnich 5 lat przed terminem składania ofert, a jeżeli okres prowadzenia działalności jest krótszy – w tym okresie - wykonał</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lub wykonuje</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6359D0" w:rsidRDefault="00EC1130" w:rsidP="00456C4A">
      <w:pPr>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Opis sposobu dokonywania oceny spełniania warunków udziału w postępowaniu oraz braku podstaw wykluczenia:</w:t>
      </w:r>
    </w:p>
    <w:p w14:paraId="4CB1089E" w14:textId="77777777" w:rsidR="00EC1130" w:rsidRPr="006359D0" w:rsidRDefault="00EC1130" w:rsidP="00456C4A">
      <w:pPr>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Ocena spełniania odbywa się dwuetapowo:</w:t>
      </w:r>
    </w:p>
    <w:p w14:paraId="28A9E231" w14:textId="73221770" w:rsidR="00BE2B0F" w:rsidRPr="006359D0" w:rsidRDefault="00EC1130" w:rsidP="00BE2B0F">
      <w:pPr>
        <w:widowControl w:val="0"/>
        <w:numPr>
          <w:ilvl w:val="3"/>
          <w:numId w:val="38"/>
        </w:numPr>
        <w:tabs>
          <w:tab w:val="left" w:pos="0"/>
        </w:tabs>
        <w:spacing w:line="276" w:lineRule="auto"/>
        <w:jc w:val="both"/>
        <w:textAlignment w:val="auto"/>
        <w:rPr>
          <w:rFonts w:ascii="Garamond" w:hAnsi="Garamond"/>
          <w:sz w:val="20"/>
          <w:szCs w:val="20"/>
        </w:rPr>
      </w:pPr>
      <w:r w:rsidRPr="006359D0">
        <w:rPr>
          <w:rFonts w:ascii="Garamond" w:hAnsi="Garamond" w:cs="Garamond"/>
          <w:b/>
          <w:bCs/>
          <w:sz w:val="20"/>
          <w:szCs w:val="20"/>
          <w:u w:val="single"/>
        </w:rPr>
        <w:t>Etap I</w:t>
      </w:r>
      <w:r w:rsidRPr="006359D0">
        <w:rPr>
          <w:rFonts w:ascii="Garamond" w:hAnsi="Garamond" w:cs="Garamond"/>
          <w:b/>
          <w:bCs/>
          <w:sz w:val="20"/>
          <w:szCs w:val="20"/>
        </w:rPr>
        <w:t xml:space="preserve"> </w:t>
      </w:r>
      <w:r w:rsidRPr="006359D0">
        <w:rPr>
          <w:rFonts w:ascii="Garamond" w:hAnsi="Garamond" w:cs="Garamond"/>
          <w:sz w:val="20"/>
          <w:szCs w:val="20"/>
        </w:rPr>
        <w:t>– Ocena wstępna, której poddawani są wszyscy Wykonawcy odbędzie się na podstawie informacji zawartych</w:t>
      </w:r>
      <w:r w:rsidRPr="006359D0">
        <w:rPr>
          <w:rFonts w:ascii="Garamond" w:hAnsi="Garamond" w:cs="Garamond"/>
          <w:b/>
          <w:bCs/>
          <w:sz w:val="20"/>
          <w:szCs w:val="20"/>
        </w:rPr>
        <w:t xml:space="preserve"> </w:t>
      </w:r>
      <w:r w:rsidRPr="006359D0">
        <w:rPr>
          <w:rFonts w:ascii="Garamond" w:hAnsi="Garamond" w:cs="Garamond"/>
          <w:sz w:val="20"/>
          <w:szCs w:val="20"/>
        </w:rPr>
        <w:t>w</w:t>
      </w:r>
      <w:r w:rsidR="00BE2B0F" w:rsidRPr="006359D0">
        <w:rPr>
          <w:rFonts w:ascii="Garamond" w:hAnsi="Garamond"/>
          <w:sz w:val="20"/>
          <w:szCs w:val="20"/>
        </w:rPr>
        <w:t xml:space="preserve"> </w:t>
      </w:r>
      <w:r w:rsidRPr="006359D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359D0">
        <w:rPr>
          <w:rFonts w:ascii="Garamond" w:eastAsia="Calibri" w:hAnsi="Garamond" w:cs="Garamond"/>
          <w:b/>
          <w:bCs/>
          <w:sz w:val="20"/>
          <w:szCs w:val="20"/>
        </w:rPr>
        <w:t xml:space="preserve"> :</w:t>
      </w:r>
      <w:r w:rsidRPr="006359D0">
        <w:rPr>
          <w:rFonts w:ascii="Garamond" w:hAnsi="Garamond"/>
          <w:b/>
          <w:bCs/>
          <w:sz w:val="20"/>
          <w:szCs w:val="20"/>
        </w:rPr>
        <w:t xml:space="preserve"> </w:t>
      </w:r>
      <w:hyperlink r:id="rId12" w:history="1">
        <w:r w:rsidRPr="006359D0">
          <w:rPr>
            <w:rFonts w:ascii="Garamond" w:hAnsi="Garamond"/>
            <w:b/>
            <w:bCs/>
            <w:sz w:val="20"/>
            <w:szCs w:val="20"/>
            <w:u w:val="single"/>
          </w:rPr>
          <w:t>https://www.uzp.gov.pl/baza-wiedzy/prawo-zamowien-publicznych-regulacje/prawo-krajowe/jednolity-europejski-dokument-zamowienia</w:t>
        </w:r>
      </w:hyperlink>
      <w:r w:rsidR="00BE2B0F" w:rsidRPr="006359D0">
        <w:rPr>
          <w:rFonts w:ascii="Garamond" w:hAnsi="Garamond"/>
          <w:b/>
          <w:bCs/>
          <w:sz w:val="20"/>
          <w:szCs w:val="20"/>
          <w:u w:val="single"/>
        </w:rPr>
        <w:t xml:space="preserve"> UWAGA!!!!</w:t>
      </w:r>
      <w:r w:rsidR="00BE2B0F" w:rsidRPr="006359D0">
        <w:rPr>
          <w:rFonts w:ascii="Garamond" w:hAnsi="Garamond"/>
          <w:b/>
          <w:bCs/>
          <w:sz w:val="20"/>
          <w:szCs w:val="20"/>
        </w:rPr>
        <w:t xml:space="preserve"> </w:t>
      </w:r>
      <w:r w:rsidR="00BE2B0F" w:rsidRPr="006359D0">
        <w:rPr>
          <w:rFonts w:ascii="Garamond" w:hAnsi="Garamond" w:cs="Calibri"/>
          <w:b/>
          <w:bCs/>
          <w:sz w:val="20"/>
          <w:szCs w:val="20"/>
        </w:rPr>
        <w:t>Zamawiający podkreśla, że wyraża zgodę na zaznaczenie tylko sekcja alfa w zakresie kryteriów kwalifikacji części IV JEDZ bez konieczności uzupełniania części IV A-D. Wykonawca poświadcza ogólnie  spełnieni kryteriów kwalifikacji.</w:t>
      </w:r>
    </w:p>
    <w:p w14:paraId="42121B54" w14:textId="77777777" w:rsidR="00EC1130" w:rsidRPr="006359D0" w:rsidRDefault="00EC1130" w:rsidP="00456C4A">
      <w:pPr>
        <w:widowControl w:val="0"/>
        <w:numPr>
          <w:ilvl w:val="3"/>
          <w:numId w:val="38"/>
        </w:numPr>
        <w:tabs>
          <w:tab w:val="left" w:pos="0"/>
        </w:tabs>
        <w:spacing w:line="276" w:lineRule="auto"/>
        <w:jc w:val="both"/>
        <w:textAlignment w:val="auto"/>
        <w:rPr>
          <w:rFonts w:ascii="Garamond" w:hAnsi="Garamond"/>
          <w:b/>
          <w:bCs/>
          <w:sz w:val="20"/>
          <w:szCs w:val="20"/>
        </w:rPr>
      </w:pPr>
      <w:r w:rsidRPr="006359D0">
        <w:rPr>
          <w:rFonts w:ascii="Garamond" w:hAnsi="Garamond" w:cs="Garamond"/>
          <w:b/>
          <w:bCs/>
          <w:sz w:val="20"/>
          <w:szCs w:val="20"/>
          <w:u w:val="single"/>
        </w:rPr>
        <w:t xml:space="preserve">Etap II - </w:t>
      </w:r>
      <w:r w:rsidRPr="006359D0">
        <w:rPr>
          <w:rFonts w:ascii="Garamond" w:hAnsi="Garamond" w:cs="Garamond"/>
          <w:b/>
          <w:bCs/>
          <w:sz w:val="20"/>
          <w:szCs w:val="20"/>
        </w:rPr>
        <w:t xml:space="preserve">Ostateczne potwierdzenie spełniania warunków udziału w postępowaniu zostanie dokonane na podstawie </w:t>
      </w:r>
      <w:r w:rsidRPr="006359D0">
        <w:rPr>
          <w:rFonts w:ascii="Garamond" w:hAnsi="Garamond"/>
          <w:b/>
          <w:bCs/>
          <w:sz w:val="20"/>
          <w:szCs w:val="20"/>
        </w:rPr>
        <w:t xml:space="preserve">podmiotowych środków dowodowych </w:t>
      </w:r>
      <w:r w:rsidRPr="006359D0">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4BAF43A0"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 xml:space="preserve">Zgodnie z art. 107 ust. 1 </w:t>
      </w:r>
      <w:proofErr w:type="spellStart"/>
      <w:r w:rsidRPr="006359D0">
        <w:rPr>
          <w:rFonts w:ascii="Garamond" w:hAnsi="Garamond" w:cs="Arial"/>
          <w:sz w:val="20"/>
          <w:szCs w:val="20"/>
        </w:rPr>
        <w:t>Pzp</w:t>
      </w:r>
      <w:proofErr w:type="spellEnd"/>
      <w:r w:rsidRPr="006359D0">
        <w:rPr>
          <w:rFonts w:ascii="Garamond" w:hAnsi="Garamond" w:cs="Arial"/>
          <w:sz w:val="20"/>
          <w:szCs w:val="20"/>
        </w:rPr>
        <w:t xml:space="preserve">, W przypadku gdy w postanowieniach SWZ, zamawiający żąda złożenia przedmiotowych środków dowodowych, wykonawca składa je wraz z ofertą. </w:t>
      </w:r>
    </w:p>
    <w:p w14:paraId="07949907"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359D0">
        <w:rPr>
          <w:rFonts w:ascii="Garamond" w:hAnsi="Garamond"/>
          <w:sz w:val="20"/>
          <w:szCs w:val="20"/>
        </w:rPr>
        <w:t xml:space="preserve"> Postanowienia w zdaniu poprzedzającym nie stosuje się, </w:t>
      </w:r>
      <w:r w:rsidRPr="006359D0">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może żądać od wykonawców wyjaśnień dotyczących treści przedmiotowych środków dowodowych.</w:t>
      </w:r>
    </w:p>
    <w:p w14:paraId="494FF0F0"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w:t>
      </w:r>
      <w:r w:rsidRPr="006359D0">
        <w:rPr>
          <w:rFonts w:ascii="Garamond" w:hAnsi="Garamond" w:cs="Arial"/>
          <w:sz w:val="20"/>
          <w:szCs w:val="20"/>
        </w:rPr>
        <w:lastRenderedPageBreak/>
        <w:t>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6359D0">
        <w:rPr>
          <w:rFonts w:ascii="Garamond" w:hAnsi="Garamond" w:cs="Arial"/>
          <w:sz w:val="20"/>
          <w:szCs w:val="20"/>
        </w:rPr>
        <w:t>pk</w:t>
      </w:r>
      <w:proofErr w:type="spellEnd"/>
      <w:r w:rsidRPr="006359D0">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2C67D336" w14:textId="77777777" w:rsidR="00EC1130" w:rsidRPr="006359D0" w:rsidRDefault="00EC1130" w:rsidP="00947223">
      <w:pPr>
        <w:widowControl w:val="0"/>
        <w:numPr>
          <w:ilvl w:val="0"/>
          <w:numId w:val="117"/>
        </w:numPr>
        <w:tabs>
          <w:tab w:val="left" w:pos="0"/>
        </w:tabs>
        <w:spacing w:line="276" w:lineRule="auto"/>
        <w:jc w:val="both"/>
        <w:rPr>
          <w:rFonts w:ascii="Garamond" w:hAnsi="Garamond"/>
          <w:sz w:val="20"/>
          <w:szCs w:val="20"/>
        </w:rPr>
      </w:pPr>
      <w:r w:rsidRPr="006359D0">
        <w:rPr>
          <w:rFonts w:ascii="Garamond" w:hAnsi="Garamond" w:cs="Tahoma"/>
          <w:b/>
          <w:sz w:val="20"/>
          <w:szCs w:val="20"/>
          <w:lang w:eastAsia="ar-SA"/>
        </w:rPr>
        <w:t>WYKAZ OŚWIADCZEŃ I DOKUMENTÓW JAKIE WYKONAWCA ZOBOWIĄZANY JEST ZŁOŻYĆ WRAZ Z OFERTĄ!!!!!!!!!!!!!!!!!!!!!!!!!! :</w:t>
      </w:r>
    </w:p>
    <w:p w14:paraId="261E7983" w14:textId="77777777" w:rsidR="00EC1130" w:rsidRPr="006359D0" w:rsidRDefault="00EC1130" w:rsidP="00947223">
      <w:pPr>
        <w:widowControl w:val="0"/>
        <w:numPr>
          <w:ilvl w:val="1"/>
          <w:numId w:val="74"/>
        </w:numPr>
        <w:tabs>
          <w:tab w:val="left" w:pos="0"/>
        </w:tabs>
        <w:spacing w:line="276" w:lineRule="auto"/>
        <w:ind w:left="0" w:firstLine="0"/>
        <w:jc w:val="both"/>
        <w:rPr>
          <w:rFonts w:ascii="Garamond" w:hAnsi="Garamond" w:cs="Tahoma"/>
          <w:b/>
          <w:sz w:val="20"/>
          <w:szCs w:val="20"/>
          <w:u w:val="single"/>
          <w:lang w:eastAsia="ar-SA"/>
        </w:rPr>
      </w:pPr>
      <w:r w:rsidRPr="006359D0">
        <w:rPr>
          <w:rFonts w:ascii="Garamond" w:hAnsi="Garamond" w:cs="Tahoma"/>
          <w:b/>
          <w:sz w:val="20"/>
          <w:szCs w:val="20"/>
          <w:u w:val="single"/>
          <w:lang w:eastAsia="ar-SA"/>
        </w:rPr>
        <w:t>Dokumenty wraz z ofertą!!!!!!!!!!!!!!!!!!!! :</w:t>
      </w:r>
    </w:p>
    <w:p w14:paraId="7A286796" w14:textId="162884ED"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bCs/>
          <w:sz w:val="20"/>
          <w:szCs w:val="20"/>
        </w:rPr>
        <w:t xml:space="preserve">Wypełniony we wskazanych miejscach i podpisany nr </w:t>
      </w:r>
      <w:r w:rsidR="00BE2B0F"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Garamond"/>
          <w:bCs/>
          <w:sz w:val="20"/>
          <w:szCs w:val="20"/>
        </w:rPr>
        <w:t>formularz ofertowy,</w:t>
      </w:r>
    </w:p>
    <w:p w14:paraId="7B1ACCE4"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4A65E6"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b/>
          <w:bCs/>
          <w:sz w:val="20"/>
          <w:szCs w:val="20"/>
        </w:rPr>
        <w:t xml:space="preserve">Potwierdzenie wniesienia wadium, </w:t>
      </w:r>
    </w:p>
    <w:p w14:paraId="17252A51" w14:textId="20DEE292" w:rsidR="006359D0" w:rsidRPr="006359D0" w:rsidRDefault="006359D0" w:rsidP="006359D0">
      <w:pPr>
        <w:widowControl w:val="0"/>
        <w:numPr>
          <w:ilvl w:val="2"/>
          <w:numId w:val="74"/>
        </w:numPr>
        <w:spacing w:line="276" w:lineRule="auto"/>
        <w:ind w:left="0" w:firstLine="0"/>
        <w:jc w:val="both"/>
        <w:rPr>
          <w:rFonts w:ascii="Garamond" w:hAnsi="Garamond"/>
          <w:sz w:val="20"/>
          <w:szCs w:val="20"/>
        </w:rPr>
      </w:pPr>
      <w:bookmarkStart w:id="3" w:name="_Hlk104445443"/>
      <w:r w:rsidRPr="006359D0">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359D0">
        <w:rPr>
          <w:rFonts w:ascii="Garamond" w:hAnsi="Garamond" w:cs="Garamond"/>
          <w:b/>
          <w:bCs/>
          <w:sz w:val="20"/>
          <w:szCs w:val="20"/>
        </w:rPr>
        <w:t>Pzp</w:t>
      </w:r>
      <w:proofErr w:type="spellEnd"/>
      <w:r w:rsidRPr="006359D0">
        <w:rPr>
          <w:rFonts w:ascii="Garamond" w:hAnsi="Garamond" w:cs="Garamond"/>
          <w:b/>
          <w:bCs/>
          <w:sz w:val="20"/>
          <w:szCs w:val="20"/>
        </w:rPr>
        <w:t>,</w:t>
      </w:r>
    </w:p>
    <w:p w14:paraId="2733F4D5" w14:textId="238DEF61" w:rsidR="00EC1130" w:rsidRPr="006359D0" w:rsidRDefault="00EC1130" w:rsidP="00947223">
      <w:pPr>
        <w:widowControl w:val="0"/>
        <w:numPr>
          <w:ilvl w:val="2"/>
          <w:numId w:val="74"/>
        </w:numPr>
        <w:tabs>
          <w:tab w:val="left" w:pos="0"/>
          <w:tab w:val="num" w:pos="142"/>
        </w:tabs>
        <w:spacing w:line="276" w:lineRule="auto"/>
        <w:ind w:left="0" w:firstLine="0"/>
        <w:jc w:val="both"/>
        <w:textAlignment w:val="auto"/>
        <w:rPr>
          <w:rFonts w:ascii="Garamond" w:hAnsi="Garamond"/>
          <w:sz w:val="20"/>
          <w:szCs w:val="20"/>
        </w:rPr>
      </w:pPr>
      <w:r w:rsidRPr="006359D0">
        <w:rPr>
          <w:rFonts w:ascii="Garamond" w:eastAsia="Arial" w:hAnsi="Garamond" w:cs="Arial"/>
          <w:b/>
          <w:sz w:val="20"/>
          <w:szCs w:val="20"/>
        </w:rPr>
        <w:t xml:space="preserve">Oświadczenia, że Wykonawca </w:t>
      </w:r>
      <w:r w:rsidRPr="006359D0">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zm.)</w:t>
      </w:r>
      <w:r w:rsidRPr="006359D0">
        <w:rPr>
          <w:rFonts w:ascii="Garamond" w:hAnsi="Garamond"/>
          <w:sz w:val="20"/>
          <w:szCs w:val="20"/>
        </w:rPr>
        <w:t xml:space="preserve"> </w:t>
      </w:r>
      <w:r w:rsidRPr="006359D0">
        <w:rPr>
          <w:rFonts w:ascii="Garamond" w:hAnsi="Garamond" w:cs="Arial"/>
          <w:b/>
          <w:sz w:val="20"/>
          <w:szCs w:val="20"/>
          <w:lang w:eastAsia="pl-PL"/>
        </w:rPr>
        <w:t>– zgodnie z załącznikiem nr 6 do SWZ</w:t>
      </w:r>
      <w:bookmarkEnd w:id="3"/>
      <w:r w:rsidRPr="006359D0">
        <w:rPr>
          <w:rFonts w:ascii="Garamond" w:hAnsi="Garamond" w:cs="Arial"/>
          <w:b/>
          <w:sz w:val="20"/>
          <w:szCs w:val="20"/>
          <w:lang w:eastAsia="pl-PL"/>
        </w:rPr>
        <w:t>.</w:t>
      </w:r>
    </w:p>
    <w:p w14:paraId="4E0120F7"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112 UST. 1 USTAWY PZP</w:t>
      </w:r>
    </w:p>
    <w:p w14:paraId="1C5A7AE0" w14:textId="77777777" w:rsidR="00E663F0" w:rsidRPr="006359D0" w:rsidRDefault="00E663F0" w:rsidP="00947223">
      <w:pPr>
        <w:numPr>
          <w:ilvl w:val="1"/>
          <w:numId w:val="117"/>
        </w:numPr>
        <w:tabs>
          <w:tab w:val="left" w:pos="0"/>
        </w:tabs>
        <w:spacing w:line="276" w:lineRule="auto"/>
        <w:jc w:val="both"/>
        <w:textAlignment w:val="auto"/>
        <w:rPr>
          <w:rFonts w:ascii="Garamond" w:hAnsi="Garamond" w:cs="Garamond"/>
          <w:sz w:val="20"/>
          <w:szCs w:val="20"/>
        </w:rPr>
      </w:pPr>
      <w:bookmarkStart w:id="4" w:name="_Hlk135136940"/>
      <w:bookmarkStart w:id="5" w:name="_Hlk129601028"/>
      <w:r w:rsidRPr="006359D0">
        <w:rPr>
          <w:rFonts w:ascii="Garamond" w:hAnsi="Garamond"/>
          <w:sz w:val="20"/>
          <w:szCs w:val="20"/>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4"/>
      <w:r w:rsidRPr="006359D0">
        <w:rPr>
          <w:rFonts w:ascii="Garamond" w:hAnsi="Garamond"/>
          <w:sz w:val="20"/>
          <w:szCs w:val="20"/>
        </w:rPr>
        <w:t>, o którym mowa w pkt. 9.2.4.</w:t>
      </w:r>
    </w:p>
    <w:bookmarkEnd w:id="5"/>
    <w:p w14:paraId="5628A05E"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108 UST. 1 USTAWY PZP</w:t>
      </w:r>
    </w:p>
    <w:p w14:paraId="6F9D0A71"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art. </w:t>
      </w:r>
      <w:r w:rsidRPr="006359D0">
        <w:rPr>
          <w:rFonts w:ascii="Garamond" w:hAnsi="Garamond"/>
          <w:sz w:val="20"/>
          <w:szCs w:val="20"/>
        </w:rPr>
        <w:t>art. 108 ust. 1 pkt 1 i 2 ustawy z dnia 11 września 2019 r. – Prawo zamówień publicznych, zwanej dalej „ustawą”, – sporządzonej nie wcześniej niż 6 miesięcy przed jej złożeniem;</w:t>
      </w:r>
    </w:p>
    <w:p w14:paraId="76A67826"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w:t>
      </w:r>
      <w:r w:rsidRPr="006359D0">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6B5C479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359D0">
        <w:rPr>
          <w:rFonts w:ascii="Garamond" w:hAnsi="Garamond"/>
          <w:b/>
          <w:bCs/>
          <w:sz w:val="20"/>
          <w:szCs w:val="20"/>
        </w:rPr>
        <w:t>- wzór oświadczenia jest w załączniku nr 5 do SWZ</w:t>
      </w:r>
      <w:r w:rsidRPr="006359D0">
        <w:rPr>
          <w:rFonts w:ascii="Garamond" w:hAnsi="Garamond"/>
          <w:sz w:val="20"/>
          <w:szCs w:val="20"/>
        </w:rPr>
        <w:t>;</w:t>
      </w:r>
    </w:p>
    <w:p w14:paraId="4E34049C" w14:textId="77777777" w:rsidR="00EC1130" w:rsidRPr="006359D0" w:rsidRDefault="00EC1130" w:rsidP="00947223">
      <w:pPr>
        <w:numPr>
          <w:ilvl w:val="1"/>
          <w:numId w:val="117"/>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359D0">
        <w:rPr>
          <w:rFonts w:ascii="Garamond" w:hAnsi="Garamond"/>
          <w:b/>
          <w:bCs/>
          <w:sz w:val="20"/>
          <w:szCs w:val="20"/>
        </w:rPr>
        <w:t xml:space="preserve"> wzór oświadczenia jest w załączniku nr 3 do SWZ.</w:t>
      </w:r>
    </w:p>
    <w:p w14:paraId="3CA1C5E4" w14:textId="77777777" w:rsidR="00EC1130" w:rsidRPr="006359D0" w:rsidRDefault="00EC1130" w:rsidP="00947223">
      <w:pPr>
        <w:numPr>
          <w:ilvl w:val="1"/>
          <w:numId w:val="117"/>
        </w:numPr>
        <w:tabs>
          <w:tab w:val="left" w:pos="0"/>
        </w:tabs>
        <w:spacing w:line="276" w:lineRule="auto"/>
        <w:jc w:val="both"/>
        <w:rPr>
          <w:rFonts w:ascii="Garamond" w:hAnsi="Garamond"/>
          <w:b/>
          <w:sz w:val="20"/>
          <w:szCs w:val="20"/>
        </w:rPr>
      </w:pPr>
      <w:r w:rsidRPr="006359D0">
        <w:rPr>
          <w:rFonts w:ascii="Garamond" w:hAnsi="Garamond"/>
          <w:b/>
          <w:sz w:val="20"/>
          <w:szCs w:val="20"/>
        </w:rPr>
        <w:t>Jeżeli wykonawca ma siedzibę lub miejsce zamieszkania poza granicami Rzeczypospolitej Polskiej, zamiast:</w:t>
      </w:r>
    </w:p>
    <w:p w14:paraId="253180EA" w14:textId="77777777" w:rsidR="00EC1130" w:rsidRPr="006359D0" w:rsidRDefault="00EC1130" w:rsidP="00947223">
      <w:pPr>
        <w:numPr>
          <w:ilvl w:val="2"/>
          <w:numId w:val="117"/>
        </w:numPr>
        <w:spacing w:line="276" w:lineRule="auto"/>
        <w:jc w:val="both"/>
        <w:rPr>
          <w:rFonts w:ascii="Garamond" w:hAnsi="Garamond"/>
          <w:sz w:val="20"/>
          <w:szCs w:val="20"/>
        </w:rPr>
      </w:pPr>
      <w:bookmarkStart w:id="6" w:name="page6"/>
      <w:bookmarkEnd w:id="6"/>
      <w:r w:rsidRPr="006359D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72B569D"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lastRenderedPageBreak/>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bookmarkStart w:id="7" w:name="page7"/>
      <w:bookmarkEnd w:id="7"/>
      <w:r w:rsidRPr="006359D0">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W przypadku składania ofert przez podmioty ubiegające się wspólnie o udzielenie zamówienia należy dołączyć</w:t>
      </w:r>
      <w:r w:rsidRPr="006359D0">
        <w:rPr>
          <w:rFonts w:ascii="Garamond" w:hAnsi="Garamond" w:cs="Garamond"/>
          <w:b/>
          <w:bCs/>
          <w:sz w:val="20"/>
          <w:szCs w:val="20"/>
        </w:rPr>
        <w:t xml:space="preserve"> </w:t>
      </w:r>
      <w:r w:rsidRPr="006359D0">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970870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Jeżeli oferta Wykonawców wspólnie ubiegających się o udzielenie zamówienia zostanie wybrana,</w:t>
      </w:r>
      <w:r w:rsidRPr="006359D0">
        <w:rPr>
          <w:rFonts w:ascii="Garamond" w:hAnsi="Garamond" w:cs="Garamond"/>
          <w:b/>
          <w:bCs/>
          <w:sz w:val="20"/>
          <w:szCs w:val="20"/>
        </w:rPr>
        <w:t xml:space="preserve"> </w:t>
      </w:r>
      <w:r w:rsidRPr="006359D0">
        <w:rPr>
          <w:rFonts w:ascii="Garamond" w:hAnsi="Garamond" w:cs="Garamond"/>
          <w:sz w:val="20"/>
          <w:szCs w:val="20"/>
        </w:rPr>
        <w:t>Zamawiający będzie mógł żądać przed zawarciem umowy w sprawie zamówienia publicznego umowy regulującej współpracę tych Wykonawców</w:t>
      </w:r>
    </w:p>
    <w:p w14:paraId="3CF9915B"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r w:rsidRPr="006359D0">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6359D0" w:rsidRDefault="00EC1130" w:rsidP="00947223">
      <w:pPr>
        <w:numPr>
          <w:ilvl w:val="0"/>
          <w:numId w:val="117"/>
        </w:numPr>
        <w:spacing w:line="276" w:lineRule="auto"/>
        <w:jc w:val="both"/>
        <w:rPr>
          <w:rFonts w:ascii="Garamond" w:hAnsi="Garamond" w:cs="Garamond"/>
          <w:b/>
          <w:bCs/>
          <w:sz w:val="20"/>
          <w:szCs w:val="20"/>
        </w:rPr>
      </w:pPr>
      <w:r w:rsidRPr="006359D0">
        <w:rPr>
          <w:rFonts w:ascii="Garamond" w:eastAsia="Garamond" w:hAnsi="Garamond"/>
          <w:b/>
          <w:sz w:val="20"/>
          <w:szCs w:val="20"/>
        </w:rPr>
        <w:t>FORMA SKŁADANIA DOKUMENTÓW</w:t>
      </w:r>
    </w:p>
    <w:p w14:paraId="10D5636C" w14:textId="77777777" w:rsidR="00EC1130" w:rsidRPr="006359D0" w:rsidRDefault="00EC1130" w:rsidP="00947223">
      <w:pPr>
        <w:numPr>
          <w:ilvl w:val="2"/>
          <w:numId w:val="117"/>
        </w:numPr>
        <w:suppressAutoHyphens w:val="0"/>
        <w:autoSpaceDN/>
        <w:spacing w:line="276" w:lineRule="auto"/>
        <w:textAlignment w:val="auto"/>
        <w:rPr>
          <w:rFonts w:ascii="Garamond" w:hAnsi="Garamond" w:cs="Calibri Light"/>
          <w:i/>
          <w:sz w:val="20"/>
          <w:szCs w:val="20"/>
        </w:rPr>
      </w:pPr>
      <w:r w:rsidRPr="006359D0">
        <w:rPr>
          <w:rFonts w:ascii="Garamond" w:hAnsi="Garamond" w:cs="Calibri Light"/>
          <w:iCs/>
          <w:sz w:val="20"/>
          <w:szCs w:val="20"/>
        </w:rPr>
        <w:t>Dokumenty, o których mowa w pkt 10.1.2 SWZ wykonawca składa wraz z ofertą:</w:t>
      </w:r>
    </w:p>
    <w:p w14:paraId="6553F282" w14:textId="77777777" w:rsidR="00EC1130" w:rsidRPr="006359D0" w:rsidRDefault="00EC1130" w:rsidP="00456C4A">
      <w:pPr>
        <w:spacing w:line="276" w:lineRule="auto"/>
        <w:jc w:val="both"/>
        <w:rPr>
          <w:rFonts w:ascii="Garamond" w:hAnsi="Garamond" w:cs="Calibri Light"/>
          <w:iCs/>
          <w:sz w:val="20"/>
          <w:szCs w:val="20"/>
        </w:rPr>
      </w:pPr>
      <w:r w:rsidRPr="006359D0">
        <w:rPr>
          <w:rFonts w:ascii="Garamond" w:hAnsi="Garamond" w:cs="Calibri Light"/>
          <w:iCs/>
          <w:sz w:val="20"/>
          <w:szCs w:val="20"/>
        </w:rPr>
        <w:t>- w postaci elektronicznej opatrzonej kwalifikowanym podpisem elektronicznym</w:t>
      </w:r>
      <w:r w:rsidRPr="006359D0">
        <w:rPr>
          <w:rFonts w:ascii="Garamond" w:hAnsi="Garamond" w:cs="Arial"/>
          <w:sz w:val="20"/>
          <w:szCs w:val="20"/>
        </w:rPr>
        <w:t xml:space="preserve">, </w:t>
      </w:r>
      <w:r w:rsidRPr="006359D0">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2B80365D"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 o którym mowa w pkt 10.1.1 oraz 10.1.3 i 10.1.4,  oraz pozostałe oświadczenia wskazane w SWZ wykonawca składa w postaci elektronicznej opatrzonej kwalifikowanym podpisem elektronicznym,</w:t>
      </w:r>
    </w:p>
    <w:p w14:paraId="5E3AC495"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359D0">
        <w:rPr>
          <w:rFonts w:ascii="Garamond" w:hAnsi="Garamond" w:cs="Calibri Light"/>
          <w:i/>
          <w:sz w:val="20"/>
          <w:szCs w:val="20"/>
        </w:rPr>
        <w:t xml:space="preserve"> </w:t>
      </w:r>
      <w:r w:rsidRPr="006359D0">
        <w:rPr>
          <w:rFonts w:ascii="Garamond" w:hAnsi="Garamond" w:cs="Calibri Light"/>
          <w:iCs/>
          <w:sz w:val="20"/>
          <w:szCs w:val="20"/>
        </w:rPr>
        <w:t>Poświadczenie za zgodność z oryginałem następuje w formie elektronicznej.</w:t>
      </w:r>
    </w:p>
    <w:p w14:paraId="4A17BD6C"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Dokumenty sporządzone w języku obcym są składane wraz z tłumaczeniem na język polski.</w:t>
      </w:r>
    </w:p>
    <w:p w14:paraId="0BCAAC88" w14:textId="77777777" w:rsidR="00EC1130" w:rsidRPr="006359D0" w:rsidRDefault="00EC1130" w:rsidP="00947223">
      <w:pPr>
        <w:numPr>
          <w:ilvl w:val="0"/>
          <w:numId w:val="117"/>
        </w:numPr>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OPIS SPOSOBU PRZYGOTOWANIA OFERTY</w:t>
      </w:r>
    </w:p>
    <w:p w14:paraId="79499E2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Oferta musi być sporządzona według załącznika nr 2 oraz opatrzona </w:t>
      </w:r>
      <w:r w:rsidRPr="006359D0">
        <w:rPr>
          <w:rFonts w:ascii="Garamond" w:hAnsi="Garamond" w:cs="Calibri Light"/>
          <w:iCs/>
          <w:sz w:val="20"/>
          <w:szCs w:val="20"/>
        </w:rPr>
        <w:t>kwalifikowanym podpisem elektronicznym</w:t>
      </w:r>
      <w:r w:rsidR="005A1865" w:rsidRPr="006359D0">
        <w:rPr>
          <w:rFonts w:ascii="Garamond" w:hAnsi="Garamond" w:cs="Calibri Light"/>
          <w:iCs/>
          <w:sz w:val="20"/>
          <w:szCs w:val="20"/>
        </w:rPr>
        <w:t>.</w:t>
      </w:r>
    </w:p>
    <w:p w14:paraId="1844C8E3"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Kwalifikowany podpis elektroniczny </w:t>
      </w:r>
      <w:r w:rsidRPr="006359D0">
        <w:rPr>
          <w:rFonts w:ascii="Garamond" w:hAnsi="Garamond"/>
          <w:b/>
          <w:sz w:val="20"/>
          <w:szCs w:val="20"/>
        </w:rPr>
        <w:t>powinien być</w:t>
      </w:r>
      <w:r w:rsidRPr="006359D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6359D0">
        <w:rPr>
          <w:rFonts w:ascii="Garamond" w:hAnsi="Garamond"/>
          <w:b/>
          <w:sz w:val="20"/>
          <w:szCs w:val="20"/>
        </w:rPr>
        <w:t>.</w:t>
      </w:r>
      <w:r w:rsidRPr="006359D0">
        <w:rPr>
          <w:rFonts w:ascii="Garamond" w:hAnsi="Garamond"/>
          <w:sz w:val="20"/>
          <w:szCs w:val="20"/>
        </w:rPr>
        <w:t xml:space="preserve"> </w:t>
      </w:r>
    </w:p>
    <w:p w14:paraId="21DB5F0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może złożyć jedną ofertę w języku polskim.</w:t>
      </w:r>
    </w:p>
    <w:p w14:paraId="77D9F3C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Wszelkie koszty związane z przygotowaniem i złożeniem oferty ponosi Wykonawca.</w:t>
      </w:r>
    </w:p>
    <w:p w14:paraId="7F69D76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Oferta powinna być sporządzona w języku polskim, z zachowaniem postaci elektronicznej w następujących formatach przesyłanych danych: .</w:t>
      </w:r>
      <w:r w:rsidR="005A1865" w:rsidRPr="006359D0">
        <w:rPr>
          <w:rFonts w:ascii="Garamond" w:hAnsi="Garamond"/>
          <w:sz w:val="20"/>
          <w:szCs w:val="20"/>
        </w:rPr>
        <w:t xml:space="preserve"> </w:t>
      </w:r>
      <w:r w:rsidRPr="006359D0">
        <w:rPr>
          <w:rFonts w:ascii="Garamond" w:hAnsi="Garamond"/>
          <w:sz w:val="20"/>
          <w:szCs w:val="20"/>
        </w:rPr>
        <w:t xml:space="preserve">pdf, </w:t>
      </w:r>
      <w:proofErr w:type="spellStart"/>
      <w:r w:rsidRPr="006359D0">
        <w:rPr>
          <w:rFonts w:ascii="Garamond" w:hAnsi="Garamond"/>
          <w:sz w:val="20"/>
          <w:szCs w:val="20"/>
        </w:rPr>
        <w:t>doc</w:t>
      </w:r>
      <w:proofErr w:type="spellEnd"/>
      <w:r w:rsidRPr="006359D0">
        <w:rPr>
          <w:rFonts w:ascii="Garamond" w:hAnsi="Garamond"/>
          <w:sz w:val="20"/>
          <w:szCs w:val="20"/>
        </w:rPr>
        <w:t xml:space="preserve">, </w:t>
      </w:r>
      <w:proofErr w:type="spellStart"/>
      <w:r w:rsidRPr="006359D0">
        <w:rPr>
          <w:rFonts w:ascii="Garamond" w:hAnsi="Garamond"/>
          <w:sz w:val="20"/>
          <w:szCs w:val="20"/>
        </w:rPr>
        <w:t>docx</w:t>
      </w:r>
      <w:proofErr w:type="spellEnd"/>
      <w:r w:rsidRPr="006359D0">
        <w:rPr>
          <w:rFonts w:ascii="Garamond" w:hAnsi="Garamond"/>
          <w:sz w:val="20"/>
          <w:szCs w:val="20"/>
        </w:rPr>
        <w:t xml:space="preserve">, , i podpisana kwalifikowanym podpisem elektronicznym. Ofertę należy złożyć w oryginale. </w:t>
      </w:r>
    </w:p>
    <w:p w14:paraId="1A79A0F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lastRenderedPageBreak/>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359D0">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359D0">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Pliki stanowiące ofertę należy skompresować do jednego pliku archiwum (ZIP). </w:t>
      </w:r>
    </w:p>
    <w:p w14:paraId="4901EF0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po upływie terminu do składania ofert nie może skutecznie dokonać zmiany ani wycofać złożonej oferty.</w:t>
      </w:r>
    </w:p>
    <w:p w14:paraId="6A3B77A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We wszelkiej korespondencji związanej z niniejszym postępowaniem Zamawiający i Wykonawcy posługują się numerem ogłoszenia (BZP, TED lub ID postępowania). </w:t>
      </w:r>
    </w:p>
    <w:p w14:paraId="066AC7B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6359D0">
        <w:rPr>
          <w:rFonts w:ascii="Garamond" w:eastAsia="SimSun" w:hAnsi="Garamond" w:cs="TimesNewRoman,Bold"/>
          <w:kern w:val="0"/>
          <w:sz w:val="20"/>
          <w:szCs w:val="20"/>
        </w:rPr>
        <w:t>w sprawie podmiotowych środków dowodowych oraz innych dokumentów lub oświadczeń, jakich może żądać</w:t>
      </w:r>
      <w:r w:rsidRPr="006359D0">
        <w:rPr>
          <w:rFonts w:ascii="Garamond" w:hAnsi="Garamond"/>
          <w:sz w:val="20"/>
          <w:szCs w:val="20"/>
        </w:rPr>
        <w:t xml:space="preserve"> </w:t>
      </w:r>
      <w:r w:rsidRPr="006359D0">
        <w:rPr>
          <w:rFonts w:ascii="Garamond" w:eastAsia="SimSun" w:hAnsi="Garamond" w:cs="TimesNewRoman,Bold"/>
          <w:kern w:val="0"/>
          <w:sz w:val="20"/>
          <w:szCs w:val="20"/>
        </w:rPr>
        <w:t>zamawiający od wykonawcy (</w:t>
      </w:r>
      <w:r w:rsidRPr="006359D0">
        <w:rPr>
          <w:rFonts w:ascii="Garamond" w:hAnsi="Garamond"/>
          <w:sz w:val="20"/>
          <w:szCs w:val="20"/>
        </w:rPr>
        <w:t>Dz.U. z 2020 r. poz. 2415).</w:t>
      </w:r>
    </w:p>
    <w:p w14:paraId="497BB2B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Arial"/>
          <w:sz w:val="20"/>
          <w:szCs w:val="20"/>
        </w:rPr>
        <w:t>Treść oferty musi być zgodna z wymaganiami Zamawiającego określonymi w dokumentach zamówienia, w szczególności zgodnie z niniejszą SWZ.</w:t>
      </w:r>
    </w:p>
    <w:p w14:paraId="2983A8B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Maksymalny łączny rozmiar plików stanowiących ofertę lub składanych wraz z ofertą to 250 MB.</w:t>
      </w:r>
    </w:p>
    <w:p w14:paraId="3D583AE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Calibri"/>
          <w:sz w:val="20"/>
          <w:szCs w:val="20"/>
        </w:rPr>
        <w:t>drag&amp;drop</w:t>
      </w:r>
      <w:proofErr w:type="spellEnd"/>
      <w:r w:rsidRPr="006359D0">
        <w:rPr>
          <w:rFonts w:ascii="Garamond" w:hAnsi="Garamond" w:cs="Calibri"/>
          <w:sz w:val="20"/>
          <w:szCs w:val="20"/>
        </w:rPr>
        <w:t xml:space="preserve"> („przeciągnij” i „upuść”) służące do dodawania plików. </w:t>
      </w:r>
    </w:p>
    <w:p w14:paraId="7E148C9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359D0">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Wykonawca może przed upływem terminu składania ofert wycofać/zmienić ofertę.</w:t>
      </w:r>
    </w:p>
    <w:p w14:paraId="5C64D13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wycofuje ofertę w zakładce „Oferty/wnioski” używając przycisku „Wycofaj ofertę”. </w:t>
      </w:r>
    </w:p>
    <w:p w14:paraId="22BB1010"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7D63EA8F"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b/>
          <w:bCs/>
          <w:sz w:val="20"/>
          <w:szCs w:val="20"/>
        </w:rPr>
        <w:t xml:space="preserve">Zamawiający zaleca, aby oferta została utworzona w formacie </w:t>
      </w:r>
      <w:r w:rsidRPr="006359D0">
        <w:rPr>
          <w:rFonts w:ascii="Garamond" w:hAnsi="Garamond" w:cs="Calibri"/>
          <w:bCs/>
          <w:sz w:val="20"/>
          <w:szCs w:val="20"/>
        </w:rPr>
        <w:t>pdf</w:t>
      </w:r>
      <w:r w:rsidRPr="006359D0">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6359D0" w:rsidRDefault="00EC1130" w:rsidP="00947223">
      <w:pPr>
        <w:numPr>
          <w:ilvl w:val="0"/>
          <w:numId w:val="107"/>
        </w:numPr>
        <w:tabs>
          <w:tab w:val="left" w:pos="0"/>
        </w:tabs>
        <w:spacing w:line="276" w:lineRule="auto"/>
        <w:jc w:val="both"/>
        <w:rPr>
          <w:rFonts w:ascii="Garamond" w:hAnsi="Garamond"/>
          <w:b/>
          <w:sz w:val="20"/>
          <w:szCs w:val="20"/>
        </w:rPr>
      </w:pPr>
      <w:bookmarkStart w:id="8" w:name="_Toc529078494"/>
      <w:r w:rsidRPr="006359D0">
        <w:rPr>
          <w:rFonts w:ascii="Garamond" w:hAnsi="Garamond"/>
          <w:sz w:val="20"/>
          <w:szCs w:val="20"/>
        </w:rPr>
        <w:t>Wykonawca celem wykazania spełnienia warunków udziału w postępowaniu oraz braku podstaw wykluczenia składa Jednolity Europejski Dokument Zamówienia (</w:t>
      </w:r>
      <w:r w:rsidRPr="006359D0">
        <w:rPr>
          <w:rFonts w:ascii="Garamond" w:hAnsi="Garamond"/>
          <w:b/>
          <w:sz w:val="20"/>
          <w:szCs w:val="20"/>
        </w:rPr>
        <w:t>JEDZ</w:t>
      </w:r>
      <w:r w:rsidRPr="006359D0">
        <w:rPr>
          <w:rFonts w:ascii="Garamond" w:hAnsi="Garamond"/>
          <w:sz w:val="20"/>
          <w:szCs w:val="20"/>
        </w:rPr>
        <w:t xml:space="preserve">). JEDZ sporządza się pod rygorem nieważności </w:t>
      </w:r>
      <w:r w:rsidRPr="006359D0">
        <w:rPr>
          <w:rFonts w:ascii="Garamond" w:hAnsi="Garamond"/>
          <w:b/>
          <w:sz w:val="20"/>
          <w:szCs w:val="20"/>
        </w:rPr>
        <w:t>w postaci elektronicznej</w:t>
      </w:r>
      <w:r w:rsidRPr="006359D0">
        <w:rPr>
          <w:rFonts w:ascii="Garamond" w:hAnsi="Garamond"/>
          <w:sz w:val="20"/>
          <w:szCs w:val="20"/>
        </w:rPr>
        <w:t xml:space="preserve"> i podpisuje kwalifikowanym podpisem elektronicznym.</w:t>
      </w:r>
    </w:p>
    <w:p w14:paraId="5F656231"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Zamawiający dopuszcza następujący format przesyłanych danych: .pdf, .</w:t>
      </w:r>
      <w:proofErr w:type="spellStart"/>
      <w:r w:rsidRPr="006359D0">
        <w:rPr>
          <w:rFonts w:ascii="Garamond" w:hAnsi="Garamond"/>
          <w:sz w:val="20"/>
          <w:szCs w:val="20"/>
        </w:rPr>
        <w:t>doc</w:t>
      </w:r>
      <w:proofErr w:type="spellEnd"/>
      <w:r w:rsidRPr="006359D0">
        <w:rPr>
          <w:rFonts w:ascii="Garamond" w:hAnsi="Garamond"/>
          <w:sz w:val="20"/>
          <w:szCs w:val="20"/>
        </w:rPr>
        <w:t>, .</w:t>
      </w:r>
      <w:proofErr w:type="spellStart"/>
      <w:r w:rsidRPr="006359D0">
        <w:rPr>
          <w:rFonts w:ascii="Garamond" w:hAnsi="Garamond"/>
          <w:sz w:val="20"/>
          <w:szCs w:val="20"/>
        </w:rPr>
        <w:t>docx</w:t>
      </w:r>
      <w:proofErr w:type="spellEnd"/>
      <w:r w:rsidRPr="006359D0">
        <w:rPr>
          <w:rFonts w:ascii="Garamond" w:hAnsi="Garamond"/>
          <w:sz w:val="20"/>
          <w:szCs w:val="20"/>
        </w:rPr>
        <w:t>.</w:t>
      </w:r>
    </w:p>
    <w:p w14:paraId="4EFA2125"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Po stworzeniu lub wygenerowaniu przez wykonawcę dokumentu elektronicznego JEDZ, wykonawca podpisuje ww. dokument </w:t>
      </w:r>
      <w:r w:rsidRPr="006359D0">
        <w:rPr>
          <w:rFonts w:ascii="Garamond" w:hAnsi="Garamond" w:cs="Arial"/>
          <w:sz w:val="20"/>
          <w:szCs w:val="20"/>
        </w:rPr>
        <w:t xml:space="preserve">w postaci elektronicznej opatrzonej </w:t>
      </w:r>
      <w:r w:rsidRPr="006359D0">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sz w:val="20"/>
          <w:szCs w:val="20"/>
        </w:rPr>
        <w:t>23.</w:t>
      </w:r>
      <w:r w:rsidRPr="006359D0">
        <w:rPr>
          <w:rFonts w:ascii="Garamond" w:hAnsi="Garamond"/>
          <w:sz w:val="20"/>
          <w:szCs w:val="20"/>
        </w:rPr>
        <w:tab/>
        <w:t xml:space="preserve">UWAGA!!!!!!!!!!!!!!! </w:t>
      </w:r>
      <w:r w:rsidRPr="006359D0">
        <w:rPr>
          <w:rFonts w:ascii="Garamond" w:hAnsi="Garamond" w:cs="Garamond"/>
          <w:sz w:val="20"/>
          <w:szCs w:val="20"/>
        </w:rPr>
        <w:t>Wzór JEDZ dostępny jest pod linkiem</w:t>
      </w:r>
      <w:r w:rsidRPr="006359D0">
        <w:rPr>
          <w:rFonts w:ascii="Garamond" w:eastAsia="Calibri" w:hAnsi="Garamond" w:cs="Garamond"/>
          <w:b/>
          <w:bCs/>
          <w:sz w:val="20"/>
          <w:szCs w:val="20"/>
        </w:rPr>
        <w:t xml:space="preserve"> :</w:t>
      </w:r>
      <w:r w:rsidRPr="006359D0">
        <w:rPr>
          <w:rFonts w:ascii="Garamond" w:hAnsi="Garamond"/>
          <w:sz w:val="20"/>
          <w:szCs w:val="20"/>
        </w:rPr>
        <w:t xml:space="preserve"> </w:t>
      </w:r>
      <w:hyperlink r:id="rId13" w:history="1">
        <w:r w:rsidRPr="006359D0">
          <w:rPr>
            <w:rFonts w:ascii="Garamond" w:hAnsi="Garamond"/>
            <w:b/>
            <w:bCs/>
            <w:sz w:val="20"/>
            <w:szCs w:val="20"/>
            <w:u w:val="single"/>
          </w:rPr>
          <w:t>https://www.uzp.gov.pl/baza-wiedzy/prawo-zamowien-publicznych-regulacje/prawo-krajowe/jednolity-europejski-dokument-zamowienia</w:t>
        </w:r>
      </w:hyperlink>
    </w:p>
    <w:p w14:paraId="4231BC72"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b/>
          <w:sz w:val="20"/>
          <w:szCs w:val="20"/>
        </w:rPr>
        <w:t>24.</w:t>
      </w:r>
      <w:r w:rsidRPr="006359D0">
        <w:rPr>
          <w:rFonts w:ascii="Garamond" w:hAnsi="Garamond"/>
          <w:b/>
          <w:sz w:val="20"/>
          <w:szCs w:val="20"/>
        </w:rPr>
        <w:tab/>
      </w:r>
      <w:r w:rsidRPr="006359D0">
        <w:rPr>
          <w:rFonts w:ascii="Garamond" w:hAnsi="Garamond"/>
          <w:b/>
          <w:bCs/>
          <w:sz w:val="20"/>
          <w:szCs w:val="20"/>
        </w:rPr>
        <w:t>SPOSÓB POROZUMIEWANIA SIĘ ZAMAWIAJĄCEGO Z WYKONAWCĄ – nie dotyczy składania oferty</w:t>
      </w:r>
      <w:bookmarkEnd w:id="8"/>
      <w:r w:rsidRPr="006359D0">
        <w:rPr>
          <w:rFonts w:ascii="Garamond" w:hAnsi="Garamond" w:cs="Garamond"/>
          <w:b/>
          <w:bCs/>
          <w:sz w:val="20"/>
          <w:szCs w:val="20"/>
        </w:rPr>
        <w:t xml:space="preserve"> </w:t>
      </w:r>
    </w:p>
    <w:p w14:paraId="091731A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6359D0" w:rsidRDefault="00EC1130" w:rsidP="00947223">
      <w:pPr>
        <w:numPr>
          <w:ilvl w:val="2"/>
          <w:numId w:val="134"/>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359D0">
        <w:rPr>
          <w:rFonts w:ascii="Garamond" w:hAnsi="Garamond" w:cs="Calibri"/>
          <w:kern w:val="0"/>
          <w:sz w:val="20"/>
          <w:szCs w:val="20"/>
          <w:lang w:eastAsia="pl-PL"/>
        </w:rPr>
        <w:t xml:space="preserve">pocztą elektroniczną na adres e-mail: </w:t>
      </w:r>
      <w:hyperlink r:id="rId14" w:history="1">
        <w:r w:rsidRPr="006359D0">
          <w:rPr>
            <w:rFonts w:ascii="Garamond" w:hAnsi="Garamond" w:cs="Calibri"/>
            <w:kern w:val="0"/>
            <w:sz w:val="20"/>
            <w:szCs w:val="20"/>
            <w:u w:val="single"/>
            <w:lang w:eastAsia="pl-PL"/>
          </w:rPr>
          <w:t>zam@5wszk.com.pl</w:t>
        </w:r>
      </w:hyperlink>
      <w:r w:rsidRPr="006359D0">
        <w:rPr>
          <w:rFonts w:ascii="Garamond" w:hAnsi="Garamond" w:cs="Calibri"/>
          <w:kern w:val="0"/>
          <w:sz w:val="20"/>
          <w:szCs w:val="20"/>
          <w:u w:val="single"/>
          <w:lang w:eastAsia="pl-PL"/>
        </w:rPr>
        <w:t xml:space="preserve"> </w:t>
      </w:r>
      <w:r w:rsidRPr="006359D0">
        <w:rPr>
          <w:rFonts w:ascii="Garamond" w:hAnsi="Garamond" w:cs="Calibri"/>
          <w:kern w:val="0"/>
          <w:sz w:val="20"/>
          <w:szCs w:val="20"/>
          <w:lang w:eastAsia="pl-PL"/>
        </w:rPr>
        <w:t xml:space="preserve"> lub</w:t>
      </w:r>
    </w:p>
    <w:p w14:paraId="771B1DE7" w14:textId="77777777" w:rsidR="00EC1130" w:rsidRPr="006359D0" w:rsidRDefault="00EC1130" w:rsidP="00947223">
      <w:pPr>
        <w:numPr>
          <w:ilvl w:val="2"/>
          <w:numId w:val="134"/>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359D0">
        <w:rPr>
          <w:rFonts w:ascii="Garamond" w:eastAsia="SimSun" w:hAnsi="Garamond" w:cs="Calibri"/>
          <w:kern w:val="0"/>
          <w:sz w:val="20"/>
          <w:szCs w:val="20"/>
        </w:rPr>
        <w:t xml:space="preserve">za pomocą </w:t>
      </w:r>
      <w:r w:rsidRPr="006359D0">
        <w:rPr>
          <w:rFonts w:ascii="Garamond" w:hAnsi="Garamond" w:cs="Calibri"/>
          <w:kern w:val="0"/>
          <w:sz w:val="20"/>
          <w:szCs w:val="20"/>
          <w:lang w:eastAsia="pl-PL"/>
        </w:rPr>
        <w:t xml:space="preserve">Platformy e-Zamówienia, która jest dostępna pod adresem </w:t>
      </w:r>
      <w:hyperlink r:id="rId15" w:history="1">
        <w:r w:rsidRPr="006359D0">
          <w:rPr>
            <w:rFonts w:ascii="Garamond" w:hAnsi="Garamond" w:cs="Calibri"/>
            <w:kern w:val="0"/>
            <w:sz w:val="20"/>
            <w:szCs w:val="20"/>
            <w:u w:val="single"/>
            <w:lang w:eastAsia="pl-PL"/>
          </w:rPr>
          <w:t>https://ezamowienia.gov.pl</w:t>
        </w:r>
      </w:hyperlink>
      <w:bookmarkEnd w:id="9"/>
      <w:r w:rsidRPr="006359D0">
        <w:rPr>
          <w:rFonts w:ascii="Garamond" w:hAnsi="Garamond" w:cs="Calibri"/>
          <w:kern w:val="0"/>
          <w:sz w:val="20"/>
          <w:szCs w:val="20"/>
          <w:lang w:eastAsia="pl-PL"/>
        </w:rPr>
        <w:t>.</w:t>
      </w:r>
    </w:p>
    <w:p w14:paraId="665711E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359D0">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6B6E1827"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Zamawiający może również komunikować się z Wykonawcami za pomocą poczty elektronicznej </w:t>
      </w:r>
      <w:hyperlink r:id="rId16" w:history="1">
        <w:r w:rsidRPr="006359D0">
          <w:rPr>
            <w:rFonts w:ascii="Garamond" w:hAnsi="Garamond" w:cs="Calibri"/>
            <w:kern w:val="0"/>
            <w:sz w:val="20"/>
            <w:szCs w:val="20"/>
            <w:u w:val="single"/>
            <w:lang w:eastAsia="pl-PL"/>
          </w:rPr>
          <w:t>zam@5wszk.com.pl</w:t>
        </w:r>
      </w:hyperlink>
    </w:p>
    <w:p w14:paraId="79A18DD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Wszystkie wysłane i odebrane w postępowaniu przez wykonawcę wiadomości widoczne są po zalogowaniu w podglądzie postępowania w zakładce „Komunikacja”.</w:t>
      </w:r>
    </w:p>
    <w:p w14:paraId="5F92E85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Zamawiający nie przewiduje odstąpienia od użycia środków komunikacji elektronicznej.</w:t>
      </w:r>
    </w:p>
    <w:p w14:paraId="7D87E68B"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 xml:space="preserve">Za datę przekazania dokumentów, informacji i oświadczeń oraz ich cyfrowych </w:t>
      </w:r>
      <w:proofErr w:type="spellStart"/>
      <w:r w:rsidRPr="006359D0">
        <w:rPr>
          <w:rFonts w:ascii="Garamond" w:hAnsi="Garamond" w:cs="Arial"/>
          <w:sz w:val="20"/>
          <w:szCs w:val="20"/>
        </w:rPr>
        <w:t>odwzorowań</w:t>
      </w:r>
      <w:proofErr w:type="spellEnd"/>
      <w:r w:rsidRPr="006359D0">
        <w:rPr>
          <w:rFonts w:ascii="Garamond" w:hAnsi="Garamond" w:cs="Arial"/>
          <w:sz w:val="20"/>
          <w:szCs w:val="20"/>
        </w:rPr>
        <w:t xml:space="preserve"> przyjmuje się datę ich wpływu na Platformę e-Zamówienia lub datę i godzinę wpływu na serwer pocztowy Zamawiającego. </w:t>
      </w:r>
    </w:p>
    <w:p w14:paraId="61A461DF" w14:textId="77777777" w:rsidR="00EC1130" w:rsidRPr="006359D0" w:rsidRDefault="00EC1130" w:rsidP="00456C4A">
      <w:pPr>
        <w:tabs>
          <w:tab w:val="left" w:pos="0"/>
        </w:tabs>
        <w:spacing w:line="276" w:lineRule="auto"/>
        <w:rPr>
          <w:rFonts w:ascii="Garamond" w:hAnsi="Garamond" w:cs="Garamond"/>
          <w:b/>
          <w:bCs/>
          <w:sz w:val="20"/>
          <w:szCs w:val="20"/>
        </w:rPr>
      </w:pPr>
      <w:r w:rsidRPr="006359D0">
        <w:rPr>
          <w:rFonts w:ascii="Garamond" w:hAnsi="Garamond"/>
          <w:b/>
          <w:bCs/>
          <w:sz w:val="20"/>
          <w:szCs w:val="20"/>
        </w:rPr>
        <w:t>25.</w:t>
      </w:r>
      <w:r w:rsidRPr="006359D0">
        <w:rPr>
          <w:rFonts w:ascii="Garamond" w:hAnsi="Garamond"/>
          <w:b/>
          <w:bCs/>
          <w:sz w:val="20"/>
          <w:szCs w:val="20"/>
        </w:rPr>
        <w:tab/>
        <w:t>MIEJSCE ORAZ TERMIN SKŁADANIA I OTWARCIA OFERT:</w:t>
      </w:r>
    </w:p>
    <w:p w14:paraId="7A4BA01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złożyć tylko jedną ofertę.</w:t>
      </w:r>
    </w:p>
    <w:p w14:paraId="424AA59F" w14:textId="40ECFCCF"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Ofertę wraz z wymaganymi dokumentami należy złożyć w terminie </w:t>
      </w:r>
      <w:r w:rsidRPr="006359D0">
        <w:rPr>
          <w:rFonts w:ascii="Garamond" w:hAnsi="Garamond" w:cs="Arial"/>
          <w:b/>
          <w:bCs/>
          <w:sz w:val="20"/>
          <w:szCs w:val="20"/>
        </w:rPr>
        <w:t xml:space="preserve">do dnia </w:t>
      </w:r>
      <w:r w:rsidR="00582286">
        <w:rPr>
          <w:rFonts w:ascii="Garamond" w:hAnsi="Garamond" w:cs="Arial"/>
          <w:b/>
          <w:bCs/>
          <w:sz w:val="20"/>
          <w:szCs w:val="20"/>
        </w:rPr>
        <w:t>11</w:t>
      </w:r>
      <w:r w:rsidR="00D441C2" w:rsidRPr="006359D0">
        <w:rPr>
          <w:rFonts w:ascii="Garamond" w:hAnsi="Garamond" w:cs="Arial"/>
          <w:b/>
          <w:bCs/>
          <w:sz w:val="20"/>
          <w:szCs w:val="20"/>
        </w:rPr>
        <w:t>.0</w:t>
      </w:r>
      <w:r w:rsidR="00582286">
        <w:rPr>
          <w:rFonts w:ascii="Garamond" w:hAnsi="Garamond" w:cs="Arial"/>
          <w:b/>
          <w:bCs/>
          <w:sz w:val="20"/>
          <w:szCs w:val="20"/>
        </w:rPr>
        <w:t>8</w:t>
      </w:r>
      <w:r w:rsidR="00D441C2" w:rsidRPr="006359D0">
        <w:rPr>
          <w:rFonts w:ascii="Garamond" w:hAnsi="Garamond" w:cs="Arial"/>
          <w:b/>
          <w:bCs/>
          <w:sz w:val="20"/>
          <w:szCs w:val="20"/>
        </w:rPr>
        <w:t>.2023 roku</w:t>
      </w:r>
      <w:r w:rsidRPr="006359D0">
        <w:rPr>
          <w:rFonts w:ascii="Garamond" w:hAnsi="Garamond" w:cs="Arial"/>
          <w:b/>
          <w:bCs/>
          <w:sz w:val="20"/>
          <w:szCs w:val="20"/>
        </w:rPr>
        <w:t xml:space="preserve"> do godziny 08:00.</w:t>
      </w:r>
    </w:p>
    <w:p w14:paraId="44C08F04" w14:textId="7AC192F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bCs/>
          <w:sz w:val="20"/>
          <w:szCs w:val="20"/>
        </w:rPr>
        <w:t>Otwarcie ofert nastąpi</w:t>
      </w:r>
      <w:r w:rsidRPr="006359D0">
        <w:rPr>
          <w:rFonts w:ascii="Garamond" w:hAnsi="Garamond" w:cs="Arial"/>
          <w:b/>
          <w:bCs/>
          <w:sz w:val="20"/>
          <w:szCs w:val="20"/>
        </w:rPr>
        <w:t xml:space="preserve"> </w:t>
      </w:r>
      <w:r w:rsidR="00582286">
        <w:rPr>
          <w:rFonts w:ascii="Garamond" w:hAnsi="Garamond" w:cs="Arial"/>
          <w:b/>
          <w:bCs/>
          <w:sz w:val="20"/>
          <w:szCs w:val="20"/>
        </w:rPr>
        <w:t>11</w:t>
      </w:r>
      <w:r w:rsidR="00D441C2" w:rsidRPr="006359D0">
        <w:rPr>
          <w:rFonts w:ascii="Garamond" w:hAnsi="Garamond" w:cs="Arial"/>
          <w:b/>
          <w:bCs/>
          <w:sz w:val="20"/>
          <w:szCs w:val="20"/>
        </w:rPr>
        <w:t>.0</w:t>
      </w:r>
      <w:r w:rsidR="00582286">
        <w:rPr>
          <w:rFonts w:ascii="Garamond" w:hAnsi="Garamond" w:cs="Arial"/>
          <w:b/>
          <w:bCs/>
          <w:sz w:val="20"/>
          <w:szCs w:val="20"/>
        </w:rPr>
        <w:t>8</w:t>
      </w:r>
      <w:r w:rsidR="00D441C2" w:rsidRPr="006359D0">
        <w:rPr>
          <w:rFonts w:ascii="Garamond" w:hAnsi="Garamond" w:cs="Arial"/>
          <w:b/>
          <w:bCs/>
          <w:sz w:val="20"/>
          <w:szCs w:val="20"/>
        </w:rPr>
        <w:t>.2023 roku</w:t>
      </w:r>
      <w:r w:rsidRPr="006359D0">
        <w:rPr>
          <w:rFonts w:ascii="Garamond" w:hAnsi="Garamond" w:cs="Arial"/>
          <w:b/>
          <w:bCs/>
          <w:sz w:val="20"/>
          <w:szCs w:val="20"/>
        </w:rPr>
        <w:t>, o godz.09:00</w:t>
      </w:r>
      <w:r w:rsidRPr="006359D0">
        <w:rPr>
          <w:rFonts w:ascii="Garamond" w:hAnsi="Garamond" w:cs="Arial"/>
          <w:sz w:val="20"/>
          <w:szCs w:val="20"/>
        </w:rPr>
        <w:t xml:space="preserve"> przy użyciu systemu teleinformatycznego.</w:t>
      </w:r>
    </w:p>
    <w:p w14:paraId="2A3B6685"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Arial"/>
          <w:sz w:val="20"/>
          <w:szCs w:val="20"/>
        </w:rPr>
        <w:t>drag&amp;drop</w:t>
      </w:r>
      <w:proofErr w:type="spellEnd"/>
      <w:r w:rsidRPr="006359D0">
        <w:rPr>
          <w:rFonts w:ascii="Garamond" w:hAnsi="Garamond" w:cs="Arial"/>
          <w:sz w:val="20"/>
          <w:szCs w:val="20"/>
        </w:rPr>
        <w:t xml:space="preserve"> („przeciągnij” i „upuść”) służące do dodawania plików.</w:t>
      </w:r>
    </w:p>
    <w:p w14:paraId="43D8BC88"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w:t>
      </w:r>
      <w:r w:rsidRPr="006359D0">
        <w:rPr>
          <w:rFonts w:ascii="Garamond" w:hAnsi="Garamond" w:cs="Arial"/>
          <w:sz w:val="20"/>
          <w:szCs w:val="20"/>
        </w:rPr>
        <w:lastRenderedPageBreak/>
        <w:t xml:space="preserve">„Dokument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Oferta może być złożona tylko do upływu terminu składania ofert.</w:t>
      </w:r>
    </w:p>
    <w:p w14:paraId="0BBD851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przed upływem terminu składania ofert wycofać ofertę. Wykonawca wycofuje ofertę w zakładce „Oferty/wnioski” używając przycisku „Wycofaj ofertę”.</w:t>
      </w:r>
    </w:p>
    <w:p w14:paraId="00A8651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po upływie terminu do składania ofert nie może skutecznie dokonać zmiany ani wycofać złożonej oferty.</w:t>
      </w:r>
    </w:p>
    <w:p w14:paraId="573B7FC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Zamawiający odrzuci ofertę złożoną po terminie składania ofert</w:t>
      </w:r>
    </w:p>
    <w:p w14:paraId="20A2776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 terminie złożenia oferty decyduje czas pełnego przeprocesowania transakcji na Platformie.</w:t>
      </w:r>
    </w:p>
    <w:p w14:paraId="13CC4606"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0BCBC7F4" w14:textId="77777777" w:rsidR="00EC1130" w:rsidRPr="006359D0" w:rsidRDefault="00EC1130" w:rsidP="00947223">
      <w:pPr>
        <w:numPr>
          <w:ilvl w:val="0"/>
          <w:numId w:val="11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 xml:space="preserve">Otwarcie ofert nastąpi na zasadach i w trybie art. 222 ust. 1, 2, 3 i 4 ustawy </w:t>
      </w:r>
      <w:proofErr w:type="spellStart"/>
      <w:r w:rsidRPr="006359D0">
        <w:rPr>
          <w:rFonts w:ascii="Garamond" w:eastAsia="Arial" w:hAnsi="Garamond" w:cs="Arial"/>
          <w:sz w:val="20"/>
          <w:szCs w:val="20"/>
        </w:rPr>
        <w:t>Pzp</w:t>
      </w:r>
      <w:proofErr w:type="spellEnd"/>
      <w:r w:rsidRPr="006359D0">
        <w:rPr>
          <w:rFonts w:ascii="Garamond" w:eastAsia="Arial" w:hAnsi="Garamond" w:cs="Arial"/>
          <w:sz w:val="20"/>
          <w:szCs w:val="20"/>
        </w:rPr>
        <w:t>.</w:t>
      </w:r>
    </w:p>
    <w:p w14:paraId="79B166CD"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25C1BA2A"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140FA21F"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36CB2FF7" w14:textId="77777777" w:rsidR="00EC1130" w:rsidRPr="006359D0" w:rsidRDefault="00EC1130" w:rsidP="00456C4A">
      <w:pPr>
        <w:spacing w:line="276" w:lineRule="auto"/>
        <w:rPr>
          <w:rFonts w:ascii="Garamond" w:hAnsi="Garamond"/>
          <w:b/>
          <w:bCs/>
          <w:sz w:val="20"/>
          <w:szCs w:val="20"/>
        </w:rPr>
      </w:pPr>
      <w:r w:rsidRPr="006359D0">
        <w:rPr>
          <w:rFonts w:ascii="Garamond" w:hAnsi="Garamond"/>
          <w:b/>
          <w:bCs/>
          <w:sz w:val="20"/>
          <w:szCs w:val="20"/>
        </w:rPr>
        <w:t>26.</w:t>
      </w:r>
      <w:r w:rsidRPr="006359D0">
        <w:rPr>
          <w:rFonts w:ascii="Garamond" w:hAnsi="Garamond"/>
          <w:b/>
          <w:bCs/>
          <w:sz w:val="20"/>
          <w:szCs w:val="20"/>
        </w:rPr>
        <w:tab/>
        <w:t>TERMIN ZWIĄZANIA OFERTĄ.</w:t>
      </w:r>
    </w:p>
    <w:p w14:paraId="2BFBF31E"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7BAA9E4F"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5B8849CA" w14:textId="26185E74"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Garamond"/>
          <w:sz w:val="20"/>
          <w:szCs w:val="20"/>
        </w:rPr>
        <w:t xml:space="preserve">Termin związania ofertą wynosi </w:t>
      </w:r>
      <w:r w:rsidR="00D441C2" w:rsidRPr="006359D0">
        <w:rPr>
          <w:rFonts w:ascii="Garamond" w:hAnsi="Garamond" w:cs="Garamond"/>
          <w:sz w:val="20"/>
          <w:szCs w:val="20"/>
        </w:rPr>
        <w:t>6</w:t>
      </w:r>
      <w:r w:rsidRPr="006359D0">
        <w:rPr>
          <w:rFonts w:ascii="Garamond" w:hAnsi="Garamond" w:cs="Garamond"/>
          <w:sz w:val="20"/>
          <w:szCs w:val="20"/>
        </w:rPr>
        <w:t xml:space="preserve">0 dni. </w:t>
      </w:r>
      <w:r w:rsidRPr="002C0DD6">
        <w:rPr>
          <w:rFonts w:ascii="Garamond" w:hAnsi="Garamond" w:cs="Garamond"/>
          <w:b/>
          <w:bCs/>
          <w:sz w:val="20"/>
          <w:szCs w:val="20"/>
        </w:rPr>
        <w:t xml:space="preserve">Bieg terminu związania ofertą rozpoczyna się wraz z upływem terminu składania ofert i kończy się </w:t>
      </w:r>
      <w:r w:rsidR="00582286">
        <w:rPr>
          <w:rFonts w:ascii="Garamond" w:hAnsi="Garamond" w:cs="Garamond"/>
          <w:b/>
          <w:bCs/>
          <w:sz w:val="20"/>
          <w:szCs w:val="20"/>
        </w:rPr>
        <w:t>09</w:t>
      </w:r>
      <w:r w:rsidR="00D441C2" w:rsidRPr="002C0DD6">
        <w:rPr>
          <w:rFonts w:ascii="Garamond" w:hAnsi="Garamond" w:cs="Garamond"/>
          <w:b/>
          <w:bCs/>
          <w:sz w:val="20"/>
          <w:szCs w:val="20"/>
        </w:rPr>
        <w:t>.</w:t>
      </w:r>
      <w:r w:rsidR="00582286">
        <w:rPr>
          <w:rFonts w:ascii="Garamond" w:hAnsi="Garamond" w:cs="Garamond"/>
          <w:b/>
          <w:bCs/>
          <w:sz w:val="20"/>
          <w:szCs w:val="20"/>
        </w:rPr>
        <w:t>10</w:t>
      </w:r>
      <w:r w:rsidR="00D441C2" w:rsidRPr="002C0DD6">
        <w:rPr>
          <w:rFonts w:ascii="Garamond" w:hAnsi="Garamond" w:cs="Garamond"/>
          <w:b/>
          <w:bCs/>
          <w:sz w:val="20"/>
          <w:szCs w:val="20"/>
        </w:rPr>
        <w:t>.</w:t>
      </w:r>
      <w:r w:rsidRPr="002C0DD6">
        <w:rPr>
          <w:rFonts w:ascii="Garamond" w:hAnsi="Garamond" w:cs="Garamond"/>
          <w:b/>
          <w:bCs/>
          <w:sz w:val="20"/>
          <w:szCs w:val="20"/>
        </w:rPr>
        <w:t>2023 roku.</w:t>
      </w:r>
      <w:r w:rsidRPr="006359D0">
        <w:rPr>
          <w:rFonts w:ascii="Garamond" w:hAnsi="Garamond" w:cs="Garamond"/>
          <w:sz w:val="20"/>
          <w:szCs w:val="20"/>
        </w:rPr>
        <w:t xml:space="preserve"> </w:t>
      </w:r>
    </w:p>
    <w:p w14:paraId="1683A56C"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3B5C30E1"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b/>
          <w:bCs/>
          <w:sz w:val="20"/>
          <w:szCs w:val="20"/>
        </w:rPr>
        <w:t>27.</w:t>
      </w:r>
      <w:r w:rsidRPr="006359D0">
        <w:rPr>
          <w:rFonts w:ascii="Garamond" w:hAnsi="Garamond" w:cs="Garamond"/>
          <w:b/>
          <w:bCs/>
          <w:sz w:val="20"/>
          <w:szCs w:val="20"/>
        </w:rPr>
        <w:tab/>
        <w:t>UDZIELANIE  WYJAŚNIEŃ  ORAZ  DOKONYWANIE  MODYFIKACJI DOTYCZĄCYCH SPECYFIKACJI ISTSTOTNYCH WARUNKÓW ZAMÓWIENIA</w:t>
      </w:r>
    </w:p>
    <w:p w14:paraId="5E8DC623"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7FF70846"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43056449" w14:textId="77777777" w:rsidR="00EC1130" w:rsidRPr="006359D0" w:rsidRDefault="00EC1130" w:rsidP="00947223">
      <w:pPr>
        <w:numPr>
          <w:ilvl w:val="1"/>
          <w:numId w:val="112"/>
        </w:numPr>
        <w:tabs>
          <w:tab w:val="clear" w:pos="360"/>
          <w:tab w:val="num" w:pos="0"/>
        </w:tabs>
        <w:spacing w:line="276" w:lineRule="auto"/>
        <w:ind w:left="0" w:firstLine="0"/>
        <w:jc w:val="both"/>
        <w:rPr>
          <w:rFonts w:ascii="Garamond" w:hAnsi="Garamond"/>
          <w:sz w:val="20"/>
          <w:szCs w:val="20"/>
        </w:rPr>
      </w:pPr>
      <w:r w:rsidRPr="006359D0">
        <w:rPr>
          <w:rFonts w:ascii="Garamond" w:hAnsi="Garamond"/>
          <w:sz w:val="20"/>
          <w:szCs w:val="20"/>
        </w:rPr>
        <w:t>Wykonawca może zwrócić się do Zamawiającego o wyjaśnienie treści SWZ.</w:t>
      </w:r>
    </w:p>
    <w:p w14:paraId="40E50BED"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udzieli wyjaśnień </w:t>
      </w:r>
      <w:r w:rsidRPr="006359D0">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 art. 138 ust. 2 pkt 2 </w:t>
      </w:r>
      <w:proofErr w:type="spellStart"/>
      <w:r w:rsidRPr="006359D0">
        <w:rPr>
          <w:rFonts w:ascii="Garamond" w:hAnsi="Garamond" w:cs="Arial"/>
          <w:sz w:val="20"/>
          <w:szCs w:val="20"/>
        </w:rPr>
        <w:t>Pzp</w:t>
      </w:r>
      <w:proofErr w:type="spellEnd"/>
      <w:r w:rsidRPr="006359D0">
        <w:rPr>
          <w:rFonts w:ascii="Garamond" w:hAnsi="Garamond" w:cs="Arial"/>
          <w:sz w:val="20"/>
          <w:szCs w:val="20"/>
        </w:rPr>
        <w:t>, pod warunkiem że wniosek o wyjaśnienie treści SWZ wpłynął do zamawiającego nie później niż na odpowiednio 14 albo 7dni przed upływem terminu składania ofert.</w:t>
      </w:r>
    </w:p>
    <w:p w14:paraId="2E0760E9"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prześle treść wyjaśnień wszystkim Wykonawcom, którym przekazano SWZ, a także umieści je na stronie internetowej: </w:t>
      </w:r>
      <w:r w:rsidRPr="006359D0">
        <w:rPr>
          <w:rFonts w:ascii="Garamond" w:hAnsi="Garamond" w:cs="Garamond"/>
          <w:sz w:val="20"/>
          <w:szCs w:val="20"/>
        </w:rPr>
        <w:t xml:space="preserve"> </w:t>
      </w:r>
      <w:hyperlink r:id="rId17" w:history="1">
        <w:r w:rsidRPr="006359D0">
          <w:rPr>
            <w:rFonts w:ascii="Garamond" w:hAnsi="Garamond"/>
            <w:sz w:val="20"/>
            <w:szCs w:val="20"/>
            <w:u w:val="single"/>
          </w:rPr>
          <w:t>https://ezamowienia.gov.pl/</w:t>
        </w:r>
      </w:hyperlink>
      <w:r w:rsidRPr="006359D0">
        <w:rPr>
          <w:rFonts w:ascii="Garamond" w:hAnsi="Garamond"/>
          <w:sz w:val="20"/>
          <w:szCs w:val="20"/>
        </w:rPr>
        <w:t xml:space="preserve"> </w:t>
      </w:r>
      <w:r w:rsidRPr="006359D0">
        <w:rPr>
          <w:rFonts w:ascii="Garamond" w:hAnsi="Garamond" w:cs="Garamond"/>
          <w:sz w:val="20"/>
          <w:szCs w:val="20"/>
        </w:rPr>
        <w:t xml:space="preserve">oraz na stronie </w:t>
      </w:r>
      <w:r w:rsidR="00791656" w:rsidRPr="006359D0">
        <w:rPr>
          <w:rFonts w:ascii="Garamond" w:hAnsi="Garamond"/>
          <w:sz w:val="20"/>
          <w:szCs w:val="20"/>
        </w:rPr>
        <w:t>https://5wszk.com.pl/zamowienia</w:t>
      </w:r>
    </w:p>
    <w:p w14:paraId="44DDA18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nie organizuje spotkania z Wykonawcami w celu udzielania odpowiedzi na ewentualne pytania.</w:t>
      </w:r>
    </w:p>
    <w:p w14:paraId="058A273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Zmiana treści SWZ: W szczególnie uzasadnionych przypadkach, przed upływem terminu składania ofert,  Zamawiający może zmienić treść dokumentów składających się na SWZ.</w:t>
      </w:r>
    </w:p>
    <w:p w14:paraId="200E14F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O każdej zmianie Zamawiający zawiadomi wszystkich Wykonawców, którym przekazano SWZ oraz umieści treść zmiany na </w:t>
      </w:r>
      <w:hyperlink r:id="rId18" w:history="1">
        <w:r w:rsidRPr="006359D0">
          <w:rPr>
            <w:rFonts w:ascii="Garamond" w:hAnsi="Garamond"/>
            <w:sz w:val="20"/>
            <w:szCs w:val="20"/>
            <w:u w:val="single"/>
          </w:rPr>
          <w:t>https://ezamowienia.gov.pl/</w:t>
        </w:r>
      </w:hyperlink>
      <w:r w:rsidRPr="006359D0">
        <w:rPr>
          <w:rFonts w:ascii="Garamond" w:hAnsi="Garamond"/>
          <w:sz w:val="20"/>
          <w:szCs w:val="20"/>
        </w:rPr>
        <w:t xml:space="preserve"> oraz stronie internetowej: https://5wszk.com.pl/zamowienia</w:t>
      </w:r>
    </w:p>
    <w:p w14:paraId="5745ED0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przedłuży termin składania ofert, jeżeli w wyniku zmiany treści SWZ niezbędny jest dodatkowy czas na wprowadzenie zmian w ofertach.</w:t>
      </w:r>
    </w:p>
    <w:p w14:paraId="30A28447"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Light"/>
          <w:sz w:val="20"/>
          <w:szCs w:val="20"/>
        </w:rPr>
      </w:pPr>
      <w:r w:rsidRPr="006359D0">
        <w:rPr>
          <w:rFonts w:ascii="Garamond" w:hAnsi="Garamond" w:cs="Garamond"/>
          <w:b/>
          <w:bCs/>
          <w:sz w:val="20"/>
          <w:szCs w:val="20"/>
        </w:rPr>
        <w:t>28.</w:t>
      </w:r>
      <w:r w:rsidRPr="006359D0">
        <w:rPr>
          <w:rFonts w:ascii="Garamond" w:hAnsi="Garamond" w:cs="Garamond"/>
          <w:b/>
          <w:bCs/>
          <w:sz w:val="20"/>
          <w:szCs w:val="20"/>
        </w:rPr>
        <w:tab/>
        <w:t>OPIS SPOSOBU OBLICZENIA CENY</w:t>
      </w:r>
    </w:p>
    <w:p w14:paraId="65B958C1"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128ED076"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0BE00B5F" w14:textId="77777777" w:rsidR="00EC1130" w:rsidRPr="006359D0" w:rsidRDefault="00EC1130" w:rsidP="00947223">
      <w:pPr>
        <w:widowControl w:val="0"/>
        <w:numPr>
          <w:ilvl w:val="1"/>
          <w:numId w:val="113"/>
        </w:numPr>
        <w:tabs>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zamówienia/pakietu zostanie obliczona z wykorzystaniem formularza zestawienia asortymentowo-ilościowego stanowiącego załącznik nr 2 do SWZ.</w:t>
      </w:r>
    </w:p>
    <w:p w14:paraId="661AF3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Wykazywane kwoty zaokrągla się do pełnych groszy, przy czym końcówki poniżej 0,5 grosza pomija się, a końcówki 0,5 grosza i wyższe zaokrągla się do 1 grosza.</w:t>
      </w:r>
    </w:p>
    <w:p w14:paraId="32FA5B0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wartości pieniężne wyrażone w złotych podane są z dokładnością do dwóch miejsc po przecinku.</w:t>
      </w:r>
    </w:p>
    <w:p w14:paraId="49838DC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Rozliczenia  pomiędzy  Zamawiającym  a Wykonawcą  będą  prowadzone  w  walucie  PLN.  Nie przewiduje się rozliczeń w walutach </w:t>
      </w:r>
      <w:r w:rsidRPr="006359D0">
        <w:rPr>
          <w:rFonts w:ascii="Garamond" w:hAnsi="Garamond" w:cs="Calibri"/>
          <w:sz w:val="20"/>
          <w:szCs w:val="20"/>
        </w:rPr>
        <w:lastRenderedPageBreak/>
        <w:t>obcych.</w:t>
      </w:r>
    </w:p>
    <w:p w14:paraId="56E33B3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musi być wyrażona w złotych polskich.</w:t>
      </w:r>
    </w:p>
    <w:p w14:paraId="6663E66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ofertowa brutto musi uwzględniać wszystkie koszty związane z realizacją przedmiotu zamówienia zgodnie z opisem przedmiotu zamówienia.</w:t>
      </w:r>
    </w:p>
    <w:p w14:paraId="218BD2F1"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0C283E3F"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czynności związane z obliczeniem wynagrodzenia i mające wpływ na jego wysokość Wykonawca powinien wykonać z należytą starannością.</w:t>
      </w:r>
    </w:p>
    <w:p w14:paraId="7EE8B06E"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w:t>
      </w:r>
    </w:p>
    <w:p w14:paraId="3FC558F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Jeżeli złożono ofertę, której wybór prowadziłby do powstania </w:t>
      </w:r>
      <w:r w:rsidRPr="006359D0">
        <w:rPr>
          <w:rFonts w:ascii="Garamond" w:hAnsi="Garamond" w:cs="Calibri"/>
          <w:b/>
          <w:bCs/>
          <w:sz w:val="20"/>
          <w:szCs w:val="20"/>
        </w:rPr>
        <w:t>u zamawiającego obowiązku podatkowego</w:t>
      </w:r>
      <w:r w:rsidRPr="006359D0">
        <w:rPr>
          <w:rFonts w:ascii="Garamond" w:hAnsi="Garamond" w:cs="Calibri"/>
          <w:sz w:val="20"/>
          <w:szCs w:val="20"/>
        </w:rPr>
        <w:t xml:space="preserve"> zgodnie z przepisami ustawy o podatku od towarów i usług, Zamawiający w celu oceny takiej oferty dolicza do przedstawionej w niej ceny podatek od towarów i usług (Dz.U. z 2022 r. poz. 931 ze zm.), który miałby obowiązek </w:t>
      </w:r>
      <w:r w:rsidRPr="006359D0">
        <w:rPr>
          <w:rFonts w:ascii="Garamond" w:hAnsi="Garamond" w:cs="Calibri"/>
          <w:b/>
          <w:bCs/>
          <w:sz w:val="20"/>
          <w:szCs w:val="20"/>
        </w:rPr>
        <w:t>rozliczyć zgodnie z tymi przepisami.</w:t>
      </w:r>
      <w:r w:rsidRPr="006359D0">
        <w:rPr>
          <w:rFonts w:ascii="Garamond" w:hAnsi="Garamond" w:cs="Calibri"/>
          <w:sz w:val="20"/>
          <w:szCs w:val="20"/>
        </w:rPr>
        <w:t xml:space="preserve"> </w:t>
      </w:r>
      <w:r w:rsidRPr="006359D0">
        <w:rPr>
          <w:rFonts w:ascii="Garamond" w:hAnsi="Garamond" w:cs="Calibri"/>
          <w:b/>
          <w:bCs/>
          <w:sz w:val="20"/>
          <w:szCs w:val="20"/>
          <w:u w:val="single"/>
        </w:rPr>
        <w:t>Wykonawca,</w:t>
      </w:r>
      <w:bookmarkStart w:id="10" w:name="page13"/>
      <w:bookmarkEnd w:id="10"/>
      <w:r w:rsidRPr="006359D0">
        <w:rPr>
          <w:rFonts w:ascii="Garamond" w:hAnsi="Garamond" w:cs="Calibri"/>
          <w:sz w:val="20"/>
          <w:szCs w:val="20"/>
        </w:rPr>
        <w:t xml:space="preserve"> </w:t>
      </w:r>
      <w:r w:rsidRPr="006359D0">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359D0">
        <w:rPr>
          <w:rFonts w:ascii="Garamond" w:hAnsi="Garamond" w:cs="Calibri"/>
          <w:sz w:val="20"/>
          <w:szCs w:val="20"/>
        </w:rPr>
        <w:t>.</w:t>
      </w:r>
    </w:p>
    <w:p w14:paraId="0BBB74BB"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sz w:val="20"/>
          <w:szCs w:val="20"/>
        </w:rPr>
      </w:pPr>
      <w:r w:rsidRPr="006359D0">
        <w:rPr>
          <w:rFonts w:ascii="Garamond" w:hAnsi="Garamond" w:cs="Calibri"/>
          <w:sz w:val="20"/>
          <w:szCs w:val="20"/>
        </w:rPr>
        <w:t>29.</w:t>
      </w:r>
      <w:r w:rsidRPr="006359D0">
        <w:rPr>
          <w:rFonts w:ascii="Garamond" w:hAnsi="Garamond" w:cs="Calibri"/>
          <w:sz w:val="20"/>
          <w:szCs w:val="20"/>
        </w:rPr>
        <w:tab/>
        <w:t>OPIS KRYTERIÓW KTÓRYMI ZAMAWIAJĄCY BĘDZIE SIĘ KIEROWAŁ PRZY WYBORZE OFERTY WRAZ Z WAGĄ TYCH KRYTERIÓW I SPOSOBU OCENY OFERT</w:t>
      </w:r>
    </w:p>
    <w:p w14:paraId="3179DF35"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2B74D3B7"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3BEAD6B1"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ofertą będzie oferta, która przedstawia najkorzystniejszy bilans ceny i innych kryteriów odnoszących się do przedmiotu zamówienia publicznego.</w:t>
      </w:r>
    </w:p>
    <w:p w14:paraId="3B3B1B85"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Ocenie ofert podlegają tylko oferty niepodlegające odrzuceniu.</w:t>
      </w:r>
    </w:p>
    <w:p w14:paraId="659B8146"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Kryterium oceny ofert i jego znaczenie oraz opis sposobu oceny ofert:</w:t>
      </w:r>
    </w:p>
    <w:p w14:paraId="19BB50F8" w14:textId="77777777" w:rsidR="00EC1130" w:rsidRPr="006359D0" w:rsidRDefault="00EC1130" w:rsidP="00456C4A">
      <w:pPr>
        <w:autoSpaceDE w:val="0"/>
        <w:spacing w:line="276" w:lineRule="auto"/>
        <w:rPr>
          <w:rFonts w:ascii="Garamond" w:eastAsia="Garamond-Bold" w:hAnsi="Garamond" w:cs="Garamond-Bold"/>
          <w:b/>
          <w:bCs/>
          <w:sz w:val="20"/>
          <w:szCs w:val="20"/>
        </w:rPr>
      </w:pPr>
    </w:p>
    <w:p w14:paraId="421DFB35"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Cena brutto – 100 % znaczenia (</w:t>
      </w:r>
      <w:proofErr w:type="spellStart"/>
      <w:r w:rsidRPr="006359D0">
        <w:rPr>
          <w:rFonts w:ascii="Garamond" w:eastAsia="Garamond-Bold" w:hAnsi="Garamond" w:cs="Garamond-Bold"/>
          <w:b/>
          <w:bCs/>
          <w:sz w:val="20"/>
          <w:szCs w:val="20"/>
        </w:rPr>
        <w:t>Wc</w:t>
      </w:r>
      <w:proofErr w:type="spellEnd"/>
      <w:r w:rsidRPr="006359D0">
        <w:rPr>
          <w:rFonts w:ascii="Garamond" w:eastAsia="Garamond-Bold" w:hAnsi="Garamond" w:cs="Garamond-Bold"/>
          <w:b/>
          <w:bCs/>
          <w:sz w:val="20"/>
          <w:szCs w:val="20"/>
        </w:rPr>
        <w:t>)</w:t>
      </w:r>
    </w:p>
    <w:p w14:paraId="133AF42D" w14:textId="77777777" w:rsidR="00EC1130" w:rsidRPr="006359D0" w:rsidRDefault="00EC1130" w:rsidP="00456C4A">
      <w:pPr>
        <w:autoSpaceDE w:val="0"/>
        <w:spacing w:line="276" w:lineRule="auto"/>
        <w:rPr>
          <w:rFonts w:ascii="Garamond" w:eastAsia="Garamond" w:hAnsi="Garamond" w:cs="Garamond"/>
          <w:sz w:val="20"/>
          <w:szCs w:val="20"/>
        </w:rPr>
      </w:pPr>
      <w:r w:rsidRPr="006359D0">
        <w:rPr>
          <w:rFonts w:ascii="Garamond" w:eastAsia="Garamond" w:hAnsi="Garamond" w:cs="Garamond"/>
          <w:sz w:val="20"/>
          <w:szCs w:val="20"/>
        </w:rPr>
        <w:t>Sposób dokonania oceny wg wzoru:</w:t>
      </w:r>
    </w:p>
    <w:p w14:paraId="57B6269B"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t>
      </w: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w:t>
      </w: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x 100 </w:t>
      </w:r>
    </w:p>
    <w:p w14:paraId="01F3F45C"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wartość punktowa ceny brutto</w:t>
      </w:r>
    </w:p>
    <w:p w14:paraId="06F21E0E"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cena brutto najniższa</w:t>
      </w:r>
    </w:p>
    <w:p w14:paraId="1177AE25"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 cena brutto badanej oferty</w:t>
      </w:r>
    </w:p>
    <w:p w14:paraId="37608E9C" w14:textId="77777777" w:rsidR="00EC1130" w:rsidRPr="006359D0" w:rsidRDefault="00EC1130" w:rsidP="00456C4A">
      <w:pPr>
        <w:autoSpaceDE w:val="0"/>
        <w:spacing w:line="276" w:lineRule="auto"/>
        <w:rPr>
          <w:rFonts w:ascii="Garamond" w:eastAsia="Garamond-Bold" w:hAnsi="Garamond" w:cs="Garamond-Bold"/>
          <w:sz w:val="20"/>
          <w:szCs w:val="20"/>
        </w:rPr>
      </w:pPr>
    </w:p>
    <w:p w14:paraId="0E4BC4B7"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Wykonawca może uzyskać maksymalnie 100 pkt.</w:t>
      </w:r>
    </w:p>
    <w:p w14:paraId="0BC64799" w14:textId="77777777" w:rsidR="00EC1130" w:rsidRPr="006359D0" w:rsidRDefault="00EC1130" w:rsidP="00456C4A">
      <w:pPr>
        <w:widowControl w:val="0"/>
        <w:spacing w:line="276" w:lineRule="auto"/>
        <w:jc w:val="both"/>
        <w:rPr>
          <w:rFonts w:ascii="Garamond" w:hAnsi="Garamond" w:cs="Garamond"/>
          <w:b/>
          <w:bCs/>
          <w:sz w:val="20"/>
          <w:szCs w:val="20"/>
        </w:rPr>
      </w:pPr>
    </w:p>
    <w:p w14:paraId="50B56504"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w:t>
      </w:r>
      <w:r w:rsidRPr="006359D0">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116395EF"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Zamawiający poprawi również inne omyłki polegające na niezgodności oferty z przedmiotową SWZ, niepowodujące istotnych zmian w treści oferty.</w:t>
      </w:r>
    </w:p>
    <w:p w14:paraId="347B9CD6"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30.</w:t>
      </w:r>
      <w:r w:rsidRPr="006359D0">
        <w:rPr>
          <w:rFonts w:ascii="Garamond" w:hAnsi="Garamond" w:cs="Calibri"/>
          <w:b/>
          <w:bCs/>
          <w:sz w:val="20"/>
          <w:szCs w:val="20"/>
        </w:rPr>
        <w:tab/>
        <w:t xml:space="preserve">WYMAGANIA DOTYCZĄCE WADIUM </w:t>
      </w:r>
    </w:p>
    <w:p w14:paraId="7C5171AF"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Zamawiający wymaga od Wykonawców wniesienia wadium.</w:t>
      </w:r>
    </w:p>
    <w:p w14:paraId="5B833731"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Ustala się wadium dla całości przedmiotu zamówienia w wysokości: </w:t>
      </w:r>
      <w:r w:rsidR="00EF65EA" w:rsidRPr="006359D0">
        <w:rPr>
          <w:rFonts w:ascii="Garamond" w:hAnsi="Garamond" w:cs="Calibri Light"/>
          <w:b/>
          <w:sz w:val="20"/>
          <w:szCs w:val="20"/>
        </w:rPr>
        <w:t>8</w:t>
      </w:r>
      <w:r w:rsidRPr="006359D0">
        <w:rPr>
          <w:rFonts w:ascii="Garamond" w:hAnsi="Garamond" w:cs="Calibri Light"/>
          <w:b/>
          <w:sz w:val="20"/>
          <w:szCs w:val="20"/>
        </w:rPr>
        <w:t xml:space="preserve">0 000,00 </w:t>
      </w:r>
      <w:r w:rsidRPr="006359D0">
        <w:rPr>
          <w:rFonts w:ascii="Garamond" w:hAnsi="Garamond" w:cs="Calibri Light"/>
          <w:sz w:val="20"/>
          <w:szCs w:val="20"/>
        </w:rPr>
        <w:t>zł (słownie:</w:t>
      </w:r>
      <w:r w:rsidR="00822449" w:rsidRPr="006359D0">
        <w:rPr>
          <w:rFonts w:ascii="Garamond" w:hAnsi="Garamond" w:cs="Calibri Light"/>
          <w:sz w:val="20"/>
          <w:szCs w:val="20"/>
        </w:rPr>
        <w:t xml:space="preserve"> </w:t>
      </w:r>
      <w:r w:rsidR="00EF65EA" w:rsidRPr="006359D0">
        <w:rPr>
          <w:rFonts w:ascii="Garamond" w:hAnsi="Garamond" w:cs="Calibri Light"/>
          <w:sz w:val="20"/>
          <w:szCs w:val="20"/>
        </w:rPr>
        <w:t>osiemdziesiąt</w:t>
      </w:r>
      <w:r w:rsidRPr="006359D0">
        <w:rPr>
          <w:rFonts w:ascii="Garamond" w:hAnsi="Garamond" w:cs="Calibri Light"/>
          <w:sz w:val="20"/>
          <w:szCs w:val="20"/>
        </w:rPr>
        <w:t xml:space="preserve"> tysięcy złotych). </w:t>
      </w:r>
    </w:p>
    <w:p w14:paraId="53E92CF0"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336DE0BC"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19535534"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2CF87B9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3AB1A10" w14:textId="77777777" w:rsidR="00EC1130" w:rsidRPr="006359D0" w:rsidRDefault="00EC1130" w:rsidP="00947223">
      <w:pPr>
        <w:widowControl w:val="0"/>
        <w:numPr>
          <w:ilvl w:val="1"/>
          <w:numId w:val="115"/>
        </w:numPr>
        <w:tabs>
          <w:tab w:val="left" w:pos="0"/>
          <w:tab w:val="num" w:pos="1178"/>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Wadium wnosi się przed upływem terminu składania ofert. </w:t>
      </w:r>
    </w:p>
    <w:p w14:paraId="6613C47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Dopuszczalne </w:t>
      </w:r>
      <w:r w:rsidRPr="006359D0">
        <w:rPr>
          <w:rFonts w:ascii="Garamond" w:hAnsi="Garamond" w:cs="Calibri Light"/>
          <w:b/>
          <w:sz w:val="20"/>
          <w:szCs w:val="20"/>
        </w:rPr>
        <w:t xml:space="preserve">formy wniesienia wadium: </w:t>
      </w:r>
      <w:r w:rsidRPr="006359D0">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w:t>
      </w:r>
      <w:r w:rsidR="00B14659" w:rsidRPr="006359D0">
        <w:rPr>
          <w:rFonts w:ascii="Garamond" w:hAnsi="Garamond" w:cs="Calibri"/>
          <w:sz w:val="20"/>
          <w:szCs w:val="20"/>
        </w:rPr>
        <w:t xml:space="preserve">tj. </w:t>
      </w:r>
      <w:r w:rsidRPr="006359D0">
        <w:rPr>
          <w:rFonts w:ascii="Garamond" w:hAnsi="Garamond" w:cs="Calibri"/>
          <w:sz w:val="20"/>
          <w:szCs w:val="20"/>
        </w:rPr>
        <w:t>Dz. U. z 20</w:t>
      </w:r>
      <w:r w:rsidR="00B14659" w:rsidRPr="006359D0">
        <w:rPr>
          <w:rFonts w:ascii="Garamond" w:hAnsi="Garamond" w:cs="Calibri"/>
          <w:sz w:val="20"/>
          <w:szCs w:val="20"/>
        </w:rPr>
        <w:t xml:space="preserve">23 </w:t>
      </w:r>
      <w:r w:rsidRPr="006359D0">
        <w:rPr>
          <w:rFonts w:ascii="Garamond" w:hAnsi="Garamond" w:cs="Calibri"/>
          <w:sz w:val="20"/>
          <w:szCs w:val="20"/>
        </w:rPr>
        <w:t xml:space="preserve">r. poz. </w:t>
      </w:r>
      <w:r w:rsidR="00B14659" w:rsidRPr="006359D0">
        <w:rPr>
          <w:rFonts w:ascii="Garamond" w:hAnsi="Garamond" w:cs="Calibri"/>
          <w:sz w:val="20"/>
          <w:szCs w:val="20"/>
        </w:rPr>
        <w:t>462</w:t>
      </w:r>
      <w:r w:rsidRPr="006359D0">
        <w:rPr>
          <w:rFonts w:ascii="Garamond" w:hAnsi="Garamond" w:cs="Calibri"/>
          <w:sz w:val="20"/>
          <w:szCs w:val="20"/>
        </w:rPr>
        <w:t>).</w:t>
      </w:r>
    </w:p>
    <w:p w14:paraId="1F64A4E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Wadium wnoszone w pieniądzu wpłaca się przelewem na rachunek bankowy wskazany przez zamawiającego.</w:t>
      </w:r>
    </w:p>
    <w:p w14:paraId="7316268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lastRenderedPageBreak/>
        <w:t>Wadium wniesione w pieniądzu zamawiający przechowuje na rachunku bankowym.</w:t>
      </w:r>
    </w:p>
    <w:p w14:paraId="33D1CEC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12F5B2BC"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359D0">
        <w:rPr>
          <w:rFonts w:ascii="Garamond" w:hAnsi="Garamond" w:cs="Calibri Light"/>
          <w:b/>
          <w:sz w:val="20"/>
          <w:szCs w:val="20"/>
        </w:rPr>
        <w:t xml:space="preserve">UWAGA: </w:t>
      </w:r>
    </w:p>
    <w:p w14:paraId="76D689F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359D0">
        <w:rPr>
          <w:rFonts w:ascii="Garamond" w:hAnsi="Garamond" w:cs="Calibri Light"/>
          <w:i/>
          <w:sz w:val="20"/>
          <w:szCs w:val="20"/>
          <w:u w:val="single"/>
        </w:rPr>
        <w:t>wadium wnoszone w formie innej niż pieniężnej musi być złożone w postaci elektronicznej w oryginale.</w:t>
      </w:r>
    </w:p>
    <w:p w14:paraId="1F78E237"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7B8B251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terminu obowiązywania poręczenia lub gwarancji przez cały okres związania ofertą;</w:t>
      </w:r>
    </w:p>
    <w:p w14:paraId="241A6CF3"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kwoty poręczenia lub gwarancji;</w:t>
      </w:r>
    </w:p>
    <w:p w14:paraId="24D2635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gwaranta poręczenia lub gwarancji;</w:t>
      </w:r>
    </w:p>
    <w:p w14:paraId="363A023B"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beneficjenta poręczenia lub gwarancji;</w:t>
      </w:r>
    </w:p>
    <w:p w14:paraId="6A74746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xml:space="preserve">- zapis, iż poręczyciel / gwarant zobowiązuje się bezwarunkowo tj. na pierwsze żądanie, do zapłaty pełnej </w:t>
      </w:r>
    </w:p>
    <w:p w14:paraId="10A2DE5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kwoty zabezpieczenia na rzecz beneficjenta,</w:t>
      </w:r>
    </w:p>
    <w:p w14:paraId="5337EB7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nieodwołalność poręczenia lub gwarancji.</w:t>
      </w:r>
    </w:p>
    <w:p w14:paraId="23523CB5" w14:textId="77777777" w:rsidR="00EC1130" w:rsidRPr="006359D0" w:rsidRDefault="00EC1130" w:rsidP="00456C4A">
      <w:pPr>
        <w:tabs>
          <w:tab w:val="left" w:pos="0"/>
        </w:tabs>
        <w:suppressAutoHyphens w:val="0"/>
        <w:spacing w:line="276" w:lineRule="auto"/>
        <w:jc w:val="both"/>
        <w:rPr>
          <w:rFonts w:ascii="Garamond" w:hAnsi="Garamond"/>
          <w:i/>
          <w:sz w:val="20"/>
          <w:szCs w:val="20"/>
          <w:u w:val="single"/>
        </w:rPr>
      </w:pPr>
      <w:r w:rsidRPr="006359D0">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Wadium wnoszone w pieniądzu wpłaca się przelewem na rachunek bankowy Zamawiającego o numerze:</w:t>
      </w:r>
    </w:p>
    <w:p w14:paraId="1A3A8F66"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5 Wojskowy Szpital Kliniczny z Polikliniką SP-ZOZ w Krakowie</w:t>
      </w:r>
    </w:p>
    <w:p w14:paraId="539BF4ED"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BGK/Oddział Kraków : 97 1130 1150 0012 1150 9320 0004</w:t>
      </w:r>
    </w:p>
    <w:p w14:paraId="210FFCC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Potwierdzenie wniesienia wadium musi być dołączone do oferty.</w:t>
      </w:r>
    </w:p>
    <w:p w14:paraId="7D60CEC8"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359D0">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dopuszcza złożenie wadium w kilku formach przy jednoczesnym spełnieniu powyższych obowiązków. </w:t>
      </w:r>
    </w:p>
    <w:p w14:paraId="7829F7C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w:t>
      </w:r>
      <w:r w:rsidRPr="006359D0">
        <w:rPr>
          <w:rFonts w:ascii="Garamond" w:hAnsi="Garamond" w:cs="Calibri"/>
          <w:b/>
          <w:sz w:val="20"/>
          <w:szCs w:val="20"/>
        </w:rPr>
        <w:t>zwraca</w:t>
      </w:r>
      <w:r w:rsidRPr="006359D0">
        <w:rPr>
          <w:rFonts w:ascii="Garamond" w:hAnsi="Garamond" w:cs="Calibri"/>
          <w:sz w:val="20"/>
          <w:szCs w:val="20"/>
        </w:rPr>
        <w:t xml:space="preserve"> wadium zgodnie z warunkami określonymi w art. 98 ust.2 PZP.</w:t>
      </w:r>
    </w:p>
    <w:p w14:paraId="7D142DD7"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Zamawiający </w:t>
      </w:r>
      <w:r w:rsidRPr="006359D0">
        <w:rPr>
          <w:rFonts w:ascii="Garamond" w:hAnsi="Garamond" w:cs="Calibri Light"/>
          <w:b/>
          <w:sz w:val="20"/>
          <w:szCs w:val="20"/>
        </w:rPr>
        <w:t>zatrzymuje</w:t>
      </w:r>
      <w:r w:rsidRPr="006359D0">
        <w:rPr>
          <w:rFonts w:ascii="Garamond" w:hAnsi="Garamond" w:cs="Calibri Light"/>
          <w:sz w:val="20"/>
          <w:szCs w:val="20"/>
        </w:rPr>
        <w:t xml:space="preserve"> wadium na warunkach określonych w art.  </w:t>
      </w:r>
      <w:r w:rsidRPr="006359D0">
        <w:rPr>
          <w:rFonts w:ascii="Garamond" w:hAnsi="Garamond" w:cs="Calibri"/>
          <w:sz w:val="20"/>
          <w:szCs w:val="20"/>
        </w:rPr>
        <w:t>98 ust.6 PZP</w:t>
      </w:r>
    </w:p>
    <w:p w14:paraId="0A2F7E21"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31.</w:t>
      </w:r>
      <w:r w:rsidRPr="006359D0">
        <w:rPr>
          <w:rFonts w:ascii="Garamond" w:hAnsi="Garamond" w:cs="Calibri"/>
          <w:b/>
          <w:bCs/>
          <w:sz w:val="20"/>
          <w:szCs w:val="20"/>
        </w:rPr>
        <w:tab/>
        <w:t>WYMAGANIA DOTYCZĄCE ZABEZPIECZENIA NALEŻTEGO WYKONANIA UMOWY SPRAWIE ZAMÓWIENIA PUBLICZNEGO</w:t>
      </w:r>
      <w:r w:rsidR="00644B92" w:rsidRPr="006359D0">
        <w:rPr>
          <w:rFonts w:ascii="Garamond" w:hAnsi="Garamond" w:cs="Calibri"/>
          <w:b/>
          <w:bCs/>
          <w:sz w:val="20"/>
          <w:szCs w:val="20"/>
        </w:rPr>
        <w:t xml:space="preserve"> - </w:t>
      </w:r>
      <w:r w:rsidR="00644B92" w:rsidRPr="006359D0">
        <w:rPr>
          <w:rFonts w:ascii="Garamond" w:hAnsi="Garamond" w:cs="Garamond"/>
          <w:kern w:val="0"/>
          <w:sz w:val="20"/>
          <w:szCs w:val="20"/>
          <w:lang w:eastAsia="ar-SA"/>
        </w:rPr>
        <w:t xml:space="preserve">Wykonawca wnosi zabezpieczenie należytego wykonania umowy w wysokości 5 % </w:t>
      </w:r>
      <w:r w:rsidR="00644B92" w:rsidRPr="006359D0">
        <w:rPr>
          <w:rFonts w:ascii="Garamond" w:hAnsi="Garamond"/>
          <w:sz w:val="20"/>
          <w:szCs w:val="20"/>
        </w:rPr>
        <w:t>ceny całkowitej podanej w ofercie.</w:t>
      </w:r>
      <w:r w:rsidR="00644B92" w:rsidRPr="006359D0">
        <w:rPr>
          <w:rFonts w:ascii="Garamond" w:hAnsi="Garamond" w:cs="Garamond"/>
          <w:kern w:val="0"/>
          <w:sz w:val="20"/>
          <w:szCs w:val="20"/>
          <w:lang w:eastAsia="ar-SA"/>
        </w:rPr>
        <w:t xml:space="preserve">  </w:t>
      </w:r>
      <w:r w:rsidR="00644B92" w:rsidRPr="006359D0">
        <w:rPr>
          <w:rFonts w:ascii="Garamond" w:hAnsi="Garamond"/>
          <w:sz w:val="20"/>
          <w:szCs w:val="20"/>
        </w:rPr>
        <w:t xml:space="preserve">Zabezpieczenie należytego wykonania Umowy powinno być wniesione w formach i na zasadach, o których mowa w przepisach art. 450- 452 ustawy </w:t>
      </w:r>
      <w:proofErr w:type="spellStart"/>
      <w:r w:rsidR="00644B92" w:rsidRPr="006359D0">
        <w:rPr>
          <w:rFonts w:ascii="Garamond" w:hAnsi="Garamond"/>
          <w:sz w:val="20"/>
          <w:szCs w:val="20"/>
        </w:rPr>
        <w:t>pzp</w:t>
      </w:r>
      <w:proofErr w:type="spellEnd"/>
      <w:r w:rsidR="00644B92" w:rsidRPr="006359D0">
        <w:rPr>
          <w:rFonts w:ascii="Garamond" w:hAnsi="Garamond"/>
          <w:sz w:val="20"/>
          <w:szCs w:val="20"/>
        </w:rPr>
        <w:t xml:space="preserve">. </w:t>
      </w:r>
      <w:r w:rsidR="00644B92" w:rsidRPr="006359D0">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32.</w:t>
      </w:r>
      <w:r w:rsidRPr="006359D0">
        <w:rPr>
          <w:rFonts w:ascii="Garamond" w:hAnsi="Garamond" w:cs="Calibri"/>
          <w:b/>
          <w:bCs/>
          <w:sz w:val="20"/>
          <w:szCs w:val="20"/>
        </w:rPr>
        <w:tab/>
        <w:t>INFORMACJA O FORMALNOŚCIACH, JAKIE POWINNY ZOSTAĆ DOPEŁNIONE PO WYBORZE OFERTY W CELU ZAWARCIA UMOWY W SPRAWIE ZAMÓWIENIA PUBLICZNEGO</w:t>
      </w:r>
    </w:p>
    <w:p w14:paraId="21FEF2C4"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4CB40020"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3075AAEF" w14:textId="77777777" w:rsidR="00791656" w:rsidRPr="006359D0" w:rsidRDefault="00EC1130" w:rsidP="00947223">
      <w:pPr>
        <w:widowControl w:val="0"/>
        <w:numPr>
          <w:ilvl w:val="1"/>
          <w:numId w:val="116"/>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O</w:t>
      </w:r>
      <w:r w:rsidRPr="006359D0">
        <w:rPr>
          <w:rFonts w:ascii="Garamond" w:hAnsi="Garamond" w:cs="Calibri"/>
          <w:sz w:val="20"/>
          <w:szCs w:val="20"/>
        </w:rPr>
        <w:tab/>
        <w:t>wyniku</w:t>
      </w:r>
      <w:r w:rsidRPr="006359D0">
        <w:rPr>
          <w:rFonts w:ascii="Garamond" w:hAnsi="Garamond" w:cs="Calibri"/>
          <w:sz w:val="20"/>
          <w:szCs w:val="20"/>
        </w:rPr>
        <w:tab/>
        <w:t>postępowania</w:t>
      </w:r>
      <w:r w:rsidRPr="006359D0">
        <w:rPr>
          <w:rFonts w:ascii="Garamond" w:hAnsi="Garamond" w:cs="Calibri"/>
          <w:sz w:val="20"/>
          <w:szCs w:val="20"/>
        </w:rPr>
        <w:tab/>
        <w:t>Zamawiający</w:t>
      </w:r>
      <w:r w:rsidRPr="006359D0">
        <w:rPr>
          <w:rFonts w:ascii="Garamond" w:hAnsi="Garamond" w:cs="Calibri"/>
          <w:sz w:val="20"/>
          <w:szCs w:val="20"/>
        </w:rPr>
        <w:tab/>
        <w:t>powiadomi</w:t>
      </w:r>
      <w:r w:rsidRPr="006359D0">
        <w:rPr>
          <w:rFonts w:ascii="Garamond" w:hAnsi="Garamond" w:cs="Calibri"/>
          <w:sz w:val="20"/>
          <w:szCs w:val="20"/>
        </w:rPr>
        <w:tab/>
        <w:t>Wykonawcę</w:t>
      </w:r>
      <w:r w:rsidRPr="006359D0">
        <w:rPr>
          <w:rFonts w:ascii="Garamond" w:hAnsi="Garamond" w:cs="Calibri"/>
          <w:sz w:val="20"/>
          <w:szCs w:val="20"/>
        </w:rPr>
        <w:tab/>
        <w:t xml:space="preserve">uczestniczącego w postępowaniu oraz zamieści informację na </w:t>
      </w:r>
      <w:hyperlink r:id="rId19" w:history="1">
        <w:r w:rsidRPr="006359D0">
          <w:rPr>
            <w:rFonts w:ascii="Garamond" w:hAnsi="Garamond"/>
            <w:sz w:val="20"/>
            <w:szCs w:val="20"/>
            <w:u w:val="single"/>
          </w:rPr>
          <w:t>https://ezamowienia.gov.pl/</w:t>
        </w:r>
      </w:hyperlink>
      <w:r w:rsidRPr="006359D0">
        <w:rPr>
          <w:rFonts w:ascii="Garamond" w:hAnsi="Garamond" w:cs="Calibri"/>
          <w:b/>
          <w:bCs/>
          <w:sz w:val="20"/>
          <w:szCs w:val="20"/>
        </w:rPr>
        <w:t xml:space="preserve"> </w:t>
      </w:r>
      <w:r w:rsidRPr="006359D0">
        <w:rPr>
          <w:rFonts w:ascii="Garamond" w:hAnsi="Garamond" w:cs="Calibri"/>
          <w:sz w:val="20"/>
          <w:szCs w:val="20"/>
        </w:rPr>
        <w:t xml:space="preserve">oraz swojej stronie internetowej w zakładce WYNIKI link : </w:t>
      </w:r>
      <w:r w:rsidRPr="006359D0">
        <w:rPr>
          <w:rFonts w:ascii="Garamond" w:hAnsi="Garamond" w:cs="Calibri"/>
          <w:b/>
          <w:bCs/>
          <w:sz w:val="20"/>
          <w:szCs w:val="20"/>
        </w:rPr>
        <w:t xml:space="preserve">    </w:t>
      </w:r>
      <w:r w:rsidR="00791656" w:rsidRPr="006359D0">
        <w:rPr>
          <w:rFonts w:ascii="Garamond" w:hAnsi="Garamond" w:cs="Calibri"/>
          <w:b/>
          <w:bCs/>
          <w:sz w:val="20"/>
          <w:szCs w:val="20"/>
        </w:rPr>
        <w:t xml:space="preserve"> https://5wszk.com.pl/zamowienia</w:t>
      </w:r>
    </w:p>
    <w:p w14:paraId="2D2B6E77"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6359D0">
        <w:rPr>
          <w:rFonts w:ascii="Garamond" w:hAnsi="Garamond"/>
          <w:sz w:val="20"/>
          <w:szCs w:val="20"/>
        </w:rPr>
        <w:t xml:space="preserve"> c) potwierdzenie wniesienia zabezpieczenia należytego wykonania umowy pod rygorem uznania, iż uchyla się od podpisania umowy</w:t>
      </w:r>
    </w:p>
    <w:p w14:paraId="17964DBB"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Wykonawca, który wygra przetarg zobowiązany jest dostarczyć podpisaną umowę (2 egzemplarze), wg załączonego wzoru, w terminie wskazanym przez Zamawiającego.</w:t>
      </w:r>
    </w:p>
    <w:p w14:paraId="7C30AFDC"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Projekt umowy w sprawie zamówienia publicznego stanowi: - Załącznik nr 4 do SWZ.</w:t>
      </w:r>
    </w:p>
    <w:p w14:paraId="72D77C36" w14:textId="77777777" w:rsidR="00EC1130" w:rsidRPr="006359D0" w:rsidRDefault="00EC1130" w:rsidP="00947223">
      <w:pPr>
        <w:numPr>
          <w:ilvl w:val="0"/>
          <w:numId w:val="117"/>
        </w:numPr>
        <w:spacing w:line="276" w:lineRule="auto"/>
        <w:jc w:val="both"/>
        <w:rPr>
          <w:rFonts w:ascii="Garamond" w:hAnsi="Garamond"/>
          <w:sz w:val="20"/>
          <w:szCs w:val="20"/>
        </w:rPr>
      </w:pPr>
      <w:r w:rsidRPr="006359D0">
        <w:rPr>
          <w:rFonts w:ascii="Garamond" w:hAnsi="Garamond"/>
          <w:b/>
          <w:sz w:val="20"/>
          <w:szCs w:val="20"/>
        </w:rPr>
        <w:t>POUCZENIE O SRODKACH OCHRONY PRAWNEJ PRZYSŁUGUJĄCYCH WYKONAWCY W TOKU POSTĘPOWANIA</w:t>
      </w:r>
      <w:r w:rsidRPr="006359D0">
        <w:rPr>
          <w:rFonts w:ascii="Garamond" w:hAnsi="Garamond"/>
          <w:sz w:val="20"/>
          <w:szCs w:val="20"/>
        </w:rPr>
        <w:t xml:space="preserve"> - Wykonawcy i innemu podmiotowi, jeżeli ma lub miał interes w uzyskaniu danego zamówienia oraz poniósł lub może</w:t>
      </w:r>
      <w:r w:rsidRPr="006359D0">
        <w:rPr>
          <w:rFonts w:ascii="Garamond" w:hAnsi="Garamond"/>
          <w:b/>
          <w:bCs/>
          <w:sz w:val="20"/>
          <w:szCs w:val="20"/>
        </w:rPr>
        <w:t xml:space="preserve"> </w:t>
      </w:r>
      <w:r w:rsidRPr="006359D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b/>
          <w:sz w:val="20"/>
          <w:szCs w:val="20"/>
        </w:rPr>
        <w:lastRenderedPageBreak/>
        <w:t xml:space="preserve">KLAUZULA INFORMACYJNA RODO - </w:t>
      </w:r>
      <w:r w:rsidRPr="006359D0">
        <w:rPr>
          <w:rFonts w:ascii="Garamond" w:hAnsi="Garamond"/>
          <w:sz w:val="20"/>
          <w:szCs w:val="20"/>
        </w:rPr>
        <w:t xml:space="preserve">Zamawiający informuje, że:  </w:t>
      </w:r>
    </w:p>
    <w:p w14:paraId="56EB18D5"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Administratorem danych osobowych udostępnionych w ramach postępowania jest Zamawiający.</w:t>
      </w:r>
    </w:p>
    <w:p w14:paraId="14247AC0"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Kontakt do inspektora ochrony danych osobowych:  adres e-mail : </w:t>
      </w:r>
      <w:hyperlink r:id="rId20" w:history="1">
        <w:r w:rsidRPr="006359D0">
          <w:rPr>
            <w:rFonts w:ascii="Garamond" w:eastAsia="Lucida Sans Unicode" w:hAnsi="Garamond"/>
            <w:sz w:val="20"/>
            <w:szCs w:val="20"/>
            <w:u w:val="single"/>
          </w:rPr>
          <w:t>rodo@5wszk.com.pl</w:t>
        </w:r>
      </w:hyperlink>
      <w:r w:rsidRPr="006359D0">
        <w:rPr>
          <w:rFonts w:ascii="Garamond" w:eastAsia="Lucida Sans Unicode" w:hAnsi="Garamond"/>
          <w:sz w:val="20"/>
          <w:szCs w:val="20"/>
        </w:rPr>
        <w:t xml:space="preserve">, pisemnie na adres Zamawiającego : </w:t>
      </w:r>
      <w:r w:rsidRPr="006359D0">
        <w:rPr>
          <w:rFonts w:ascii="Garamond" w:eastAsia="Garamond" w:hAnsi="Garamond" w:cs="Garamond"/>
          <w:sz w:val="20"/>
          <w:szCs w:val="20"/>
        </w:rPr>
        <w:t>5 Wojskowy Szpital Kliniczny z Polikliniką SP ZOZ w Krakowie, ul. Wrocławska 1-3, 30-901 Kraków</w:t>
      </w:r>
    </w:p>
    <w:p w14:paraId="5685C348"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W razie realizacji zamówienia publicznego dane osobowe przetwarzane będą w celu wykonania umowy tj. zgodnie art. 6 ust. 1 lit b) RODO.</w:t>
      </w:r>
    </w:p>
    <w:p w14:paraId="25091701"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w odniesieniu do danych osobowych decyzje nie będą podejmowane w sposób zautomatyzowany. </w:t>
      </w:r>
    </w:p>
    <w:p w14:paraId="2A8D708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Prawa osób których dane są przetwarzane:</w:t>
      </w:r>
    </w:p>
    <w:p w14:paraId="0F232551"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dostępu do danych osobowych;</w:t>
      </w:r>
    </w:p>
    <w:p w14:paraId="525B5D55"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sprostowania danych osobowych (Wyjaśnienie: skorzystanie z prawa do sprostowania nie może skutkować zmianą wyniku postępowania)</w:t>
      </w:r>
    </w:p>
    <w:p w14:paraId="1618559B"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08C8B51B"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nie przysługuje Pani/Panu:</w:t>
      </w:r>
    </w:p>
    <w:p w14:paraId="16D88ED3"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usunięcia danych osobowych;</w:t>
      </w:r>
    </w:p>
    <w:p w14:paraId="0CEBE91B"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przenoszenia danych osobowych;</w:t>
      </w:r>
    </w:p>
    <w:p w14:paraId="515A69FA" w14:textId="77777777" w:rsidR="00EC1130" w:rsidRPr="006359D0" w:rsidRDefault="00EC1130" w:rsidP="00456C4A">
      <w:pPr>
        <w:tabs>
          <w:tab w:val="num" w:pos="0"/>
        </w:tabs>
        <w:spacing w:line="276" w:lineRule="auto"/>
        <w:jc w:val="both"/>
        <w:rPr>
          <w:rFonts w:ascii="Garamond" w:hAnsi="Garamond" w:cs="Garamond"/>
          <w:b/>
          <w:sz w:val="20"/>
          <w:szCs w:val="20"/>
        </w:rPr>
      </w:pPr>
      <w:r w:rsidRPr="006359D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cs="Garamond"/>
          <w:b/>
          <w:sz w:val="20"/>
          <w:szCs w:val="20"/>
        </w:rPr>
        <w:t>ZAŁĄCZNIK DO NINIJESZEGO SWZ STANOWIĄ :</w:t>
      </w:r>
    </w:p>
    <w:p w14:paraId="6E359EE1" w14:textId="69EC9700"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1) Załącznik nr 1 do SWZ </w:t>
      </w:r>
      <w:r w:rsidR="00A13261" w:rsidRPr="006359D0">
        <w:rPr>
          <w:rFonts w:ascii="Garamond" w:hAnsi="Garamond" w:cs="Garamond"/>
          <w:sz w:val="20"/>
          <w:szCs w:val="20"/>
        </w:rPr>
        <w:t>(Załączniki nr 1-</w:t>
      </w:r>
      <w:r w:rsidR="002C0DD6">
        <w:rPr>
          <w:rFonts w:ascii="Garamond" w:hAnsi="Garamond" w:cs="Garamond"/>
          <w:sz w:val="20"/>
          <w:szCs w:val="20"/>
        </w:rPr>
        <w:t>9</w:t>
      </w:r>
      <w:r w:rsidR="00A13261" w:rsidRPr="006359D0">
        <w:rPr>
          <w:rFonts w:ascii="Garamond" w:hAnsi="Garamond" w:cs="Garamond"/>
          <w:sz w:val="20"/>
          <w:szCs w:val="20"/>
        </w:rPr>
        <w:t xml:space="preserve">) </w:t>
      </w:r>
      <w:r w:rsidRPr="006359D0">
        <w:rPr>
          <w:rFonts w:ascii="Garamond" w:hAnsi="Garamond" w:cs="Garamond"/>
          <w:sz w:val="20"/>
          <w:szCs w:val="20"/>
        </w:rPr>
        <w:t xml:space="preserve">– </w:t>
      </w:r>
      <w:r w:rsidR="00BA395E" w:rsidRPr="006359D0">
        <w:rPr>
          <w:rFonts w:ascii="Garamond" w:hAnsi="Garamond" w:cs="Garamond"/>
          <w:sz w:val="20"/>
          <w:szCs w:val="20"/>
        </w:rPr>
        <w:t xml:space="preserve">szczegółowy </w:t>
      </w:r>
      <w:r w:rsidRPr="006359D0">
        <w:rPr>
          <w:rFonts w:ascii="Garamond" w:hAnsi="Garamond" w:cs="Garamond"/>
          <w:sz w:val="20"/>
          <w:szCs w:val="20"/>
        </w:rPr>
        <w:t>opis przedmiotu zamówienia</w:t>
      </w:r>
    </w:p>
    <w:p w14:paraId="1A1D0870"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2) Załącznik nr 2 do SWZ –Formularz ofertowy</w:t>
      </w:r>
    </w:p>
    <w:p w14:paraId="66D97D56"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3)  Załącznik nr 3 do SWZ – wzór oświadczenia </w:t>
      </w:r>
      <w:r w:rsidRPr="006359D0">
        <w:rPr>
          <w:rFonts w:ascii="Garamond" w:hAnsi="Garamond"/>
          <w:sz w:val="20"/>
          <w:szCs w:val="20"/>
        </w:rPr>
        <w:t xml:space="preserve">w zakresie odnoszącym się do podstaw wykluczenia wskazanych w art. 108 ust. 1 pkt 3 - 6 ustawy </w:t>
      </w:r>
      <w:proofErr w:type="spellStart"/>
      <w:r w:rsidRPr="006359D0">
        <w:rPr>
          <w:rFonts w:ascii="Garamond" w:hAnsi="Garamond"/>
          <w:sz w:val="20"/>
          <w:szCs w:val="20"/>
        </w:rPr>
        <w:t>Pzp</w:t>
      </w:r>
      <w:proofErr w:type="spellEnd"/>
    </w:p>
    <w:p w14:paraId="40AA457A"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4) </w:t>
      </w:r>
      <w:r w:rsidRPr="006359D0">
        <w:rPr>
          <w:rFonts w:ascii="Garamond" w:hAnsi="Garamond" w:cs="Garamond"/>
          <w:sz w:val="20"/>
          <w:szCs w:val="20"/>
        </w:rPr>
        <w:t>Załącznik nr 4 do SWZ - Projekt umowy,</w:t>
      </w:r>
    </w:p>
    <w:p w14:paraId="5F382F1D"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5) </w:t>
      </w:r>
      <w:r w:rsidRPr="006359D0">
        <w:rPr>
          <w:rFonts w:ascii="Garamond" w:hAnsi="Garamond" w:cs="Garamond"/>
          <w:sz w:val="20"/>
          <w:szCs w:val="20"/>
        </w:rPr>
        <w:t xml:space="preserve">ZAŁĄCZNIK NR 5 do SWZ </w:t>
      </w:r>
      <w:r w:rsidRPr="006359D0">
        <w:rPr>
          <w:rFonts w:ascii="Garamond" w:hAnsi="Garamond"/>
          <w:sz w:val="20"/>
          <w:szCs w:val="20"/>
        </w:rPr>
        <w:t>– wzór oświadczenia o przynależności/braku przynależności do tej samej grupy kapitałowej,</w:t>
      </w:r>
    </w:p>
    <w:p w14:paraId="0974448E" w14:textId="77777777" w:rsidR="00EC1130"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sz w:val="20"/>
          <w:szCs w:val="20"/>
        </w:rPr>
        <w:t>późn</w:t>
      </w:r>
      <w:proofErr w:type="spellEnd"/>
      <w:r w:rsidRPr="006359D0">
        <w:rPr>
          <w:rFonts w:ascii="Garamond" w:hAnsi="Garamond"/>
          <w:sz w:val="20"/>
          <w:szCs w:val="20"/>
        </w:rPr>
        <w:t>. zm.).</w:t>
      </w:r>
    </w:p>
    <w:p w14:paraId="4C76A6F8" w14:textId="77777777" w:rsidR="00E34401"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7) </w:t>
      </w:r>
      <w:r w:rsidR="00E34401" w:rsidRPr="006359D0">
        <w:rPr>
          <w:rFonts w:ascii="Garamond" w:hAnsi="Garamond" w:cs="Garamond"/>
          <w:sz w:val="20"/>
          <w:szCs w:val="20"/>
        </w:rPr>
        <w:t xml:space="preserve">Załączniki nr 7 do SWZ </w:t>
      </w:r>
      <w:r w:rsidR="00022B86" w:rsidRPr="006359D0">
        <w:rPr>
          <w:rFonts w:ascii="Garamond" w:hAnsi="Garamond" w:cs="Garamond"/>
          <w:sz w:val="20"/>
          <w:szCs w:val="20"/>
        </w:rPr>
        <w:t xml:space="preserve">- </w:t>
      </w:r>
      <w:r w:rsidR="00E34401" w:rsidRPr="006359D0">
        <w:rPr>
          <w:rFonts w:ascii="Garamond" w:hAnsi="Garamond"/>
          <w:sz w:val="20"/>
          <w:szCs w:val="20"/>
        </w:rPr>
        <w:t>Wykaz Wykonanych Usług</w:t>
      </w:r>
    </w:p>
    <w:p w14:paraId="657E243E" w14:textId="77777777" w:rsidR="00A90FC6" w:rsidRPr="006359D0" w:rsidRDefault="00A90FC6" w:rsidP="00456C4A">
      <w:pPr>
        <w:pStyle w:val="Standard"/>
        <w:spacing w:line="276" w:lineRule="auto"/>
        <w:jc w:val="right"/>
        <w:rPr>
          <w:rFonts w:ascii="Garamond" w:hAnsi="Garamond" w:cs="Garamond"/>
          <w:b/>
          <w:bCs/>
          <w:sz w:val="20"/>
          <w:szCs w:val="20"/>
        </w:rPr>
      </w:pPr>
    </w:p>
    <w:p w14:paraId="33415117" w14:textId="77777777" w:rsidR="00A90FC6" w:rsidRPr="006359D0" w:rsidRDefault="00A90FC6" w:rsidP="00456C4A">
      <w:pPr>
        <w:pStyle w:val="Standard"/>
        <w:spacing w:line="276" w:lineRule="auto"/>
        <w:jc w:val="right"/>
        <w:rPr>
          <w:rFonts w:ascii="Garamond" w:hAnsi="Garamond" w:cs="Garamond"/>
          <w:b/>
          <w:bCs/>
          <w:sz w:val="20"/>
          <w:szCs w:val="20"/>
        </w:rPr>
      </w:pPr>
    </w:p>
    <w:p w14:paraId="6BD0AEC7" w14:textId="77777777" w:rsidR="00A90FC6" w:rsidRPr="006359D0" w:rsidRDefault="00A90FC6" w:rsidP="00456C4A">
      <w:pPr>
        <w:pStyle w:val="Standard"/>
        <w:spacing w:line="276" w:lineRule="auto"/>
        <w:jc w:val="right"/>
        <w:rPr>
          <w:rFonts w:ascii="Garamond" w:hAnsi="Garamond" w:cs="Garamond"/>
          <w:b/>
          <w:bCs/>
          <w:sz w:val="20"/>
          <w:szCs w:val="20"/>
        </w:rPr>
      </w:pPr>
    </w:p>
    <w:p w14:paraId="3FCDF6D0" w14:textId="77777777" w:rsidR="00A90FC6" w:rsidRPr="006359D0" w:rsidRDefault="00A90FC6" w:rsidP="00456C4A">
      <w:pPr>
        <w:pStyle w:val="Standard"/>
        <w:spacing w:line="276" w:lineRule="auto"/>
        <w:jc w:val="right"/>
        <w:rPr>
          <w:rFonts w:ascii="Garamond" w:hAnsi="Garamond" w:cs="Garamond"/>
          <w:b/>
          <w:bCs/>
          <w:sz w:val="20"/>
          <w:szCs w:val="20"/>
        </w:rPr>
      </w:pPr>
    </w:p>
    <w:p w14:paraId="5B826067" w14:textId="77777777" w:rsidR="00EC1130" w:rsidRPr="006359D0" w:rsidRDefault="00EC1130" w:rsidP="00456C4A">
      <w:pPr>
        <w:pStyle w:val="Standard"/>
        <w:spacing w:line="276" w:lineRule="auto"/>
        <w:jc w:val="right"/>
        <w:rPr>
          <w:rFonts w:ascii="Garamond" w:hAnsi="Garamond" w:cs="Garamond"/>
          <w:b/>
          <w:bCs/>
          <w:sz w:val="20"/>
          <w:szCs w:val="20"/>
        </w:rPr>
      </w:pPr>
    </w:p>
    <w:p w14:paraId="14E0CE92" w14:textId="77777777" w:rsidR="00BE2B0F" w:rsidRPr="006359D0" w:rsidRDefault="00BE2B0F" w:rsidP="00456C4A">
      <w:pPr>
        <w:pStyle w:val="Standard"/>
        <w:spacing w:line="276" w:lineRule="auto"/>
        <w:jc w:val="right"/>
        <w:rPr>
          <w:rFonts w:ascii="Garamond" w:hAnsi="Garamond" w:cs="Garamond"/>
          <w:b/>
          <w:bCs/>
          <w:sz w:val="20"/>
          <w:szCs w:val="20"/>
        </w:rPr>
      </w:pPr>
    </w:p>
    <w:p w14:paraId="2693A363" w14:textId="77777777" w:rsidR="00BE2B0F" w:rsidRPr="006359D0" w:rsidRDefault="00BE2B0F" w:rsidP="00456C4A">
      <w:pPr>
        <w:pStyle w:val="Standard"/>
        <w:spacing w:line="276" w:lineRule="auto"/>
        <w:jc w:val="right"/>
        <w:rPr>
          <w:rFonts w:ascii="Garamond" w:hAnsi="Garamond" w:cs="Garamond"/>
          <w:b/>
          <w:bCs/>
          <w:sz w:val="20"/>
          <w:szCs w:val="20"/>
        </w:rPr>
      </w:pPr>
    </w:p>
    <w:p w14:paraId="7334A402" w14:textId="77777777" w:rsidR="00BE2B0F" w:rsidRPr="006359D0" w:rsidRDefault="00BE2B0F" w:rsidP="00456C4A">
      <w:pPr>
        <w:pStyle w:val="Standard"/>
        <w:spacing w:line="276" w:lineRule="auto"/>
        <w:jc w:val="right"/>
        <w:rPr>
          <w:rFonts w:ascii="Garamond" w:hAnsi="Garamond" w:cs="Garamond"/>
          <w:b/>
          <w:bCs/>
          <w:sz w:val="20"/>
          <w:szCs w:val="20"/>
        </w:rPr>
      </w:pPr>
    </w:p>
    <w:p w14:paraId="1684D2E6" w14:textId="77777777" w:rsidR="00BE2B0F" w:rsidRPr="006359D0" w:rsidRDefault="00BE2B0F" w:rsidP="00456C4A">
      <w:pPr>
        <w:pStyle w:val="Standard"/>
        <w:spacing w:line="276" w:lineRule="auto"/>
        <w:jc w:val="right"/>
        <w:rPr>
          <w:rFonts w:ascii="Garamond" w:hAnsi="Garamond" w:cs="Garamond"/>
          <w:b/>
          <w:bCs/>
          <w:sz w:val="20"/>
          <w:szCs w:val="20"/>
        </w:rPr>
      </w:pPr>
    </w:p>
    <w:p w14:paraId="33B93D44" w14:textId="77777777" w:rsidR="00EC1130" w:rsidRPr="006359D0" w:rsidRDefault="00EC1130" w:rsidP="00456C4A">
      <w:pPr>
        <w:pStyle w:val="Standard"/>
        <w:spacing w:line="276" w:lineRule="auto"/>
        <w:jc w:val="right"/>
        <w:rPr>
          <w:rFonts w:ascii="Garamond" w:hAnsi="Garamond" w:cs="Garamond"/>
          <w:b/>
          <w:bCs/>
          <w:sz w:val="20"/>
          <w:szCs w:val="20"/>
        </w:rPr>
      </w:pPr>
    </w:p>
    <w:p w14:paraId="498C65C5" w14:textId="77777777" w:rsidR="00BE2B0F" w:rsidRPr="006359D0" w:rsidRDefault="00BE2B0F" w:rsidP="00456C4A">
      <w:pPr>
        <w:pStyle w:val="Standard"/>
        <w:spacing w:line="276" w:lineRule="auto"/>
        <w:jc w:val="right"/>
        <w:rPr>
          <w:rFonts w:ascii="Garamond" w:hAnsi="Garamond" w:cs="Garamond"/>
          <w:b/>
          <w:bCs/>
          <w:sz w:val="20"/>
          <w:szCs w:val="20"/>
        </w:rPr>
      </w:pPr>
    </w:p>
    <w:p w14:paraId="39A3A4DB" w14:textId="77777777" w:rsidR="001E7125" w:rsidRPr="006359D0" w:rsidRDefault="001E7125" w:rsidP="00456C4A">
      <w:pPr>
        <w:pStyle w:val="Standard"/>
        <w:spacing w:line="276" w:lineRule="auto"/>
        <w:jc w:val="right"/>
        <w:rPr>
          <w:rFonts w:ascii="Garamond" w:hAnsi="Garamond"/>
          <w:sz w:val="20"/>
          <w:szCs w:val="20"/>
        </w:rPr>
      </w:pPr>
      <w:r w:rsidRPr="006359D0">
        <w:rPr>
          <w:rFonts w:ascii="Garamond" w:hAnsi="Garamond" w:cs="Garamond"/>
          <w:b/>
          <w:bCs/>
          <w:sz w:val="20"/>
          <w:szCs w:val="20"/>
        </w:rPr>
        <w:t xml:space="preserve">Załącznik nr </w:t>
      </w:r>
      <w:r w:rsidR="00BA395E" w:rsidRPr="006359D0">
        <w:rPr>
          <w:rFonts w:ascii="Garamond" w:hAnsi="Garamond" w:cs="Garamond"/>
          <w:b/>
          <w:bCs/>
          <w:sz w:val="20"/>
          <w:szCs w:val="20"/>
        </w:rPr>
        <w:t>2</w:t>
      </w:r>
      <w:r w:rsidRPr="006359D0">
        <w:rPr>
          <w:rFonts w:ascii="Garamond" w:hAnsi="Garamond" w:cs="Garamond"/>
          <w:b/>
          <w:bCs/>
          <w:sz w:val="20"/>
          <w:szCs w:val="20"/>
        </w:rPr>
        <w:t xml:space="preserve"> do SIWZ - Formularz oferty</w:t>
      </w:r>
    </w:p>
    <w:p w14:paraId="55F8343B" w14:textId="77777777" w:rsidR="001E7125" w:rsidRPr="006359D0" w:rsidRDefault="001E7125" w:rsidP="00456C4A">
      <w:pPr>
        <w:pStyle w:val="Standard"/>
        <w:spacing w:line="276" w:lineRule="auto"/>
        <w:rPr>
          <w:rFonts w:ascii="Garamond" w:hAnsi="Garamond" w:cs="Garamond"/>
          <w:b/>
          <w:bCs/>
          <w:sz w:val="20"/>
          <w:szCs w:val="20"/>
        </w:rPr>
      </w:pPr>
      <w:r w:rsidRPr="006359D0">
        <w:rPr>
          <w:rFonts w:ascii="Garamond" w:hAnsi="Garamond" w:cs="Garamond"/>
          <w:b/>
          <w:bCs/>
          <w:sz w:val="20"/>
          <w:szCs w:val="20"/>
        </w:rPr>
        <w:t xml:space="preserve">DANE </w:t>
      </w:r>
      <w:r w:rsidR="00EC5A2C" w:rsidRPr="006359D0">
        <w:rPr>
          <w:rFonts w:ascii="Garamond" w:hAnsi="Garamond" w:cs="Garamond"/>
          <w:b/>
          <w:bCs/>
          <w:sz w:val="20"/>
          <w:szCs w:val="20"/>
        </w:rPr>
        <w:t>USŁUGODAWCY</w:t>
      </w:r>
      <w:r w:rsidRPr="006359D0">
        <w:rPr>
          <w:rFonts w:ascii="Garamond" w:hAnsi="Garamond" w:cs="Garamond"/>
          <w:b/>
          <w:bCs/>
          <w:sz w:val="20"/>
          <w:szCs w:val="20"/>
        </w:rPr>
        <w:t>:</w:t>
      </w:r>
    </w:p>
    <w:p w14:paraId="2DF8B0FF" w14:textId="77777777" w:rsidR="001E7125" w:rsidRPr="006359D0" w:rsidRDefault="001E7125" w:rsidP="00456C4A">
      <w:pPr>
        <w:pStyle w:val="Standard"/>
        <w:spacing w:line="276" w:lineRule="auto"/>
        <w:rPr>
          <w:rFonts w:ascii="Garamond" w:eastAsia="Garamond" w:hAnsi="Garamond" w:cs="Calibri Light"/>
          <w:sz w:val="20"/>
          <w:szCs w:val="20"/>
        </w:rPr>
      </w:pPr>
      <w:r w:rsidRPr="006359D0">
        <w:rPr>
          <w:rFonts w:ascii="Garamond" w:hAnsi="Garamond" w:cs="Calibri Light"/>
          <w:sz w:val="20"/>
          <w:szCs w:val="20"/>
        </w:rPr>
        <w:t xml:space="preserve">Nazwa </w:t>
      </w:r>
      <w:r w:rsidR="00EC5A2C" w:rsidRPr="006359D0">
        <w:rPr>
          <w:rFonts w:ascii="Garamond" w:hAnsi="Garamond" w:cs="Calibri Light"/>
          <w:sz w:val="20"/>
          <w:szCs w:val="20"/>
        </w:rPr>
        <w:t>Usługodawcy</w:t>
      </w:r>
      <w:r w:rsidRPr="006359D0">
        <w:rPr>
          <w:rFonts w:ascii="Garamond" w:hAnsi="Garamond" w:cs="Calibri Light"/>
          <w:sz w:val="20"/>
          <w:szCs w:val="20"/>
        </w:rPr>
        <w:t xml:space="preserve"> / Wykonawców przypadku oferty wspólnej: </w:t>
      </w:r>
    </w:p>
    <w:p w14:paraId="38AB0040" w14:textId="77777777" w:rsidR="001E7125" w:rsidRPr="006359D0" w:rsidRDefault="001E7125" w:rsidP="00456C4A">
      <w:pPr>
        <w:pStyle w:val="Standard"/>
        <w:spacing w:line="276" w:lineRule="auto"/>
        <w:rPr>
          <w:rFonts w:ascii="Garamond" w:hAnsi="Garamond" w:cs="Calibri Light"/>
          <w:sz w:val="20"/>
          <w:szCs w:val="20"/>
        </w:rPr>
      </w:pPr>
      <w:r w:rsidRPr="006359D0">
        <w:rPr>
          <w:rFonts w:ascii="Garamond" w:eastAsia="Garamond" w:hAnsi="Garamond" w:cs="Calibri Light"/>
          <w:sz w:val="20"/>
          <w:szCs w:val="20"/>
        </w:rPr>
        <w:t>……………………………………………</w:t>
      </w:r>
      <w:r w:rsidRPr="006359D0">
        <w:rPr>
          <w:rFonts w:ascii="Garamond" w:hAnsi="Garamond" w:cs="Calibri Light"/>
          <w:sz w:val="20"/>
          <w:szCs w:val="20"/>
        </w:rPr>
        <w:t>..…………………………….……………………………</w:t>
      </w:r>
    </w:p>
    <w:p w14:paraId="13357A62"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Adres: ………………………………….……….……….…………………………………………</w:t>
      </w:r>
    </w:p>
    <w:p w14:paraId="05A4C0FF"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Tel. ….……….……………..……………………</w:t>
      </w:r>
    </w:p>
    <w:p w14:paraId="1C8C9D6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e-mail: ……………………………………………………………………………………………..</w:t>
      </w:r>
    </w:p>
    <w:p w14:paraId="597E423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Osoba do kontaktów : .....................................................…………….</w:t>
      </w:r>
    </w:p>
    <w:p w14:paraId="5BBE353B" w14:textId="77777777" w:rsidR="001E7125" w:rsidRPr="006359D0" w:rsidRDefault="001E7125" w:rsidP="00456C4A">
      <w:pPr>
        <w:spacing w:line="276" w:lineRule="auto"/>
        <w:jc w:val="both"/>
        <w:rPr>
          <w:rFonts w:ascii="Garamond" w:hAnsi="Garamond" w:cs="Garamond"/>
          <w:sz w:val="20"/>
          <w:szCs w:val="20"/>
        </w:rPr>
      </w:pPr>
    </w:p>
    <w:p w14:paraId="2B0CF3B3" w14:textId="23D2BED3" w:rsidR="001E7125" w:rsidRPr="006359D0" w:rsidRDefault="001E7125" w:rsidP="00456C4A">
      <w:pPr>
        <w:pStyle w:val="Standard"/>
        <w:spacing w:line="276" w:lineRule="auto"/>
        <w:jc w:val="both"/>
        <w:rPr>
          <w:rFonts w:ascii="Garamond" w:hAnsi="Garamond"/>
          <w:sz w:val="20"/>
          <w:szCs w:val="20"/>
        </w:rPr>
      </w:pPr>
      <w:r w:rsidRPr="006359D0">
        <w:rPr>
          <w:rFonts w:ascii="Garamond" w:hAnsi="Garamond"/>
          <w:sz w:val="20"/>
          <w:szCs w:val="20"/>
        </w:rPr>
        <w:t xml:space="preserve">Przystępując do postępowania na </w:t>
      </w:r>
      <w:r w:rsidR="00BA395E" w:rsidRPr="006359D0">
        <w:rPr>
          <w:rFonts w:ascii="Garamond" w:hAnsi="Garamond"/>
          <w:b/>
          <w:bCs/>
          <w:sz w:val="20"/>
          <w:szCs w:val="20"/>
        </w:rPr>
        <w:t>Świadczenie usługi w zakresie całodobowego żywienia pacjentów i pracowników Szpitala</w:t>
      </w:r>
      <w:r w:rsidR="00BA395E" w:rsidRPr="006359D0">
        <w:rPr>
          <w:rFonts w:ascii="Garamond" w:hAnsi="Garamond" w:cs="Garamond"/>
          <w:sz w:val="20"/>
          <w:szCs w:val="20"/>
        </w:rPr>
        <w:t xml:space="preserve"> </w:t>
      </w:r>
      <w:r w:rsidRPr="006359D0">
        <w:rPr>
          <w:rFonts w:ascii="Garamond" w:hAnsi="Garamond" w:cs="Garamond"/>
          <w:sz w:val="20"/>
          <w:szCs w:val="20"/>
        </w:rPr>
        <w:t xml:space="preserve">o </w:t>
      </w:r>
      <w:r w:rsidR="00D62079" w:rsidRPr="006359D0">
        <w:rPr>
          <w:rFonts w:ascii="Garamond" w:hAnsi="Garamond" w:cs="Garamond"/>
          <w:sz w:val="20"/>
          <w:szCs w:val="20"/>
        </w:rPr>
        <w:t xml:space="preserve">numerze referencyjnym </w:t>
      </w:r>
      <w:r w:rsidR="00BE2B0F" w:rsidRPr="006359D0">
        <w:rPr>
          <w:rFonts w:ascii="Garamond" w:hAnsi="Garamond" w:cs="Garamond"/>
          <w:sz w:val="20"/>
          <w:szCs w:val="20"/>
        </w:rPr>
        <w:t>57</w:t>
      </w:r>
      <w:r w:rsidR="00D62079" w:rsidRPr="006359D0">
        <w:rPr>
          <w:rFonts w:ascii="Garamond" w:hAnsi="Garamond" w:cs="Garamond"/>
          <w:sz w:val="20"/>
          <w:szCs w:val="20"/>
        </w:rPr>
        <w:t>/ZP/20</w:t>
      </w:r>
      <w:r w:rsidR="00BA395E" w:rsidRPr="006359D0">
        <w:rPr>
          <w:rFonts w:ascii="Garamond" w:hAnsi="Garamond" w:cs="Garamond"/>
          <w:sz w:val="20"/>
          <w:szCs w:val="20"/>
        </w:rPr>
        <w:t>23</w:t>
      </w:r>
      <w:r w:rsidRPr="006359D0">
        <w:rPr>
          <w:rFonts w:ascii="Garamond" w:hAnsi="Garamond" w:cs="Garamond"/>
          <w:sz w:val="20"/>
          <w:szCs w:val="20"/>
        </w:rPr>
        <w:t xml:space="preserve">, oferujemy </w:t>
      </w:r>
      <w:r w:rsidR="00B71032" w:rsidRPr="006359D0">
        <w:rPr>
          <w:rFonts w:ascii="Garamond" w:hAnsi="Garamond" w:cs="Garamond"/>
          <w:sz w:val="20"/>
          <w:szCs w:val="20"/>
        </w:rPr>
        <w:t xml:space="preserve">wykonanie zamówienia </w:t>
      </w:r>
      <w:r w:rsidRPr="006359D0">
        <w:rPr>
          <w:rFonts w:ascii="Garamond" w:hAnsi="Garamond" w:cs="Garamond"/>
          <w:sz w:val="20"/>
          <w:szCs w:val="20"/>
        </w:rPr>
        <w:t>:</w:t>
      </w:r>
    </w:p>
    <w:p w14:paraId="2AEDD6A5" w14:textId="77777777" w:rsidR="001E7125" w:rsidRPr="006359D0" w:rsidRDefault="001E7125" w:rsidP="00456C4A">
      <w:pPr>
        <w:spacing w:line="276" w:lineRule="auto"/>
        <w:jc w:val="both"/>
        <w:rPr>
          <w:rFonts w:ascii="Garamond" w:hAnsi="Garamond"/>
          <w:sz w:val="20"/>
          <w:szCs w:val="20"/>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6359D0" w:rsidRPr="006359D0"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roofErr w:type="spellStart"/>
            <w:r w:rsidRPr="006359D0">
              <w:rPr>
                <w:rFonts w:ascii="Garamond" w:hAnsi="Garamond"/>
                <w:kern w:val="0"/>
                <w:sz w:val="20"/>
                <w:szCs w:val="20"/>
                <w:lang w:eastAsia="en-US"/>
              </w:rPr>
              <w:t>lp</w:t>
            </w:r>
            <w:proofErr w:type="spellEnd"/>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brutto  w zł (5+6)</w:t>
            </w:r>
          </w:p>
          <w:p w14:paraId="06AF7AE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7</w:t>
            </w:r>
          </w:p>
        </w:tc>
      </w:tr>
      <w:tr w:rsidR="006359D0" w:rsidRPr="006359D0"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u w:val="single"/>
                <w:lang w:eastAsia="en-US"/>
              </w:rPr>
              <w:t>Osobodzień  z wyszczególnieniem posiłków</w:t>
            </w:r>
          </w:p>
          <w:p w14:paraId="7FFC3B6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p w14:paraId="611D15A4"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r w:rsidRPr="006359D0">
              <w:rPr>
                <w:rFonts w:ascii="Garamond" w:hAnsi="Garamond"/>
                <w:kern w:val="0"/>
                <w:sz w:val="20"/>
                <w:szCs w:val="20"/>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Śniadanie +                     II śniadanie</w:t>
            </w:r>
          </w:p>
          <w:p w14:paraId="1E81FCE1"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152E39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F22D0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2CB6A4E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Zestaw       1 osobodnia</w:t>
            </w:r>
          </w:p>
          <w:p w14:paraId="75E1552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608DE46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3E805F3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8950A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6AA477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6359D0" w:rsidRDefault="007A2DAD" w:rsidP="00456C4A">
            <w:pPr>
              <w:suppressAutoHyphens w:val="0"/>
              <w:autoSpaceDN/>
              <w:spacing w:line="276" w:lineRule="auto"/>
              <w:textAlignment w:val="auto"/>
              <w:rPr>
                <w:rFonts w:ascii="Garamond" w:hAnsi="Garamond"/>
                <w:kern w:val="0"/>
                <w:sz w:val="20"/>
                <w:szCs w:val="20"/>
                <w:u w:val="single"/>
                <w:lang w:eastAsia="en-US"/>
              </w:rPr>
            </w:pPr>
            <w:r w:rsidRPr="006359D0">
              <w:rPr>
                <w:rFonts w:ascii="Garamond" w:hAnsi="Garamond"/>
                <w:kern w:val="0"/>
                <w:sz w:val="20"/>
                <w:szCs w:val="20"/>
                <w:u w:val="single"/>
                <w:lang w:eastAsia="en-US"/>
              </w:rPr>
              <w:t>Posiłek profilaktyczny</w:t>
            </w:r>
          </w:p>
          <w:p w14:paraId="295ACA3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1B0B5E5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nil"/>
              <w:bottom w:val="single" w:sz="12" w:space="0" w:color="auto"/>
              <w:right w:val="nil"/>
            </w:tcBorders>
          </w:tcPr>
          <w:p w14:paraId="3AE6C44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tcBorders>
              <w:top w:val="single" w:sz="4" w:space="0" w:color="auto"/>
              <w:left w:val="nil"/>
              <w:bottom w:val="single" w:sz="12" w:space="0" w:color="auto"/>
              <w:right w:val="nil"/>
            </w:tcBorders>
          </w:tcPr>
          <w:p w14:paraId="4205E5B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r w:rsidRPr="006359D0">
              <w:rPr>
                <w:rFonts w:ascii="Garamond" w:hAnsi="Garamond"/>
                <w:b/>
                <w:kern w:val="0"/>
                <w:sz w:val="20"/>
                <w:szCs w:val="20"/>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r>
    </w:tbl>
    <w:p w14:paraId="5060CC65" w14:textId="77777777" w:rsidR="001E7125" w:rsidRPr="006359D0" w:rsidRDefault="001E7125" w:rsidP="00456C4A">
      <w:pPr>
        <w:spacing w:line="276" w:lineRule="auto"/>
        <w:jc w:val="both"/>
        <w:rPr>
          <w:rFonts w:ascii="Garamond" w:hAnsi="Garamond"/>
          <w:sz w:val="20"/>
          <w:szCs w:val="20"/>
        </w:rPr>
      </w:pPr>
    </w:p>
    <w:p w14:paraId="2C8E28DE" w14:textId="77777777" w:rsidR="007A2DAD" w:rsidRPr="006359D0" w:rsidRDefault="007A2DAD" w:rsidP="00456C4A">
      <w:pPr>
        <w:spacing w:line="276" w:lineRule="auto"/>
        <w:jc w:val="both"/>
        <w:rPr>
          <w:rFonts w:ascii="Garamond" w:hAnsi="Garamond"/>
          <w:sz w:val="20"/>
          <w:szCs w:val="20"/>
        </w:rPr>
      </w:pPr>
    </w:p>
    <w:p w14:paraId="64C28EE2" w14:textId="77777777" w:rsidR="00B71032" w:rsidRPr="006359D0" w:rsidRDefault="00B71032" w:rsidP="00456C4A">
      <w:pPr>
        <w:spacing w:line="276" w:lineRule="auto"/>
        <w:rPr>
          <w:rFonts w:ascii="Garamond" w:hAnsi="Garamond"/>
          <w:sz w:val="20"/>
          <w:szCs w:val="20"/>
        </w:rPr>
      </w:pPr>
      <w:r w:rsidRPr="006359D0">
        <w:rPr>
          <w:rFonts w:ascii="Garamond" w:hAnsi="Garamond" w:cs="Times"/>
          <w:sz w:val="20"/>
          <w:szCs w:val="20"/>
        </w:rPr>
        <w:t>Wyszczególnione zapotrzebowanie  ujęte w tabeli s</w:t>
      </w:r>
      <w:r w:rsidRPr="006359D0">
        <w:rPr>
          <w:rFonts w:ascii="Garamond" w:hAnsi="Garamond"/>
          <w:sz w:val="20"/>
          <w:szCs w:val="20"/>
        </w:rPr>
        <w:t>ą</w:t>
      </w:r>
      <w:r w:rsidRPr="006359D0">
        <w:rPr>
          <w:rFonts w:ascii="Garamond" w:hAnsi="Garamond" w:cs="Times"/>
          <w:sz w:val="20"/>
          <w:szCs w:val="20"/>
        </w:rPr>
        <w:t xml:space="preserve"> to ilo</w:t>
      </w:r>
      <w:r w:rsidRPr="006359D0">
        <w:rPr>
          <w:rFonts w:ascii="Garamond" w:hAnsi="Garamond"/>
          <w:sz w:val="20"/>
          <w:szCs w:val="20"/>
        </w:rPr>
        <w:t>ś</w:t>
      </w:r>
      <w:r w:rsidRPr="006359D0">
        <w:rPr>
          <w:rFonts w:ascii="Garamond" w:hAnsi="Garamond" w:cs="Times"/>
          <w:sz w:val="20"/>
          <w:szCs w:val="20"/>
        </w:rPr>
        <w:t>ci szacunkowe.</w:t>
      </w:r>
      <w:r w:rsidRPr="006359D0">
        <w:rPr>
          <w:rFonts w:ascii="Garamond" w:hAnsi="Garamond"/>
          <w:sz w:val="20"/>
          <w:szCs w:val="20"/>
        </w:rPr>
        <w:t xml:space="preserve">            </w:t>
      </w:r>
    </w:p>
    <w:p w14:paraId="16F063D3" w14:textId="77777777" w:rsidR="001E7125" w:rsidRPr="006359D0" w:rsidRDefault="001E7125" w:rsidP="00456C4A">
      <w:pPr>
        <w:spacing w:line="276" w:lineRule="auto"/>
        <w:jc w:val="center"/>
        <w:rPr>
          <w:rFonts w:ascii="Garamond" w:hAnsi="Garamond"/>
          <w:sz w:val="20"/>
          <w:szCs w:val="20"/>
        </w:rPr>
      </w:pPr>
      <w:r w:rsidRPr="006359D0">
        <w:rPr>
          <w:rFonts w:ascii="Garamond" w:hAnsi="Garamond"/>
          <w:sz w:val="20"/>
          <w:szCs w:val="20"/>
        </w:rPr>
        <w:t>1</w:t>
      </w:r>
    </w:p>
    <w:p w14:paraId="1F324276"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Oferujemy</w:t>
      </w:r>
      <w:r w:rsidR="001E7125" w:rsidRPr="006359D0">
        <w:rPr>
          <w:rFonts w:ascii="Garamond" w:hAnsi="Garamond"/>
          <w:sz w:val="20"/>
          <w:szCs w:val="20"/>
        </w:rPr>
        <w:t xml:space="preserve"> </w:t>
      </w:r>
      <w:r w:rsidRPr="006359D0">
        <w:rPr>
          <w:rFonts w:ascii="Garamond" w:hAnsi="Garamond"/>
          <w:sz w:val="20"/>
          <w:szCs w:val="20"/>
        </w:rPr>
        <w:t>wykonamy zamówienia</w:t>
      </w:r>
      <w:r w:rsidR="001E7125" w:rsidRPr="006359D0">
        <w:rPr>
          <w:rFonts w:ascii="Garamond" w:hAnsi="Garamond"/>
          <w:sz w:val="20"/>
          <w:szCs w:val="20"/>
        </w:rPr>
        <w:t xml:space="preserve"> publicznego </w:t>
      </w:r>
      <w:r w:rsidRPr="006359D0">
        <w:rPr>
          <w:rFonts w:ascii="Garamond" w:hAnsi="Garamond"/>
          <w:sz w:val="20"/>
          <w:szCs w:val="20"/>
        </w:rPr>
        <w:t>zgodnie z wymogami</w:t>
      </w:r>
      <w:r w:rsidR="001E7125" w:rsidRPr="006359D0">
        <w:rPr>
          <w:rFonts w:ascii="Garamond" w:hAnsi="Garamond"/>
          <w:sz w:val="20"/>
          <w:szCs w:val="20"/>
        </w:rPr>
        <w:t xml:space="preserve">, warunkami i </w:t>
      </w:r>
      <w:r w:rsidRPr="006359D0">
        <w:rPr>
          <w:rFonts w:ascii="Garamond" w:hAnsi="Garamond"/>
          <w:sz w:val="20"/>
          <w:szCs w:val="20"/>
        </w:rPr>
        <w:t>terminami określonymi w Specyfikacji</w:t>
      </w:r>
      <w:r w:rsidR="001E7125" w:rsidRPr="006359D0">
        <w:rPr>
          <w:rFonts w:ascii="Garamond" w:hAnsi="Garamond"/>
          <w:sz w:val="20"/>
          <w:szCs w:val="20"/>
        </w:rPr>
        <w:t xml:space="preserve"> </w:t>
      </w:r>
      <w:r w:rsidRPr="006359D0">
        <w:rPr>
          <w:rFonts w:ascii="Garamond" w:hAnsi="Garamond"/>
          <w:sz w:val="20"/>
          <w:szCs w:val="20"/>
        </w:rPr>
        <w:t>Istotnych Warunków Zamówienia</w:t>
      </w:r>
      <w:r w:rsidR="001E7125" w:rsidRPr="006359D0">
        <w:rPr>
          <w:rFonts w:ascii="Garamond" w:hAnsi="Garamond"/>
          <w:sz w:val="20"/>
          <w:szCs w:val="20"/>
        </w:rPr>
        <w:t xml:space="preserve"> za łączną cenę:</w:t>
      </w:r>
    </w:p>
    <w:p w14:paraId="662C742B"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w:t>
      </w:r>
      <w:r w:rsidR="001E7125" w:rsidRPr="006359D0">
        <w:rPr>
          <w:rFonts w:ascii="Garamond" w:hAnsi="Garamond"/>
          <w:sz w:val="20"/>
          <w:szCs w:val="20"/>
        </w:rPr>
        <w:t xml:space="preserve"> zł netto (</w:t>
      </w:r>
      <w:r w:rsidRPr="006359D0">
        <w:rPr>
          <w:rFonts w:ascii="Garamond" w:hAnsi="Garamond"/>
          <w:sz w:val="20"/>
          <w:szCs w:val="20"/>
        </w:rPr>
        <w:t>słownie :……………………………………….), …………………………………..</w:t>
      </w:r>
      <w:r w:rsidR="001E7125" w:rsidRPr="006359D0">
        <w:rPr>
          <w:rFonts w:ascii="Garamond" w:hAnsi="Garamond"/>
          <w:sz w:val="20"/>
          <w:szCs w:val="20"/>
        </w:rPr>
        <w:t>zł brutto</w:t>
      </w:r>
      <w:r w:rsidRPr="006359D0">
        <w:rPr>
          <w:rFonts w:ascii="Garamond" w:hAnsi="Garamond"/>
          <w:sz w:val="20"/>
          <w:szCs w:val="20"/>
        </w:rPr>
        <w:t>(słownie :………………………………….)</w:t>
      </w:r>
      <w:r w:rsidR="001E7125" w:rsidRPr="006359D0">
        <w:rPr>
          <w:rFonts w:ascii="Garamond" w:hAnsi="Garamond"/>
          <w:sz w:val="20"/>
          <w:szCs w:val="20"/>
        </w:rPr>
        <w:t xml:space="preserve">, </w:t>
      </w:r>
    </w:p>
    <w:p w14:paraId="52718484" w14:textId="77777777" w:rsidR="001E7125" w:rsidRPr="006359D0" w:rsidRDefault="001E7125" w:rsidP="00B702C4">
      <w:pPr>
        <w:spacing w:line="276" w:lineRule="auto"/>
        <w:rPr>
          <w:rFonts w:ascii="Garamond" w:hAnsi="Garamond"/>
          <w:sz w:val="20"/>
          <w:szCs w:val="20"/>
        </w:rPr>
      </w:pPr>
    </w:p>
    <w:p w14:paraId="528369CC" w14:textId="6ABFDDE6" w:rsidR="005D6191" w:rsidRPr="006359D0" w:rsidRDefault="005D6191"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Oświadczamy, że :</w:t>
      </w:r>
    </w:p>
    <w:p w14:paraId="167EA1E3" w14:textId="77777777" w:rsidR="00EF65EA" w:rsidRPr="006359D0" w:rsidRDefault="00B14659" w:rsidP="00B14659">
      <w:pPr>
        <w:pStyle w:val="Standard"/>
        <w:spacing w:line="276" w:lineRule="auto"/>
        <w:jc w:val="both"/>
        <w:rPr>
          <w:rFonts w:ascii="Garamond" w:hAnsi="Garamond"/>
          <w:sz w:val="20"/>
          <w:szCs w:val="20"/>
        </w:rPr>
      </w:pPr>
      <w:r w:rsidRPr="006359D0">
        <w:rPr>
          <w:rFonts w:ascii="Garamond" w:hAnsi="Garamond" w:cs="Garamond"/>
          <w:sz w:val="20"/>
          <w:szCs w:val="20"/>
        </w:rPr>
        <w:t xml:space="preserve">1) </w:t>
      </w:r>
      <w:r w:rsidR="005D6191" w:rsidRPr="006359D0">
        <w:rPr>
          <w:rFonts w:ascii="Garamond" w:hAnsi="Garamond" w:cs="Garamond"/>
          <w:sz w:val="20"/>
          <w:szCs w:val="20"/>
        </w:rPr>
        <w:t xml:space="preserve">Cena brutto </w:t>
      </w:r>
      <w:r w:rsidR="00EF65EA" w:rsidRPr="006359D0">
        <w:rPr>
          <w:rFonts w:ascii="Garamond" w:hAnsi="Garamond"/>
          <w:sz w:val="20"/>
          <w:szCs w:val="20"/>
        </w:rPr>
        <w:t>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z dnia 8 marca 2013 r. o terminach zapłaty w transakcjach handlowych (</w:t>
      </w:r>
      <w:r w:rsidR="00EF65EA" w:rsidRPr="006359D0">
        <w:rPr>
          <w:rFonts w:ascii="Garamond" w:hAnsi="Garamond"/>
          <w:kern w:val="0"/>
          <w:sz w:val="20"/>
          <w:szCs w:val="20"/>
          <w:lang w:eastAsia="pl-PL"/>
        </w:rPr>
        <w:t>Dz.U.2022.893)</w:t>
      </w:r>
      <w:r w:rsidR="00EF65EA" w:rsidRPr="006359D0">
        <w:rPr>
          <w:rFonts w:ascii="Garamond" w:hAnsi="Garamond"/>
          <w:sz w:val="20"/>
          <w:szCs w:val="20"/>
        </w:rPr>
        <w:t>, ewentualne upusty i inne, jeśli występują.</w:t>
      </w:r>
    </w:p>
    <w:p w14:paraId="13152EB9"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2) </w:t>
      </w:r>
      <w:r w:rsidR="005D6191" w:rsidRPr="006359D0">
        <w:rPr>
          <w:rFonts w:ascii="Garamond" w:hAnsi="Garamond" w:cs="Arial"/>
          <w:sz w:val="20"/>
          <w:szCs w:val="20"/>
        </w:rPr>
        <w:t>zapoznaliśmy się ze specyfikacją istotnych warunków zamówienia oraz jej załącznikami i nie wnosimy do nich zastrzeżeń;</w:t>
      </w:r>
    </w:p>
    <w:p w14:paraId="2EAE3DF5"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3) </w:t>
      </w:r>
      <w:r w:rsidR="005D6191" w:rsidRPr="006359D0">
        <w:rPr>
          <w:rFonts w:ascii="Garamond" w:hAnsi="Garamond" w:cs="Arial"/>
          <w:sz w:val="20"/>
          <w:szCs w:val="20"/>
        </w:rPr>
        <w:t xml:space="preserve">zawarty w specyfikacji istotnych warunków zamówienia wzór umowy akceptujemy bez zastrzeżeń i w przypadku wybrania naszej oferty zobowiązujemy się do podpisania umowy w miejscu i terminie wskazanym przez </w:t>
      </w:r>
      <w:r w:rsidR="00361A07" w:rsidRPr="006359D0">
        <w:rPr>
          <w:rFonts w:ascii="Garamond" w:hAnsi="Garamond" w:cs="Arial"/>
          <w:sz w:val="20"/>
          <w:szCs w:val="20"/>
        </w:rPr>
        <w:t>Zamawiającego</w:t>
      </w:r>
      <w:r w:rsidR="005D6191" w:rsidRPr="006359D0">
        <w:rPr>
          <w:rFonts w:ascii="Garamond" w:hAnsi="Garamond" w:cs="Arial"/>
          <w:sz w:val="20"/>
          <w:szCs w:val="20"/>
        </w:rPr>
        <w:t>;</w:t>
      </w:r>
    </w:p>
    <w:p w14:paraId="6D8BB62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4) </w:t>
      </w:r>
      <w:r w:rsidR="005D6191" w:rsidRPr="006359D0">
        <w:rPr>
          <w:rFonts w:ascii="Garamond" w:hAnsi="Garamond" w:cs="Arial"/>
          <w:sz w:val="20"/>
          <w:szCs w:val="20"/>
        </w:rPr>
        <w:t>akceptujemy wskazany w specyfikacji istotnych warunków zamówienia czas związania ofertą;</w:t>
      </w:r>
    </w:p>
    <w:p w14:paraId="23D88B7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5) </w:t>
      </w:r>
      <w:r w:rsidR="005D6191" w:rsidRPr="006359D0">
        <w:rPr>
          <w:rFonts w:ascii="Garamond" w:hAnsi="Garamond" w:cs="Arial"/>
          <w:sz w:val="20"/>
          <w:szCs w:val="20"/>
        </w:rPr>
        <w:t>firma nasza spełnia wszystkie warunki określone w specyfikacji istotnych warunków zamówienia;</w:t>
      </w:r>
    </w:p>
    <w:p w14:paraId="456BAAE6"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6) </w:t>
      </w:r>
      <w:r w:rsidR="005D6191" w:rsidRPr="006359D0">
        <w:rPr>
          <w:rFonts w:ascii="Garamond" w:hAnsi="Garamond" w:cs="Arial"/>
          <w:sz w:val="20"/>
          <w:szCs w:val="20"/>
        </w:rPr>
        <w:t>w cenie naszej oferty zostały uwzględnione wszystkie koszty wykonania zamówienia;</w:t>
      </w:r>
    </w:p>
    <w:p w14:paraId="4E8822C1" w14:textId="77777777" w:rsidR="005D6191" w:rsidRPr="006359D0" w:rsidRDefault="00B14659" w:rsidP="00B14659">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lastRenderedPageBreak/>
        <w:t>7) o</w:t>
      </w:r>
      <w:r w:rsidR="005D6191" w:rsidRPr="006359D0">
        <w:rPr>
          <w:rFonts w:ascii="Garamond" w:hAnsi="Garamond" w:cs="Garamond"/>
          <w:sz w:val="20"/>
          <w:szCs w:val="20"/>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6359D0" w:rsidRPr="006359D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6359D0" w:rsidRDefault="007A59CE" w:rsidP="007A59CE">
            <w:pPr>
              <w:ind w:right="5"/>
              <w:jc w:val="both"/>
              <w:rPr>
                <w:rFonts w:ascii="Garamond" w:hAnsi="Garamond"/>
                <w:sz w:val="20"/>
                <w:szCs w:val="20"/>
              </w:rPr>
            </w:pPr>
            <w:r w:rsidRPr="006359D0">
              <w:rPr>
                <w:rFonts w:ascii="Garamond" w:hAnsi="Garamond" w:cs="Garamond"/>
                <w:sz w:val="20"/>
                <w:szCs w:val="20"/>
              </w:rPr>
              <w:t xml:space="preserve">8) </w:t>
            </w:r>
            <w:r w:rsidR="005D6191" w:rsidRPr="006359D0">
              <w:rPr>
                <w:rFonts w:ascii="Garamond" w:hAnsi="Garamond"/>
                <w:sz w:val="20"/>
                <w:szCs w:val="20"/>
              </w:rPr>
              <w:t>Oświadczamy*, że przedmiot</w:t>
            </w:r>
            <w:r w:rsidR="004620B0" w:rsidRPr="006359D0">
              <w:rPr>
                <w:rFonts w:ascii="Garamond" w:hAnsi="Garamond"/>
                <w:sz w:val="20"/>
                <w:szCs w:val="20"/>
              </w:rPr>
              <w:t xml:space="preserve"> </w:t>
            </w:r>
            <w:r w:rsidR="005D6191" w:rsidRPr="006359D0">
              <w:rPr>
                <w:rFonts w:ascii="Garamond" w:hAnsi="Garamond"/>
                <w:sz w:val="20"/>
                <w:szCs w:val="20"/>
              </w:rPr>
              <w:t xml:space="preserve"> zamówienie</w:t>
            </w:r>
            <w:r w:rsidRPr="006359D0">
              <w:rPr>
                <w:rFonts w:ascii="Garamond" w:hAnsi="Garamond"/>
                <w:sz w:val="20"/>
                <w:szCs w:val="20"/>
              </w:rPr>
              <w:t xml:space="preserve"> zre</w:t>
            </w:r>
            <w:r w:rsidR="005D6191" w:rsidRPr="006359D0">
              <w:rPr>
                <w:rFonts w:ascii="Garamond" w:hAnsi="Garamond"/>
                <w:sz w:val="20"/>
                <w:szCs w:val="20"/>
              </w:rPr>
              <w:t xml:space="preserve">alizujemy z udziałem </w:t>
            </w:r>
            <w:r w:rsidR="00333366" w:rsidRPr="006359D0">
              <w:rPr>
                <w:rFonts w:ascii="Garamond" w:hAnsi="Garamond"/>
                <w:sz w:val="20"/>
                <w:szCs w:val="20"/>
              </w:rPr>
              <w:t>podwykonawcy</w:t>
            </w:r>
            <w:r w:rsidR="004620B0" w:rsidRPr="006359D0">
              <w:rPr>
                <w:rFonts w:ascii="Garamond" w:hAnsi="Garamond"/>
                <w:sz w:val="20"/>
                <w:szCs w:val="20"/>
              </w:rPr>
              <w:t>,</w:t>
            </w:r>
            <w:r w:rsidR="005D6191" w:rsidRPr="006359D0">
              <w:rPr>
                <w:rFonts w:ascii="Garamond" w:hAnsi="Garamond"/>
                <w:sz w:val="20"/>
                <w:szCs w:val="20"/>
              </w:rPr>
              <w:t xml:space="preserve"> który nie jest podmiotem, na</w:t>
            </w:r>
            <w:r w:rsidR="004620B0" w:rsidRPr="006359D0">
              <w:rPr>
                <w:rFonts w:ascii="Garamond" w:hAnsi="Garamond"/>
                <w:sz w:val="20"/>
                <w:szCs w:val="20"/>
              </w:rPr>
              <w:t xml:space="preserve"> </w:t>
            </w:r>
            <w:r w:rsidR="005D6191" w:rsidRPr="006359D0">
              <w:rPr>
                <w:rFonts w:ascii="Garamond" w:hAnsi="Garamond"/>
                <w:sz w:val="20"/>
                <w:szCs w:val="20"/>
              </w:rPr>
              <w:t>którego zdolnościach lub sytuacji   polegamy</w:t>
            </w:r>
            <w:r w:rsidR="004620B0" w:rsidRPr="006359D0">
              <w:rPr>
                <w:rFonts w:ascii="Garamond" w:hAnsi="Garamond"/>
                <w:sz w:val="20"/>
                <w:szCs w:val="20"/>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6359D0" w:rsidRDefault="005D6191" w:rsidP="007A59CE">
            <w:pPr>
              <w:jc w:val="both"/>
              <w:rPr>
                <w:rFonts w:ascii="Garamond" w:hAnsi="Garamond"/>
                <w:sz w:val="20"/>
                <w:szCs w:val="20"/>
              </w:rPr>
            </w:pPr>
          </w:p>
        </w:tc>
      </w:tr>
      <w:tr w:rsidR="006359D0" w:rsidRPr="006359D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6359D0" w:rsidRDefault="005D6191" w:rsidP="007A59CE">
            <w:pPr>
              <w:jc w:val="both"/>
              <w:rPr>
                <w:rFonts w:ascii="Garamond" w:hAnsi="Garamond"/>
                <w:sz w:val="20"/>
                <w:szCs w:val="20"/>
              </w:rPr>
            </w:pPr>
            <w:r w:rsidRPr="006359D0">
              <w:rPr>
                <w:rFonts w:ascii="Garamond" w:hAnsi="Garamond"/>
                <w:sz w:val="20"/>
                <w:szCs w:val="20"/>
              </w:rPr>
              <w:t xml:space="preserve">zamówienia   powierzone   do </w:t>
            </w:r>
            <w:r w:rsidR="004620B0" w:rsidRPr="006359D0">
              <w:rPr>
                <w:rFonts w:ascii="Garamond" w:hAnsi="Garamond"/>
                <w:sz w:val="20"/>
                <w:szCs w:val="20"/>
              </w:rPr>
              <w:t xml:space="preserve">wykonania </w:t>
            </w:r>
          </w:p>
        </w:tc>
        <w:tc>
          <w:tcPr>
            <w:tcW w:w="10585" w:type="dxa"/>
            <w:gridSpan w:val="2"/>
            <w:tcMar>
              <w:top w:w="0" w:type="dxa"/>
              <w:left w:w="0" w:type="dxa"/>
              <w:bottom w:w="0" w:type="dxa"/>
              <w:right w:w="0" w:type="dxa"/>
            </w:tcMar>
            <w:vAlign w:val="bottom"/>
          </w:tcPr>
          <w:p w14:paraId="05F5DCC7" w14:textId="77777777" w:rsidR="005D6191" w:rsidRPr="006359D0" w:rsidRDefault="005D6191" w:rsidP="007A59CE">
            <w:pPr>
              <w:jc w:val="both"/>
              <w:rPr>
                <w:rFonts w:ascii="Garamond" w:hAnsi="Garamond"/>
                <w:sz w:val="20"/>
                <w:szCs w:val="20"/>
              </w:rPr>
            </w:pPr>
            <w:r w:rsidRPr="006359D0">
              <w:rPr>
                <w:rFonts w:ascii="Garamond" w:hAnsi="Garamond"/>
                <w:sz w:val="20"/>
                <w:szCs w:val="20"/>
              </w:rPr>
              <w:t>przez   pod</w:t>
            </w:r>
            <w:r w:rsidR="00333366" w:rsidRPr="006359D0">
              <w:rPr>
                <w:rFonts w:ascii="Garamond" w:hAnsi="Garamond"/>
                <w:sz w:val="20"/>
                <w:szCs w:val="20"/>
              </w:rPr>
              <w:t>wykonawcę</w:t>
            </w:r>
            <w:r w:rsidRPr="006359D0">
              <w:rPr>
                <w:rFonts w:ascii="Garamond" w:hAnsi="Garamond"/>
                <w:sz w:val="20"/>
                <w:szCs w:val="20"/>
              </w:rPr>
              <w:t xml:space="preserve">   oraz   nazwy   firm   podwykonawców:</w:t>
            </w:r>
          </w:p>
        </w:tc>
        <w:tc>
          <w:tcPr>
            <w:tcW w:w="304" w:type="dxa"/>
            <w:tcMar>
              <w:top w:w="0" w:type="dxa"/>
              <w:left w:w="0" w:type="dxa"/>
              <w:bottom w:w="0" w:type="dxa"/>
              <w:right w:w="0" w:type="dxa"/>
            </w:tcMar>
          </w:tcPr>
          <w:p w14:paraId="442368ED" w14:textId="77777777" w:rsidR="005D6191" w:rsidRPr="006359D0" w:rsidRDefault="005D6191" w:rsidP="004620B0">
            <w:pPr>
              <w:rPr>
                <w:rFonts w:ascii="Garamond" w:hAnsi="Garamond"/>
                <w:sz w:val="20"/>
                <w:szCs w:val="20"/>
              </w:rPr>
            </w:pPr>
          </w:p>
        </w:tc>
      </w:tr>
    </w:tbl>
    <w:p w14:paraId="672D8273" w14:textId="77777777" w:rsidR="005D6191" w:rsidRPr="006359D0" w:rsidRDefault="005D6191" w:rsidP="004620B0">
      <w:pPr>
        <w:rPr>
          <w:rFonts w:ascii="Garamond" w:hAnsi="Garamond"/>
          <w:sz w:val="20"/>
          <w:szCs w:val="20"/>
        </w:rPr>
      </w:pPr>
      <w:r w:rsidRPr="006359D0">
        <w:rPr>
          <w:rFonts w:ascii="Garamond" w:hAnsi="Garamond"/>
          <w:sz w:val="20"/>
          <w:szCs w:val="20"/>
        </w:rPr>
        <w:t>......................................................................................................................................................</w:t>
      </w:r>
    </w:p>
    <w:p w14:paraId="57F26485"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6359D0" w:rsidRPr="006359D0"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737C1D6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7B81A241"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roofErr w:type="spellStart"/>
            <w:r w:rsidRPr="006359D0">
              <w:rPr>
                <w:rFonts w:ascii="Garamond" w:hAnsi="Garamond" w:cs="Garamond"/>
                <w:sz w:val="20"/>
                <w:szCs w:val="20"/>
              </w:rPr>
              <w:t>L.p</w:t>
            </w:r>
            <w:proofErr w:type="spellEnd"/>
          </w:p>
          <w:p w14:paraId="373A98B7"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6359D0" w:rsidRDefault="005D6191"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 xml:space="preserve">                    Nazwa firm podwykonawców</w:t>
            </w:r>
          </w:p>
        </w:tc>
      </w:tr>
      <w:tr w:rsidR="006359D0" w:rsidRPr="006359D0"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3294D79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13205A4F"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5B354BF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26B0E0B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r>
    </w:tbl>
    <w:p w14:paraId="65B4DBEC" w14:textId="219258E6" w:rsidR="00BA395E" w:rsidRPr="006359D0" w:rsidRDefault="007A59C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9</w:t>
      </w:r>
      <w:r w:rsidR="00BA395E" w:rsidRPr="006359D0">
        <w:rPr>
          <w:rFonts w:ascii="Garamond" w:hAnsi="Garamond" w:cs="Garamond"/>
          <w:b/>
          <w:bCs/>
          <w:sz w:val="20"/>
          <w:szCs w:val="20"/>
        </w:rPr>
        <w:t xml:space="preserve">. </w:t>
      </w:r>
      <w:r w:rsidR="00BA395E" w:rsidRPr="006359D0">
        <w:rPr>
          <w:rFonts w:ascii="Garamond" w:hAnsi="Garamond" w:cs="Garamond"/>
          <w:sz w:val="20"/>
          <w:szCs w:val="20"/>
        </w:rPr>
        <w:t>*</w:t>
      </w:r>
      <w:r w:rsidR="00BA395E" w:rsidRPr="006359D0">
        <w:rPr>
          <w:rFonts w:ascii="Garamond" w:hAnsi="Garamond" w:cs="Garamond"/>
          <w:b/>
          <w:bCs/>
          <w:sz w:val="20"/>
          <w:szCs w:val="20"/>
        </w:rPr>
        <w:t>Oświadczamy</w:t>
      </w:r>
      <w:r w:rsidR="00BA395E" w:rsidRPr="006359D0">
        <w:rPr>
          <w:rFonts w:ascii="Garamond" w:hAnsi="Garamond" w:cs="Garamond"/>
          <w:sz w:val="20"/>
          <w:szCs w:val="20"/>
        </w:rPr>
        <w:t>, że</w:t>
      </w:r>
      <w:r w:rsidR="00BA395E" w:rsidRPr="006359D0">
        <w:rPr>
          <w:rFonts w:ascii="Garamond" w:hAnsi="Garamond" w:cs="Garamond"/>
          <w:b/>
          <w:bCs/>
          <w:sz w:val="20"/>
          <w:szCs w:val="20"/>
        </w:rPr>
        <w:t xml:space="preserve"> polegamy </w:t>
      </w:r>
      <w:r w:rsidR="00BA395E" w:rsidRPr="006359D0">
        <w:rPr>
          <w:rFonts w:ascii="Garamond" w:hAnsi="Garamond" w:cs="Garamond"/>
          <w:sz w:val="20"/>
          <w:szCs w:val="20"/>
        </w:rPr>
        <w:t>na zdolnościach lub sytuacji innych podmiotów w celu potwierdzenia spełniania warunków udziału w postępowaniu w następującym zakresie:...................................................................................................................................................</w:t>
      </w:r>
      <w:r w:rsidR="005A1865" w:rsidRPr="006359D0">
        <w:rPr>
          <w:rFonts w:ascii="Garamond" w:hAnsi="Garamond" w:cs="Garamond"/>
          <w:sz w:val="20"/>
          <w:szCs w:val="20"/>
        </w:rPr>
        <w:t>.......</w:t>
      </w:r>
    </w:p>
    <w:p w14:paraId="6665D93B" w14:textId="77777777"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 xml:space="preserve">Uwaga: </w:t>
      </w:r>
      <w:r w:rsidRPr="006359D0">
        <w:rPr>
          <w:rFonts w:ascii="Garamond" w:hAnsi="Garamond" w:cs="Garamond"/>
          <w:sz w:val="20"/>
          <w:szCs w:val="20"/>
        </w:rPr>
        <w:t>Zobowiązanie tych podmiotów do oddania do dyspozycji Wykonawcy niezbędnych zasobów na potrzeby</w:t>
      </w:r>
      <w:r w:rsidRPr="006359D0">
        <w:rPr>
          <w:rFonts w:ascii="Garamond" w:hAnsi="Garamond" w:cs="Garamond"/>
          <w:b/>
          <w:bCs/>
          <w:sz w:val="20"/>
          <w:szCs w:val="20"/>
        </w:rPr>
        <w:t xml:space="preserve"> </w:t>
      </w:r>
      <w:r w:rsidRPr="006359D0">
        <w:rPr>
          <w:rFonts w:ascii="Garamond" w:hAnsi="Garamond" w:cs="Garamond"/>
          <w:sz w:val="20"/>
          <w:szCs w:val="20"/>
        </w:rPr>
        <w:t xml:space="preserve">realizacji zamówienia należy przedstawić </w:t>
      </w:r>
      <w:r w:rsidRPr="006359D0">
        <w:rPr>
          <w:rFonts w:ascii="Garamond" w:hAnsi="Garamond" w:cs="Garamond"/>
          <w:b/>
          <w:bCs/>
          <w:sz w:val="20"/>
          <w:szCs w:val="20"/>
        </w:rPr>
        <w:t>w oryginale</w:t>
      </w:r>
      <w:r w:rsidRPr="006359D0">
        <w:rPr>
          <w:rFonts w:ascii="Garamond" w:hAnsi="Garamond" w:cs="Garamond"/>
          <w:sz w:val="20"/>
          <w:szCs w:val="20"/>
        </w:rPr>
        <w:t>.</w:t>
      </w:r>
    </w:p>
    <w:p w14:paraId="6C4B86DF" w14:textId="0B9CAE22"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0</w:t>
      </w:r>
      <w:r w:rsidRPr="006359D0">
        <w:rPr>
          <w:rFonts w:ascii="Garamond" w:hAnsi="Garamond" w:cs="Garamond"/>
          <w:b/>
          <w:bCs/>
          <w:sz w:val="20"/>
          <w:szCs w:val="20"/>
        </w:rPr>
        <w:t xml:space="preserve">. </w:t>
      </w:r>
      <w:bookmarkStart w:id="11" w:name="page23"/>
      <w:bookmarkEnd w:id="11"/>
      <w:r w:rsidRPr="006359D0">
        <w:rPr>
          <w:rFonts w:ascii="Garamond" w:hAnsi="Garamond" w:cs="Garamond"/>
          <w:sz w:val="20"/>
          <w:szCs w:val="20"/>
        </w:rPr>
        <w:t>**</w:t>
      </w:r>
      <w:r w:rsidRPr="006359D0">
        <w:rPr>
          <w:rFonts w:ascii="Garamond" w:hAnsi="Garamond" w:cs="Garamond"/>
          <w:b/>
          <w:bCs/>
          <w:sz w:val="20"/>
          <w:szCs w:val="20"/>
        </w:rPr>
        <w:t>Oświadczamy</w:t>
      </w:r>
      <w:r w:rsidRPr="006359D0">
        <w:rPr>
          <w:rFonts w:ascii="Garamond" w:hAnsi="Garamond" w:cs="Garamond"/>
          <w:sz w:val="20"/>
          <w:szCs w:val="20"/>
        </w:rPr>
        <w:t>, że wybór oferty</w:t>
      </w:r>
      <w:r w:rsidRPr="006359D0">
        <w:rPr>
          <w:rFonts w:ascii="Garamond" w:hAnsi="Garamond" w:cs="Garamond"/>
          <w:b/>
          <w:bCs/>
          <w:sz w:val="20"/>
          <w:szCs w:val="20"/>
        </w:rPr>
        <w:t xml:space="preserve"> prowadzi </w:t>
      </w:r>
      <w:r w:rsidRPr="006359D0">
        <w:rPr>
          <w:rFonts w:ascii="Garamond" w:hAnsi="Garamond" w:cs="Garamond"/>
          <w:sz w:val="20"/>
          <w:szCs w:val="20"/>
        </w:rPr>
        <w:t>do powstania u zamawiającego obowiązku</w:t>
      </w:r>
      <w:r w:rsidRPr="006359D0">
        <w:rPr>
          <w:rFonts w:ascii="Garamond" w:hAnsi="Garamond" w:cs="Garamond"/>
          <w:b/>
          <w:bCs/>
          <w:sz w:val="20"/>
          <w:szCs w:val="20"/>
        </w:rPr>
        <w:t xml:space="preserve"> </w:t>
      </w:r>
      <w:r w:rsidRPr="006359D0">
        <w:rPr>
          <w:rFonts w:ascii="Garamond" w:hAnsi="Garamond" w:cs="Garamond"/>
          <w:sz w:val="20"/>
          <w:szCs w:val="20"/>
        </w:rPr>
        <w:t>podatkowego :a) *nazwa towaru lub usługi, których dostawa lub świadczenie będzie prowadzić do powstania obowiązku</w:t>
      </w:r>
    </w:p>
    <w:p w14:paraId="2881FC12"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podatkowego:.........................................................</w:t>
      </w:r>
    </w:p>
    <w:p w14:paraId="1DAFF71D"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b)* wartość towaru lub usługi bez kwoty podatku VAT:..................................</w:t>
      </w:r>
    </w:p>
    <w:p w14:paraId="02A7CC56" w14:textId="3031BFD8" w:rsidR="00BA395E" w:rsidRPr="006359D0" w:rsidRDefault="00BA395E"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1</w:t>
      </w:r>
      <w:r w:rsidRPr="006359D0">
        <w:rPr>
          <w:rFonts w:ascii="Garamond" w:hAnsi="Garamond" w:cs="Garamond"/>
          <w:b/>
          <w:bCs/>
          <w:sz w:val="20"/>
          <w:szCs w:val="20"/>
        </w:rPr>
        <w:t xml:space="preserve">. </w:t>
      </w:r>
      <w:r w:rsidRPr="006359D0">
        <w:rPr>
          <w:rFonts w:ascii="Garamond" w:hAnsi="Garamond" w:cs="Garamond"/>
          <w:sz w:val="20"/>
          <w:szCs w:val="20"/>
        </w:rPr>
        <w:t xml:space="preserve">Oświadczamy, że niniejsza oferta: </w:t>
      </w:r>
      <w:r w:rsidRPr="006359D0">
        <w:rPr>
          <w:rFonts w:ascii="Garamond" w:hAnsi="Garamond" w:cs="Garamond"/>
          <w:b/>
          <w:bCs/>
          <w:sz w:val="20"/>
          <w:szCs w:val="20"/>
        </w:rPr>
        <w:t>zawiera</w:t>
      </w:r>
      <w:r w:rsidRPr="006359D0">
        <w:rPr>
          <w:rFonts w:ascii="Garamond" w:hAnsi="Garamond" w:cs="Garamond"/>
          <w:sz w:val="20"/>
          <w:szCs w:val="20"/>
        </w:rPr>
        <w:t xml:space="preserve"> na stronach od .............. do............. informacje stanowiące tajemnicę przedsiębiorstwa w rozumieniu</w:t>
      </w:r>
      <w:r w:rsidRPr="006359D0">
        <w:rPr>
          <w:rFonts w:ascii="Garamond" w:hAnsi="Garamond"/>
          <w:sz w:val="20"/>
          <w:szCs w:val="20"/>
        </w:rPr>
        <w:t xml:space="preserve"> </w:t>
      </w:r>
      <w:r w:rsidRPr="006359D0">
        <w:rPr>
          <w:rFonts w:ascii="Garamond" w:hAnsi="Garamond" w:cs="Garamond"/>
          <w:sz w:val="20"/>
          <w:szCs w:val="20"/>
        </w:rPr>
        <w:t>przepisów o zwalczaniu nieuczciwej konkurencji .</w:t>
      </w:r>
    </w:p>
    <w:p w14:paraId="7A56A694" w14:textId="436671AE"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Arial"/>
          <w:sz w:val="20"/>
          <w:szCs w:val="20"/>
        </w:rPr>
        <w:t>oświadczamy, że do kontaktów z zamawiającym w zakresie związanym z niniejszym zamówieniem upoważniamy następujące osoby:</w:t>
      </w:r>
    </w:p>
    <w:p w14:paraId="69416377" w14:textId="77777777" w:rsidR="00BA395E" w:rsidRPr="006359D0" w:rsidRDefault="00BA395E" w:rsidP="00456C4A">
      <w:pPr>
        <w:pStyle w:val="Standard"/>
        <w:tabs>
          <w:tab w:val="left" w:pos="709"/>
        </w:tabs>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e-mail</w:t>
      </w:r>
      <w:r w:rsidRPr="006359D0">
        <w:rPr>
          <w:rFonts w:ascii="Garamond" w:hAnsi="Garamond" w:cs="Arial"/>
          <w:sz w:val="20"/>
          <w:szCs w:val="20"/>
        </w:rPr>
        <w:t>…………………………..</w:t>
      </w:r>
    </w:p>
    <w:p w14:paraId="0C91CC23" w14:textId="77777777" w:rsidR="00BA395E" w:rsidRPr="006359D0" w:rsidRDefault="00BA395E" w:rsidP="00456C4A">
      <w:pPr>
        <w:pStyle w:val="Standard"/>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faks.</w:t>
      </w:r>
      <w:r w:rsidRPr="006359D0">
        <w:rPr>
          <w:rFonts w:ascii="Garamond" w:hAnsi="Garamond" w:cs="Arial"/>
          <w:sz w:val="20"/>
          <w:szCs w:val="20"/>
        </w:rPr>
        <w:t xml:space="preserve"> …………………………..</w:t>
      </w:r>
    </w:p>
    <w:p w14:paraId="50511083" w14:textId="1CC384CF"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1</w:t>
      </w:r>
      <w:r w:rsidR="007A59CE" w:rsidRPr="006359D0">
        <w:rPr>
          <w:rFonts w:ascii="Garamond" w:hAnsi="Garamond" w:cs="Garamond"/>
          <w:sz w:val="20"/>
          <w:szCs w:val="20"/>
        </w:rPr>
        <w:t>3</w:t>
      </w:r>
      <w:r w:rsidRPr="006359D0">
        <w:rPr>
          <w:rFonts w:ascii="Garamond" w:hAnsi="Garamond" w:cs="Garamond"/>
          <w:sz w:val="20"/>
          <w:szCs w:val="20"/>
        </w:rPr>
        <w:t>. Pod groźbą odpowiedzialności karnej oświadczamy, że załączone do oferty dokumenty opisują stan prawny i</w:t>
      </w:r>
      <w:r w:rsidRPr="006359D0">
        <w:rPr>
          <w:rFonts w:ascii="Garamond" w:hAnsi="Garamond" w:cs="Garamond"/>
          <w:b/>
          <w:bCs/>
          <w:sz w:val="20"/>
          <w:szCs w:val="20"/>
        </w:rPr>
        <w:t xml:space="preserve"> </w:t>
      </w:r>
      <w:r w:rsidRPr="006359D0">
        <w:rPr>
          <w:rFonts w:ascii="Garamond" w:hAnsi="Garamond" w:cs="Garamond"/>
          <w:sz w:val="20"/>
          <w:szCs w:val="20"/>
        </w:rPr>
        <w:t>faktyczny, aktualny na dzień otwarcia ofert.</w:t>
      </w:r>
    </w:p>
    <w:p w14:paraId="50F35B76" w14:textId="637CE16E"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sz w:val="20"/>
          <w:szCs w:val="20"/>
        </w:rPr>
        <w:t>1</w:t>
      </w:r>
      <w:r w:rsidR="007A59CE" w:rsidRPr="006359D0">
        <w:rPr>
          <w:rFonts w:ascii="Garamond" w:hAnsi="Garamond"/>
          <w:sz w:val="20"/>
          <w:szCs w:val="20"/>
        </w:rPr>
        <w:t>4</w:t>
      </w:r>
      <w:r w:rsidRPr="006359D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Arial"/>
          <w:sz w:val="20"/>
          <w:szCs w:val="20"/>
        </w:rPr>
        <w:t>1</w:t>
      </w:r>
      <w:r w:rsidR="007A59CE" w:rsidRPr="006359D0">
        <w:rPr>
          <w:rFonts w:ascii="Garamond" w:hAnsi="Garamond" w:cs="Arial"/>
          <w:sz w:val="20"/>
          <w:szCs w:val="20"/>
        </w:rPr>
        <w:t>5</w:t>
      </w:r>
      <w:r w:rsidRPr="006359D0">
        <w:rPr>
          <w:rFonts w:ascii="Garamond" w:hAnsi="Garamond" w:cs="Arial"/>
          <w:sz w:val="20"/>
          <w:szCs w:val="20"/>
        </w:rPr>
        <w:t>. Oświadczamy, że wszystkie strony naszej oferty łącznie z załącznikami są ponumerowane i cała oferta składa się z …......... stron.</w:t>
      </w:r>
    </w:p>
    <w:p w14:paraId="1F7980D8" w14:textId="77777777" w:rsidR="00BA395E" w:rsidRPr="006359D0" w:rsidRDefault="00BA395E" w:rsidP="00456C4A">
      <w:pPr>
        <w:pStyle w:val="Textbody"/>
        <w:spacing w:after="0" w:line="276" w:lineRule="auto"/>
        <w:jc w:val="right"/>
        <w:rPr>
          <w:rFonts w:ascii="Garamond" w:hAnsi="Garamond" w:cs="Garamond"/>
          <w:sz w:val="20"/>
          <w:szCs w:val="20"/>
        </w:rPr>
      </w:pPr>
    </w:p>
    <w:p w14:paraId="1350B025"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w:t>
      </w:r>
    </w:p>
    <w:p w14:paraId="19822E78"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(podpis, pieczęć imienna umocowanego przedstawiciela Oferenta)</w:t>
      </w:r>
    </w:p>
    <w:p w14:paraId="323D7FD2" w14:textId="77777777" w:rsidR="00BA395E" w:rsidRPr="006359D0" w:rsidRDefault="00BA395E" w:rsidP="00456C4A">
      <w:pPr>
        <w:pStyle w:val="Textbody"/>
        <w:spacing w:after="0" w:line="276" w:lineRule="auto"/>
        <w:jc w:val="right"/>
        <w:rPr>
          <w:rFonts w:ascii="Garamond" w:hAnsi="Garamond" w:cs="Garamond"/>
          <w:sz w:val="20"/>
          <w:szCs w:val="20"/>
        </w:rPr>
      </w:pPr>
    </w:p>
    <w:p w14:paraId="7C5D670A" w14:textId="77777777" w:rsidR="00BA395E" w:rsidRPr="006359D0" w:rsidRDefault="00BA395E" w:rsidP="00456C4A">
      <w:pPr>
        <w:pStyle w:val="Textbody"/>
        <w:spacing w:after="0" w:line="276" w:lineRule="auto"/>
        <w:jc w:val="right"/>
        <w:rPr>
          <w:rFonts w:ascii="Garamond" w:hAnsi="Garamond" w:cs="Garamond"/>
          <w:sz w:val="20"/>
          <w:szCs w:val="20"/>
        </w:rPr>
      </w:pPr>
    </w:p>
    <w:p w14:paraId="2646DCFA" w14:textId="77777777" w:rsidR="00BA395E" w:rsidRPr="006359D0" w:rsidRDefault="00BA395E" w:rsidP="00947223">
      <w:pPr>
        <w:pStyle w:val="Standard"/>
        <w:numPr>
          <w:ilvl w:val="0"/>
          <w:numId w:val="108"/>
        </w:numPr>
        <w:tabs>
          <w:tab w:val="left" w:pos="0"/>
        </w:tabs>
        <w:spacing w:line="276" w:lineRule="auto"/>
        <w:ind w:left="0" w:firstLine="0"/>
        <w:jc w:val="both"/>
        <w:rPr>
          <w:rFonts w:ascii="Garamond" w:hAnsi="Garamond"/>
          <w:sz w:val="20"/>
          <w:szCs w:val="20"/>
        </w:rPr>
      </w:pPr>
      <w:r w:rsidRPr="006359D0">
        <w:rPr>
          <w:rFonts w:ascii="Garamond" w:hAnsi="Garamond" w:cs="Garamond"/>
          <w:sz w:val="20"/>
          <w:szCs w:val="20"/>
        </w:rPr>
        <w:t>*</w:t>
      </w:r>
      <w:r w:rsidRPr="006359D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359D0" w:rsidRPr="006359D0"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6359D0" w:rsidRDefault="00BA395E" w:rsidP="00456C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1B026DD" w14:textId="77777777" w:rsidR="00BA395E" w:rsidRPr="006359D0" w:rsidRDefault="00BA395E" w:rsidP="00456C4A">
            <w:pPr>
              <w:pStyle w:val="Standard"/>
              <w:tabs>
                <w:tab w:val="left" w:pos="0"/>
              </w:tabs>
              <w:spacing w:line="276" w:lineRule="auto"/>
              <w:rPr>
                <w:rFonts w:ascii="Garamond" w:hAnsi="Garamond" w:cs="Garamond"/>
                <w:w w:val="99"/>
                <w:sz w:val="20"/>
                <w:szCs w:val="20"/>
              </w:rPr>
            </w:pPr>
            <w:r w:rsidRPr="006359D0">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t>
            </w:r>
          </w:p>
        </w:tc>
        <w:tc>
          <w:tcPr>
            <w:tcW w:w="10141" w:type="dxa"/>
            <w:vMerge/>
            <w:tcMar>
              <w:top w:w="0" w:type="dxa"/>
              <w:left w:w="0" w:type="dxa"/>
              <w:bottom w:w="0" w:type="dxa"/>
              <w:right w:w="0" w:type="dxa"/>
            </w:tcMar>
            <w:vAlign w:val="bottom"/>
          </w:tcPr>
          <w:p w14:paraId="1DCFEA47" w14:textId="77777777" w:rsidR="00BA395E" w:rsidRPr="006359D0" w:rsidRDefault="00BA395E" w:rsidP="00456C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C5B54B3"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wykonawca zobligowany jest do wypełnienia pozycji a i b pkt 1</w:t>
            </w:r>
            <w:r w:rsidR="007A59CE" w:rsidRPr="006359D0">
              <w:rPr>
                <w:rFonts w:ascii="Garamond" w:hAnsi="Garamond" w:cs="Garamond"/>
                <w:sz w:val="20"/>
                <w:szCs w:val="20"/>
              </w:rPr>
              <w:t>0</w:t>
            </w:r>
            <w:r w:rsidRPr="006359D0">
              <w:rPr>
                <w:rFonts w:ascii="Garamond" w:hAnsi="Garamond" w:cs="Garamond"/>
                <w:sz w:val="20"/>
                <w:szCs w:val="20"/>
              </w:rPr>
              <w:t xml:space="preserve"> .</w:t>
            </w:r>
          </w:p>
        </w:tc>
        <w:tc>
          <w:tcPr>
            <w:tcW w:w="23" w:type="dxa"/>
            <w:tcMar>
              <w:top w:w="0" w:type="dxa"/>
              <w:left w:w="0" w:type="dxa"/>
              <w:bottom w:w="0" w:type="dxa"/>
              <w:right w:w="0" w:type="dxa"/>
            </w:tcMar>
            <w:vAlign w:val="bottom"/>
          </w:tcPr>
          <w:p w14:paraId="3863C594"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bl>
    <w:p w14:paraId="15045498" w14:textId="77777777" w:rsidR="001E7125" w:rsidRPr="006359D0" w:rsidRDefault="001E7125" w:rsidP="00456C4A">
      <w:pPr>
        <w:pStyle w:val="NormalnyWeb"/>
        <w:spacing w:before="0" w:after="0" w:line="276" w:lineRule="auto"/>
        <w:rPr>
          <w:rFonts w:ascii="Garamond" w:hAnsi="Garamond"/>
          <w:sz w:val="20"/>
          <w:szCs w:val="20"/>
        </w:rPr>
      </w:pPr>
    </w:p>
    <w:p w14:paraId="080910AC" w14:textId="77777777" w:rsidR="00BE2B0F" w:rsidRPr="006359D0" w:rsidRDefault="00BE2B0F" w:rsidP="00456C4A">
      <w:pPr>
        <w:pStyle w:val="NormalnyWeb"/>
        <w:spacing w:before="0" w:after="0" w:line="276" w:lineRule="auto"/>
        <w:rPr>
          <w:rFonts w:ascii="Garamond" w:hAnsi="Garamond"/>
          <w:sz w:val="20"/>
          <w:szCs w:val="20"/>
        </w:rPr>
      </w:pPr>
    </w:p>
    <w:p w14:paraId="1D3D5D7B" w14:textId="77777777" w:rsidR="00BE2B0F" w:rsidRPr="006359D0" w:rsidRDefault="00BE2B0F" w:rsidP="00456C4A">
      <w:pPr>
        <w:pStyle w:val="NormalnyWeb"/>
        <w:spacing w:before="0" w:after="0" w:line="276" w:lineRule="auto"/>
        <w:rPr>
          <w:rFonts w:ascii="Garamond" w:hAnsi="Garamond"/>
          <w:sz w:val="20"/>
          <w:szCs w:val="20"/>
        </w:rPr>
      </w:pPr>
    </w:p>
    <w:p w14:paraId="3F0AFE9A" w14:textId="77777777" w:rsidR="00BE2B0F" w:rsidRPr="006359D0" w:rsidRDefault="00BE2B0F" w:rsidP="00456C4A">
      <w:pPr>
        <w:pStyle w:val="NormalnyWeb"/>
        <w:spacing w:before="0" w:after="0" w:line="276" w:lineRule="auto"/>
        <w:rPr>
          <w:rFonts w:ascii="Garamond" w:hAnsi="Garamond"/>
          <w:sz w:val="20"/>
          <w:szCs w:val="20"/>
        </w:rPr>
      </w:pPr>
    </w:p>
    <w:p w14:paraId="6D790193" w14:textId="77777777" w:rsidR="00BE2B0F" w:rsidRPr="006359D0" w:rsidRDefault="00BE2B0F" w:rsidP="00456C4A">
      <w:pPr>
        <w:pStyle w:val="NormalnyWeb"/>
        <w:spacing w:before="0" w:after="0" w:line="276" w:lineRule="auto"/>
        <w:rPr>
          <w:rFonts w:ascii="Garamond" w:hAnsi="Garamond"/>
          <w:sz w:val="20"/>
          <w:szCs w:val="20"/>
        </w:rPr>
      </w:pPr>
    </w:p>
    <w:p w14:paraId="3075D933" w14:textId="77777777" w:rsidR="00BE2B0F" w:rsidRPr="006359D0" w:rsidRDefault="00BE2B0F" w:rsidP="00456C4A">
      <w:pPr>
        <w:pStyle w:val="NormalnyWeb"/>
        <w:spacing w:before="0" w:after="0" w:line="276" w:lineRule="auto"/>
        <w:rPr>
          <w:rFonts w:ascii="Garamond" w:hAnsi="Garamond"/>
          <w:sz w:val="20"/>
          <w:szCs w:val="20"/>
        </w:rPr>
      </w:pPr>
    </w:p>
    <w:p w14:paraId="709E3316" w14:textId="77777777" w:rsidR="00BE2B0F" w:rsidRPr="006359D0" w:rsidRDefault="00BE2B0F" w:rsidP="00456C4A">
      <w:pPr>
        <w:pStyle w:val="NormalnyWeb"/>
        <w:spacing w:before="0" w:after="0" w:line="276" w:lineRule="auto"/>
        <w:rPr>
          <w:rFonts w:ascii="Garamond" w:hAnsi="Garamond"/>
          <w:sz w:val="20"/>
          <w:szCs w:val="20"/>
        </w:rPr>
      </w:pPr>
    </w:p>
    <w:p w14:paraId="1D75F5BF" w14:textId="77777777" w:rsidR="00BE2B0F" w:rsidRPr="006359D0" w:rsidRDefault="00BE2B0F" w:rsidP="00456C4A">
      <w:pPr>
        <w:pStyle w:val="NormalnyWeb"/>
        <w:spacing w:before="0" w:after="0" w:line="276" w:lineRule="auto"/>
        <w:rPr>
          <w:rFonts w:ascii="Garamond" w:hAnsi="Garamond"/>
          <w:sz w:val="20"/>
          <w:szCs w:val="20"/>
        </w:rPr>
      </w:pPr>
    </w:p>
    <w:p w14:paraId="21A99981" w14:textId="77777777" w:rsidR="00BE2B0F" w:rsidRPr="006359D0" w:rsidRDefault="00BE2B0F" w:rsidP="00456C4A">
      <w:pPr>
        <w:pStyle w:val="NormalnyWeb"/>
        <w:spacing w:before="0" w:after="0" w:line="276" w:lineRule="auto"/>
        <w:rPr>
          <w:rFonts w:ascii="Garamond" w:hAnsi="Garamond"/>
          <w:sz w:val="20"/>
          <w:szCs w:val="20"/>
        </w:rPr>
      </w:pPr>
    </w:p>
    <w:p w14:paraId="049D26AA" w14:textId="77777777" w:rsidR="00BE2B0F" w:rsidRPr="006359D0" w:rsidRDefault="00BE2B0F" w:rsidP="00456C4A">
      <w:pPr>
        <w:pStyle w:val="NormalnyWeb"/>
        <w:spacing w:before="0" w:after="0" w:line="276" w:lineRule="auto"/>
        <w:rPr>
          <w:rFonts w:ascii="Garamond" w:hAnsi="Garamond"/>
          <w:sz w:val="20"/>
          <w:szCs w:val="20"/>
        </w:rPr>
      </w:pPr>
    </w:p>
    <w:p w14:paraId="234F1BBB" w14:textId="77777777" w:rsidR="00BE2B0F" w:rsidRPr="006359D0" w:rsidRDefault="00BE2B0F" w:rsidP="00456C4A">
      <w:pPr>
        <w:pStyle w:val="NormalnyWeb"/>
        <w:spacing w:before="0" w:after="0" w:line="276" w:lineRule="auto"/>
        <w:rPr>
          <w:rFonts w:ascii="Garamond" w:hAnsi="Garamond"/>
          <w:sz w:val="20"/>
          <w:szCs w:val="20"/>
        </w:rPr>
      </w:pPr>
    </w:p>
    <w:p w14:paraId="4947E74E" w14:textId="77777777" w:rsidR="00BE2B0F" w:rsidRPr="006359D0" w:rsidRDefault="00BE2B0F" w:rsidP="00456C4A">
      <w:pPr>
        <w:pStyle w:val="NormalnyWeb"/>
        <w:spacing w:before="0" w:after="0" w:line="276" w:lineRule="auto"/>
        <w:rPr>
          <w:rFonts w:ascii="Garamond" w:hAnsi="Garamond"/>
          <w:sz w:val="20"/>
          <w:szCs w:val="20"/>
        </w:rPr>
      </w:pPr>
    </w:p>
    <w:p w14:paraId="0DE25349" w14:textId="77777777" w:rsidR="00BE2B0F" w:rsidRPr="006359D0" w:rsidRDefault="00BE2B0F" w:rsidP="00456C4A">
      <w:pPr>
        <w:pStyle w:val="NormalnyWeb"/>
        <w:spacing w:before="0" w:after="0" w:line="276" w:lineRule="auto"/>
        <w:rPr>
          <w:rFonts w:ascii="Garamond" w:hAnsi="Garamond"/>
          <w:sz w:val="20"/>
          <w:szCs w:val="20"/>
        </w:rPr>
      </w:pPr>
    </w:p>
    <w:p w14:paraId="608523D7" w14:textId="77777777" w:rsidR="00BE2B0F" w:rsidRPr="006359D0" w:rsidRDefault="00BE2B0F" w:rsidP="00456C4A">
      <w:pPr>
        <w:pStyle w:val="NormalnyWeb"/>
        <w:spacing w:before="0" w:after="0" w:line="276" w:lineRule="auto"/>
        <w:rPr>
          <w:rFonts w:ascii="Garamond" w:hAnsi="Garamond"/>
          <w:sz w:val="20"/>
          <w:szCs w:val="20"/>
        </w:rPr>
      </w:pPr>
    </w:p>
    <w:p w14:paraId="5F0214B8" w14:textId="77777777" w:rsidR="00BE2B0F" w:rsidRPr="006359D0" w:rsidRDefault="00BE2B0F" w:rsidP="00456C4A">
      <w:pPr>
        <w:pStyle w:val="NormalnyWeb"/>
        <w:spacing w:before="0" w:after="0" w:line="276" w:lineRule="auto"/>
        <w:rPr>
          <w:rFonts w:ascii="Garamond" w:hAnsi="Garamond"/>
          <w:sz w:val="20"/>
          <w:szCs w:val="20"/>
        </w:rPr>
      </w:pPr>
    </w:p>
    <w:p w14:paraId="0688F825" w14:textId="77777777" w:rsidR="00BE2B0F" w:rsidRPr="006359D0" w:rsidRDefault="00BE2B0F" w:rsidP="00456C4A">
      <w:pPr>
        <w:pStyle w:val="NormalnyWeb"/>
        <w:spacing w:before="0" w:after="0" w:line="276" w:lineRule="auto"/>
        <w:rPr>
          <w:rFonts w:ascii="Garamond" w:hAnsi="Garamond"/>
          <w:sz w:val="20"/>
          <w:szCs w:val="20"/>
        </w:rPr>
      </w:pPr>
    </w:p>
    <w:p w14:paraId="622E068F" w14:textId="77777777" w:rsidR="001E7125" w:rsidRPr="006359D0" w:rsidRDefault="001E7125" w:rsidP="00456C4A">
      <w:pPr>
        <w:pStyle w:val="NormalnyWeb"/>
        <w:spacing w:before="0" w:after="0" w:line="276" w:lineRule="auto"/>
        <w:rPr>
          <w:rFonts w:ascii="Garamond" w:hAnsi="Garamond"/>
          <w:sz w:val="20"/>
          <w:szCs w:val="20"/>
        </w:rPr>
      </w:pPr>
    </w:p>
    <w:p w14:paraId="430BAF96" w14:textId="77777777" w:rsidR="00E31190" w:rsidRPr="006359D0" w:rsidRDefault="00E31190" w:rsidP="00456C4A">
      <w:pPr>
        <w:tabs>
          <w:tab w:val="right" w:pos="9356"/>
        </w:tabs>
        <w:suppressAutoHyphens w:val="0"/>
        <w:autoSpaceDN/>
        <w:spacing w:line="276" w:lineRule="auto"/>
        <w:jc w:val="right"/>
        <w:textAlignment w:val="auto"/>
        <w:rPr>
          <w:rFonts w:ascii="Garamond" w:hAnsi="Garamond"/>
          <w:b/>
          <w:kern w:val="0"/>
          <w:sz w:val="20"/>
          <w:szCs w:val="20"/>
          <w:lang w:eastAsia="pl-PL"/>
        </w:rPr>
      </w:pPr>
      <w:r w:rsidRPr="006359D0">
        <w:rPr>
          <w:rFonts w:ascii="Garamond" w:hAnsi="Garamond"/>
          <w:b/>
          <w:kern w:val="0"/>
          <w:sz w:val="20"/>
          <w:szCs w:val="20"/>
          <w:lang w:eastAsia="pl-PL"/>
        </w:rPr>
        <w:t>Załącznik nr 3 do SWZ</w:t>
      </w:r>
    </w:p>
    <w:p w14:paraId="325BE83B"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0AE8F801"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267EE64D"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359D0">
        <w:rPr>
          <w:rFonts w:ascii="Garamond" w:hAnsi="Garamond"/>
          <w:b/>
          <w:kern w:val="0"/>
          <w:sz w:val="20"/>
          <w:szCs w:val="20"/>
          <w:u w:val="single"/>
          <w:lang w:eastAsia="pl-PL"/>
        </w:rPr>
        <w:t>OŚWIADCZENIE WYKONAWCY</w:t>
      </w:r>
    </w:p>
    <w:p w14:paraId="6D55EAB1"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14197686"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2FE4ADA6"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72E69145"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Nazwa (firma) i adres wykonawcy:</w:t>
      </w:r>
      <w:r w:rsidRPr="006359D0">
        <w:rPr>
          <w:rFonts w:ascii="Garamond" w:hAnsi="Garamond"/>
          <w:kern w:val="0"/>
          <w:sz w:val="20"/>
          <w:szCs w:val="20"/>
          <w:lang w:eastAsia="pl-PL"/>
        </w:rPr>
        <w:tab/>
        <w:t>.........................................................................................................</w:t>
      </w:r>
    </w:p>
    <w:p w14:paraId="125FE759"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043B0EBD"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68B10E1F"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B77B491"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A5721CC" w14:textId="77777777" w:rsidR="00E31190" w:rsidRPr="006359D0" w:rsidRDefault="00E31190" w:rsidP="00456C4A">
      <w:pPr>
        <w:tabs>
          <w:tab w:val="left" w:pos="0"/>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cs="Arial"/>
          <w:kern w:val="0"/>
          <w:sz w:val="20"/>
          <w:szCs w:val="20"/>
          <w:lang w:eastAsia="pl-PL"/>
        </w:rPr>
        <w:tab/>
        <w:t>Na potrzeby postępowania o udzielenie zamówienia publicznego pn. „</w:t>
      </w:r>
      <w:r w:rsidR="00BA395E"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lang w:eastAsia="pl-PL"/>
        </w:rPr>
        <w:t>”</w:t>
      </w:r>
      <w:r w:rsidRPr="006359D0">
        <w:rPr>
          <w:rFonts w:ascii="Garamond" w:hAnsi="Garamond" w:cs="Arial"/>
          <w:kern w:val="0"/>
          <w:sz w:val="20"/>
          <w:szCs w:val="20"/>
          <w:lang w:eastAsia="pl-PL"/>
        </w:rPr>
        <w:t xml:space="preserve"> oświadczam, że informacje </w:t>
      </w:r>
      <w:r w:rsidRPr="006359D0">
        <w:rPr>
          <w:rFonts w:ascii="Garamond" w:hAnsi="Garamond"/>
          <w:kern w:val="0"/>
          <w:sz w:val="20"/>
          <w:szCs w:val="20"/>
          <w:lang w:eastAsia="pl-PL"/>
        </w:rPr>
        <w:t xml:space="preserve">zawarte w oświadczeniu, o którym  mowa  w  art.  125  ust. 1 ustawy </w:t>
      </w:r>
      <w:proofErr w:type="spellStart"/>
      <w:r w:rsidRPr="006359D0">
        <w:rPr>
          <w:rFonts w:ascii="Garamond" w:hAnsi="Garamond"/>
          <w:kern w:val="0"/>
          <w:sz w:val="20"/>
          <w:szCs w:val="20"/>
          <w:lang w:eastAsia="pl-PL"/>
        </w:rPr>
        <w:t>Pzp</w:t>
      </w:r>
      <w:proofErr w:type="spellEnd"/>
      <w:r w:rsidRPr="006359D0">
        <w:rPr>
          <w:rFonts w:ascii="Garamond" w:hAnsi="Garamond"/>
          <w:kern w:val="0"/>
          <w:sz w:val="20"/>
          <w:szCs w:val="20"/>
          <w:lang w:eastAsia="pl-PL"/>
        </w:rPr>
        <w:t>, w  zakresie podstaw wykluczenia z postępowania wskazanych przez Zamawiającego, o których mowa w:</w:t>
      </w:r>
    </w:p>
    <w:p w14:paraId="2BB88A85"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3 ustawy, </w:t>
      </w:r>
    </w:p>
    <w:p w14:paraId="61A6CA02"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4 ustawy, dotyczących orzeczenia zakazu ubiegania się o zamówienie publiczne tytułem środka zapobiegawczego, </w:t>
      </w:r>
    </w:p>
    <w:p w14:paraId="56A0A9AF"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5 ustawy, dotyczących zawarcia z innymi wykonawcami porozumienia mającego na celu zakłócenie konkurencji, </w:t>
      </w:r>
    </w:p>
    <w:p w14:paraId="7BEC3BD6" w14:textId="77777777" w:rsidR="007A59CE"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6 ustawy, </w:t>
      </w:r>
    </w:p>
    <w:p w14:paraId="7D74A764" w14:textId="77777777" w:rsidR="00E31190" w:rsidRPr="006359D0" w:rsidRDefault="00E31190" w:rsidP="00456C4A">
      <w:pPr>
        <w:suppressAutoHyphens w:val="0"/>
        <w:autoSpaceDE w:val="0"/>
        <w:adjustRightInd w:val="0"/>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 są aktualne.</w:t>
      </w:r>
    </w:p>
    <w:p w14:paraId="7F46A820" w14:textId="77777777" w:rsidR="00E31190" w:rsidRPr="006359D0" w:rsidRDefault="00E31190" w:rsidP="00456C4A">
      <w:pPr>
        <w:suppressAutoHyphens w:val="0"/>
        <w:autoSpaceDN/>
        <w:spacing w:line="276" w:lineRule="auto"/>
        <w:ind w:left="426" w:hanging="426"/>
        <w:jc w:val="both"/>
        <w:textAlignment w:val="auto"/>
        <w:rPr>
          <w:rFonts w:ascii="Garamond" w:hAnsi="Garamond" w:cs="Arial"/>
          <w:kern w:val="0"/>
          <w:sz w:val="20"/>
          <w:szCs w:val="20"/>
          <w:lang w:eastAsia="pl-PL"/>
        </w:rPr>
      </w:pPr>
    </w:p>
    <w:p w14:paraId="54ACDD1E"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06ABADBB"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359D0">
        <w:rPr>
          <w:rFonts w:ascii="Garamond" w:hAnsi="Garamond"/>
          <w:i/>
          <w:kern w:val="0"/>
          <w:sz w:val="20"/>
          <w:szCs w:val="20"/>
          <w:lang w:eastAsia="pl-PL"/>
        </w:rPr>
        <w:t>………………………………………………………..</w:t>
      </w:r>
    </w:p>
    <w:p w14:paraId="03348CA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20441C7" w14:textId="77777777" w:rsidR="00D62079" w:rsidRPr="006359D0" w:rsidRDefault="00D62079" w:rsidP="00456C4A">
      <w:pPr>
        <w:pStyle w:val="NormalnyWeb"/>
        <w:spacing w:before="0" w:after="0" w:line="276" w:lineRule="auto"/>
        <w:rPr>
          <w:rFonts w:ascii="Garamond" w:hAnsi="Garamond"/>
          <w:sz w:val="20"/>
          <w:szCs w:val="20"/>
        </w:rPr>
      </w:pPr>
    </w:p>
    <w:p w14:paraId="485C2CBD" w14:textId="77777777" w:rsidR="00D62079" w:rsidRPr="006359D0" w:rsidRDefault="00D62079" w:rsidP="00456C4A">
      <w:pPr>
        <w:pStyle w:val="NormalnyWeb"/>
        <w:spacing w:before="0" w:after="0" w:line="276" w:lineRule="auto"/>
        <w:rPr>
          <w:rFonts w:ascii="Garamond" w:hAnsi="Garamond"/>
          <w:sz w:val="20"/>
          <w:szCs w:val="20"/>
        </w:rPr>
      </w:pPr>
    </w:p>
    <w:p w14:paraId="132D170B" w14:textId="77777777" w:rsidR="00D62079" w:rsidRPr="006359D0" w:rsidRDefault="00D62079" w:rsidP="00456C4A">
      <w:pPr>
        <w:pStyle w:val="NormalnyWeb"/>
        <w:spacing w:before="0" w:after="0" w:line="276" w:lineRule="auto"/>
        <w:rPr>
          <w:rFonts w:ascii="Garamond" w:hAnsi="Garamond"/>
          <w:sz w:val="20"/>
          <w:szCs w:val="20"/>
        </w:rPr>
      </w:pPr>
    </w:p>
    <w:p w14:paraId="43D9C64E" w14:textId="77777777" w:rsidR="00D62079" w:rsidRPr="006359D0" w:rsidRDefault="00D62079" w:rsidP="00456C4A">
      <w:pPr>
        <w:pStyle w:val="NormalnyWeb"/>
        <w:spacing w:before="0" w:after="0" w:line="276" w:lineRule="auto"/>
        <w:rPr>
          <w:rFonts w:ascii="Garamond" w:hAnsi="Garamond"/>
          <w:sz w:val="20"/>
          <w:szCs w:val="20"/>
        </w:rPr>
      </w:pPr>
    </w:p>
    <w:p w14:paraId="149978DA" w14:textId="77777777" w:rsidR="002D11E4" w:rsidRPr="006359D0" w:rsidRDefault="002D11E4" w:rsidP="00456C4A">
      <w:pPr>
        <w:pStyle w:val="NormalnyWeb"/>
        <w:spacing w:before="0" w:after="0" w:line="276" w:lineRule="auto"/>
        <w:rPr>
          <w:rFonts w:ascii="Garamond" w:hAnsi="Garamond"/>
          <w:sz w:val="20"/>
          <w:szCs w:val="20"/>
        </w:rPr>
      </w:pPr>
    </w:p>
    <w:p w14:paraId="5EBE06DB" w14:textId="77777777" w:rsidR="002D11E4" w:rsidRPr="006359D0" w:rsidRDefault="002D11E4" w:rsidP="00456C4A">
      <w:pPr>
        <w:pStyle w:val="NormalnyWeb"/>
        <w:spacing w:before="0" w:after="0" w:line="276" w:lineRule="auto"/>
        <w:rPr>
          <w:rFonts w:ascii="Garamond" w:hAnsi="Garamond"/>
          <w:sz w:val="20"/>
          <w:szCs w:val="20"/>
        </w:rPr>
      </w:pPr>
    </w:p>
    <w:p w14:paraId="3B19DA39" w14:textId="77777777" w:rsidR="002D11E4" w:rsidRPr="006359D0" w:rsidRDefault="002D11E4" w:rsidP="00456C4A">
      <w:pPr>
        <w:pStyle w:val="NormalnyWeb"/>
        <w:spacing w:before="0" w:after="0" w:line="276" w:lineRule="auto"/>
        <w:rPr>
          <w:rFonts w:ascii="Garamond" w:hAnsi="Garamond"/>
          <w:sz w:val="20"/>
          <w:szCs w:val="20"/>
        </w:rPr>
      </w:pPr>
    </w:p>
    <w:p w14:paraId="69D58E4D" w14:textId="77777777" w:rsidR="002D11E4" w:rsidRPr="006359D0" w:rsidRDefault="002D11E4" w:rsidP="00456C4A">
      <w:pPr>
        <w:pStyle w:val="NormalnyWeb"/>
        <w:spacing w:before="0" w:after="0" w:line="276" w:lineRule="auto"/>
        <w:rPr>
          <w:rFonts w:ascii="Garamond" w:hAnsi="Garamond"/>
          <w:sz w:val="20"/>
          <w:szCs w:val="20"/>
        </w:rPr>
      </w:pPr>
    </w:p>
    <w:p w14:paraId="40C118C2" w14:textId="77777777" w:rsidR="002D11E4" w:rsidRPr="006359D0" w:rsidRDefault="002D11E4" w:rsidP="00456C4A">
      <w:pPr>
        <w:pStyle w:val="NormalnyWeb"/>
        <w:spacing w:before="0" w:after="0" w:line="276" w:lineRule="auto"/>
        <w:rPr>
          <w:rFonts w:ascii="Garamond" w:hAnsi="Garamond"/>
          <w:sz w:val="20"/>
          <w:szCs w:val="20"/>
        </w:rPr>
      </w:pPr>
    </w:p>
    <w:p w14:paraId="4ADF9CD3" w14:textId="77777777" w:rsidR="002D11E4" w:rsidRPr="006359D0" w:rsidRDefault="002D11E4" w:rsidP="00456C4A">
      <w:pPr>
        <w:pStyle w:val="NormalnyWeb"/>
        <w:spacing w:before="0" w:after="0" w:line="276" w:lineRule="auto"/>
        <w:rPr>
          <w:rFonts w:ascii="Garamond" w:hAnsi="Garamond"/>
          <w:sz w:val="20"/>
          <w:szCs w:val="20"/>
        </w:rPr>
      </w:pPr>
    </w:p>
    <w:p w14:paraId="7F901607" w14:textId="77777777" w:rsidR="002D11E4" w:rsidRPr="006359D0" w:rsidRDefault="002D11E4" w:rsidP="00456C4A">
      <w:pPr>
        <w:pStyle w:val="NormalnyWeb"/>
        <w:spacing w:before="0" w:after="0" w:line="276" w:lineRule="auto"/>
        <w:rPr>
          <w:rFonts w:ascii="Garamond" w:hAnsi="Garamond"/>
          <w:sz w:val="20"/>
          <w:szCs w:val="20"/>
        </w:rPr>
      </w:pPr>
    </w:p>
    <w:p w14:paraId="55AA0067" w14:textId="77777777" w:rsidR="002D11E4" w:rsidRPr="006359D0" w:rsidRDefault="002D11E4" w:rsidP="00456C4A">
      <w:pPr>
        <w:pStyle w:val="NormalnyWeb"/>
        <w:spacing w:before="0" w:after="0" w:line="276" w:lineRule="auto"/>
        <w:rPr>
          <w:rFonts w:ascii="Garamond" w:hAnsi="Garamond"/>
          <w:sz w:val="20"/>
          <w:szCs w:val="20"/>
        </w:rPr>
      </w:pPr>
    </w:p>
    <w:p w14:paraId="75DE64FA" w14:textId="77777777" w:rsidR="002D11E4" w:rsidRPr="006359D0" w:rsidRDefault="002D11E4" w:rsidP="00456C4A">
      <w:pPr>
        <w:pStyle w:val="NormalnyWeb"/>
        <w:spacing w:before="0" w:after="0" w:line="276" w:lineRule="auto"/>
        <w:rPr>
          <w:rFonts w:ascii="Garamond" w:hAnsi="Garamond"/>
          <w:sz w:val="20"/>
          <w:szCs w:val="20"/>
        </w:rPr>
      </w:pPr>
    </w:p>
    <w:p w14:paraId="6FD4CACC" w14:textId="77777777" w:rsidR="008C3B2F" w:rsidRPr="006359D0" w:rsidRDefault="008C3B2F" w:rsidP="00456C4A">
      <w:pPr>
        <w:pStyle w:val="NormalnyWeb"/>
        <w:spacing w:before="0" w:after="0" w:line="276" w:lineRule="auto"/>
        <w:rPr>
          <w:rFonts w:ascii="Garamond" w:hAnsi="Garamond"/>
          <w:sz w:val="20"/>
          <w:szCs w:val="20"/>
        </w:rPr>
      </w:pPr>
    </w:p>
    <w:p w14:paraId="5174D73D" w14:textId="77777777" w:rsidR="008C3B2F" w:rsidRPr="006359D0" w:rsidRDefault="008C3B2F" w:rsidP="00456C4A">
      <w:pPr>
        <w:pStyle w:val="NormalnyWeb"/>
        <w:spacing w:before="0" w:after="0" w:line="276" w:lineRule="auto"/>
        <w:rPr>
          <w:rFonts w:ascii="Garamond" w:hAnsi="Garamond"/>
          <w:sz w:val="20"/>
          <w:szCs w:val="20"/>
        </w:rPr>
      </w:pPr>
    </w:p>
    <w:p w14:paraId="0A7224FE" w14:textId="77777777" w:rsidR="008C3B2F" w:rsidRPr="006359D0" w:rsidRDefault="008C3B2F" w:rsidP="00456C4A">
      <w:pPr>
        <w:pStyle w:val="NormalnyWeb"/>
        <w:spacing w:before="0" w:after="0" w:line="276" w:lineRule="auto"/>
        <w:rPr>
          <w:rFonts w:ascii="Garamond" w:hAnsi="Garamond"/>
          <w:sz w:val="20"/>
          <w:szCs w:val="20"/>
        </w:rPr>
      </w:pPr>
    </w:p>
    <w:p w14:paraId="5801D1FB" w14:textId="77777777" w:rsidR="008C3B2F" w:rsidRPr="006359D0" w:rsidRDefault="008C3B2F" w:rsidP="00456C4A">
      <w:pPr>
        <w:pStyle w:val="NormalnyWeb"/>
        <w:spacing w:before="0" w:after="0" w:line="276" w:lineRule="auto"/>
        <w:rPr>
          <w:rFonts w:ascii="Garamond" w:hAnsi="Garamond"/>
          <w:sz w:val="20"/>
          <w:szCs w:val="20"/>
        </w:rPr>
      </w:pPr>
    </w:p>
    <w:p w14:paraId="58E15C61" w14:textId="77777777" w:rsidR="008C3B2F" w:rsidRPr="006359D0" w:rsidRDefault="008C3B2F" w:rsidP="00456C4A">
      <w:pPr>
        <w:pStyle w:val="NormalnyWeb"/>
        <w:spacing w:before="0" w:after="0" w:line="276" w:lineRule="auto"/>
        <w:rPr>
          <w:rFonts w:ascii="Garamond" w:hAnsi="Garamond"/>
          <w:sz w:val="20"/>
          <w:szCs w:val="20"/>
        </w:rPr>
      </w:pPr>
    </w:p>
    <w:p w14:paraId="58A1D90B" w14:textId="77777777" w:rsidR="008C3B2F" w:rsidRPr="006359D0" w:rsidRDefault="008C3B2F" w:rsidP="00456C4A">
      <w:pPr>
        <w:pStyle w:val="NormalnyWeb"/>
        <w:spacing w:before="0" w:after="0" w:line="276" w:lineRule="auto"/>
        <w:rPr>
          <w:rFonts w:ascii="Garamond" w:hAnsi="Garamond"/>
          <w:sz w:val="20"/>
          <w:szCs w:val="20"/>
        </w:rPr>
      </w:pPr>
    </w:p>
    <w:p w14:paraId="541052BC" w14:textId="77777777" w:rsidR="008C3B2F" w:rsidRPr="006359D0" w:rsidRDefault="008C3B2F" w:rsidP="00456C4A">
      <w:pPr>
        <w:pStyle w:val="NormalnyWeb"/>
        <w:spacing w:before="0" w:after="0" w:line="276" w:lineRule="auto"/>
        <w:rPr>
          <w:rFonts w:ascii="Garamond" w:hAnsi="Garamond"/>
          <w:sz w:val="20"/>
          <w:szCs w:val="20"/>
        </w:rPr>
      </w:pPr>
    </w:p>
    <w:p w14:paraId="1142EB0A" w14:textId="77777777" w:rsidR="008C3B2F" w:rsidRPr="006359D0" w:rsidRDefault="008C3B2F" w:rsidP="00456C4A">
      <w:pPr>
        <w:pStyle w:val="NormalnyWeb"/>
        <w:spacing w:before="0" w:after="0" w:line="276" w:lineRule="auto"/>
        <w:rPr>
          <w:rFonts w:ascii="Garamond" w:hAnsi="Garamond"/>
          <w:sz w:val="20"/>
          <w:szCs w:val="20"/>
        </w:rPr>
      </w:pPr>
    </w:p>
    <w:p w14:paraId="4F3F91F5" w14:textId="77777777" w:rsidR="008C3B2F" w:rsidRPr="006359D0" w:rsidRDefault="008C3B2F" w:rsidP="00456C4A">
      <w:pPr>
        <w:pStyle w:val="NormalnyWeb"/>
        <w:spacing w:before="0" w:after="0" w:line="276" w:lineRule="auto"/>
        <w:rPr>
          <w:rFonts w:ascii="Garamond" w:hAnsi="Garamond"/>
          <w:sz w:val="20"/>
          <w:szCs w:val="20"/>
        </w:rPr>
      </w:pPr>
    </w:p>
    <w:p w14:paraId="54CF4E1A" w14:textId="77777777" w:rsidR="008C3B2F" w:rsidRPr="006359D0" w:rsidRDefault="008C3B2F" w:rsidP="00456C4A">
      <w:pPr>
        <w:pStyle w:val="NormalnyWeb"/>
        <w:spacing w:before="0" w:after="0" w:line="276" w:lineRule="auto"/>
        <w:rPr>
          <w:rFonts w:ascii="Garamond" w:hAnsi="Garamond"/>
          <w:sz w:val="20"/>
          <w:szCs w:val="20"/>
        </w:rPr>
      </w:pPr>
    </w:p>
    <w:p w14:paraId="2FF41D14" w14:textId="77777777" w:rsidR="002954B1" w:rsidRPr="006359D0" w:rsidRDefault="002954B1" w:rsidP="00456C4A">
      <w:pPr>
        <w:pStyle w:val="NormalnyWeb"/>
        <w:spacing w:before="0" w:after="0" w:line="276" w:lineRule="auto"/>
        <w:rPr>
          <w:rFonts w:ascii="Garamond" w:hAnsi="Garamond"/>
          <w:sz w:val="20"/>
          <w:szCs w:val="20"/>
        </w:rPr>
      </w:pPr>
    </w:p>
    <w:p w14:paraId="0CD91701" w14:textId="77777777" w:rsidR="008F7F54" w:rsidRPr="006359D0" w:rsidRDefault="008F7F54" w:rsidP="00456C4A">
      <w:pPr>
        <w:pStyle w:val="NormalnyWeb"/>
        <w:spacing w:before="0" w:after="0" w:line="276" w:lineRule="auto"/>
        <w:rPr>
          <w:rFonts w:ascii="Garamond" w:hAnsi="Garamond"/>
          <w:sz w:val="20"/>
          <w:szCs w:val="20"/>
        </w:rPr>
      </w:pPr>
    </w:p>
    <w:p w14:paraId="4B8F0E4C" w14:textId="77777777" w:rsidR="006359D0" w:rsidRPr="006359D0" w:rsidRDefault="006359D0" w:rsidP="00456C4A">
      <w:pPr>
        <w:pStyle w:val="NormalnyWeb"/>
        <w:spacing w:before="0" w:after="0" w:line="276" w:lineRule="auto"/>
        <w:rPr>
          <w:rFonts w:ascii="Garamond" w:hAnsi="Garamond"/>
          <w:sz w:val="20"/>
          <w:szCs w:val="20"/>
        </w:rPr>
      </w:pPr>
    </w:p>
    <w:p w14:paraId="6F546C6E" w14:textId="77777777" w:rsidR="006359D0" w:rsidRPr="006359D0" w:rsidRDefault="006359D0" w:rsidP="00456C4A">
      <w:pPr>
        <w:pStyle w:val="NormalnyWeb"/>
        <w:spacing w:before="0" w:after="0" w:line="276" w:lineRule="auto"/>
        <w:rPr>
          <w:rFonts w:ascii="Garamond" w:hAnsi="Garamond"/>
          <w:sz w:val="20"/>
          <w:szCs w:val="20"/>
        </w:rPr>
      </w:pPr>
    </w:p>
    <w:p w14:paraId="2259217F" w14:textId="77777777" w:rsidR="006359D0" w:rsidRPr="006359D0" w:rsidRDefault="006359D0" w:rsidP="00456C4A">
      <w:pPr>
        <w:pStyle w:val="NormalnyWeb"/>
        <w:spacing w:before="0" w:after="0" w:line="276" w:lineRule="auto"/>
        <w:rPr>
          <w:rFonts w:ascii="Garamond" w:hAnsi="Garamond"/>
          <w:sz w:val="20"/>
          <w:szCs w:val="20"/>
        </w:rPr>
      </w:pPr>
    </w:p>
    <w:p w14:paraId="107A4890" w14:textId="77777777" w:rsidR="006359D0" w:rsidRPr="006359D0" w:rsidRDefault="006359D0" w:rsidP="00456C4A">
      <w:pPr>
        <w:pStyle w:val="NormalnyWeb"/>
        <w:spacing w:before="0" w:after="0" w:line="276" w:lineRule="auto"/>
        <w:rPr>
          <w:rFonts w:ascii="Garamond" w:hAnsi="Garamond"/>
          <w:sz w:val="20"/>
          <w:szCs w:val="20"/>
        </w:rPr>
      </w:pPr>
    </w:p>
    <w:p w14:paraId="7D983B70" w14:textId="77777777" w:rsidR="006359D0" w:rsidRPr="006359D0" w:rsidRDefault="006359D0" w:rsidP="00456C4A">
      <w:pPr>
        <w:pStyle w:val="NormalnyWeb"/>
        <w:spacing w:before="0" w:after="0" w:line="276" w:lineRule="auto"/>
        <w:rPr>
          <w:rFonts w:ascii="Garamond" w:hAnsi="Garamond"/>
          <w:sz w:val="20"/>
          <w:szCs w:val="20"/>
        </w:rPr>
      </w:pPr>
    </w:p>
    <w:p w14:paraId="64E8A19B" w14:textId="77777777" w:rsidR="006359D0" w:rsidRPr="006359D0" w:rsidRDefault="006359D0" w:rsidP="00456C4A">
      <w:pPr>
        <w:pStyle w:val="NormalnyWeb"/>
        <w:spacing w:before="0" w:after="0" w:line="276" w:lineRule="auto"/>
        <w:rPr>
          <w:rFonts w:ascii="Garamond" w:hAnsi="Garamond"/>
          <w:sz w:val="20"/>
          <w:szCs w:val="20"/>
        </w:rPr>
      </w:pPr>
    </w:p>
    <w:p w14:paraId="6E3E2738" w14:textId="77777777" w:rsidR="006359D0" w:rsidRPr="006359D0" w:rsidRDefault="006359D0" w:rsidP="00456C4A">
      <w:pPr>
        <w:pStyle w:val="NormalnyWeb"/>
        <w:spacing w:before="0" w:after="0" w:line="276" w:lineRule="auto"/>
        <w:rPr>
          <w:rFonts w:ascii="Garamond" w:hAnsi="Garamond"/>
          <w:sz w:val="20"/>
          <w:szCs w:val="20"/>
        </w:rPr>
      </w:pPr>
    </w:p>
    <w:p w14:paraId="6C1E73DB" w14:textId="77777777" w:rsidR="00FA24D2" w:rsidRPr="006359D0" w:rsidRDefault="00FA24D2" w:rsidP="00456C4A">
      <w:pPr>
        <w:pStyle w:val="Standard"/>
        <w:spacing w:line="276" w:lineRule="auto"/>
        <w:jc w:val="right"/>
        <w:rPr>
          <w:rFonts w:ascii="Garamond" w:hAnsi="Garamond" w:cs="Garamond"/>
          <w:bCs/>
          <w:sz w:val="20"/>
          <w:szCs w:val="20"/>
        </w:rPr>
      </w:pPr>
      <w:r w:rsidRPr="006359D0">
        <w:rPr>
          <w:rFonts w:ascii="Garamond" w:hAnsi="Garamond" w:cs="Garamond"/>
          <w:bCs/>
          <w:sz w:val="20"/>
          <w:szCs w:val="20"/>
        </w:rPr>
        <w:t>ZAŁĄCZNIK NR 4 – PROJEKT UMOWY</w:t>
      </w:r>
    </w:p>
    <w:p w14:paraId="674F7C70" w14:textId="77777777" w:rsidR="00FA24D2" w:rsidRPr="006359D0" w:rsidRDefault="00FA24D2" w:rsidP="00456C4A">
      <w:pPr>
        <w:pStyle w:val="Standard"/>
        <w:spacing w:line="276" w:lineRule="auto"/>
        <w:jc w:val="center"/>
        <w:rPr>
          <w:rFonts w:ascii="Garamond" w:hAnsi="Garamond" w:cs="Garamond"/>
          <w:b/>
          <w:bCs/>
          <w:sz w:val="20"/>
          <w:szCs w:val="20"/>
        </w:rPr>
      </w:pPr>
      <w:r w:rsidRPr="006359D0">
        <w:rPr>
          <w:rFonts w:ascii="Garamond" w:hAnsi="Garamond" w:cs="Garamond"/>
          <w:b/>
          <w:bCs/>
          <w:sz w:val="20"/>
          <w:szCs w:val="20"/>
        </w:rPr>
        <w:t>UMOWA Nr ………… / ZP / 20</w:t>
      </w:r>
      <w:r w:rsidR="00EC1130" w:rsidRPr="006359D0">
        <w:rPr>
          <w:rFonts w:ascii="Garamond" w:hAnsi="Garamond" w:cs="Garamond"/>
          <w:b/>
          <w:bCs/>
          <w:sz w:val="20"/>
          <w:szCs w:val="20"/>
        </w:rPr>
        <w:t>23</w:t>
      </w:r>
    </w:p>
    <w:p w14:paraId="6F65B378" w14:textId="77777777" w:rsidR="00FA24D2" w:rsidRPr="006359D0" w:rsidRDefault="00FA24D2" w:rsidP="00456C4A">
      <w:pPr>
        <w:pStyle w:val="Standard"/>
        <w:spacing w:line="276" w:lineRule="auto"/>
        <w:jc w:val="center"/>
        <w:rPr>
          <w:rFonts w:ascii="Garamond" w:hAnsi="Garamond" w:cs="Garamond"/>
          <w:sz w:val="20"/>
          <w:szCs w:val="20"/>
        </w:rPr>
      </w:pPr>
    </w:p>
    <w:p w14:paraId="2BA2FA2E"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zawarta w dniu ..................................................... w Krakowie pomiędzy</w:t>
      </w:r>
    </w:p>
    <w:p w14:paraId="26648CA8"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b/>
          <w:bCs/>
          <w:sz w:val="20"/>
          <w:szCs w:val="20"/>
        </w:rPr>
        <w:t>5 Wojskowym Szpitalem Klinicznym  z Polikliniką – Samodzielny Publiczny Zakład Opieki Zdrowotnej w Krakowie</w:t>
      </w:r>
      <w:r w:rsidRPr="006359D0">
        <w:rPr>
          <w:rFonts w:ascii="Garamond" w:hAnsi="Garamond" w:cs="Garamond"/>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6359D0">
        <w:rPr>
          <w:rFonts w:ascii="Garamond" w:hAnsi="Garamond" w:cs="Garamond"/>
          <w:b/>
          <w:sz w:val="20"/>
          <w:szCs w:val="20"/>
        </w:rPr>
        <w:t>Kupującym</w:t>
      </w:r>
      <w:r w:rsidRPr="006359D0">
        <w:rPr>
          <w:rFonts w:ascii="Garamond" w:hAnsi="Garamond" w:cs="Garamond"/>
          <w:sz w:val="20"/>
          <w:szCs w:val="20"/>
        </w:rPr>
        <w:t>, reprezentowanym przez:</w:t>
      </w:r>
    </w:p>
    <w:p w14:paraId="7A74C99E"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płk. </w:t>
      </w:r>
      <w:r w:rsidR="00B14589" w:rsidRPr="006359D0">
        <w:rPr>
          <w:rFonts w:ascii="Garamond" w:hAnsi="Garamond" w:cs="Garamond"/>
          <w:sz w:val="20"/>
          <w:szCs w:val="20"/>
        </w:rPr>
        <w:t>Mgr Ireneusza Makulskiego</w:t>
      </w:r>
      <w:r w:rsidRPr="006359D0">
        <w:rPr>
          <w:rFonts w:ascii="Garamond" w:hAnsi="Garamond" w:cs="Garamond"/>
          <w:sz w:val="20"/>
          <w:szCs w:val="20"/>
        </w:rPr>
        <w:t xml:space="preserve"> – Komendanta Szpitala zwanym dalej Zamawiającym </w:t>
      </w:r>
    </w:p>
    <w:p w14:paraId="6D67A244"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a</w:t>
      </w:r>
    </w:p>
    <w:p w14:paraId="3BC8EBE3"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z siedzibą w ………….. przy ul. ………………………………. , zarejestrowaną w ……………………; REGON: ……………………  ; NIP: ……………., zwanym dalej </w:t>
      </w:r>
      <w:r w:rsidRPr="006359D0">
        <w:rPr>
          <w:rFonts w:ascii="Garamond" w:hAnsi="Garamond" w:cs="Garamond"/>
          <w:b/>
          <w:sz w:val="20"/>
          <w:szCs w:val="20"/>
        </w:rPr>
        <w:t>Wykonawcą</w:t>
      </w:r>
      <w:r w:rsidRPr="006359D0">
        <w:rPr>
          <w:rFonts w:ascii="Garamond" w:hAnsi="Garamond" w:cs="Garamond"/>
          <w:sz w:val="20"/>
          <w:szCs w:val="20"/>
        </w:rPr>
        <w:t>, reprezentowanym przez ..................................................................................................................................................... .</w:t>
      </w:r>
    </w:p>
    <w:p w14:paraId="260E2D92" w14:textId="77777777" w:rsidR="00FA24D2" w:rsidRPr="006359D0" w:rsidRDefault="00FA24D2" w:rsidP="00456C4A">
      <w:pPr>
        <w:pStyle w:val="Standard"/>
        <w:spacing w:line="276" w:lineRule="auto"/>
        <w:jc w:val="both"/>
        <w:rPr>
          <w:rFonts w:ascii="Garamond" w:hAnsi="Garamond" w:cs="Garamond"/>
          <w:sz w:val="20"/>
          <w:szCs w:val="20"/>
        </w:rPr>
      </w:pPr>
    </w:p>
    <w:p w14:paraId="08F7062B"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W wyniku przeprowadzonego postępowania o udzielenie zamówienia publicznego, a także wyborem oferty Sprzedającego jako najkorzystniejszej, Strony postanowiły, co następuje:</w:t>
      </w:r>
    </w:p>
    <w:p w14:paraId="07B46815" w14:textId="77777777" w:rsidR="00FA24D2" w:rsidRPr="006359D0" w:rsidRDefault="00FA24D2" w:rsidP="00456C4A">
      <w:pPr>
        <w:pStyle w:val="NormalnyWeb"/>
        <w:spacing w:before="0" w:after="0" w:line="276" w:lineRule="auto"/>
        <w:rPr>
          <w:rFonts w:ascii="Garamond" w:hAnsi="Garamond"/>
          <w:sz w:val="20"/>
          <w:szCs w:val="20"/>
        </w:rPr>
      </w:pPr>
    </w:p>
    <w:p w14:paraId="2F09938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p>
    <w:p w14:paraId="1D6E11E4" w14:textId="77777777" w:rsidR="00FA24D2" w:rsidRPr="006359D0" w:rsidRDefault="00FA24D2" w:rsidP="00456C4A">
      <w:pPr>
        <w:pStyle w:val="NormalnyWeb"/>
        <w:widowControl/>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1.</w:t>
      </w:r>
      <w:r w:rsidRPr="006359D0">
        <w:rPr>
          <w:rFonts w:ascii="Garamond" w:hAnsi="Garamond"/>
          <w:sz w:val="20"/>
          <w:szCs w:val="20"/>
        </w:rPr>
        <w:tab/>
        <w:t>Przedmiotem mniejszej Umowy jest świadczenie usługi żywienia pacjentów i pracowników</w:t>
      </w:r>
      <w:r w:rsidR="00361A07" w:rsidRPr="006359D0">
        <w:rPr>
          <w:rFonts w:ascii="Garamond" w:hAnsi="Garamond"/>
          <w:sz w:val="20"/>
          <w:szCs w:val="20"/>
        </w:rPr>
        <w:t xml:space="preserve"> na zasadach określonych w SWZ i jego załącznikach. </w:t>
      </w:r>
    </w:p>
    <w:p w14:paraId="22B11BDD"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Wykonawca zobowiązuje się świadczyć Zamawiającemu usługi zgodne z Załącznikami </w:t>
      </w:r>
      <w:r w:rsidR="00361A07" w:rsidRPr="006359D0">
        <w:rPr>
          <w:rFonts w:ascii="Garamond" w:hAnsi="Garamond"/>
          <w:sz w:val="20"/>
          <w:szCs w:val="20"/>
        </w:rPr>
        <w:t xml:space="preserve">szczegółowego </w:t>
      </w:r>
      <w:r w:rsidRPr="006359D0">
        <w:rPr>
          <w:rFonts w:ascii="Garamond" w:hAnsi="Garamond"/>
          <w:sz w:val="20"/>
          <w:szCs w:val="20"/>
        </w:rPr>
        <w:t>Opisu Przedmiotu Zamówienia warunkach szczególności zgodnie z załącznikiem nr 1 – Opis Przedmiotu zamówienia, na warunkach określonych w niniejszej umowie, SWZ oraz</w:t>
      </w:r>
      <w:r w:rsidR="00361A07" w:rsidRPr="006359D0">
        <w:rPr>
          <w:rFonts w:ascii="Garamond" w:hAnsi="Garamond"/>
          <w:sz w:val="20"/>
          <w:szCs w:val="20"/>
        </w:rPr>
        <w:t xml:space="preserve"> w</w:t>
      </w:r>
      <w:r w:rsidRPr="006359D0">
        <w:rPr>
          <w:rFonts w:ascii="Garamond" w:hAnsi="Garamond"/>
          <w:sz w:val="20"/>
          <w:szCs w:val="20"/>
        </w:rPr>
        <w:t xml:space="preserve"> ofercie Wykonawcy.</w:t>
      </w:r>
    </w:p>
    <w:p w14:paraId="7F86C46C"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Usługa powinna być Świadczona zgodnie z obowiązującymi w tym zakresie przepisami</w:t>
      </w:r>
      <w:r w:rsidR="004620B0" w:rsidRPr="006359D0">
        <w:rPr>
          <w:rFonts w:ascii="Garamond" w:hAnsi="Garamond"/>
          <w:sz w:val="20"/>
          <w:szCs w:val="20"/>
        </w:rPr>
        <w:t>, wskazaniami aktualnej wiedzy oraz zaleceniami dotyczącymi żywienia pacjentów</w:t>
      </w:r>
      <w:r w:rsidRPr="006359D0">
        <w:rPr>
          <w:rFonts w:ascii="Garamond" w:hAnsi="Garamond"/>
          <w:sz w:val="20"/>
          <w:szCs w:val="20"/>
        </w:rPr>
        <w:t>.</w:t>
      </w:r>
    </w:p>
    <w:p w14:paraId="702A6CF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2</w:t>
      </w:r>
    </w:p>
    <w:p w14:paraId="26A2A116"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Łączna wartość umowy wynosi: ………………………………… zł netto (słownie: …………………………………………….), …………………………………………….. zł brutto (słownie: ………………………………………………………………..).</w:t>
      </w:r>
    </w:p>
    <w:p w14:paraId="480A97BE" w14:textId="77777777" w:rsidR="00A10DC3" w:rsidRPr="006359D0" w:rsidRDefault="004620B0"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0"/>
          <w:szCs w:val="20"/>
        </w:rPr>
      </w:pPr>
      <w:r w:rsidRPr="006359D0">
        <w:rPr>
          <w:rFonts w:ascii="Garamond" w:hAnsi="Garamond"/>
          <w:sz w:val="20"/>
          <w:szCs w:val="20"/>
        </w:rPr>
        <w:t xml:space="preserve">Liczba </w:t>
      </w:r>
      <w:r w:rsidR="00FA24D2" w:rsidRPr="006359D0">
        <w:rPr>
          <w:rFonts w:ascii="Garamond" w:hAnsi="Garamond"/>
          <w:sz w:val="20"/>
          <w:szCs w:val="20"/>
        </w:rPr>
        <w:t>poszczególnych rodzajów posiłków i osobodni wskazane w Załączniku nr 1 mają charakter szacunkowy i</w:t>
      </w:r>
      <w:r w:rsidRPr="006359D0">
        <w:rPr>
          <w:rFonts w:ascii="Garamond" w:hAnsi="Garamond"/>
          <w:sz w:val="20"/>
          <w:szCs w:val="20"/>
        </w:rPr>
        <w:t> </w:t>
      </w:r>
      <w:r w:rsidR="00FA24D2" w:rsidRPr="006359D0">
        <w:rPr>
          <w:rFonts w:ascii="Garamond" w:hAnsi="Garamond"/>
          <w:sz w:val="20"/>
          <w:szCs w:val="20"/>
        </w:rPr>
        <w:t>orientacyjny. zamawiający zastrzega sobie możliwość zmiany przyjętych w umowie ilości, stosownie do swoich potrzeb.</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Zamawiający zastrzega sobie prawo zmniejszenia ilości posiłków, o których</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mowa w </w:t>
      </w:r>
      <w:r w:rsidR="00F40EAF" w:rsidRPr="006359D0">
        <w:rPr>
          <w:rFonts w:ascii="Garamond" w:hAnsi="Garamond"/>
          <w:sz w:val="20"/>
          <w:szCs w:val="20"/>
        </w:rPr>
        <w:t xml:space="preserve">§ 2 </w:t>
      </w:r>
      <w:r w:rsidR="00F40EAF" w:rsidRPr="006359D0">
        <w:rPr>
          <w:rStyle w:val="markedcontent"/>
          <w:rFonts w:ascii="Garamond" w:hAnsi="Garamond" w:cs="Arial"/>
          <w:sz w:val="20"/>
          <w:szCs w:val="20"/>
        </w:rPr>
        <w:t>ust.</w:t>
      </w:r>
      <w:r w:rsidR="008C3B2F" w:rsidRPr="006359D0">
        <w:rPr>
          <w:rStyle w:val="markedcontent"/>
          <w:rFonts w:ascii="Garamond" w:hAnsi="Garamond" w:cs="Arial"/>
          <w:sz w:val="20"/>
          <w:szCs w:val="20"/>
        </w:rPr>
        <w:t xml:space="preserve"> </w:t>
      </w:r>
      <w:r w:rsidR="00F40EAF" w:rsidRPr="006359D0">
        <w:rPr>
          <w:rStyle w:val="markedcontent"/>
          <w:rFonts w:ascii="Garamond" w:hAnsi="Garamond" w:cs="Arial"/>
          <w:sz w:val="20"/>
          <w:szCs w:val="20"/>
        </w:rPr>
        <w:t xml:space="preserve">2 w przypadku zmiany ilości posiłków przy czym minimalny zakres zamówienia wyniesie około </w:t>
      </w:r>
      <w:r w:rsidR="006E2CE3" w:rsidRPr="006359D0">
        <w:rPr>
          <w:rStyle w:val="markedcontent"/>
          <w:rFonts w:ascii="Garamond" w:hAnsi="Garamond" w:cs="Arial"/>
          <w:sz w:val="20"/>
          <w:szCs w:val="20"/>
        </w:rPr>
        <w:t>6</w:t>
      </w:r>
      <w:r w:rsidR="00F40EAF" w:rsidRPr="006359D0">
        <w:rPr>
          <w:rStyle w:val="markedcontent"/>
          <w:rFonts w:ascii="Garamond" w:hAnsi="Garamond" w:cs="Arial"/>
          <w:sz w:val="20"/>
          <w:szCs w:val="20"/>
        </w:rPr>
        <w:t>0 %</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całkowitego zamówienia o którym mowa w </w:t>
      </w:r>
      <w:r w:rsidR="00A10DC3" w:rsidRPr="006359D0">
        <w:rPr>
          <w:rFonts w:ascii="Garamond" w:hAnsi="Garamond"/>
          <w:sz w:val="20"/>
          <w:szCs w:val="20"/>
        </w:rPr>
        <w:t xml:space="preserve">§ 2 </w:t>
      </w:r>
      <w:r w:rsidR="00A10DC3" w:rsidRPr="006359D0">
        <w:rPr>
          <w:rStyle w:val="markedcontent"/>
          <w:rFonts w:ascii="Garamond" w:hAnsi="Garamond" w:cs="Arial"/>
          <w:sz w:val="20"/>
          <w:szCs w:val="20"/>
        </w:rPr>
        <w:t>ust. 1</w:t>
      </w:r>
      <w:r w:rsidRPr="006359D0">
        <w:rPr>
          <w:rStyle w:val="markedcontent"/>
          <w:rFonts w:ascii="Garamond" w:hAnsi="Garamond" w:cs="Arial"/>
          <w:sz w:val="20"/>
          <w:szCs w:val="20"/>
        </w:rPr>
        <w:t>.</w:t>
      </w:r>
    </w:p>
    <w:p w14:paraId="596C2A31" w14:textId="77777777" w:rsidR="00F40EAF" w:rsidRPr="006359D0" w:rsidRDefault="00F40EAF"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Style w:val="markedcontent"/>
          <w:rFonts w:ascii="Garamond" w:hAnsi="Garamond" w:cs="Arial"/>
          <w:sz w:val="20"/>
          <w:szCs w:val="20"/>
        </w:rPr>
        <w:t>Zmiany, o których mowa w ust.</w:t>
      </w:r>
      <w:r w:rsidR="00A10DC3"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4620B0" w:rsidRPr="006359D0">
        <w:rPr>
          <w:rStyle w:val="markedcontent"/>
          <w:rFonts w:ascii="Garamond" w:hAnsi="Garamond" w:cs="Arial"/>
          <w:sz w:val="20"/>
          <w:szCs w:val="20"/>
        </w:rPr>
        <w:t>,</w:t>
      </w:r>
      <w:r w:rsidRPr="006359D0">
        <w:rPr>
          <w:rStyle w:val="markedcontent"/>
          <w:rFonts w:ascii="Garamond" w:hAnsi="Garamond" w:cs="Arial"/>
          <w:sz w:val="20"/>
          <w:szCs w:val="20"/>
        </w:rPr>
        <w:t xml:space="preserve"> powodujące zmniejszenie wynagrodzenia</w:t>
      </w:r>
      <w:r w:rsidR="004620B0" w:rsidRPr="006359D0">
        <w:rPr>
          <w:rStyle w:val="markedcontent"/>
          <w:rFonts w:ascii="Garamond" w:hAnsi="Garamond" w:cs="Arial"/>
          <w:sz w:val="20"/>
          <w:szCs w:val="20"/>
        </w:rPr>
        <w:t xml:space="preserve"> należnego Wykonawcy,</w:t>
      </w:r>
      <w:r w:rsidRPr="006359D0">
        <w:rPr>
          <w:rStyle w:val="markedcontent"/>
          <w:rFonts w:ascii="Garamond" w:hAnsi="Garamond" w:cs="Arial"/>
          <w:sz w:val="20"/>
          <w:szCs w:val="20"/>
        </w:rPr>
        <w:t xml:space="preserve"> nie skutkują</w:t>
      </w:r>
      <w:r w:rsidRPr="006359D0">
        <w:rPr>
          <w:rFonts w:ascii="Garamond" w:hAnsi="Garamond"/>
          <w:sz w:val="20"/>
          <w:szCs w:val="20"/>
        </w:rPr>
        <w:t xml:space="preserve"> </w:t>
      </w:r>
      <w:r w:rsidRPr="006359D0">
        <w:rPr>
          <w:rStyle w:val="markedcontent"/>
          <w:rFonts w:ascii="Garamond" w:hAnsi="Garamond" w:cs="Arial"/>
          <w:sz w:val="20"/>
          <w:szCs w:val="20"/>
        </w:rPr>
        <w:t>powstaniem żadnych roszczeń po stronie Wykonawcy wobec Zamawiającego,</w:t>
      </w:r>
      <w:r w:rsidRPr="006359D0">
        <w:rPr>
          <w:rFonts w:ascii="Garamond" w:hAnsi="Garamond"/>
          <w:sz w:val="20"/>
          <w:szCs w:val="20"/>
        </w:rPr>
        <w:t xml:space="preserve"> </w:t>
      </w:r>
      <w:r w:rsidRPr="006359D0">
        <w:rPr>
          <w:rStyle w:val="markedcontent"/>
          <w:rFonts w:ascii="Garamond" w:hAnsi="Garamond" w:cs="Arial"/>
          <w:sz w:val="20"/>
          <w:szCs w:val="20"/>
        </w:rPr>
        <w:t xml:space="preserve">w szczególności o zapłatę wynagrodzenia za usługę </w:t>
      </w:r>
      <w:r w:rsidR="004620B0" w:rsidRPr="006359D0">
        <w:rPr>
          <w:rStyle w:val="markedcontent"/>
          <w:rFonts w:ascii="Garamond" w:hAnsi="Garamond" w:cs="Arial"/>
          <w:sz w:val="20"/>
          <w:szCs w:val="20"/>
        </w:rPr>
        <w:t xml:space="preserve">z uwagi na ilości </w:t>
      </w:r>
      <w:r w:rsidRPr="006359D0">
        <w:rPr>
          <w:rStyle w:val="markedcontent"/>
          <w:rFonts w:ascii="Garamond" w:hAnsi="Garamond" w:cs="Arial"/>
          <w:sz w:val="20"/>
          <w:szCs w:val="20"/>
        </w:rPr>
        <w:t xml:space="preserve">wskazane w § </w:t>
      </w:r>
      <w:r w:rsidR="00A10DC3" w:rsidRPr="006359D0">
        <w:rPr>
          <w:rStyle w:val="markedcontent"/>
          <w:rFonts w:ascii="Garamond" w:hAnsi="Garamond" w:cs="Arial"/>
          <w:sz w:val="20"/>
          <w:szCs w:val="20"/>
        </w:rPr>
        <w:t>2</w:t>
      </w:r>
      <w:r w:rsidRPr="006359D0">
        <w:rPr>
          <w:rStyle w:val="markedcontent"/>
          <w:rFonts w:ascii="Garamond" w:hAnsi="Garamond" w:cs="Arial"/>
          <w:sz w:val="20"/>
          <w:szCs w:val="20"/>
        </w:rPr>
        <w:t xml:space="preserve"> ust.</w:t>
      </w:r>
      <w:r w:rsidR="004620B0"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A10DC3" w:rsidRPr="006359D0">
        <w:rPr>
          <w:rFonts w:ascii="Garamond" w:hAnsi="Garamond"/>
          <w:sz w:val="20"/>
          <w:szCs w:val="20"/>
        </w:rPr>
        <w:t>.</w:t>
      </w:r>
    </w:p>
    <w:p w14:paraId="259B6F4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Ceny jednostkowe określa załącznik nr 1 do umowy — Formularz Ofertowy</w:t>
      </w:r>
    </w:p>
    <w:p w14:paraId="570973C0" w14:textId="77777777" w:rsidR="00FA24D2" w:rsidRPr="006359D0" w:rsidRDefault="006E2CE3"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Wynagrodzenie</w:t>
      </w:r>
      <w:r w:rsidR="00FA24D2" w:rsidRPr="006359D0">
        <w:rPr>
          <w:rFonts w:ascii="Garamond" w:hAnsi="Garamond"/>
          <w:sz w:val="20"/>
          <w:szCs w:val="20"/>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6359D0">
        <w:rPr>
          <w:rFonts w:ascii="Garamond" w:hAnsi="Garamond"/>
          <w:sz w:val="20"/>
          <w:szCs w:val="20"/>
        </w:rPr>
        <w:t>z dnia 8 marca 2013 r. o</w:t>
      </w:r>
      <w:r w:rsidR="004620B0" w:rsidRPr="006359D0">
        <w:rPr>
          <w:rFonts w:ascii="Garamond" w:hAnsi="Garamond"/>
          <w:sz w:val="20"/>
          <w:szCs w:val="20"/>
        </w:rPr>
        <w:t xml:space="preserve"> przeciwdziałaniu nadmiernym opóźnieniom w transakcjach handlowych</w:t>
      </w:r>
      <w:r w:rsidRPr="006359D0">
        <w:rPr>
          <w:rFonts w:ascii="Garamond" w:hAnsi="Garamond"/>
          <w:sz w:val="20"/>
          <w:szCs w:val="20"/>
        </w:rPr>
        <w:t xml:space="preserve"> </w:t>
      </w:r>
      <w:r w:rsidR="004620B0" w:rsidRPr="006359D0">
        <w:rPr>
          <w:rFonts w:ascii="Garamond" w:hAnsi="Garamond"/>
          <w:sz w:val="20"/>
          <w:szCs w:val="20"/>
        </w:rPr>
        <w:t xml:space="preserve">(tj. </w:t>
      </w:r>
      <w:r w:rsidRPr="006359D0">
        <w:rPr>
          <w:rFonts w:ascii="Garamond" w:hAnsi="Garamond"/>
          <w:kern w:val="0"/>
          <w:sz w:val="20"/>
          <w:szCs w:val="20"/>
          <w:lang w:eastAsia="pl-PL"/>
        </w:rPr>
        <w:t>Dz.U.</w:t>
      </w:r>
      <w:r w:rsidR="004620B0" w:rsidRPr="006359D0">
        <w:rPr>
          <w:rFonts w:ascii="Garamond" w:hAnsi="Garamond"/>
          <w:kern w:val="0"/>
          <w:sz w:val="20"/>
          <w:szCs w:val="20"/>
          <w:lang w:eastAsia="pl-PL"/>
        </w:rPr>
        <w:t xml:space="preserve"> z </w:t>
      </w:r>
      <w:r w:rsidRPr="006359D0">
        <w:rPr>
          <w:rFonts w:ascii="Garamond" w:hAnsi="Garamond"/>
          <w:kern w:val="0"/>
          <w:sz w:val="20"/>
          <w:szCs w:val="20"/>
          <w:lang w:eastAsia="pl-PL"/>
        </w:rPr>
        <w:t>202</w:t>
      </w:r>
      <w:r w:rsidR="004620B0" w:rsidRPr="006359D0">
        <w:rPr>
          <w:rFonts w:ascii="Garamond" w:hAnsi="Garamond"/>
          <w:kern w:val="0"/>
          <w:sz w:val="20"/>
          <w:szCs w:val="20"/>
          <w:lang w:eastAsia="pl-PL"/>
        </w:rPr>
        <w:t>3 r. poz. 711</w:t>
      </w:r>
      <w:r w:rsidRPr="006359D0">
        <w:rPr>
          <w:rFonts w:ascii="Garamond" w:hAnsi="Garamond"/>
          <w:kern w:val="0"/>
          <w:sz w:val="20"/>
          <w:szCs w:val="20"/>
          <w:lang w:eastAsia="pl-PL"/>
        </w:rPr>
        <w:t>)</w:t>
      </w:r>
      <w:r w:rsidR="00FA24D2" w:rsidRPr="006359D0">
        <w:rPr>
          <w:rFonts w:ascii="Garamond" w:hAnsi="Garamond"/>
          <w:sz w:val="20"/>
          <w:szCs w:val="20"/>
        </w:rPr>
        <w:t>, ewentualne upusty i inne, jeśli występują.</w:t>
      </w:r>
    </w:p>
    <w:p w14:paraId="20AA6EF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Dla celów rozliczeniowych i </w:t>
      </w:r>
      <w:r w:rsidR="006E2CE3" w:rsidRPr="006359D0">
        <w:rPr>
          <w:rFonts w:ascii="Garamond" w:hAnsi="Garamond"/>
          <w:sz w:val="20"/>
          <w:szCs w:val="20"/>
        </w:rPr>
        <w:t>kontrolnych</w:t>
      </w:r>
      <w:r w:rsidRPr="006359D0">
        <w:rPr>
          <w:rFonts w:ascii="Garamond" w:hAnsi="Garamond"/>
          <w:sz w:val="20"/>
          <w:szCs w:val="20"/>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przez cały okres trwania niniejszej umowy ma prawo do kontroli dokumentacji źródłowej stanowiącej podstawę do prowadzenia ewidencji, o której mowa w ust. 6, a Wykonawca umożliwi przedstawicielowi Zamawiającemu przeglądnięcie tej dokumentacji i zrobienie odpisów z niej w siedzibie Wykonawcy w ramach wynagrodzenia, o którym mowa w § 2 ust. 1. Zamawiający zobowiązuje się do nieujawniania podmiotom trzecim danych uzyskanych w ten sposób z wyjątkiem sytuacji, w której będzie do ich ujawnienia celem obrony swoich Interesów.</w:t>
      </w:r>
    </w:p>
    <w:p w14:paraId="2D7F4B4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3</w:t>
      </w:r>
    </w:p>
    <w:p w14:paraId="07770A4E"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Zapłata wynagrodzenia następować będzie w złotych, w wysokości określonej w prawidłowo wystawionej fakturze, po zakończeniu miesiąca kalendarzowego, przelewem na rachunek bankowy Wykonawcy w terminie 60 dni, za faktycznie wykonane usługi. </w:t>
      </w:r>
      <w:r w:rsidRPr="006359D0">
        <w:rPr>
          <w:rFonts w:ascii="Garamond" w:hAnsi="Garamond"/>
          <w:sz w:val="20"/>
          <w:szCs w:val="20"/>
        </w:rPr>
        <w:lastRenderedPageBreak/>
        <w:t>Wynagrodzenie obliczane będzie jako iloczyn zamówionych, dostarczonych i przyjętych przez Zamawiającego posiłków (bez</w:t>
      </w:r>
      <w:r w:rsidR="00361A07" w:rsidRPr="006359D0">
        <w:rPr>
          <w:rFonts w:ascii="Garamond" w:hAnsi="Garamond"/>
          <w:sz w:val="20"/>
          <w:szCs w:val="20"/>
        </w:rPr>
        <w:t xml:space="preserve"> </w:t>
      </w:r>
      <w:r w:rsidRPr="006359D0">
        <w:rPr>
          <w:rFonts w:ascii="Garamond" w:hAnsi="Garamond"/>
          <w:sz w:val="20"/>
          <w:szCs w:val="20"/>
        </w:rPr>
        <w:t>uwzględnienia posiłków, które nie zostały dostarczone z uwagi np. na dokonane przez Zamawiającego korekty) i ceny jednostkowej.</w:t>
      </w:r>
    </w:p>
    <w:p w14:paraId="7CD31851"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Termin zapłaty uważa się za zachowany, jeżeli skuteczne obciążenie rachunku Zamawiającego nastąpi najpóźniej w ostatnim dniu płatności.</w:t>
      </w:r>
    </w:p>
    <w:p w14:paraId="4958CE4A"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 fakturze Wykonawca wymieni ilości przedmiotu umowy według nomenklatury używanej w dokumencie, o którym mowa w załączniku nr 4 </w:t>
      </w:r>
      <w:r w:rsidR="00F27883" w:rsidRPr="006359D0">
        <w:rPr>
          <w:rFonts w:ascii="Garamond" w:hAnsi="Garamond"/>
          <w:sz w:val="20"/>
          <w:szCs w:val="20"/>
        </w:rPr>
        <w:t xml:space="preserve">Szczegółowego </w:t>
      </w:r>
      <w:r w:rsidRPr="006359D0">
        <w:rPr>
          <w:rFonts w:ascii="Garamond" w:hAnsi="Garamond"/>
          <w:sz w:val="20"/>
          <w:szCs w:val="20"/>
        </w:rPr>
        <w:t>Opisu Przedmiotu Zamówienia.</w:t>
      </w:r>
    </w:p>
    <w:p w14:paraId="6EEED841" w14:textId="77777777" w:rsidR="005C7D9B"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Wykonawca zobowiązany jest do składowania </w:t>
      </w:r>
      <w:r w:rsidR="007D53BC" w:rsidRPr="006359D0">
        <w:rPr>
          <w:rFonts w:ascii="Garamond" w:hAnsi="Garamond"/>
          <w:sz w:val="20"/>
          <w:szCs w:val="20"/>
        </w:rPr>
        <w:t xml:space="preserve">wszystkich wytworzonych przez siebie </w:t>
      </w:r>
      <w:r w:rsidRPr="006359D0">
        <w:rPr>
          <w:rFonts w:ascii="Garamond" w:hAnsi="Garamond"/>
          <w:sz w:val="20"/>
          <w:szCs w:val="20"/>
        </w:rPr>
        <w:t>odpadów komunalnych, medycznych, pokonsumpcyjnych</w:t>
      </w:r>
      <w:r w:rsidR="00A13261" w:rsidRPr="006359D0">
        <w:rPr>
          <w:rFonts w:ascii="Garamond" w:hAnsi="Garamond"/>
          <w:sz w:val="20"/>
          <w:szCs w:val="20"/>
        </w:rPr>
        <w:t xml:space="preserve"> </w:t>
      </w:r>
      <w:r w:rsidRPr="006359D0">
        <w:rPr>
          <w:rFonts w:ascii="Garamond" w:hAnsi="Garamond"/>
          <w:sz w:val="20"/>
          <w:szCs w:val="20"/>
        </w:rPr>
        <w:t xml:space="preserve">(zgodnie z zapisami Załącznika nr 1 </w:t>
      </w:r>
      <w:r w:rsidR="00F27883" w:rsidRPr="006359D0">
        <w:rPr>
          <w:rFonts w:ascii="Garamond" w:hAnsi="Garamond"/>
          <w:sz w:val="20"/>
          <w:szCs w:val="20"/>
        </w:rPr>
        <w:t xml:space="preserve">Szczegółowego </w:t>
      </w:r>
      <w:r w:rsidRPr="006359D0">
        <w:rPr>
          <w:rFonts w:ascii="Garamond" w:hAnsi="Garamond"/>
          <w:sz w:val="20"/>
          <w:szCs w:val="20"/>
        </w:rPr>
        <w:t>Opisu Przedmiotu Zamówienia w tym zakresie) w pojemnikach przez siebie zapewnionych i</w:t>
      </w:r>
      <w:r w:rsidR="008E00D5" w:rsidRPr="006359D0">
        <w:rPr>
          <w:rFonts w:ascii="Garamond" w:hAnsi="Garamond"/>
          <w:sz w:val="20"/>
          <w:szCs w:val="20"/>
        </w:rPr>
        <w:t xml:space="preserve"> składowanym w</w:t>
      </w:r>
      <w:r w:rsidRPr="006359D0">
        <w:rPr>
          <w:rFonts w:ascii="Garamond" w:hAnsi="Garamond"/>
          <w:sz w:val="20"/>
          <w:szCs w:val="20"/>
        </w:rPr>
        <w:t xml:space="preserve"> miejscu wyznaczonym przez </w:t>
      </w:r>
      <w:r w:rsidR="008E00D5" w:rsidRPr="006359D0">
        <w:rPr>
          <w:rFonts w:ascii="Garamond" w:hAnsi="Garamond"/>
          <w:sz w:val="20"/>
          <w:szCs w:val="20"/>
        </w:rPr>
        <w:t>Z</w:t>
      </w:r>
      <w:r w:rsidR="00FF1747" w:rsidRPr="006359D0">
        <w:rPr>
          <w:rFonts w:ascii="Garamond" w:hAnsi="Garamond"/>
          <w:sz w:val="20"/>
          <w:szCs w:val="20"/>
        </w:rPr>
        <w:t>amawiającego.</w:t>
      </w:r>
      <w:r w:rsidR="005C7D9B" w:rsidRPr="006359D0">
        <w:rPr>
          <w:rFonts w:ascii="Garamond" w:hAnsi="Garamond"/>
          <w:sz w:val="20"/>
          <w:szCs w:val="20"/>
        </w:rPr>
        <w:t xml:space="preserve"> </w:t>
      </w:r>
      <w:bookmarkStart w:id="12" w:name="_Hlk132275044"/>
      <w:r w:rsidRPr="006359D0">
        <w:rPr>
          <w:rFonts w:ascii="Garamond" w:hAnsi="Garamond"/>
          <w:sz w:val="20"/>
          <w:szCs w:val="20"/>
        </w:rPr>
        <w:t xml:space="preserve">Wszelkie koszty związane z wywozem i utylizacją odpadów ponosi </w:t>
      </w:r>
      <w:r w:rsidR="00712FB1" w:rsidRPr="006359D0">
        <w:rPr>
          <w:rFonts w:ascii="Garamond" w:hAnsi="Garamond"/>
          <w:sz w:val="20"/>
          <w:szCs w:val="20"/>
        </w:rPr>
        <w:t>Wykonawca na zasadzie re-faktury (według tych samych stawek które obowiązują Zamawiającego) płatnej w ciągu 14 dni od dnia dostarczenia prawidłowo wystawionej faktury VAT, przelewem na rachunek wskazany na fakturze VAT</w:t>
      </w:r>
      <w:bookmarkEnd w:id="12"/>
      <w:r w:rsidR="00712FB1" w:rsidRPr="006359D0">
        <w:rPr>
          <w:rFonts w:ascii="Garamond" w:hAnsi="Garamond"/>
          <w:sz w:val="20"/>
          <w:szCs w:val="20"/>
        </w:rPr>
        <w:t xml:space="preserve">. </w:t>
      </w:r>
      <w:r w:rsidR="005C7D9B" w:rsidRPr="006359D0">
        <w:rPr>
          <w:rFonts w:ascii="Garamond" w:eastAsia="SimSun" w:hAnsi="Garamond"/>
          <w:kern w:val="0"/>
          <w:sz w:val="20"/>
          <w:szCs w:val="20"/>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6359D0">
        <w:rPr>
          <w:rFonts w:ascii="Garamond" w:hAnsi="Garamond"/>
          <w:sz w:val="20"/>
          <w:szCs w:val="20"/>
        </w:rPr>
        <w:t xml:space="preserve"> na podstawie § 8 ust. 1 pkt 6 lit. r.</w:t>
      </w:r>
    </w:p>
    <w:p w14:paraId="5BEB1A9E" w14:textId="77777777" w:rsidR="00FA24D2" w:rsidRPr="006359D0" w:rsidRDefault="00C16573"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w:t>
      </w:r>
      <w:r w:rsidR="00CD449E" w:rsidRPr="006359D0">
        <w:rPr>
          <w:rFonts w:ascii="Garamond" w:hAnsi="Garamond"/>
          <w:sz w:val="20"/>
          <w:szCs w:val="20"/>
        </w:rPr>
        <w:t xml:space="preserve"> zakresie korzystania z </w:t>
      </w:r>
      <w:r w:rsidR="008E00D5" w:rsidRPr="006359D0">
        <w:rPr>
          <w:rFonts w:ascii="Garamond" w:hAnsi="Garamond"/>
          <w:sz w:val="20"/>
          <w:szCs w:val="20"/>
        </w:rPr>
        <w:t xml:space="preserve">podłączenia do sieci elektrycznej </w:t>
      </w:r>
      <w:r w:rsidR="00CD449E" w:rsidRPr="006359D0">
        <w:rPr>
          <w:rFonts w:ascii="Garamond" w:hAnsi="Garamond"/>
          <w:sz w:val="20"/>
          <w:szCs w:val="20"/>
        </w:rPr>
        <w:t xml:space="preserve">bemarów grzewczych </w:t>
      </w:r>
      <w:r w:rsidR="008E00D5" w:rsidRPr="006359D0">
        <w:rPr>
          <w:rFonts w:ascii="Garamond" w:hAnsi="Garamond"/>
          <w:sz w:val="20"/>
          <w:szCs w:val="20"/>
        </w:rPr>
        <w:t>w Klinikach/</w:t>
      </w:r>
      <w:r w:rsidR="00CD449E" w:rsidRPr="006359D0">
        <w:rPr>
          <w:rFonts w:ascii="Garamond" w:hAnsi="Garamond"/>
          <w:sz w:val="20"/>
          <w:szCs w:val="20"/>
        </w:rPr>
        <w:t xml:space="preserve">Oddziałach oraz innych urządzeń w czasie wykonania usługi powodujących zużycie energii elektrycznej </w:t>
      </w:r>
      <w:r w:rsidRPr="006359D0">
        <w:rPr>
          <w:rFonts w:ascii="Garamond" w:hAnsi="Garamond"/>
          <w:sz w:val="20"/>
          <w:szCs w:val="20"/>
        </w:rPr>
        <w:t>S</w:t>
      </w:r>
      <w:r w:rsidR="00CD449E" w:rsidRPr="006359D0">
        <w:rPr>
          <w:rFonts w:ascii="Garamond" w:hAnsi="Garamond"/>
          <w:sz w:val="20"/>
          <w:szCs w:val="20"/>
        </w:rPr>
        <w:t>trony ustalają, że r</w:t>
      </w:r>
      <w:r w:rsidR="00FF1747" w:rsidRPr="006359D0">
        <w:rPr>
          <w:rFonts w:ascii="Garamond" w:hAnsi="Garamond"/>
          <w:sz w:val="20"/>
          <w:szCs w:val="20"/>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4</w:t>
      </w:r>
    </w:p>
    <w:p w14:paraId="0653F4AA"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Garamond" w:hAnsi="Garamond"/>
          <w:sz w:val="20"/>
          <w:szCs w:val="20"/>
        </w:rPr>
        <w:t>Zamówienie będzie realizowane przez okres 48 miesięcy od dnia podpisania umowy</w:t>
      </w:r>
      <w:r w:rsidR="00047296" w:rsidRPr="006359D0">
        <w:rPr>
          <w:rFonts w:ascii="Garamond" w:eastAsia="Garamond" w:hAnsi="Garamond"/>
          <w:sz w:val="20"/>
          <w:szCs w:val="20"/>
        </w:rPr>
        <w:t xml:space="preserve">. </w:t>
      </w:r>
      <w:r w:rsidRPr="006359D0">
        <w:rPr>
          <w:rFonts w:ascii="Garamond" w:hAnsi="Garamond"/>
          <w:sz w:val="20"/>
          <w:szCs w:val="20"/>
        </w:rPr>
        <w:t xml:space="preserve">Zamówienia będą </w:t>
      </w:r>
      <w:r w:rsidR="00F27883" w:rsidRPr="006359D0">
        <w:rPr>
          <w:rFonts w:ascii="Garamond" w:hAnsi="Garamond"/>
          <w:sz w:val="20"/>
          <w:szCs w:val="20"/>
        </w:rPr>
        <w:t>realizowane</w:t>
      </w:r>
      <w:r w:rsidRPr="006359D0">
        <w:rPr>
          <w:rFonts w:ascii="Garamond" w:hAnsi="Garamond"/>
          <w:sz w:val="20"/>
          <w:szCs w:val="20"/>
        </w:rPr>
        <w:t xml:space="preserve"> zgodnie z warunkami terminami określonymi w </w:t>
      </w:r>
      <w:r w:rsidR="00F27883" w:rsidRPr="006359D0">
        <w:rPr>
          <w:rFonts w:ascii="Garamond" w:hAnsi="Garamond"/>
          <w:sz w:val="20"/>
          <w:szCs w:val="20"/>
        </w:rPr>
        <w:t xml:space="preserve">SWZ i jego załącznikami. </w:t>
      </w:r>
    </w:p>
    <w:p w14:paraId="5DDDD714"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dostarczy i rozdystrybuuje przedmiot umowy na swój koszt i ryzyko do miejsc wskazanych w Opisie przedmiotu zamówienia w szczególności w załączniku nr 2 i nr 3</w:t>
      </w:r>
      <w:r w:rsidR="00361A07" w:rsidRPr="006359D0">
        <w:rPr>
          <w:rFonts w:ascii="Garamond" w:hAnsi="Garamond"/>
          <w:sz w:val="20"/>
          <w:szCs w:val="20"/>
        </w:rPr>
        <w:t xml:space="preserve"> szczegółowego opisu przedmiotu zamówienia</w:t>
      </w:r>
      <w:r w:rsidRPr="006359D0">
        <w:rPr>
          <w:rFonts w:ascii="Garamond" w:hAnsi="Garamond"/>
          <w:sz w:val="20"/>
          <w:szCs w:val="20"/>
        </w:rPr>
        <w:t>.</w:t>
      </w:r>
    </w:p>
    <w:p w14:paraId="2290F262"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 każdego realizowanego zamówienia należy dołączyć dokument zawierający szczegółowe zestawienie dostarczanego przedmiotu umowy według załączników określonych </w:t>
      </w:r>
      <w:r w:rsidR="00F27883" w:rsidRPr="006359D0">
        <w:rPr>
          <w:rFonts w:ascii="Garamond" w:hAnsi="Garamond"/>
          <w:sz w:val="20"/>
          <w:szCs w:val="20"/>
        </w:rPr>
        <w:t xml:space="preserve">Szczegółowego </w:t>
      </w:r>
      <w:r w:rsidRPr="006359D0">
        <w:rPr>
          <w:rFonts w:ascii="Garamond" w:hAnsi="Garamond"/>
          <w:sz w:val="20"/>
          <w:szCs w:val="20"/>
        </w:rPr>
        <w:t>Opisie przedmiotu zamówienia.</w:t>
      </w:r>
    </w:p>
    <w:p w14:paraId="2DAF6475"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Niewykonanie obowiązku wskazanego w ust. 3 może spowodować odmowę przyjęcia zamówienia z powodu okoliczności, za które odpowiedzialność ponosi Wykonawca.</w:t>
      </w:r>
    </w:p>
    <w:p w14:paraId="3CADA197"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5</w:t>
      </w:r>
    </w:p>
    <w:p w14:paraId="2B4F1C41"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Wykonawca oświadcza, iż podpisując niniejszą umowę znane mu są okoliczności</w:t>
      </w:r>
      <w:r w:rsidR="00C16573" w:rsidRPr="006359D0">
        <w:rPr>
          <w:rFonts w:ascii="Garamond" w:eastAsia="Arial Unicode MS" w:hAnsi="Garamond" w:cs="Calibri"/>
          <w:kern w:val="1"/>
          <w:sz w:val="20"/>
          <w:szCs w:val="20"/>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6359D0" w:rsidRDefault="00BA5BD7" w:rsidP="00C16573">
      <w:pPr>
        <w:pStyle w:val="NormalnyWeb"/>
        <w:widowControl/>
        <w:suppressAutoHyphens w:val="0"/>
        <w:autoSpaceDN/>
        <w:spacing w:before="0" w:after="0" w:line="276" w:lineRule="auto"/>
        <w:jc w:val="both"/>
        <w:textAlignment w:val="auto"/>
        <w:rPr>
          <w:rFonts w:ascii="Garamond" w:hAnsi="Garamond"/>
          <w:sz w:val="20"/>
          <w:szCs w:val="20"/>
        </w:rPr>
      </w:pPr>
    </w:p>
    <w:p w14:paraId="7B7F2EEC"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6</w:t>
      </w:r>
    </w:p>
    <w:p w14:paraId="59380BD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W przypadku niezgodności zamówienia z zapisami niniejszej umowy i załączników do niej Zamawiający </w:t>
      </w:r>
      <w:r w:rsidR="00C16573" w:rsidRPr="006359D0">
        <w:rPr>
          <w:rFonts w:ascii="Garamond" w:hAnsi="Garamond"/>
          <w:sz w:val="20"/>
          <w:szCs w:val="20"/>
        </w:rPr>
        <w:t xml:space="preserve">może </w:t>
      </w:r>
      <w:r w:rsidRPr="006359D0">
        <w:rPr>
          <w:rFonts w:ascii="Garamond" w:hAnsi="Garamond"/>
          <w:sz w:val="20"/>
          <w:szCs w:val="20"/>
        </w:rPr>
        <w:t>odmówi</w:t>
      </w:r>
      <w:r w:rsidR="00C16573" w:rsidRPr="006359D0">
        <w:rPr>
          <w:rFonts w:ascii="Garamond" w:hAnsi="Garamond"/>
          <w:sz w:val="20"/>
          <w:szCs w:val="20"/>
        </w:rPr>
        <w:t>ć</w:t>
      </w:r>
      <w:r w:rsidRPr="006359D0">
        <w:rPr>
          <w:rFonts w:ascii="Garamond" w:hAnsi="Garamond"/>
          <w:sz w:val="20"/>
          <w:szCs w:val="20"/>
        </w:rPr>
        <w:t xml:space="preserve"> przyjęcia zamówienia w części której dotyczy niezgodność i zgłosi ten fakt Wykonawcę drogą elektroniczną lub </w:t>
      </w:r>
      <w:r w:rsidR="00121C20" w:rsidRPr="006359D0">
        <w:rPr>
          <w:rFonts w:ascii="Garamond" w:hAnsi="Garamond"/>
          <w:sz w:val="20"/>
          <w:szCs w:val="20"/>
        </w:rPr>
        <w:t>e-mail.</w:t>
      </w:r>
    </w:p>
    <w:p w14:paraId="562B3DE7"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stwierdzenia przez Zamawiającego lub pacjentów złej jakości posiłków dostarczonych przez Wykonawcę</w:t>
      </w:r>
      <w:r w:rsidR="0099789A" w:rsidRPr="006359D0">
        <w:rPr>
          <w:rFonts w:ascii="Garamond" w:hAnsi="Garamond"/>
          <w:sz w:val="20"/>
          <w:szCs w:val="20"/>
        </w:rPr>
        <w:t xml:space="preserve"> (tj. niezgodnej z wymogami SWZ i jego załącznikami)</w:t>
      </w:r>
      <w:r w:rsidRPr="006359D0">
        <w:rPr>
          <w:rFonts w:ascii="Garamond" w:hAnsi="Garamond"/>
          <w:sz w:val="20"/>
          <w:szCs w:val="20"/>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6359D0">
        <w:rPr>
          <w:rFonts w:ascii="Garamond" w:hAnsi="Garamond"/>
          <w:sz w:val="20"/>
          <w:szCs w:val="20"/>
        </w:rPr>
        <w:t xml:space="preserve"> (tj. zgodnymi z wymogami SWZ i jego załącznikami),</w:t>
      </w:r>
      <w:r w:rsidRPr="006359D0">
        <w:rPr>
          <w:rFonts w:ascii="Garamond" w:hAnsi="Garamond"/>
          <w:sz w:val="20"/>
          <w:szCs w:val="20"/>
        </w:rPr>
        <w:t>.</w:t>
      </w:r>
    </w:p>
    <w:p w14:paraId="1CBDB34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Dla określenia jakości świadczonych usług Zamawiający zastrzega sobie prawo kontroli Wykonawcy przez Wojskowy Ośrodek Medycyny Prewencyjnej w Krakowie 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w:t>
      </w:r>
      <w:r w:rsidRPr="006359D0">
        <w:rPr>
          <w:rFonts w:ascii="Garamond" w:hAnsi="Garamond"/>
          <w:sz w:val="20"/>
          <w:szCs w:val="20"/>
        </w:rPr>
        <w:lastRenderedPageBreak/>
        <w:t>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wyraża zgodę na pobieranie prób żywności i jej przebadanie w autoryzowanym laboratorium, celem określenia jakości towaru</w:t>
      </w:r>
      <w:r w:rsidR="00C16573" w:rsidRPr="006359D0">
        <w:rPr>
          <w:rFonts w:ascii="Garamond" w:hAnsi="Garamond"/>
          <w:sz w:val="20"/>
          <w:szCs w:val="20"/>
        </w:rPr>
        <w:t xml:space="preserve"> i jego składu</w:t>
      </w:r>
      <w:r w:rsidRPr="006359D0">
        <w:rPr>
          <w:rFonts w:ascii="Garamond" w:hAnsi="Garamond"/>
          <w:sz w:val="20"/>
          <w:szCs w:val="20"/>
        </w:rPr>
        <w:t>.</w:t>
      </w:r>
    </w:p>
    <w:p w14:paraId="1D8747AB"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Wykonawca zobowiązuje się, że jego personel będzie:</w:t>
      </w:r>
    </w:p>
    <w:p w14:paraId="5077B2B0"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ubrany estetycznie, w kompletne ubranie zapewnione przez Wykonawcę,</w:t>
      </w:r>
    </w:p>
    <w:p w14:paraId="1B0EEB46"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realizował usługę w czystej odzieży i obuwiu,</w:t>
      </w:r>
    </w:p>
    <w:p w14:paraId="26648E09"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nosił identyfikatory określające Wykonawcę danego pracownika (przynajmniej nazwa firmy lub logo, imię, stanowisko),</w:t>
      </w:r>
    </w:p>
    <w:p w14:paraId="7AA9AC2F"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dbał o higienę osobistą</w:t>
      </w:r>
      <w:r w:rsidR="00C16573" w:rsidRPr="006359D0">
        <w:rPr>
          <w:rFonts w:ascii="Garamond" w:eastAsia="SimSun" w:hAnsi="Garamond"/>
          <w:kern w:val="0"/>
          <w:sz w:val="20"/>
          <w:szCs w:val="20"/>
        </w:rPr>
        <w:t xml:space="preserve"> przy realizacji usługi</w:t>
      </w:r>
      <w:r w:rsidRPr="006359D0">
        <w:rPr>
          <w:rFonts w:ascii="Garamond" w:eastAsia="SimSun" w:hAnsi="Garamond"/>
          <w:kern w:val="0"/>
          <w:sz w:val="20"/>
          <w:szCs w:val="20"/>
        </w:rPr>
        <w:t>,</w:t>
      </w:r>
    </w:p>
    <w:p w14:paraId="5A3F7AC3"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posiadł aktualne orzeczenia lekarskie do celów sanitarno-epidemiologicznych, szczepienia (jeśli są wymagane) i wymagane badania okresowe</w:t>
      </w:r>
      <w:r w:rsidR="00C16573" w:rsidRPr="006359D0">
        <w:rPr>
          <w:rFonts w:ascii="Garamond" w:eastAsia="SimSun" w:hAnsi="Garamond"/>
          <w:kern w:val="0"/>
          <w:sz w:val="20"/>
          <w:szCs w:val="20"/>
        </w:rPr>
        <w:t>,</w:t>
      </w:r>
    </w:p>
    <w:p w14:paraId="50557610" w14:textId="77777777" w:rsidR="00FA24D2" w:rsidRPr="006359D0" w:rsidRDefault="00FA24D2" w:rsidP="00947223">
      <w:pPr>
        <w:numPr>
          <w:ilvl w:val="1"/>
          <w:numId w:val="96"/>
        </w:numPr>
        <w:suppressAutoHyphens w:val="0"/>
        <w:autoSpaceDN/>
        <w:spacing w:line="276" w:lineRule="auto"/>
        <w:ind w:hanging="1440"/>
        <w:jc w:val="both"/>
        <w:textAlignment w:val="auto"/>
        <w:rPr>
          <w:rFonts w:ascii="Garamond" w:eastAsia="SimSun" w:hAnsi="Garamond"/>
          <w:kern w:val="0"/>
          <w:sz w:val="20"/>
          <w:szCs w:val="20"/>
        </w:rPr>
      </w:pPr>
      <w:r w:rsidRPr="006359D0">
        <w:rPr>
          <w:rFonts w:ascii="Garamond" w:eastAsia="SimSun" w:hAnsi="Garamond"/>
          <w:kern w:val="0"/>
          <w:sz w:val="20"/>
          <w:szCs w:val="20"/>
        </w:rPr>
        <w:t>nie będzie udzielał pacjentom informacji nie związanych z realizacją usługi,</w:t>
      </w:r>
    </w:p>
    <w:p w14:paraId="799F1AE0"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przed przystąpieniem do dystrybucji posiłków wewnątrz komórki organizacyjnej będzie wykonywał prawidłowo higieniczne mycie i higieniczną dezynfekcję rąk,</w:t>
      </w:r>
    </w:p>
    <w:p w14:paraId="67D7061F"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7</w:t>
      </w:r>
    </w:p>
    <w:p w14:paraId="5013903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6359D0"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sidRPr="006359D0">
        <w:rPr>
          <w:rFonts w:ascii="Garamond" w:hAnsi="Garamond"/>
          <w:sz w:val="20"/>
          <w:szCs w:val="20"/>
        </w:rPr>
        <w:t xml:space="preserve">decyzję o zatwierdzeniu zakładu w zakresie wszystkich czynności składających się na realizację niniejszej umowy i </w:t>
      </w:r>
      <w:r w:rsidRPr="006359D0">
        <w:rPr>
          <w:rFonts w:ascii="Garamond" w:hAnsi="Garamond"/>
          <w:sz w:val="20"/>
          <w:szCs w:val="20"/>
        </w:rPr>
        <w:t xml:space="preserve">zaświadczenia o wpisie do rejestru zakładów </w:t>
      </w:r>
      <w:r w:rsidR="00C16573" w:rsidRPr="006359D0">
        <w:rPr>
          <w:rFonts w:ascii="Garamond" w:hAnsi="Garamond"/>
          <w:sz w:val="20"/>
          <w:szCs w:val="20"/>
        </w:rPr>
        <w:t>wydane przez właściwy organ Państwowej Inspekcji Sanitarnej</w:t>
      </w:r>
      <w:r w:rsidRPr="006359D0">
        <w:rPr>
          <w:rFonts w:ascii="Garamond" w:hAnsi="Garamond"/>
          <w:sz w:val="20"/>
          <w:szCs w:val="20"/>
        </w:rPr>
        <w:t>.</w:t>
      </w:r>
    </w:p>
    <w:p w14:paraId="6A77B14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że przez cały okres trwania umowy </w:t>
      </w:r>
      <w:r w:rsidR="00C16573" w:rsidRPr="006359D0">
        <w:rPr>
          <w:rFonts w:ascii="Garamond" w:hAnsi="Garamond"/>
          <w:sz w:val="20"/>
          <w:szCs w:val="20"/>
        </w:rPr>
        <w:t xml:space="preserve">nie będzie utrudniał w żaden sposób nadzoru organu w zakresie bezpieczeństwa żywności i żywienia, w szczególności </w:t>
      </w:r>
      <w:r w:rsidRPr="006359D0">
        <w:rPr>
          <w:rFonts w:ascii="Garamond" w:hAnsi="Garamond"/>
          <w:sz w:val="20"/>
          <w:szCs w:val="20"/>
        </w:rPr>
        <w:t xml:space="preserve">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iż jest i będzie przez cały okres realizacji umowy ubezpieczony od odpowiedzialności cywilnej (deliktowej) z rozszerzonym zakresem ubezpieczenia od odpowiedzialności cywilnej ubezpieczonego za szkody osobowe i rzeczowe, </w:t>
      </w:r>
      <w:r w:rsidRPr="006359D0">
        <w:rPr>
          <w:rFonts w:ascii="Garamond" w:hAnsi="Garamond"/>
          <w:sz w:val="20"/>
          <w:szCs w:val="20"/>
        </w:rPr>
        <w:lastRenderedPageBreak/>
        <w:t>przynajmniej do wysokości sumy gwarancyjnej równej lub wyższej połowie wartości zawartej umowy i zobowiązuje się utrzymać je przez cały okres realizacji umowy.</w:t>
      </w:r>
    </w:p>
    <w:p w14:paraId="6FC669D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na pisemne wezwanie Zamawiającego, w nieprzekraczalnym 5—</w:t>
      </w:r>
      <w:proofErr w:type="spellStart"/>
      <w:r w:rsidRPr="006359D0">
        <w:rPr>
          <w:rFonts w:ascii="Garamond" w:hAnsi="Garamond"/>
          <w:sz w:val="20"/>
          <w:szCs w:val="20"/>
        </w:rPr>
        <w:t>cio</w:t>
      </w:r>
      <w:proofErr w:type="spellEnd"/>
      <w:r w:rsidRPr="006359D0">
        <w:rPr>
          <w:rFonts w:ascii="Garamond" w:hAnsi="Garamond"/>
          <w:sz w:val="20"/>
          <w:szCs w:val="20"/>
        </w:rPr>
        <w:t xml:space="preserve"> dniowym terminie, zobowiązuje się przedłożyć dokumenty potwierdzające spełnia wymogów wskazanych w ust. 1-4 — pod rygorem odstąpienia od umowy z winy Wykonawcy.</w:t>
      </w:r>
    </w:p>
    <w:p w14:paraId="29D7DC17"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8</w:t>
      </w:r>
    </w:p>
    <w:p w14:paraId="3227E1C6" w14:textId="77777777" w:rsidR="00FA24D2" w:rsidRPr="006359D0" w:rsidRDefault="00FA24D2" w:rsidP="00456C4A">
      <w:pPr>
        <w:pStyle w:val="NormalnyWeb"/>
        <w:spacing w:before="0" w:after="0" w:line="276" w:lineRule="auto"/>
        <w:jc w:val="both"/>
        <w:rPr>
          <w:rFonts w:ascii="Garamond" w:hAnsi="Garamond"/>
          <w:sz w:val="20"/>
          <w:szCs w:val="20"/>
        </w:rPr>
      </w:pPr>
      <w:r w:rsidRPr="006359D0">
        <w:rPr>
          <w:rFonts w:ascii="Garamond" w:hAnsi="Garamond"/>
          <w:sz w:val="20"/>
          <w:szCs w:val="20"/>
        </w:rPr>
        <w:t>1.</w:t>
      </w:r>
      <w:r w:rsidRPr="006359D0">
        <w:rPr>
          <w:rFonts w:ascii="Garamond" w:hAnsi="Garamond"/>
          <w:sz w:val="20"/>
          <w:szCs w:val="20"/>
        </w:rPr>
        <w:tab/>
        <w:t>Wykonawca zapłaci Zamawiającemu karę umowną za niewykonanie lub nienależyte wykonanie umowy w następujących przypadkach i wysokości:</w:t>
      </w:r>
    </w:p>
    <w:p w14:paraId="3F0D471D" w14:textId="7D550FD6" w:rsidR="00FA24D2" w:rsidRPr="006359D0" w:rsidRDefault="00A13261"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10 </w:t>
      </w:r>
      <w:r w:rsidR="00FA24D2" w:rsidRPr="006359D0">
        <w:rPr>
          <w:rFonts w:ascii="Garamond" w:hAnsi="Garamond"/>
          <w:sz w:val="20"/>
          <w:szCs w:val="20"/>
        </w:rPr>
        <w:t>% całkowitej wartości brutto umowy, gdy Zamawiający odstąpi od umowy na skutek wystąpienia okoliczności, za</w:t>
      </w:r>
      <w:r w:rsidR="00456C4A" w:rsidRPr="006359D0">
        <w:rPr>
          <w:rFonts w:ascii="Garamond" w:hAnsi="Garamond"/>
          <w:sz w:val="20"/>
          <w:szCs w:val="20"/>
        </w:rPr>
        <w:t xml:space="preserve"> które odpowiada</w:t>
      </w:r>
      <w:r w:rsidR="00FA24D2" w:rsidRPr="006359D0">
        <w:rPr>
          <w:rFonts w:ascii="Garamond" w:hAnsi="Garamond"/>
          <w:sz w:val="20"/>
          <w:szCs w:val="20"/>
        </w:rPr>
        <w:t xml:space="preserve"> Wykonawc</w:t>
      </w:r>
      <w:r w:rsidR="00456C4A" w:rsidRPr="006359D0">
        <w:rPr>
          <w:rFonts w:ascii="Garamond" w:hAnsi="Garamond"/>
          <w:sz w:val="20"/>
          <w:szCs w:val="20"/>
        </w:rPr>
        <w:t>a</w:t>
      </w:r>
      <w:r w:rsidR="00FA24D2" w:rsidRPr="006359D0">
        <w:rPr>
          <w:rFonts w:ascii="Garamond" w:hAnsi="Garamond"/>
          <w:sz w:val="20"/>
          <w:szCs w:val="20"/>
        </w:rPr>
        <w:t xml:space="preserve">, w szczególności w przypadkach określonych w § 7 ust. 5 i </w:t>
      </w:r>
      <w:r w:rsidR="00953CC3" w:rsidRPr="006359D0">
        <w:rPr>
          <w:rFonts w:ascii="Garamond" w:hAnsi="Garamond"/>
          <w:sz w:val="20"/>
          <w:szCs w:val="20"/>
        </w:rPr>
        <w:t>§ 8</w:t>
      </w:r>
      <w:r w:rsidR="00557EFD" w:rsidRPr="006359D0">
        <w:rPr>
          <w:rFonts w:ascii="Garamond" w:hAnsi="Garamond"/>
          <w:sz w:val="20"/>
          <w:szCs w:val="20"/>
        </w:rPr>
        <w:t xml:space="preserve"> </w:t>
      </w:r>
      <w:r w:rsidR="000341DB" w:rsidRPr="006359D0">
        <w:rPr>
          <w:rFonts w:ascii="Garamond" w:hAnsi="Garamond"/>
          <w:sz w:val="20"/>
          <w:szCs w:val="20"/>
        </w:rPr>
        <w:t xml:space="preserve">ust. 2-7 </w:t>
      </w:r>
      <w:r w:rsidR="00557EFD" w:rsidRPr="006359D0">
        <w:rPr>
          <w:rFonts w:ascii="Garamond" w:hAnsi="Garamond"/>
          <w:sz w:val="20"/>
          <w:szCs w:val="20"/>
        </w:rPr>
        <w:t>lub Wykonawca odstąpi od realizacji umowy z przyczyn leżących po jego stronie;</w:t>
      </w:r>
    </w:p>
    <w:p w14:paraId="7B6E09BC"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niewykonania lub nienależytego wykonania obowiązków, o których mowa w § 2 ust. 5-7;</w:t>
      </w:r>
    </w:p>
    <w:p w14:paraId="71429D48"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6359D0" w:rsidRDefault="001A1AB5"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w:t>
      </w:r>
      <w:r w:rsidR="00557EFD" w:rsidRPr="006359D0">
        <w:rPr>
          <w:rFonts w:ascii="Garamond" w:hAnsi="Garamond"/>
          <w:sz w:val="20"/>
          <w:szCs w:val="20"/>
        </w:rPr>
        <w:t xml:space="preserve"> </w:t>
      </w:r>
      <w:r w:rsidRPr="006359D0">
        <w:rPr>
          <w:rFonts w:ascii="Garamond" w:hAnsi="Garamond"/>
          <w:sz w:val="20"/>
          <w:szCs w:val="20"/>
        </w:rPr>
        <w:t>000,00</w:t>
      </w:r>
      <w:r w:rsidR="00FA24D2" w:rsidRPr="006359D0">
        <w:rPr>
          <w:rFonts w:ascii="Garamond" w:hAnsi="Garamond"/>
          <w:sz w:val="20"/>
          <w:szCs w:val="20"/>
        </w:rPr>
        <w:t xml:space="preserve"> zł za każde rozpoczęte 30 min </w:t>
      </w:r>
      <w:r w:rsidR="00A13261" w:rsidRPr="006359D0">
        <w:rPr>
          <w:rFonts w:ascii="Garamond" w:hAnsi="Garamond"/>
          <w:sz w:val="20"/>
          <w:szCs w:val="20"/>
        </w:rPr>
        <w:t>zwłoki w</w:t>
      </w:r>
      <w:r w:rsidR="00FA24D2" w:rsidRPr="006359D0">
        <w:rPr>
          <w:rFonts w:ascii="Garamond" w:hAnsi="Garamond"/>
          <w:sz w:val="20"/>
          <w:szCs w:val="20"/>
        </w:rPr>
        <w:t xml:space="preserve"> dostarczeni</w:t>
      </w:r>
      <w:r w:rsidR="00A13261" w:rsidRPr="006359D0">
        <w:rPr>
          <w:rFonts w:ascii="Garamond" w:hAnsi="Garamond"/>
          <w:sz w:val="20"/>
          <w:szCs w:val="20"/>
        </w:rPr>
        <w:t>u</w:t>
      </w:r>
      <w:r w:rsidR="00FA24D2" w:rsidRPr="006359D0">
        <w:rPr>
          <w:rFonts w:ascii="Garamond" w:hAnsi="Garamond"/>
          <w:sz w:val="20"/>
          <w:szCs w:val="20"/>
        </w:rPr>
        <w:t xml:space="preserve"> </w:t>
      </w:r>
      <w:r w:rsidR="00A1358E" w:rsidRPr="006359D0">
        <w:rPr>
          <w:rFonts w:ascii="Garamond" w:hAnsi="Garamond"/>
          <w:sz w:val="20"/>
          <w:szCs w:val="20"/>
        </w:rPr>
        <w:t>reklamowanych posiłków/składowych diet od chwili zgłoszenia</w:t>
      </w:r>
      <w:r w:rsidR="006C57F7" w:rsidRPr="006359D0">
        <w:rPr>
          <w:rFonts w:ascii="Garamond" w:hAnsi="Garamond"/>
          <w:sz w:val="20"/>
          <w:szCs w:val="20"/>
        </w:rPr>
        <w:t xml:space="preserve"> reklamacji</w:t>
      </w:r>
      <w:r w:rsidR="00A1358E" w:rsidRPr="006359D0">
        <w:rPr>
          <w:rFonts w:ascii="Garamond" w:hAnsi="Garamond"/>
          <w:sz w:val="20"/>
          <w:szCs w:val="20"/>
        </w:rPr>
        <w:t>; (zgłoszenie reklamacji  telefonicznie do kuchni centralnej, od tej chwili liczony jest cza</w:t>
      </w:r>
      <w:r w:rsidR="006C57F7" w:rsidRPr="006359D0">
        <w:rPr>
          <w:rFonts w:ascii="Garamond" w:hAnsi="Garamond"/>
          <w:sz w:val="20"/>
          <w:szCs w:val="20"/>
        </w:rPr>
        <w:t>s wymiany lub dostawy produktu wolnego od wad</w:t>
      </w:r>
      <w:r w:rsidR="00A1358E" w:rsidRPr="006359D0">
        <w:rPr>
          <w:rFonts w:ascii="Garamond" w:hAnsi="Garamond"/>
          <w:sz w:val="20"/>
          <w:szCs w:val="20"/>
        </w:rPr>
        <w:t>)</w:t>
      </w:r>
      <w:r w:rsidR="00557EFD" w:rsidRPr="006359D0">
        <w:rPr>
          <w:rFonts w:ascii="Garamond" w:hAnsi="Garamond"/>
          <w:sz w:val="20"/>
          <w:szCs w:val="20"/>
        </w:rPr>
        <w:t xml:space="preserve"> – kara naliczana będzie za każdy </w:t>
      </w:r>
      <w:r w:rsidR="006C57F7" w:rsidRPr="006359D0">
        <w:rPr>
          <w:rFonts w:ascii="Garamond" w:hAnsi="Garamond"/>
          <w:sz w:val="20"/>
          <w:szCs w:val="20"/>
        </w:rPr>
        <w:t>punk</w:t>
      </w:r>
      <w:r w:rsidR="00557EFD" w:rsidRPr="006359D0">
        <w:rPr>
          <w:rFonts w:ascii="Garamond" w:hAnsi="Garamond"/>
          <w:sz w:val="20"/>
          <w:szCs w:val="20"/>
        </w:rPr>
        <w:t>t</w:t>
      </w:r>
      <w:r w:rsidR="006C57F7" w:rsidRPr="006359D0">
        <w:rPr>
          <w:rFonts w:ascii="Garamond" w:hAnsi="Garamond"/>
          <w:sz w:val="20"/>
          <w:szCs w:val="20"/>
        </w:rPr>
        <w:t xml:space="preserve"> dystrybucji</w:t>
      </w:r>
      <w:r w:rsidR="00557EFD" w:rsidRPr="006359D0">
        <w:rPr>
          <w:rFonts w:ascii="Garamond" w:hAnsi="Garamond"/>
          <w:sz w:val="20"/>
          <w:szCs w:val="20"/>
        </w:rPr>
        <w:t xml:space="preserve"> posiłku/składowych diet</w:t>
      </w:r>
      <w:r w:rsidR="00FA24D2" w:rsidRPr="006359D0">
        <w:rPr>
          <w:rFonts w:ascii="Garamond" w:hAnsi="Garamond"/>
          <w:sz w:val="20"/>
          <w:szCs w:val="20"/>
        </w:rPr>
        <w:t>,</w:t>
      </w:r>
      <w:r w:rsidR="006C57F7" w:rsidRPr="006359D0">
        <w:rPr>
          <w:rFonts w:ascii="Garamond" w:hAnsi="Garamond"/>
          <w:sz w:val="20"/>
          <w:szCs w:val="20"/>
        </w:rPr>
        <w:t xml:space="preserve"> którego reklamacja dotyczy</w:t>
      </w:r>
      <w:r w:rsidR="00557EFD" w:rsidRPr="006359D0">
        <w:rPr>
          <w:rFonts w:ascii="Garamond" w:hAnsi="Garamond"/>
          <w:sz w:val="20"/>
          <w:szCs w:val="20"/>
        </w:rPr>
        <w:t>;</w:t>
      </w:r>
    </w:p>
    <w:p w14:paraId="0C8830FB" w14:textId="74A2D477" w:rsidR="000341DB" w:rsidRPr="006359D0" w:rsidRDefault="000341DB"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wskazanych w pkt VII. Reklamacje - załącznika nr 1 (OPZ);</w:t>
      </w:r>
    </w:p>
    <w:p w14:paraId="36030400" w14:textId="434D6E2B"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150 zł za każde naruszenia związane z:</w:t>
      </w:r>
    </w:p>
    <w:p w14:paraId="2CBD3663" w14:textId="77777777" w:rsidR="00FA24D2" w:rsidRPr="006359D0"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nieterminow</w:t>
      </w:r>
      <w:r w:rsidR="00557EFD" w:rsidRPr="006359D0">
        <w:rPr>
          <w:rFonts w:ascii="Garamond" w:hAnsi="Garamond"/>
          <w:sz w:val="20"/>
          <w:szCs w:val="20"/>
        </w:rPr>
        <w:t>ym</w:t>
      </w:r>
      <w:r w:rsidRPr="006359D0">
        <w:rPr>
          <w:rFonts w:ascii="Garamond" w:hAnsi="Garamond"/>
          <w:sz w:val="20"/>
          <w:szCs w:val="20"/>
        </w:rPr>
        <w:t xml:space="preserve"> </w:t>
      </w:r>
      <w:r w:rsidR="00FA24D2" w:rsidRPr="006359D0">
        <w:rPr>
          <w:rFonts w:ascii="Garamond" w:hAnsi="Garamond"/>
          <w:sz w:val="20"/>
          <w:szCs w:val="20"/>
        </w:rPr>
        <w:t>przygotowanie</w:t>
      </w:r>
      <w:r w:rsidR="00557EFD" w:rsidRPr="006359D0">
        <w:rPr>
          <w:rFonts w:ascii="Garamond" w:hAnsi="Garamond"/>
          <w:sz w:val="20"/>
          <w:szCs w:val="20"/>
        </w:rPr>
        <w:t>m</w:t>
      </w:r>
      <w:r w:rsidR="00FA24D2" w:rsidRPr="006359D0">
        <w:rPr>
          <w:rFonts w:ascii="Garamond" w:hAnsi="Garamond"/>
          <w:sz w:val="20"/>
          <w:szCs w:val="20"/>
        </w:rPr>
        <w:t xml:space="preserve"> przez Wykonawcę jadłospisów, o których mowa w Załączniku opisu przedmiotu zamówienia,</w:t>
      </w:r>
    </w:p>
    <w:p w14:paraId="71DC4B41"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obowiązkami dotyczącymi składowania odpadów komunalnych, medycznych, pokonsumpcyjnych (tj. niezgodnie z zapisami Opisu przedmiotu zamówienia w tym zakresie),</w:t>
      </w:r>
    </w:p>
    <w:p w14:paraId="2B3FEDE8"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obowiązkami wynikającymi z § 4 ust. 3,</w:t>
      </w:r>
    </w:p>
    <w:p w14:paraId="4E96A955" w14:textId="77777777" w:rsidR="00FA24D2" w:rsidRPr="006359D0"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rPr>
        <w:t xml:space="preserve">nieterminowym </w:t>
      </w:r>
      <w:r w:rsidR="00FA24D2" w:rsidRPr="006359D0">
        <w:rPr>
          <w:rFonts w:ascii="Garamond" w:eastAsia="SimSun" w:hAnsi="Garamond"/>
          <w:kern w:val="0"/>
          <w:sz w:val="20"/>
          <w:szCs w:val="20"/>
        </w:rPr>
        <w:t>przedstawieniem czytelnych raportów/danych (np. faktur, asygnat, itp.) oraz innych dokumentów potwierdzających poniesione nakłady kosztów żywienia (przygotowania posiłków) w zakresie wartości wsadu do kotła,</w:t>
      </w:r>
      <w:r w:rsidRPr="006359D0">
        <w:rPr>
          <w:rFonts w:ascii="Garamond" w:eastAsia="SimSun" w:hAnsi="Garamond"/>
          <w:kern w:val="0"/>
          <w:sz w:val="20"/>
          <w:szCs w:val="20"/>
        </w:rPr>
        <w:t xml:space="preserve"> tj. 14 dni roboczych od chwili wniosku złożonego e-mail przez Zamawiającego (dotyczy zestawienia dekady danego miesiąca). </w:t>
      </w:r>
    </w:p>
    <w:p w14:paraId="04EB09BC"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zasadami higieny osobistej przez pracowników Wykonawcy (w</w:t>
      </w:r>
      <w:r w:rsidR="00557EFD" w:rsidRPr="006359D0">
        <w:rPr>
          <w:rFonts w:ascii="Garamond" w:hAnsi="Garamond"/>
          <w:sz w:val="20"/>
          <w:szCs w:val="20"/>
        </w:rPr>
        <w:t>zględem</w:t>
      </w:r>
      <w:r w:rsidRPr="006359D0">
        <w:rPr>
          <w:rFonts w:ascii="Garamond" w:hAnsi="Garamond"/>
          <w:sz w:val="20"/>
          <w:szCs w:val="20"/>
        </w:rPr>
        <w:t xml:space="preserve"> obowiązków zawartych w Opisie Przedmiotu zamówienia w tym zakresie),</w:t>
      </w:r>
    </w:p>
    <w:p w14:paraId="47E11B55"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zachowaniem wymaganej temperatury </w:t>
      </w:r>
      <w:r w:rsidR="001A1AB5" w:rsidRPr="006359D0">
        <w:rPr>
          <w:rFonts w:ascii="Garamond" w:hAnsi="Garamond"/>
          <w:sz w:val="20"/>
          <w:szCs w:val="20"/>
        </w:rPr>
        <w:t xml:space="preserve">serwowanych </w:t>
      </w:r>
      <w:r w:rsidRPr="006359D0">
        <w:rPr>
          <w:rFonts w:ascii="Garamond" w:hAnsi="Garamond"/>
          <w:sz w:val="20"/>
          <w:szCs w:val="20"/>
        </w:rPr>
        <w:t xml:space="preserve"> potra</w:t>
      </w:r>
      <w:r w:rsidR="001A1AB5" w:rsidRPr="006359D0">
        <w:rPr>
          <w:rFonts w:ascii="Garamond" w:hAnsi="Garamond"/>
          <w:sz w:val="20"/>
          <w:szCs w:val="20"/>
        </w:rPr>
        <w:t>w w godzinach dystrybucji</w:t>
      </w:r>
      <w:r w:rsidRPr="006359D0">
        <w:rPr>
          <w:rFonts w:ascii="Garamond" w:hAnsi="Garamond"/>
          <w:sz w:val="20"/>
          <w:szCs w:val="20"/>
        </w:rPr>
        <w:t xml:space="preserve">, </w:t>
      </w:r>
    </w:p>
    <w:p w14:paraId="21E261E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ze stosowaniem procedur </w:t>
      </w:r>
      <w:r w:rsidR="00557EFD" w:rsidRPr="006359D0">
        <w:rPr>
          <w:rFonts w:ascii="Garamond" w:hAnsi="Garamond"/>
          <w:kern w:val="0"/>
          <w:sz w:val="20"/>
          <w:szCs w:val="20"/>
        </w:rPr>
        <w:t xml:space="preserve">i regulacji wewnętrznych </w:t>
      </w:r>
      <w:r w:rsidRPr="006359D0">
        <w:rPr>
          <w:rFonts w:ascii="Garamond" w:hAnsi="Garamond"/>
          <w:kern w:val="0"/>
          <w:sz w:val="20"/>
          <w:szCs w:val="20"/>
        </w:rPr>
        <w:t xml:space="preserve">obowiązujących w </w:t>
      </w:r>
      <w:r w:rsidR="00557EFD" w:rsidRPr="006359D0">
        <w:rPr>
          <w:rFonts w:ascii="Garamond" w:hAnsi="Garamond"/>
          <w:kern w:val="0"/>
          <w:sz w:val="20"/>
          <w:szCs w:val="20"/>
        </w:rPr>
        <w:t>S</w:t>
      </w:r>
      <w:r w:rsidRPr="006359D0">
        <w:rPr>
          <w:rFonts w:ascii="Garamond" w:hAnsi="Garamond"/>
          <w:kern w:val="0"/>
          <w:sz w:val="20"/>
          <w:szCs w:val="20"/>
        </w:rPr>
        <w:t>zpitalu</w:t>
      </w:r>
      <w:r w:rsidR="00557EFD" w:rsidRPr="006359D0">
        <w:rPr>
          <w:rFonts w:ascii="Garamond" w:hAnsi="Garamond"/>
          <w:kern w:val="0"/>
          <w:sz w:val="20"/>
          <w:szCs w:val="20"/>
        </w:rPr>
        <w:t xml:space="preserve"> mających wpływ na realizację przedmiotu niniejszej umowy</w:t>
      </w:r>
      <w:r w:rsidRPr="006359D0">
        <w:rPr>
          <w:rFonts w:ascii="Garamond" w:hAnsi="Garamond"/>
          <w:kern w:val="0"/>
          <w:sz w:val="20"/>
          <w:szCs w:val="20"/>
        </w:rPr>
        <w:t xml:space="preserve"> oraz </w:t>
      </w:r>
      <w:r w:rsidR="00557EFD" w:rsidRPr="006359D0">
        <w:rPr>
          <w:rFonts w:ascii="Garamond" w:hAnsi="Garamond"/>
          <w:kern w:val="0"/>
          <w:sz w:val="20"/>
          <w:szCs w:val="20"/>
        </w:rPr>
        <w:t>nie</w:t>
      </w:r>
      <w:r w:rsidRPr="006359D0">
        <w:rPr>
          <w:rFonts w:ascii="Garamond" w:hAnsi="Garamond"/>
          <w:kern w:val="0"/>
          <w:sz w:val="20"/>
          <w:szCs w:val="20"/>
        </w:rPr>
        <w:t xml:space="preserve">przestrzeganiem zakazu palenia tytoniu </w:t>
      </w:r>
      <w:r w:rsidR="00557EFD" w:rsidRPr="006359D0">
        <w:rPr>
          <w:rFonts w:ascii="Garamond" w:hAnsi="Garamond"/>
          <w:kern w:val="0"/>
          <w:sz w:val="20"/>
          <w:szCs w:val="20"/>
        </w:rPr>
        <w:t xml:space="preserve">i wyrobów tytoniowych </w:t>
      </w:r>
      <w:r w:rsidRPr="006359D0">
        <w:rPr>
          <w:rFonts w:ascii="Garamond" w:hAnsi="Garamond"/>
          <w:kern w:val="0"/>
          <w:sz w:val="20"/>
          <w:szCs w:val="20"/>
        </w:rPr>
        <w:t xml:space="preserve">na </w:t>
      </w:r>
      <w:r w:rsidR="00557EFD" w:rsidRPr="006359D0">
        <w:rPr>
          <w:rFonts w:ascii="Garamond" w:hAnsi="Garamond"/>
          <w:kern w:val="0"/>
          <w:sz w:val="20"/>
          <w:szCs w:val="20"/>
        </w:rPr>
        <w:t>terenie S</w:t>
      </w:r>
      <w:r w:rsidRPr="006359D0">
        <w:rPr>
          <w:rFonts w:ascii="Garamond" w:hAnsi="Garamond"/>
          <w:kern w:val="0"/>
          <w:sz w:val="20"/>
          <w:szCs w:val="20"/>
        </w:rPr>
        <w:t xml:space="preserve">zpitala, </w:t>
      </w:r>
    </w:p>
    <w:p w14:paraId="04D27C1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zaniżeniem gramatury o więcej niż 5 % wartości należnej składników posiłku (np. mięsa, masła, itp.) względem jadłospisu/gram</w:t>
      </w:r>
      <w:r w:rsidR="001A1AB5" w:rsidRPr="006359D0">
        <w:rPr>
          <w:rFonts w:ascii="Garamond" w:hAnsi="Garamond"/>
          <w:kern w:val="0"/>
          <w:sz w:val="20"/>
          <w:szCs w:val="20"/>
        </w:rPr>
        <w:t>atury w punkcie dystrybucji</w:t>
      </w:r>
      <w:r w:rsidRPr="006359D0">
        <w:rPr>
          <w:rFonts w:ascii="Garamond" w:hAnsi="Garamond"/>
          <w:kern w:val="0"/>
          <w:sz w:val="20"/>
          <w:szCs w:val="20"/>
        </w:rPr>
        <w:t xml:space="preserve">, </w:t>
      </w:r>
    </w:p>
    <w:p w14:paraId="19F029EC" w14:textId="77777777" w:rsidR="00216E55"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obniżeniem</w:t>
      </w:r>
      <w:r w:rsidR="00456C4A" w:rsidRPr="006359D0">
        <w:rPr>
          <w:rFonts w:ascii="Garamond" w:hAnsi="Garamond"/>
          <w:kern w:val="0"/>
          <w:sz w:val="20"/>
          <w:szCs w:val="20"/>
        </w:rPr>
        <w:t xml:space="preserve"> </w:t>
      </w:r>
      <w:r w:rsidRPr="006359D0">
        <w:rPr>
          <w:rFonts w:ascii="Garamond" w:hAnsi="Garamond"/>
          <w:kern w:val="0"/>
          <w:sz w:val="20"/>
          <w:szCs w:val="20"/>
        </w:rPr>
        <w:t xml:space="preserve">o 5 % od wymaganej temperatura składowej posiłku serwowanej na ciepło (np. zupa, drugie danie, napoje) mierzone w Punkcie </w:t>
      </w:r>
      <w:r w:rsidR="001A1AB5" w:rsidRPr="006359D0">
        <w:rPr>
          <w:rFonts w:ascii="Garamond" w:hAnsi="Garamond"/>
          <w:kern w:val="0"/>
          <w:sz w:val="20"/>
          <w:szCs w:val="20"/>
        </w:rPr>
        <w:t>dystrybucji</w:t>
      </w:r>
      <w:r w:rsidRPr="006359D0">
        <w:rPr>
          <w:rFonts w:ascii="Garamond" w:hAnsi="Garamond"/>
          <w:kern w:val="0"/>
          <w:sz w:val="20"/>
          <w:szCs w:val="20"/>
        </w:rPr>
        <w:t xml:space="preserve"> posiłków,</w:t>
      </w:r>
    </w:p>
    <w:p w14:paraId="2D84FDDB" w14:textId="77777777" w:rsidR="00FA24D2" w:rsidRPr="006359D0" w:rsidRDefault="005A1865"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podwyższonym</w:t>
      </w:r>
      <w:r w:rsidR="00FA24D2" w:rsidRPr="006359D0">
        <w:rPr>
          <w:rFonts w:ascii="Garamond" w:hAnsi="Garamond"/>
          <w:kern w:val="0"/>
          <w:sz w:val="20"/>
          <w:szCs w:val="20"/>
        </w:rPr>
        <w:t xml:space="preserve"> o 5 % od wymaganej temperatura składowej posiłku serwowanej na zimno (np. surówka) mierzone w Punkcie odbioru posiłków,</w:t>
      </w:r>
    </w:p>
    <w:p w14:paraId="620B7A19"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brakiem dostawy określonej diety lub zaniżenie jej liczby w stosunk</w:t>
      </w:r>
      <w:r w:rsidR="00557EFD" w:rsidRPr="006359D0">
        <w:rPr>
          <w:rFonts w:ascii="Garamond" w:hAnsi="Garamond"/>
          <w:kern w:val="0"/>
          <w:sz w:val="20"/>
          <w:szCs w:val="20"/>
        </w:rPr>
        <w:t>u</w:t>
      </w:r>
      <w:r w:rsidRPr="006359D0">
        <w:rPr>
          <w:rFonts w:ascii="Garamond" w:hAnsi="Garamond"/>
          <w:kern w:val="0"/>
          <w:sz w:val="20"/>
          <w:szCs w:val="20"/>
        </w:rPr>
        <w:t xml:space="preserve"> do zamówienia</w:t>
      </w:r>
      <w:r w:rsidR="001A1AB5" w:rsidRPr="006359D0">
        <w:rPr>
          <w:rFonts w:ascii="Garamond" w:hAnsi="Garamond"/>
          <w:kern w:val="0"/>
          <w:sz w:val="20"/>
          <w:szCs w:val="20"/>
        </w:rPr>
        <w:t xml:space="preserve"> w punkcie dystrybucji posiłków</w:t>
      </w:r>
      <w:r w:rsidR="00F171D5" w:rsidRPr="006359D0">
        <w:rPr>
          <w:rFonts w:ascii="Garamond" w:hAnsi="Garamond"/>
          <w:kern w:val="0"/>
          <w:sz w:val="20"/>
          <w:szCs w:val="20"/>
        </w:rPr>
        <w:t>;</w:t>
      </w:r>
    </w:p>
    <w:p w14:paraId="6D57EC1E"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stwierdzeniem przez personel Zamawiającego uszkodzonych i/lub brudnych </w:t>
      </w:r>
      <w:proofErr w:type="spellStart"/>
      <w:r w:rsidRPr="006359D0">
        <w:rPr>
          <w:rFonts w:ascii="Garamond" w:hAnsi="Garamond"/>
          <w:kern w:val="0"/>
          <w:sz w:val="20"/>
          <w:szCs w:val="20"/>
        </w:rPr>
        <w:t>termoportów</w:t>
      </w:r>
      <w:proofErr w:type="spellEnd"/>
      <w:r w:rsidRPr="006359D0">
        <w:rPr>
          <w:rFonts w:ascii="Garamond" w:hAnsi="Garamond"/>
          <w:kern w:val="0"/>
          <w:sz w:val="20"/>
          <w:szCs w:val="20"/>
        </w:rPr>
        <w:t xml:space="preserve">, brudnych bemarów, GN-ów, brudnej zastawy stołowej, </w:t>
      </w:r>
      <w:proofErr w:type="spellStart"/>
      <w:r w:rsidRPr="006359D0">
        <w:rPr>
          <w:rFonts w:ascii="Garamond" w:hAnsi="Garamond"/>
          <w:kern w:val="0"/>
          <w:sz w:val="20"/>
          <w:szCs w:val="20"/>
        </w:rPr>
        <w:t>porcjonerów</w:t>
      </w:r>
      <w:proofErr w:type="spellEnd"/>
      <w:r w:rsidRPr="006359D0">
        <w:rPr>
          <w:rFonts w:ascii="Garamond" w:hAnsi="Garamond"/>
          <w:kern w:val="0"/>
          <w:sz w:val="20"/>
          <w:szCs w:val="20"/>
        </w:rPr>
        <w:t>, brudnej odzieży personelu itd.,</w:t>
      </w:r>
    </w:p>
    <w:p w14:paraId="610A2F5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pełnej zastawy stołowej w zamykanych bemarach lub kontenerach,</w:t>
      </w:r>
    </w:p>
    <w:p w14:paraId="0DBBF533"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godzinami  dostaw posiłków do punktów dystrybucji,</w:t>
      </w:r>
    </w:p>
    <w:p w14:paraId="7EBA570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niezgodną ilością zastawy, kubków, sztućców (powodująca brak możliwości spożycia przez pacjenta posiłku),</w:t>
      </w:r>
    </w:p>
    <w:p w14:paraId="4DAA906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 niestosowaniem się do dystrybucji posiłków przez personel Wykonawcy w określonym czasie tzn. wydawanie posiłków w Klinikach/Oddziałach przed czasem lub po czasie określonym </w:t>
      </w:r>
      <w:r w:rsidR="005C7D9B" w:rsidRPr="006359D0">
        <w:rPr>
          <w:rFonts w:ascii="Garamond" w:hAnsi="Garamond"/>
          <w:kern w:val="0"/>
          <w:sz w:val="20"/>
          <w:szCs w:val="20"/>
        </w:rPr>
        <w:t>w SWZ i jego załącznikach</w:t>
      </w:r>
      <w:r w:rsidRPr="006359D0">
        <w:rPr>
          <w:rFonts w:ascii="Garamond" w:hAnsi="Garamond"/>
          <w:kern w:val="0"/>
          <w:sz w:val="20"/>
          <w:szCs w:val="20"/>
        </w:rPr>
        <w:t>,</w:t>
      </w:r>
    </w:p>
    <w:p w14:paraId="23726A81"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innymi obowiązkami nie wymienionymi wyżej</w:t>
      </w:r>
      <w:r w:rsidR="00F171D5" w:rsidRPr="006359D0">
        <w:rPr>
          <w:rFonts w:ascii="Garamond" w:hAnsi="Garamond"/>
          <w:sz w:val="20"/>
          <w:szCs w:val="20"/>
        </w:rPr>
        <w:t>,</w:t>
      </w:r>
      <w:r w:rsidRPr="006359D0">
        <w:rPr>
          <w:rFonts w:ascii="Garamond" w:hAnsi="Garamond"/>
          <w:sz w:val="20"/>
          <w:szCs w:val="20"/>
        </w:rPr>
        <w:t xml:space="preserve"> a określonymi w SWZ i jego załącznikach</w:t>
      </w:r>
      <w:r w:rsidR="009F2EB0" w:rsidRPr="006359D0">
        <w:rPr>
          <w:rFonts w:ascii="Garamond" w:hAnsi="Garamond"/>
          <w:sz w:val="20"/>
          <w:szCs w:val="20"/>
        </w:rPr>
        <w:t xml:space="preserve"> za wyjątkiem tych dla których przewidziana jest </w:t>
      </w:r>
      <w:r w:rsidR="00F171D5" w:rsidRPr="006359D0">
        <w:rPr>
          <w:rFonts w:ascii="Garamond" w:hAnsi="Garamond"/>
          <w:sz w:val="20"/>
          <w:szCs w:val="20"/>
        </w:rPr>
        <w:t xml:space="preserve">wyraźnie odmienna kara </w:t>
      </w:r>
      <w:r w:rsidR="009F2EB0" w:rsidRPr="006359D0">
        <w:rPr>
          <w:rFonts w:ascii="Garamond" w:hAnsi="Garamond"/>
          <w:sz w:val="20"/>
          <w:szCs w:val="20"/>
        </w:rPr>
        <w:t>umowna</w:t>
      </w:r>
      <w:r w:rsidR="00F171D5" w:rsidRPr="006359D0">
        <w:rPr>
          <w:rFonts w:ascii="Garamond" w:hAnsi="Garamond"/>
          <w:sz w:val="20"/>
          <w:szCs w:val="20"/>
        </w:rPr>
        <w:t>.</w:t>
      </w:r>
    </w:p>
    <w:p w14:paraId="776C9B58" w14:textId="77777777" w:rsidR="00FA24D2"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lastRenderedPageBreak/>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6359D0" w:rsidRDefault="006B290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lang w:eastAsia="pl-PL"/>
        </w:rPr>
        <w:t xml:space="preserve">Zamawiający może potrącić kary umowne </w:t>
      </w:r>
      <w:r w:rsidR="00F171D5" w:rsidRPr="006359D0">
        <w:rPr>
          <w:rFonts w:ascii="Garamond" w:eastAsia="SimSun" w:hAnsi="Garamond"/>
          <w:kern w:val="0"/>
          <w:sz w:val="20"/>
          <w:szCs w:val="20"/>
          <w:lang w:eastAsia="pl-PL"/>
        </w:rPr>
        <w:t xml:space="preserve">bezpośrednio </w:t>
      </w:r>
      <w:r w:rsidRPr="006359D0">
        <w:rPr>
          <w:rFonts w:ascii="Garamond" w:eastAsia="SimSun" w:hAnsi="Garamond"/>
          <w:kern w:val="0"/>
          <w:sz w:val="20"/>
          <w:szCs w:val="20"/>
          <w:lang w:eastAsia="pl-PL"/>
        </w:rPr>
        <w:t>z wynagrodzenia Wykonawcy</w:t>
      </w:r>
      <w:r w:rsidR="00644B92" w:rsidRPr="006359D0">
        <w:rPr>
          <w:rFonts w:ascii="Garamond" w:eastAsia="SimSun" w:hAnsi="Garamond"/>
          <w:kern w:val="0"/>
          <w:sz w:val="20"/>
          <w:szCs w:val="20"/>
          <w:lang w:eastAsia="pl-PL"/>
        </w:rPr>
        <w:t xml:space="preserve">, lub skorzystać z uprawnień o których mowa w </w:t>
      </w:r>
      <w:r w:rsidR="00644B92" w:rsidRPr="006359D0">
        <w:rPr>
          <w:rFonts w:ascii="Garamond" w:hAnsi="Garamond"/>
          <w:sz w:val="20"/>
          <w:szCs w:val="20"/>
        </w:rPr>
        <w:t>§ 15.</w:t>
      </w:r>
    </w:p>
    <w:p w14:paraId="7DC2E532" w14:textId="77777777" w:rsidR="009F2EB0" w:rsidRPr="006359D0" w:rsidRDefault="001F37D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Kary umowne mogą być kumulowane. W szczególności kara umowna za odstąpienie od Umowy</w:t>
      </w:r>
      <w:r w:rsidRPr="006359D0">
        <w:rPr>
          <w:rFonts w:ascii="Garamond" w:hAnsi="Garamond"/>
          <w:sz w:val="20"/>
          <w:szCs w:val="20"/>
        </w:rPr>
        <w:t xml:space="preserve"> </w:t>
      </w:r>
      <w:r w:rsidRPr="006359D0">
        <w:rPr>
          <w:rFonts w:ascii="Garamond" w:hAnsi="Garamond" w:cs="Arial"/>
          <w:sz w:val="20"/>
          <w:szCs w:val="20"/>
        </w:rPr>
        <w:t>może być kumulowana z pozostałymi karami umownymi</w:t>
      </w:r>
      <w:r w:rsidRPr="006359D0">
        <w:rPr>
          <w:rFonts w:ascii="Garamond" w:hAnsi="Garamond"/>
          <w:sz w:val="20"/>
          <w:szCs w:val="20"/>
        </w:rPr>
        <w:t xml:space="preserve">. </w:t>
      </w:r>
      <w:r w:rsidR="009F2EB0" w:rsidRPr="006359D0">
        <w:rPr>
          <w:rFonts w:ascii="Garamond" w:hAnsi="Garamond"/>
          <w:sz w:val="20"/>
          <w:szCs w:val="20"/>
        </w:rPr>
        <w:t xml:space="preserve">Kary umowne wskazane w niniejszej Umowie, podlegają kumulacji i nie mogą przekroczyć równowartości </w:t>
      </w:r>
      <w:r w:rsidRPr="006359D0">
        <w:rPr>
          <w:rFonts w:ascii="Garamond" w:hAnsi="Garamond"/>
          <w:sz w:val="20"/>
          <w:szCs w:val="20"/>
        </w:rPr>
        <w:t>2</w:t>
      </w:r>
      <w:r w:rsidR="009F2EB0" w:rsidRPr="006359D0">
        <w:rPr>
          <w:rFonts w:ascii="Garamond" w:hAnsi="Garamond"/>
          <w:sz w:val="20"/>
          <w:szCs w:val="20"/>
        </w:rPr>
        <w:t>0% maksymalnego wynagrodzenia umownego brutto wskazanego w § 2 ust. 1.</w:t>
      </w:r>
    </w:p>
    <w:p w14:paraId="38DFA361"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9</w:t>
      </w:r>
    </w:p>
    <w:p w14:paraId="768B8F96" w14:textId="77777777" w:rsidR="00FA24D2" w:rsidRPr="006359D0" w:rsidRDefault="00FA24D2" w:rsidP="00947223">
      <w:pPr>
        <w:pStyle w:val="NormalnyWeb"/>
        <w:widowControl/>
        <w:numPr>
          <w:ilvl w:val="0"/>
          <w:numId w:val="81"/>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poza przypadkami wskazanymi w pozostałych zapisach umowy oraz bezwzględnie obowiązujących przepisach prawa, służy prawo odstąpienia od umowy w szczególności gdy:</w:t>
      </w:r>
    </w:p>
    <w:p w14:paraId="6310550B"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uzyska informację o decyzji administracyjnej której konsekwencją będzie brak możliwości realizacji przedmiotu umowy przez Zamawiającego;</w:t>
      </w:r>
    </w:p>
    <w:p w14:paraId="049B620A"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nastąpi co </w:t>
      </w:r>
      <w:r w:rsidR="009F2EB0" w:rsidRPr="006359D0">
        <w:rPr>
          <w:rFonts w:ascii="Garamond" w:hAnsi="Garamond"/>
          <w:sz w:val="20"/>
          <w:szCs w:val="20"/>
        </w:rPr>
        <w:t>najmniej</w:t>
      </w:r>
      <w:r w:rsidRPr="006359D0">
        <w:rPr>
          <w:rFonts w:ascii="Garamond" w:hAnsi="Garamond"/>
          <w:sz w:val="20"/>
          <w:szCs w:val="20"/>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ustalenia w toku kontroli</w:t>
      </w:r>
      <w:r w:rsidR="00F171D5" w:rsidRPr="006359D0">
        <w:rPr>
          <w:rFonts w:ascii="Garamond" w:hAnsi="Garamond"/>
          <w:sz w:val="20"/>
          <w:szCs w:val="20"/>
        </w:rPr>
        <w:t>, co najmniej 2-krotnie,</w:t>
      </w:r>
      <w:r w:rsidRPr="006359D0">
        <w:rPr>
          <w:rFonts w:ascii="Garamond" w:hAnsi="Garamond"/>
          <w:sz w:val="20"/>
          <w:szCs w:val="20"/>
        </w:rPr>
        <w:t xml:space="preserve"> złej jakości produktów spożywczych stosowanych przez Wykonawcę;</w:t>
      </w:r>
    </w:p>
    <w:p w14:paraId="7C623125"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w:t>
      </w:r>
      <w:r w:rsidR="00F171D5" w:rsidRPr="006359D0">
        <w:rPr>
          <w:rFonts w:ascii="Garamond" w:hAnsi="Garamond"/>
          <w:sz w:val="20"/>
          <w:szCs w:val="20"/>
        </w:rPr>
        <w:t>,</w:t>
      </w:r>
      <w:r w:rsidRPr="006359D0">
        <w:rPr>
          <w:rFonts w:ascii="Garamond" w:hAnsi="Garamond"/>
          <w:sz w:val="20"/>
          <w:szCs w:val="20"/>
        </w:rPr>
        <w:t xml:space="preserve"> pomimo pisemnych zastrzeżeń Zamawiającego</w:t>
      </w:r>
      <w:r w:rsidR="00F171D5" w:rsidRPr="006359D0">
        <w:rPr>
          <w:rFonts w:ascii="Garamond" w:hAnsi="Garamond"/>
          <w:sz w:val="20"/>
          <w:szCs w:val="20"/>
        </w:rPr>
        <w:t xml:space="preserve"> i upływu czasu wyznaczonego na prawidłową realizację obowiązków wynikających z umowy, n</w:t>
      </w:r>
      <w:r w:rsidRPr="006359D0">
        <w:rPr>
          <w:rFonts w:ascii="Garamond" w:hAnsi="Garamond"/>
          <w:sz w:val="20"/>
          <w:szCs w:val="20"/>
        </w:rPr>
        <w:t>ie wykonuje pozostałych zobowiązań wynikających z umowy lub wykonuje je nienależycie</w:t>
      </w:r>
      <w:r w:rsidR="00F171D5" w:rsidRPr="006359D0">
        <w:rPr>
          <w:rFonts w:ascii="Garamond" w:hAnsi="Garamond"/>
          <w:sz w:val="20"/>
          <w:szCs w:val="20"/>
        </w:rPr>
        <w:t>.</w:t>
      </w:r>
    </w:p>
    <w:p w14:paraId="5E045306" w14:textId="77777777" w:rsidR="00FA24D2" w:rsidRPr="006359D0" w:rsidRDefault="00FA24D2" w:rsidP="00947223">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10</w:t>
      </w:r>
    </w:p>
    <w:p w14:paraId="6A29F19F" w14:textId="77777777" w:rsidR="00FA24D2" w:rsidRPr="006359D0" w:rsidRDefault="00FA24D2" w:rsidP="00947223">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Niniejsza Umowa rozwiązuje się, z zastrzeżeniem ust. 2 Umowy:</w:t>
      </w:r>
    </w:p>
    <w:p w14:paraId="49B093E6" w14:textId="77777777" w:rsidR="000341DB"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 upływem 48 (</w:t>
      </w:r>
      <w:r w:rsidR="00236D79" w:rsidRPr="006359D0">
        <w:rPr>
          <w:rFonts w:ascii="Garamond" w:hAnsi="Garamond"/>
          <w:sz w:val="20"/>
          <w:szCs w:val="20"/>
        </w:rPr>
        <w:t xml:space="preserve">słownie : </w:t>
      </w:r>
      <w:r w:rsidRPr="006359D0">
        <w:rPr>
          <w:rFonts w:ascii="Garamond" w:hAnsi="Garamond"/>
          <w:sz w:val="20"/>
          <w:szCs w:val="20"/>
        </w:rPr>
        <w:t>czterdziestu ośmiu) miesięcy od dnia jej zawarcia.</w:t>
      </w:r>
    </w:p>
    <w:p w14:paraId="0F8BF7BC" w14:textId="571487F5" w:rsidR="00FA24D2"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 chwilą wyczerpania się łącznej kwoty, na jaką opiewa Umowa, wynikającej z § 2 </w:t>
      </w:r>
      <w:r w:rsidRPr="006359D0">
        <w:rPr>
          <w:rFonts w:ascii="Garamond" w:hAnsi="Garamond" w:cs="Courier New"/>
          <w:sz w:val="20"/>
          <w:szCs w:val="20"/>
        </w:rPr>
        <w:t>ust. 1.</w:t>
      </w:r>
    </w:p>
    <w:p w14:paraId="07AB97C7"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może wypowiedzieć umowę z ważnych powodów z zachowaniem trzymiesięcznego okresu wypowiedzenia.</w:t>
      </w:r>
    </w:p>
    <w:p w14:paraId="298EB4B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11</w:t>
      </w:r>
    </w:p>
    <w:p w14:paraId="62B7695B" w14:textId="77777777" w:rsidR="00FA24D2" w:rsidRPr="006359D0" w:rsidRDefault="00FA24D2" w:rsidP="00456C4A">
      <w:pPr>
        <w:pStyle w:val="NormalnyWeb"/>
        <w:numPr>
          <w:ilvl w:val="6"/>
          <w:numId w:val="60"/>
        </w:numPr>
        <w:spacing w:before="0" w:after="0" w:line="276" w:lineRule="auto"/>
        <w:jc w:val="both"/>
        <w:rPr>
          <w:rFonts w:ascii="Garamond" w:hAnsi="Garamond"/>
          <w:sz w:val="20"/>
          <w:szCs w:val="20"/>
        </w:rPr>
      </w:pPr>
      <w:r w:rsidRPr="006359D0">
        <w:rPr>
          <w:rFonts w:ascii="Garamond" w:hAnsi="Garamond"/>
          <w:sz w:val="20"/>
          <w:szCs w:val="20"/>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Świadczenia Wykonawcy na Świadczenie lepszej jakości przy zachowaniu tożsamości wynagrodzenia;</w:t>
      </w:r>
    </w:p>
    <w:p w14:paraId="257D320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wydłużenia terminu obowiązywania umowy z powodu okoliczności niezależnych od Wykonawcy;</w:t>
      </w:r>
    </w:p>
    <w:p w14:paraId="4EF5FF67"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danych Wykonawcy (np. zmiana siedziby, adresu, nazwy);</w:t>
      </w:r>
    </w:p>
    <w:p w14:paraId="4E53F4B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organizacyjnych Zamawiającego powodujących, że wykonanie zamówienia lub jego części staje się bezprzedmiotowe;</w:t>
      </w:r>
    </w:p>
    <w:p w14:paraId="05E0430A"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omyłek pisarskich lub błędów rachunkowych;</w:t>
      </w:r>
    </w:p>
    <w:p w14:paraId="3579CFC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mających na celu wyjaśnienie wątpliwości treści umowy, jeśli będzie ona budziła wątpliwości interpretacyjne między stronami;</w:t>
      </w:r>
    </w:p>
    <w:p w14:paraId="1D25CF4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sposobu płatności, jeżeli wymagać tego będzie ochrona Interesu Zamawiającego;</w:t>
      </w:r>
    </w:p>
    <w:p w14:paraId="4E8DAE8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obniżenia cen;</w:t>
      </w:r>
    </w:p>
    <w:p w14:paraId="2C6D8C25"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stawki podatku VAT na towar</w:t>
      </w:r>
      <w:r w:rsidR="00F171D5" w:rsidRPr="006359D0">
        <w:rPr>
          <w:rFonts w:ascii="Garamond" w:hAnsi="Garamond"/>
          <w:sz w:val="20"/>
          <w:szCs w:val="20"/>
        </w:rPr>
        <w:t>.</w:t>
      </w:r>
    </w:p>
    <w:p w14:paraId="2CBB2FBE" w14:textId="77777777" w:rsidR="00947223" w:rsidRPr="006359D0" w:rsidRDefault="00947223"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Dozwolone są zmiany korzystne dla Zamawiającego (tak w zakresie wynagrodzenia należnego Wykonawcy jak i organizacji realizacji przedmiotu umowy), w szczególności polegające na:</w:t>
      </w:r>
    </w:p>
    <w:p w14:paraId="51BEFCA2" w14:textId="77777777"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zamianie elementów zamówienia na elementy o lepszych lub/i bardziej odpowiednich cechach, chociażby wiązało się to z koniecznością zmiany sposobu wykonania zamówienia;</w:t>
      </w:r>
    </w:p>
    <w:p w14:paraId="5D3E4791" w14:textId="0F83E398"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zmian w realizacji przedmiotu umowy (w szczególności w zakresie wymaganej obsady kadrowej po stronie Wykonawcy, modyfikacji przedziałów czasowych, w których dostarczane mają być posiłki) jeśli wynika to z analizy bieżącej realizacji przedmiotu umowy i/lub przyczyn organizacyjnych leżących po stronie Zamawiającego.”</w:t>
      </w:r>
    </w:p>
    <w:p w14:paraId="621D7916" w14:textId="6F1FAD34" w:rsidR="00FA24D2" w:rsidRPr="006359D0" w:rsidRDefault="000E0ED8"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Dozwolone są </w:t>
      </w:r>
      <w:r w:rsidR="00FA24D2" w:rsidRPr="006359D0">
        <w:rPr>
          <w:rFonts w:ascii="Garamond" w:hAnsi="Garamond"/>
          <w:sz w:val="20"/>
          <w:szCs w:val="20"/>
        </w:rPr>
        <w:t>zmiany w zakresie diet lub sposobu ich sporządzania, w przypadku wystąpienia odpowiednich wskazań medycznych.</w:t>
      </w:r>
    </w:p>
    <w:p w14:paraId="1FBB22A1" w14:textId="77777777" w:rsidR="00E31190" w:rsidRPr="006359D0" w:rsidRDefault="00E31190" w:rsidP="00456C4A">
      <w:pPr>
        <w:spacing w:line="276" w:lineRule="auto"/>
        <w:jc w:val="center"/>
        <w:rPr>
          <w:rFonts w:ascii="Garamond" w:hAnsi="Garamond" w:cs="Garamond"/>
          <w:b/>
          <w:kern w:val="1"/>
          <w:sz w:val="20"/>
          <w:szCs w:val="20"/>
          <w:lang w:eastAsia="ar-SA"/>
        </w:rPr>
      </w:pPr>
      <w:bookmarkStart w:id="13" w:name="_Hlk136272960"/>
      <w:r w:rsidRPr="006359D0">
        <w:rPr>
          <w:rFonts w:ascii="Garamond" w:hAnsi="Garamond" w:cs="Garamond"/>
          <w:b/>
          <w:kern w:val="1"/>
          <w:sz w:val="20"/>
          <w:szCs w:val="20"/>
          <w:lang w:eastAsia="ar-SA"/>
        </w:rPr>
        <w:t>§ 1</w:t>
      </w:r>
      <w:r w:rsidR="00A13261" w:rsidRPr="006359D0">
        <w:rPr>
          <w:rFonts w:ascii="Garamond" w:hAnsi="Garamond" w:cs="Garamond"/>
          <w:b/>
          <w:kern w:val="1"/>
          <w:sz w:val="20"/>
          <w:szCs w:val="20"/>
          <w:lang w:eastAsia="ar-SA"/>
        </w:rPr>
        <w:t>2</w:t>
      </w:r>
    </w:p>
    <w:bookmarkEnd w:id="13"/>
    <w:p w14:paraId="692C2D10"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cs="Arial"/>
          <w:sz w:val="20"/>
          <w:szCs w:val="20"/>
        </w:rPr>
        <w:t xml:space="preserve">1. </w:t>
      </w:r>
      <w:r w:rsidRPr="006359D0">
        <w:rPr>
          <w:rFonts w:ascii="Garamond" w:hAnsi="Garamond"/>
          <w:kern w:val="0"/>
          <w:sz w:val="20"/>
          <w:szCs w:val="20"/>
          <w:lang w:eastAsia="pl-PL"/>
        </w:rPr>
        <w:t>Ceny mogą ulec zmianie w przypadku zmiany :</w:t>
      </w:r>
    </w:p>
    <w:p w14:paraId="5EC9AFF4"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 wysokości minimalnego wynagrodzenia za pracę albo wysokości minimalnej stawki godzinowej, ustalonych na podstawie ustawy z </w:t>
      </w:r>
      <w:r w:rsidRPr="006359D0">
        <w:rPr>
          <w:rFonts w:ascii="Garamond" w:hAnsi="Garamond"/>
          <w:kern w:val="0"/>
          <w:sz w:val="20"/>
          <w:szCs w:val="20"/>
          <w:lang w:eastAsia="pl-PL"/>
        </w:rPr>
        <w:lastRenderedPageBreak/>
        <w:t>dnia 10 października 2002 r. o minimalnym wynagrodzeniu za pracę</w:t>
      </w:r>
      <w:r w:rsidR="00C06690" w:rsidRPr="006359D0">
        <w:rPr>
          <w:rFonts w:ascii="Garamond" w:hAnsi="Garamond"/>
          <w:kern w:val="0"/>
          <w:sz w:val="20"/>
          <w:szCs w:val="20"/>
          <w:lang w:eastAsia="pl-PL"/>
        </w:rPr>
        <w:t xml:space="preserve"> (zmiana minimalnego wynagrodzenia za pracę od dnia 1 lipca 2023 r. została przez Wykonawcę uwzględniona w cenie oferty)</w:t>
      </w:r>
      <w:r w:rsidRPr="006359D0">
        <w:rPr>
          <w:rFonts w:ascii="Garamond" w:hAnsi="Garamond"/>
          <w:kern w:val="0"/>
          <w:sz w:val="20"/>
          <w:szCs w:val="20"/>
          <w:lang w:eastAsia="pl-PL"/>
        </w:rPr>
        <w:t xml:space="preserve">, </w:t>
      </w:r>
    </w:p>
    <w:p w14:paraId="7A70081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36F456F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011E315C" w14:textId="03C18151" w:rsidR="009F0AE1" w:rsidRPr="006359D0" w:rsidRDefault="009F0AE1"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W takiej sytuacji (pkt 1-3) każda ze Stron umowy, w terminie 30 dni od dnia wejścia w życie przepisów dokonujących tych zmian, może zwrócić się do drugiej Strony o przeprowadzenie negocjacji w sprawie odpowiedniej zmiany wynagrodzenia;</w:t>
      </w:r>
    </w:p>
    <w:p w14:paraId="56BA1DEC" w14:textId="5626D0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t>
      </w:r>
    </w:p>
    <w:p w14:paraId="3D1AC3CC"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6359D0" w:rsidRDefault="00E31190" w:rsidP="00456C4A">
      <w:pPr>
        <w:widowControl w:val="0"/>
        <w:tabs>
          <w:tab w:val="left" w:pos="0"/>
        </w:tabs>
        <w:spacing w:line="276" w:lineRule="auto"/>
        <w:jc w:val="both"/>
        <w:textAlignment w:val="auto"/>
        <w:rPr>
          <w:rFonts w:ascii="Garamond" w:hAnsi="Garamond" w:cs="Arial"/>
          <w:sz w:val="20"/>
          <w:szCs w:val="20"/>
        </w:rPr>
      </w:pPr>
      <w:r w:rsidRPr="006359D0">
        <w:rPr>
          <w:rFonts w:ascii="Garamond" w:hAnsi="Garamond"/>
          <w:kern w:val="0"/>
          <w:sz w:val="20"/>
          <w:szCs w:val="20"/>
          <w:lang w:eastAsia="pl-PL"/>
        </w:rPr>
        <w:t>6) podwyżki cen urzędowych (w przypadku podwyżki lub obniżki cen urzędowych Dostawca zobowiązany jest uwzględnić je od dnia obowiązywania nowych cen).</w:t>
      </w:r>
    </w:p>
    <w:p w14:paraId="22831098"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określenie wysokości nowego wynagrodzenia wraz z przedstawieniem szczegółowej kalkulacji kwoty o jaką wynagrodzenie ma ulec zmianie;</w:t>
      </w:r>
    </w:p>
    <w:p w14:paraId="3CC28D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0EB16229"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sidRPr="006359D0">
        <w:rPr>
          <w:rFonts w:ascii="Garamond" w:hAnsi="Garamond"/>
          <w:kern w:val="0"/>
          <w:sz w:val="20"/>
          <w:szCs w:val="20"/>
          <w:lang w:eastAsia="pl-PL"/>
        </w:rPr>
        <w:t xml:space="preserve"> do 30 dni od daty </w:t>
      </w:r>
      <w:r w:rsidRPr="006359D0">
        <w:rPr>
          <w:rFonts w:ascii="Garamond" w:hAnsi="Garamond"/>
          <w:kern w:val="0"/>
          <w:sz w:val="20"/>
          <w:szCs w:val="20"/>
          <w:lang w:eastAsia="pl-PL"/>
        </w:rPr>
        <w:t>podpisania umowy, aby możliwe było porównanie tych danych z okolicznościami ujętymi we wniosku Wykonawcy  o waloryzację</w:t>
      </w:r>
      <w:r w:rsidR="00A13261" w:rsidRPr="006359D0">
        <w:rPr>
          <w:rFonts w:ascii="Garamond" w:hAnsi="Garamond"/>
          <w:kern w:val="0"/>
          <w:sz w:val="20"/>
          <w:szCs w:val="20"/>
          <w:lang w:eastAsia="pl-PL"/>
        </w:rPr>
        <w:t xml:space="preserve"> </w:t>
      </w:r>
      <w:r w:rsidRPr="006359D0">
        <w:rPr>
          <w:rFonts w:ascii="Garamond" w:hAnsi="Garamond"/>
          <w:kern w:val="0"/>
          <w:sz w:val="20"/>
          <w:szCs w:val="20"/>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6359D0">
        <w:rPr>
          <w:rFonts w:ascii="Garamond" w:hAnsi="Garamond"/>
          <w:sz w:val="20"/>
          <w:szCs w:val="20"/>
        </w:rPr>
        <w:t xml:space="preserve"> </w:t>
      </w:r>
      <w:r w:rsidR="00C06690" w:rsidRPr="006359D0">
        <w:rPr>
          <w:rFonts w:ascii="Garamond" w:hAnsi="Garamond"/>
          <w:kern w:val="0"/>
          <w:sz w:val="20"/>
          <w:szCs w:val="20"/>
          <w:lang w:eastAsia="pl-PL"/>
        </w:rPr>
        <w:t xml:space="preserve">Kalkulacja ta w szczególności powinna wskazywać na koszty pracownicze, koszty zakupu surowców, koszty energii, koszty transportu, jak i zakładany zysk). Zamawiający może  nie uwzględnić wniosku o waloryzację w całości jeśli Wykonawca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w:t>
      </w:r>
      <w:proofErr w:type="spellStart"/>
      <w:r w:rsidR="00C06690" w:rsidRPr="006359D0">
        <w:rPr>
          <w:rFonts w:ascii="Garamond" w:hAnsi="Garamond"/>
          <w:kern w:val="0"/>
          <w:sz w:val="20"/>
          <w:szCs w:val="20"/>
          <w:lang w:eastAsia="pl-PL"/>
        </w:rPr>
        <w:t>Pzp</w:t>
      </w:r>
      <w:proofErr w:type="spellEnd"/>
      <w:r w:rsidR="00C06690" w:rsidRPr="006359D0">
        <w:rPr>
          <w:rFonts w:ascii="Garamond" w:hAnsi="Garamond"/>
          <w:kern w:val="0"/>
          <w:sz w:val="20"/>
          <w:szCs w:val="20"/>
          <w:lang w:eastAsia="pl-PL"/>
        </w:rPr>
        <w:t xml:space="preserve"> stosuje się odpowiednio do dokumentu, w którym zamieszczona jest kalkulacja.</w:t>
      </w:r>
    </w:p>
    <w:p w14:paraId="460F822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6. Przepisy niniejszego paragrafu stosuje się odpowiednio do obniżenia wartości wynagrodzenia Dostawcy na wniosek Zamawiającego.</w:t>
      </w:r>
    </w:p>
    <w:p w14:paraId="534FC36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lastRenderedPageBreak/>
        <w:t xml:space="preserve">3) pisemne zestawienie wpłat do PPK dotyczących osób biorących udział w realizacji umowy (ze wskazaniem </w:t>
      </w:r>
      <w:proofErr w:type="spellStart"/>
      <w:r w:rsidRPr="006359D0">
        <w:rPr>
          <w:rFonts w:ascii="Garamond" w:hAnsi="Garamond"/>
          <w:kern w:val="0"/>
          <w:sz w:val="20"/>
          <w:szCs w:val="20"/>
          <w:lang w:eastAsia="pl-PL"/>
        </w:rPr>
        <w:t>wys</w:t>
      </w:r>
      <w:proofErr w:type="spellEnd"/>
      <w:r w:rsidRPr="006359D0">
        <w:rPr>
          <w:rFonts w:ascii="Garamond" w:hAnsi="Garamond"/>
          <w:kern w:val="0"/>
          <w:sz w:val="20"/>
          <w:szCs w:val="20"/>
          <w:lang w:eastAsia="pl-PL"/>
        </w:rPr>
        <w:t xml:space="preserve">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0A90BBC" w14:textId="1FE48654" w:rsidR="002523FC" w:rsidRPr="006359D0" w:rsidRDefault="002523FC"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11. </w:t>
      </w:r>
      <w:r w:rsidRPr="006359D0">
        <w:rPr>
          <w:rFonts w:ascii="Garamond" w:hAnsi="Garamond" w:cs="Calibri"/>
          <w:b/>
          <w:bCs/>
          <w:sz w:val="20"/>
          <w:szCs w:val="20"/>
        </w:rPr>
        <w:t>Niezależnie od zmian wynagrodzenia dokonanego na podstawie ustępów powyższych, wynagrodzenie należne Wykonawcy ulegnie zmianie w sytuacji zwiększenia lub zmniejszenia liczby osobodni w danym miesiącu więcej niż o 10% względem średniej osobodni w miesiącu (która wynosi 255). W takiej sytuacji dalszy spadek lub wzrost liczby osobodni spowoduje automatyczną, bez konieczności zawierania odrębnego aneksu, taką samą (w wymiarze procentowym), zmianę wysokości wynagrodzenia za osobodzień w danym miesiącu: odpowiednio jego wzrost lub spadek</w:t>
      </w:r>
    </w:p>
    <w:p w14:paraId="38BA3E07"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3</w:t>
      </w:r>
    </w:p>
    <w:p w14:paraId="362468DC" w14:textId="1626CCDA"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bookmarkStart w:id="14" w:name="_Hlk131493534"/>
      <w:r w:rsidRPr="006359D0">
        <w:rPr>
          <w:rFonts w:ascii="Garamond" w:eastAsia="SimSun" w:hAnsi="Garamond" w:cs="Arial"/>
          <w:kern w:val="0"/>
          <w:sz w:val="20"/>
          <w:szCs w:val="20"/>
        </w:rPr>
        <w:t>Zamawiający wymaga, aby Wykonawca zatrudni</w:t>
      </w:r>
      <w:r w:rsidR="002954B1" w:rsidRPr="006359D0">
        <w:rPr>
          <w:rFonts w:ascii="Garamond" w:eastAsia="SimSun" w:hAnsi="Garamond" w:cs="Arial"/>
          <w:kern w:val="0"/>
          <w:sz w:val="20"/>
          <w:szCs w:val="20"/>
        </w:rPr>
        <w:t>ał</w:t>
      </w:r>
      <w:r w:rsidRPr="006359D0">
        <w:rPr>
          <w:rFonts w:ascii="Garamond" w:eastAsia="SimSun" w:hAnsi="Garamond" w:cs="Arial"/>
          <w:kern w:val="0"/>
          <w:sz w:val="20"/>
          <w:szCs w:val="20"/>
        </w:rPr>
        <w:t xml:space="preserve"> na podstawie umowy o pracę osoby </w:t>
      </w:r>
      <w:r w:rsidR="009F0AE1" w:rsidRPr="006359D0">
        <w:rPr>
          <w:rFonts w:ascii="Garamond" w:hAnsi="Garamond"/>
          <w:sz w:val="20"/>
          <w:szCs w:val="20"/>
          <w:lang w:bidi="hi-IN"/>
        </w:rPr>
        <w:t xml:space="preserve">odpowiedzialnie za przygotowanie posiłków (tj. </w:t>
      </w:r>
      <w:r w:rsidR="009F0AE1" w:rsidRPr="006359D0">
        <w:rPr>
          <w:rFonts w:ascii="Garamond" w:hAnsi="Garamond" w:cs="Garamond"/>
          <w:bCs/>
          <w:kern w:val="0"/>
          <w:sz w:val="20"/>
          <w:szCs w:val="20"/>
          <w:lang w:eastAsia="ar-SA"/>
        </w:rPr>
        <w:t xml:space="preserve">pracownicy </w:t>
      </w:r>
      <w:r w:rsidR="009F0AE1" w:rsidRPr="006359D0">
        <w:rPr>
          <w:rFonts w:ascii="Garamond" w:hAnsi="Garamond"/>
          <w:sz w:val="20"/>
          <w:szCs w:val="20"/>
          <w:lang w:bidi="hi-IN"/>
        </w:rPr>
        <w:t xml:space="preserve">produkcyjni). </w:t>
      </w:r>
      <w:bookmarkEnd w:id="14"/>
    </w:p>
    <w:p w14:paraId="09C35459" w14:textId="77777777"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cs="Arial"/>
          <w:kern w:val="0"/>
          <w:sz w:val="20"/>
          <w:szCs w:val="20"/>
        </w:rPr>
        <w:t xml:space="preserve">Zatrudnienie, o którym mowa w </w:t>
      </w:r>
      <w:r w:rsidR="00282B37" w:rsidRPr="006359D0">
        <w:rPr>
          <w:rFonts w:ascii="Garamond" w:eastAsia="SimSun" w:hAnsi="Garamond" w:cs="Arial"/>
          <w:kern w:val="0"/>
          <w:sz w:val="20"/>
          <w:szCs w:val="20"/>
        </w:rPr>
        <w:t xml:space="preserve">niniejszym </w:t>
      </w:r>
      <w:r w:rsidRPr="006359D0">
        <w:rPr>
          <w:rFonts w:ascii="Garamond" w:eastAsia="SimSun" w:hAnsi="Garamond" w:cs="Arial"/>
          <w:kern w:val="0"/>
          <w:sz w:val="20"/>
          <w:szCs w:val="20"/>
        </w:rPr>
        <w:t>ust</w:t>
      </w:r>
      <w:r w:rsidR="00282B37" w:rsidRPr="006359D0">
        <w:rPr>
          <w:rFonts w:ascii="Garamond" w:eastAsia="SimSun" w:hAnsi="Garamond" w:cs="Arial"/>
          <w:kern w:val="0"/>
          <w:sz w:val="20"/>
          <w:szCs w:val="20"/>
        </w:rPr>
        <w:t xml:space="preserve">ępie, </w:t>
      </w:r>
      <w:r w:rsidRPr="006359D0">
        <w:rPr>
          <w:rFonts w:ascii="Garamond" w:eastAsia="SimSun" w:hAnsi="Garamond" w:cs="Arial"/>
          <w:kern w:val="0"/>
          <w:sz w:val="20"/>
          <w:szCs w:val="20"/>
        </w:rPr>
        <w:t>powinno trwać przez cały okres realizacji zamówienia.</w:t>
      </w:r>
      <w:r w:rsidR="00953CC3" w:rsidRPr="006359D0">
        <w:rPr>
          <w:rFonts w:ascii="Garamond" w:eastAsia="SimSun" w:hAnsi="Garamond" w:cs="Arial"/>
          <w:kern w:val="0"/>
          <w:sz w:val="20"/>
          <w:szCs w:val="20"/>
        </w:rPr>
        <w:t xml:space="preserve"> </w:t>
      </w:r>
    </w:p>
    <w:p w14:paraId="64421CB2" w14:textId="77777777" w:rsidR="009F0AE1" w:rsidRPr="006359D0" w:rsidRDefault="002E7EF9"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kern w:val="0"/>
          <w:sz w:val="20"/>
          <w:szCs w:val="20"/>
        </w:rPr>
        <w:t>W czasie realizacji umowy w imieniu Wykonawcy na terenie Zamawiającego, pracownicy Wykonawcy podlegają nadzorowi</w:t>
      </w:r>
      <w:r w:rsidR="002954B1" w:rsidRPr="006359D0">
        <w:rPr>
          <w:rFonts w:ascii="Garamond" w:eastAsia="SimSun" w:hAnsi="Garamond"/>
          <w:kern w:val="0"/>
          <w:sz w:val="20"/>
          <w:szCs w:val="20"/>
        </w:rPr>
        <w:t xml:space="preserve"> i kontroli ze strony pracowników Działu </w:t>
      </w:r>
      <w:r w:rsidR="00282B37" w:rsidRPr="006359D0">
        <w:rPr>
          <w:rFonts w:ascii="Garamond" w:eastAsia="SimSun" w:hAnsi="Garamond"/>
          <w:kern w:val="0"/>
          <w:sz w:val="20"/>
          <w:szCs w:val="20"/>
        </w:rPr>
        <w:t>Ż</w:t>
      </w:r>
      <w:r w:rsidR="002954B1" w:rsidRPr="006359D0">
        <w:rPr>
          <w:rFonts w:ascii="Garamond" w:eastAsia="SimSun" w:hAnsi="Garamond"/>
          <w:kern w:val="0"/>
          <w:sz w:val="20"/>
          <w:szCs w:val="20"/>
        </w:rPr>
        <w:t xml:space="preserve">ywienia 5 WSZK, którzy są uprawnieni do wydawania </w:t>
      </w:r>
      <w:r w:rsidR="002954B1" w:rsidRPr="006359D0">
        <w:rPr>
          <w:rFonts w:ascii="Garamond" w:hAnsi="Garamond"/>
          <w:sz w:val="20"/>
          <w:szCs w:val="20"/>
        </w:rPr>
        <w:t>zaleceń (w tym pokontrolnych) zmierzające do usunięcia stwierdzonych nieprawidłowości w wyznaczonym terminie.</w:t>
      </w:r>
      <w:r w:rsidRPr="006359D0">
        <w:rPr>
          <w:rFonts w:ascii="Garamond" w:eastAsia="SimSun" w:hAnsi="Garamond"/>
          <w:kern w:val="0"/>
          <w:sz w:val="20"/>
          <w:szCs w:val="20"/>
        </w:rPr>
        <w:t xml:space="preserve"> </w:t>
      </w:r>
    </w:p>
    <w:p w14:paraId="6B0DC4D5" w14:textId="77777777" w:rsidR="009F0AE1"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 xml:space="preserve">W przypadku rozwiązania stosunku pracy przez którąkolwiek </w:t>
      </w:r>
      <w:r w:rsidR="00282B37" w:rsidRPr="006359D0">
        <w:rPr>
          <w:rFonts w:ascii="Garamond" w:hAnsi="Garamond" w:cs="Garamond"/>
          <w:bCs/>
          <w:kern w:val="0"/>
          <w:sz w:val="20"/>
          <w:szCs w:val="20"/>
          <w:lang w:eastAsia="ar-SA"/>
        </w:rPr>
        <w:t xml:space="preserve">z zatrudnionych osób </w:t>
      </w:r>
      <w:r w:rsidRPr="006359D0">
        <w:rPr>
          <w:rFonts w:ascii="Garamond" w:hAnsi="Garamond" w:cs="Garamond"/>
          <w:bCs/>
          <w:kern w:val="0"/>
          <w:sz w:val="20"/>
          <w:szCs w:val="20"/>
          <w:lang w:eastAsia="ar-SA"/>
        </w:rPr>
        <w:t xml:space="preserve">przed zakończeniem okresu realizacji umowy, Wykonawca na jej miejsce może zatrudnić inną osobę tylko na podstawie umowy o pracę. </w:t>
      </w:r>
    </w:p>
    <w:p w14:paraId="5BBE552E" w14:textId="646753FC" w:rsidR="00E31190"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W celu udokumentowania zatrudnienia osób, o których mowa w ust. 1 na podstawie umowy o pracę, Wykonawca jest zobowiązany do:</w:t>
      </w:r>
    </w:p>
    <w:p w14:paraId="2FD6B55B"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niezwłocznego informowania Zamawiającego o zmianach w zakresie pkt 1</w:t>
      </w:r>
      <w:r w:rsidR="00C06690" w:rsidRPr="006359D0">
        <w:rPr>
          <w:rFonts w:ascii="Garamond" w:hAnsi="Garamond" w:cs="Garamond"/>
          <w:bCs/>
          <w:kern w:val="0"/>
          <w:sz w:val="20"/>
          <w:szCs w:val="20"/>
          <w:lang w:eastAsia="ar-SA"/>
        </w:rPr>
        <w:t>.</w:t>
      </w:r>
    </w:p>
    <w:p w14:paraId="13F6CE8C" w14:textId="77777777" w:rsidR="009F0AE1"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 xml:space="preserve">W przypadku nie przedstawienia dokumentów, o których mowa w ust. 3 Wykonawca zapłaci Zamawiającemu karę umowną w wysokości </w:t>
      </w:r>
      <w:r w:rsidR="00121C20" w:rsidRPr="006359D0">
        <w:rPr>
          <w:rFonts w:ascii="Garamond" w:eastAsia="SimSun" w:hAnsi="Garamond"/>
          <w:kern w:val="0"/>
          <w:sz w:val="20"/>
          <w:szCs w:val="20"/>
          <w:lang w:eastAsia="pl-PL"/>
        </w:rPr>
        <w:t>1000,00 zł brutto (</w:t>
      </w:r>
      <w:r w:rsidR="00121C20" w:rsidRPr="006359D0">
        <w:rPr>
          <w:rFonts w:ascii="Garamond" w:eastAsia="SimSun" w:hAnsi="Garamond"/>
          <w:i/>
          <w:iCs/>
          <w:kern w:val="0"/>
          <w:sz w:val="20"/>
          <w:szCs w:val="20"/>
          <w:lang w:eastAsia="pl-PL"/>
        </w:rPr>
        <w:t>słownie: tysiąc złotych brutto</w:t>
      </w:r>
      <w:r w:rsidR="00121C20" w:rsidRPr="006359D0">
        <w:rPr>
          <w:rFonts w:ascii="Garamond" w:eastAsia="SimSun" w:hAnsi="Garamond"/>
          <w:kern w:val="0"/>
          <w:sz w:val="20"/>
          <w:szCs w:val="20"/>
          <w:lang w:eastAsia="pl-PL"/>
        </w:rPr>
        <w:t xml:space="preserve">) </w:t>
      </w:r>
      <w:r w:rsidR="00121C20" w:rsidRPr="006359D0">
        <w:rPr>
          <w:rFonts w:ascii="Garamond" w:hAnsi="Garamond" w:cs="Garamond"/>
          <w:bCs/>
          <w:kern w:val="0"/>
          <w:sz w:val="20"/>
          <w:szCs w:val="20"/>
          <w:lang w:eastAsia="ar-SA"/>
        </w:rPr>
        <w:t xml:space="preserve">za </w:t>
      </w:r>
      <w:r w:rsidRPr="006359D0">
        <w:rPr>
          <w:rFonts w:ascii="Garamond" w:hAnsi="Garamond" w:cs="Garamond"/>
          <w:bCs/>
          <w:kern w:val="0"/>
          <w:sz w:val="20"/>
          <w:szCs w:val="20"/>
          <w:lang w:eastAsia="ar-SA"/>
        </w:rPr>
        <w:t xml:space="preserve">każdy dzień zwłoki w nieprzedstawieniu dokumentów na żądanie. </w:t>
      </w:r>
    </w:p>
    <w:p w14:paraId="4EFAAC5C" w14:textId="34DCC177" w:rsidR="00E31190"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6359D0">
        <w:rPr>
          <w:rFonts w:ascii="Garamond" w:hAnsi="Garamond" w:cs="Garamond"/>
          <w:bCs/>
          <w:kern w:val="0"/>
          <w:sz w:val="20"/>
          <w:szCs w:val="20"/>
          <w:lang w:eastAsia="ar-SA"/>
        </w:rPr>
        <w:t>8</w:t>
      </w:r>
      <w:r w:rsidRPr="006359D0">
        <w:rPr>
          <w:rFonts w:ascii="Garamond" w:hAnsi="Garamond" w:cs="Garamond"/>
          <w:bCs/>
          <w:kern w:val="0"/>
          <w:sz w:val="20"/>
          <w:szCs w:val="20"/>
          <w:lang w:eastAsia="ar-SA"/>
        </w:rPr>
        <w:t xml:space="preserve"> ust. 1 pkt </w:t>
      </w:r>
      <w:r w:rsidR="00456C4A" w:rsidRPr="006359D0">
        <w:rPr>
          <w:rFonts w:ascii="Garamond" w:hAnsi="Garamond" w:cs="Garamond"/>
          <w:bCs/>
          <w:kern w:val="0"/>
          <w:sz w:val="20"/>
          <w:szCs w:val="20"/>
          <w:lang w:eastAsia="ar-SA"/>
        </w:rPr>
        <w:t>1</w:t>
      </w:r>
      <w:r w:rsidRPr="006359D0">
        <w:rPr>
          <w:rFonts w:ascii="Garamond" w:hAnsi="Garamond" w:cs="Garamond"/>
          <w:bCs/>
          <w:kern w:val="0"/>
          <w:sz w:val="20"/>
          <w:szCs w:val="20"/>
          <w:lang w:eastAsia="ar-SA"/>
        </w:rPr>
        <w:t xml:space="preserve"> i naliczenia z tego tytułu kary umownej</w:t>
      </w:r>
      <w:r w:rsidR="005A1865" w:rsidRPr="006359D0">
        <w:rPr>
          <w:rFonts w:ascii="Garamond" w:hAnsi="Garamond" w:cs="Garamond"/>
          <w:bCs/>
          <w:kern w:val="0"/>
          <w:sz w:val="20"/>
          <w:szCs w:val="20"/>
          <w:lang w:eastAsia="ar-SA"/>
        </w:rPr>
        <w:t>.</w:t>
      </w:r>
    </w:p>
    <w:p w14:paraId="01B31C45" w14:textId="77777777" w:rsidR="00E31190" w:rsidRPr="006359D0" w:rsidRDefault="00E31190" w:rsidP="00947223">
      <w:pPr>
        <w:widowControl w:val="0"/>
        <w:numPr>
          <w:ilvl w:val="0"/>
          <w:numId w:val="96"/>
        </w:numPr>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Kary umowne opisane w ust. 4 i 5 sumują się.</w:t>
      </w:r>
    </w:p>
    <w:p w14:paraId="508903D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4</w:t>
      </w:r>
    </w:p>
    <w:p w14:paraId="4194DC82" w14:textId="06DC35C1" w:rsidR="000341DB"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Wykonawcy jest ………………………………………………</w:t>
      </w:r>
    </w:p>
    <w:p w14:paraId="61559AEF" w14:textId="4EE1A572" w:rsidR="00FA24D2"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Zamawiającego jest ………………………………………………</w:t>
      </w:r>
    </w:p>
    <w:p w14:paraId="2C25A23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5</w:t>
      </w:r>
    </w:p>
    <w:p w14:paraId="3ACCADDC" w14:textId="77777777" w:rsidR="001E190A"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 xml:space="preserve">Wykonawca wnosi zabezpieczenie należytego wykonania umowy w wysokości </w:t>
      </w:r>
      <w:r w:rsidR="00644B92" w:rsidRPr="006359D0">
        <w:rPr>
          <w:rFonts w:ascii="Garamond" w:hAnsi="Garamond"/>
          <w:kern w:val="0"/>
          <w:sz w:val="20"/>
          <w:szCs w:val="20"/>
          <w:lang w:eastAsia="ar-SA"/>
        </w:rPr>
        <w:t>5</w:t>
      </w:r>
      <w:r w:rsidRPr="006359D0">
        <w:rPr>
          <w:rFonts w:ascii="Garamond" w:hAnsi="Garamond"/>
          <w:kern w:val="0"/>
          <w:sz w:val="20"/>
          <w:szCs w:val="20"/>
          <w:lang w:eastAsia="ar-SA"/>
        </w:rPr>
        <w:t xml:space="preserve"> % całkowitego wynagrodzenia brutto ustalonej w § </w:t>
      </w:r>
      <w:r w:rsidR="000432C7" w:rsidRPr="006359D0">
        <w:rPr>
          <w:rFonts w:ascii="Garamond" w:hAnsi="Garamond"/>
          <w:kern w:val="0"/>
          <w:sz w:val="20"/>
          <w:szCs w:val="20"/>
          <w:lang w:eastAsia="ar-SA"/>
        </w:rPr>
        <w:t>2</w:t>
      </w:r>
      <w:r w:rsidRPr="006359D0">
        <w:rPr>
          <w:rFonts w:ascii="Garamond" w:hAnsi="Garamond"/>
          <w:kern w:val="0"/>
          <w:sz w:val="20"/>
          <w:szCs w:val="20"/>
          <w:lang w:eastAsia="ar-SA"/>
        </w:rPr>
        <w:t xml:space="preserve"> ust. </w:t>
      </w:r>
      <w:r w:rsidR="000432C7" w:rsidRPr="006359D0">
        <w:rPr>
          <w:rFonts w:ascii="Garamond" w:hAnsi="Garamond"/>
          <w:kern w:val="0"/>
          <w:sz w:val="20"/>
          <w:szCs w:val="20"/>
          <w:lang w:eastAsia="ar-SA"/>
        </w:rPr>
        <w:t>1</w:t>
      </w:r>
      <w:r w:rsidRPr="006359D0">
        <w:rPr>
          <w:rFonts w:ascii="Garamond" w:hAnsi="Garamond"/>
          <w:kern w:val="0"/>
          <w:sz w:val="20"/>
          <w:szCs w:val="20"/>
          <w:lang w:eastAsia="ar-SA"/>
        </w:rPr>
        <w:t xml:space="preserve"> niniejszej umowy, czyli: ……………… zł w ………….. w formie: .................</w:t>
      </w:r>
    </w:p>
    <w:p w14:paraId="5936AC42" w14:textId="77777777" w:rsidR="00644B92"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Wykonawca zapewni zachowanie ciągłości Zabezpieczenia należytego wykonania Umowy bez zmniejszania jego wysokości, określonej w ust. 1, w okresie obowiązywania umowy.  </w:t>
      </w:r>
    </w:p>
    <w:p w14:paraId="11CFDCC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lastRenderedPageBreak/>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 przypadku wystąpienia przez Wykonawcę z żądaniem zmiany sposobu Zabezpieczenia należytego wykonania Umowy, i o ile Zamawiający wyrazi zgodę na zmianę sposobu zabezpieczenia o którym mowa w art. 450 ust. 2 </w:t>
      </w:r>
      <w:proofErr w:type="spellStart"/>
      <w:r w:rsidRPr="006359D0">
        <w:rPr>
          <w:rFonts w:ascii="Garamond" w:hAnsi="Garamond" w:cs="Calibri"/>
          <w:sz w:val="20"/>
          <w:szCs w:val="20"/>
        </w:rPr>
        <w:t>Pzp</w:t>
      </w:r>
      <w:proofErr w:type="spellEnd"/>
      <w:r w:rsidRPr="006359D0">
        <w:rPr>
          <w:rFonts w:ascii="Garamond" w:hAnsi="Garamond" w:cs="Calibri"/>
          <w:sz w:val="20"/>
          <w:szCs w:val="20"/>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Zabezpieczenie należytego wykonania Umowy zostanie zwrócone Wykonawcy pod warunkiem należytego wykonania Umowy w terminie 30 dni kalendarzowych od daty zakończenia realizacji Umowy.</w:t>
      </w:r>
    </w:p>
    <w:p w14:paraId="05D90854"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6359D0" w:rsidRDefault="001E190A"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16</w:t>
      </w:r>
    </w:p>
    <w:p w14:paraId="7FFB5C28" w14:textId="77777777" w:rsidR="000E0ED8"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hAnsi="Garamond" w:cs="Calibri"/>
          <w:sz w:val="20"/>
          <w:szCs w:val="20"/>
          <w:lang w:eastAsia="pl-PL"/>
        </w:rPr>
        <w:t xml:space="preserve">Jeśli dla prawidłowej realizacji czynności objętych umową, </w:t>
      </w:r>
      <w:r w:rsidR="000E0ED8" w:rsidRPr="006359D0">
        <w:rPr>
          <w:rFonts w:ascii="Garamond" w:hAnsi="Garamond" w:cs="Calibri"/>
          <w:sz w:val="20"/>
          <w:szCs w:val="20"/>
          <w:lang w:eastAsia="pl-PL"/>
        </w:rPr>
        <w:t xml:space="preserve">konieczny będzie dostęp </w:t>
      </w:r>
      <w:r w:rsidRPr="006359D0">
        <w:rPr>
          <w:rFonts w:ascii="Garamond" w:hAnsi="Garamond" w:cs="Calibri"/>
          <w:sz w:val="20"/>
          <w:szCs w:val="20"/>
          <w:lang w:eastAsia="pl-PL"/>
        </w:rPr>
        <w:t>Wykonawc</w:t>
      </w:r>
      <w:r w:rsidR="000E0ED8" w:rsidRPr="006359D0">
        <w:rPr>
          <w:rFonts w:ascii="Garamond" w:hAnsi="Garamond" w:cs="Calibri"/>
          <w:sz w:val="20"/>
          <w:szCs w:val="20"/>
          <w:lang w:eastAsia="pl-PL"/>
        </w:rPr>
        <w:t xml:space="preserve">y </w:t>
      </w:r>
      <w:r w:rsidRPr="006359D0">
        <w:rPr>
          <w:rFonts w:ascii="Garamond" w:hAnsi="Garamond" w:cs="Calibri"/>
          <w:sz w:val="20"/>
          <w:szCs w:val="20"/>
          <w:lang w:eastAsia="pl-PL"/>
        </w:rPr>
        <w:t xml:space="preserve">do danych osobowych </w:t>
      </w:r>
      <w:r w:rsidR="000E0ED8" w:rsidRPr="006359D0">
        <w:rPr>
          <w:rFonts w:ascii="Garamond" w:hAnsi="Garamond" w:cs="Calibri"/>
          <w:sz w:val="20"/>
          <w:szCs w:val="20"/>
          <w:lang w:eastAsia="pl-PL"/>
        </w:rPr>
        <w:t>kwestia przetwarzania danych osobowych określona będzie w odrębnej umowie.</w:t>
      </w:r>
    </w:p>
    <w:p w14:paraId="690B71B3" w14:textId="77777777" w:rsidR="001F37DB"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eastAsia="Arial Unicode MS" w:hAnsi="Garamond" w:cs="Calibri"/>
          <w:kern w:val="1"/>
          <w:sz w:val="20"/>
          <w:szCs w:val="20"/>
          <w:lang w:eastAsia="pl-PL"/>
        </w:rPr>
        <w:t xml:space="preserve">Wykonawca zobowiązuje się do przestrzegania przepisów </w:t>
      </w:r>
      <w:r w:rsidR="000E0ED8" w:rsidRPr="006359D0">
        <w:rPr>
          <w:rFonts w:ascii="Garamond" w:eastAsia="Arial Unicode MS" w:hAnsi="Garamond" w:cs="Calibri"/>
          <w:kern w:val="1"/>
          <w:sz w:val="20"/>
          <w:szCs w:val="20"/>
          <w:lang w:eastAsia="pl-PL"/>
        </w:rPr>
        <w:t xml:space="preserve">regulujących przetwarzanie danych osobowych, </w:t>
      </w:r>
      <w:r w:rsidRPr="006359D0">
        <w:rPr>
          <w:rFonts w:ascii="Garamond" w:eastAsia="Arial Unicode MS" w:hAnsi="Garamond" w:cs="Calibri"/>
          <w:kern w:val="1"/>
          <w:sz w:val="20"/>
          <w:szCs w:val="20"/>
          <w:lang w:eastAsia="pl-PL"/>
        </w:rPr>
        <w:t xml:space="preserve"> w szczególności do zachowania </w:t>
      </w:r>
      <w:r w:rsidR="000E0ED8" w:rsidRPr="006359D0">
        <w:rPr>
          <w:rFonts w:ascii="Garamond" w:eastAsia="Arial Unicode MS" w:hAnsi="Garamond" w:cs="Calibri"/>
          <w:kern w:val="1"/>
          <w:sz w:val="20"/>
          <w:szCs w:val="20"/>
          <w:lang w:eastAsia="pl-PL"/>
        </w:rPr>
        <w:t xml:space="preserve">ich </w:t>
      </w:r>
      <w:r w:rsidRPr="006359D0">
        <w:rPr>
          <w:rFonts w:ascii="Garamond" w:eastAsia="Arial Unicode MS" w:hAnsi="Garamond" w:cs="Calibri"/>
          <w:kern w:val="1"/>
          <w:sz w:val="20"/>
          <w:szCs w:val="20"/>
          <w:lang w:eastAsia="pl-PL"/>
        </w:rPr>
        <w:t>w tajemnicy</w:t>
      </w:r>
      <w:r w:rsidR="000E0ED8" w:rsidRPr="006359D0">
        <w:rPr>
          <w:rFonts w:ascii="Garamond" w:eastAsia="Arial Unicode MS" w:hAnsi="Garamond" w:cs="Calibri"/>
          <w:kern w:val="1"/>
          <w:sz w:val="20"/>
          <w:szCs w:val="20"/>
          <w:lang w:eastAsia="pl-PL"/>
        </w:rPr>
        <w:t xml:space="preserve">, </w:t>
      </w:r>
      <w:r w:rsidRPr="006359D0">
        <w:rPr>
          <w:rFonts w:ascii="Garamond" w:eastAsia="Arial Unicode MS" w:hAnsi="Garamond" w:cs="Calibri"/>
          <w:kern w:val="1"/>
          <w:sz w:val="20"/>
          <w:szCs w:val="20"/>
          <w:lang w:eastAsia="pl-PL"/>
        </w:rPr>
        <w:t>również po rozwiązaniu</w:t>
      </w:r>
      <w:r w:rsidR="000E0ED8" w:rsidRPr="006359D0">
        <w:rPr>
          <w:rFonts w:ascii="Garamond" w:eastAsia="Arial Unicode MS" w:hAnsi="Garamond" w:cs="Calibri"/>
          <w:kern w:val="1"/>
          <w:sz w:val="20"/>
          <w:szCs w:val="20"/>
          <w:lang w:eastAsia="pl-PL"/>
        </w:rPr>
        <w:t xml:space="preserve"> niniejszej umowy</w:t>
      </w:r>
      <w:r w:rsidRPr="006359D0">
        <w:rPr>
          <w:rFonts w:ascii="Garamond" w:eastAsia="Arial Unicode MS" w:hAnsi="Garamond" w:cs="Calibri"/>
          <w:kern w:val="1"/>
          <w:sz w:val="20"/>
          <w:szCs w:val="20"/>
          <w:lang w:eastAsia="pl-PL"/>
        </w:rPr>
        <w:t>.</w:t>
      </w:r>
    </w:p>
    <w:p w14:paraId="7715D3F0" w14:textId="77777777" w:rsidR="000E0ED8" w:rsidRPr="006359D0" w:rsidRDefault="000E0ED8" w:rsidP="00456C4A">
      <w:pPr>
        <w:autoSpaceDN/>
        <w:spacing w:line="276" w:lineRule="auto"/>
        <w:jc w:val="center"/>
        <w:textAlignment w:val="auto"/>
        <w:rPr>
          <w:rFonts w:ascii="Garamond" w:hAnsi="Garamond"/>
          <w:b/>
          <w:bCs/>
          <w:sz w:val="20"/>
          <w:szCs w:val="20"/>
        </w:rPr>
      </w:pPr>
    </w:p>
    <w:p w14:paraId="1B709E51" w14:textId="77777777" w:rsidR="001F37DB" w:rsidRPr="006359D0" w:rsidRDefault="001F37DB"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7</w:t>
      </w:r>
    </w:p>
    <w:p w14:paraId="5D4404AF" w14:textId="77777777" w:rsidR="000341DB"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1.</w:t>
      </w:r>
      <w:r w:rsidR="00456C4A" w:rsidRPr="006359D0">
        <w:rPr>
          <w:rFonts w:ascii="Garamond" w:hAnsi="Garamond"/>
          <w:sz w:val="20"/>
          <w:szCs w:val="20"/>
        </w:rPr>
        <w:tab/>
      </w:r>
      <w:r w:rsidRPr="006359D0">
        <w:rPr>
          <w:rFonts w:ascii="Garamond" w:hAnsi="Garamond"/>
          <w:sz w:val="20"/>
          <w:szCs w:val="20"/>
        </w:rPr>
        <w:t>Wykonawca oświadcza, iż jest ubezpieczony z tytułu następstw nieszczęśliwych wypadków i odpowiedzialności cywilnej</w:t>
      </w:r>
      <w:r w:rsidR="000E0ED8" w:rsidRPr="006359D0">
        <w:rPr>
          <w:rFonts w:ascii="Garamond" w:hAnsi="Garamond"/>
          <w:sz w:val="20"/>
          <w:szCs w:val="20"/>
        </w:rPr>
        <w:t xml:space="preserve"> i będzie objęty takim ubezpieczeniem </w:t>
      </w:r>
      <w:r w:rsidRPr="006359D0">
        <w:rPr>
          <w:rFonts w:ascii="Garamond" w:hAnsi="Garamond"/>
          <w:sz w:val="20"/>
          <w:szCs w:val="20"/>
        </w:rPr>
        <w:t xml:space="preserve">do końca terminu realizacji </w:t>
      </w:r>
      <w:r w:rsidR="000E0ED8" w:rsidRPr="006359D0">
        <w:rPr>
          <w:rFonts w:ascii="Garamond" w:hAnsi="Garamond"/>
          <w:sz w:val="20"/>
          <w:szCs w:val="20"/>
        </w:rPr>
        <w:t xml:space="preserve">niniejszej </w:t>
      </w:r>
      <w:r w:rsidRPr="006359D0">
        <w:rPr>
          <w:rFonts w:ascii="Garamond" w:hAnsi="Garamond"/>
          <w:sz w:val="20"/>
          <w:szCs w:val="20"/>
        </w:rPr>
        <w:t>umowy, ze szczególnym uwzględnieniem możliwości nastąpienia ryzyka zatrucia pokarmowego i śmierci w wyniku konsumpcji żywności, na kwotę nie mniejszą niż 500 000,00 zł (słownie: pięćset tysięcy złotych 00/100).</w:t>
      </w:r>
    </w:p>
    <w:p w14:paraId="4A765447" w14:textId="7D450E56" w:rsidR="001E190A"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 xml:space="preserve">2. </w:t>
      </w:r>
      <w:r w:rsidR="00456C4A" w:rsidRPr="006359D0">
        <w:rPr>
          <w:rFonts w:ascii="Garamond" w:hAnsi="Garamond"/>
          <w:sz w:val="20"/>
          <w:szCs w:val="20"/>
        </w:rPr>
        <w:tab/>
      </w:r>
      <w:r w:rsidRPr="006359D0">
        <w:rPr>
          <w:rFonts w:ascii="Garamond" w:hAnsi="Garamond"/>
          <w:sz w:val="20"/>
          <w:szCs w:val="20"/>
        </w:rPr>
        <w:t>Wykonawca ponosi pełną odpowiedzialność odszkodowawczą w przypadku, gdy żywność przygotowana i dostarczona przez niego spowoduje chorobę lub rozstrój zdrowia u pacjentów</w:t>
      </w:r>
      <w:r w:rsidR="000E0ED8" w:rsidRPr="006359D0">
        <w:rPr>
          <w:rFonts w:ascii="Garamond" w:hAnsi="Garamond"/>
          <w:sz w:val="20"/>
          <w:szCs w:val="20"/>
        </w:rPr>
        <w:t xml:space="preserve">. </w:t>
      </w:r>
    </w:p>
    <w:p w14:paraId="14495975" w14:textId="77777777" w:rsidR="007A59CE" w:rsidRPr="006359D0" w:rsidRDefault="007A59CE" w:rsidP="00456C4A">
      <w:pPr>
        <w:autoSpaceDN/>
        <w:spacing w:line="276" w:lineRule="auto"/>
        <w:jc w:val="center"/>
        <w:textAlignment w:val="auto"/>
        <w:rPr>
          <w:rFonts w:ascii="Garamond" w:hAnsi="Garamond"/>
          <w:b/>
          <w:bCs/>
          <w:sz w:val="20"/>
          <w:szCs w:val="20"/>
        </w:rPr>
      </w:pPr>
    </w:p>
    <w:p w14:paraId="388C133E" w14:textId="59184CDB" w:rsidR="00733F13" w:rsidRPr="006359D0" w:rsidRDefault="00733F13"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8</w:t>
      </w:r>
    </w:p>
    <w:p w14:paraId="70CAF721"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wskazuje, że wyłączona jest możliwość zbycia wierzytelności wynikających z tej umowy, bez pisemnej zgody Ministra Obrony Narodowej.</w:t>
      </w:r>
    </w:p>
    <w:p w14:paraId="3577A360"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sprawach nieuregulowanych umową mają zastosowanie przepisy ustawy Prawo zamówień publicznych i Kodeksu cywilnego</w:t>
      </w:r>
      <w:r w:rsidR="000E0ED8" w:rsidRPr="006359D0">
        <w:rPr>
          <w:rFonts w:ascii="Garamond" w:hAnsi="Garamond"/>
          <w:sz w:val="20"/>
          <w:szCs w:val="20"/>
        </w:rPr>
        <w:t>, a także inne przepisy powszechnie obowiązujące właściwe z uwagi na przedmiot niniejszej umowy.</w:t>
      </w:r>
    </w:p>
    <w:p w14:paraId="49C3736A" w14:textId="02533A48"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Integralna częścią umowy stanowi</w:t>
      </w:r>
      <w:r w:rsidR="00E447B2" w:rsidRPr="006359D0">
        <w:rPr>
          <w:rFonts w:ascii="Garamond" w:hAnsi="Garamond"/>
          <w:sz w:val="20"/>
          <w:szCs w:val="20"/>
        </w:rPr>
        <w:t xml:space="preserve">ą oferta Wykonawcy, </w:t>
      </w:r>
      <w:r w:rsidRPr="006359D0">
        <w:rPr>
          <w:rFonts w:ascii="Garamond" w:hAnsi="Garamond"/>
          <w:sz w:val="20"/>
          <w:szCs w:val="20"/>
        </w:rPr>
        <w:t xml:space="preserve"> Opis Przedmiotu Zamówienia (Załączniki nr 1-</w:t>
      </w:r>
      <w:r w:rsidR="005A1865" w:rsidRPr="006359D0">
        <w:rPr>
          <w:rFonts w:ascii="Garamond" w:hAnsi="Garamond"/>
          <w:sz w:val="20"/>
          <w:szCs w:val="20"/>
        </w:rPr>
        <w:t>9</w:t>
      </w:r>
      <w:r w:rsidRPr="006359D0">
        <w:rPr>
          <w:rFonts w:ascii="Garamond" w:hAnsi="Garamond"/>
          <w:sz w:val="20"/>
          <w:szCs w:val="20"/>
        </w:rPr>
        <w:t>) oraz dokumentacja przetargowa</w:t>
      </w:r>
      <w:r w:rsidR="00E447B2" w:rsidRPr="006359D0">
        <w:rPr>
          <w:rFonts w:ascii="Garamond" w:hAnsi="Garamond"/>
          <w:sz w:val="20"/>
          <w:szCs w:val="20"/>
        </w:rPr>
        <w:t xml:space="preserve"> w tym udzielone odpowiedzi na pytania</w:t>
      </w:r>
      <w:r w:rsidRPr="006359D0">
        <w:rPr>
          <w:rFonts w:ascii="Garamond" w:hAnsi="Garamond"/>
          <w:sz w:val="20"/>
          <w:szCs w:val="20"/>
        </w:rPr>
        <w:t>.</w:t>
      </w:r>
    </w:p>
    <w:p w14:paraId="6A2F85AB"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Wszelkie zmiany umowy wymagają formy pisemnego aneksu pod rygorem nieważności.</w:t>
      </w:r>
    </w:p>
    <w:p w14:paraId="3C27DAF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Podstawa prawna i zasady przetwarzania danych osobowych w ramach niniejszej umowy zawiera Klauzula Informacyjna udostępniona Wykonawcy w pkt 41 SIWZ.</w:t>
      </w:r>
    </w:p>
    <w:p w14:paraId="6009355D"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Spory powstałe przy wykonywaniu umowy rozstrzygać będzie Sąd właściwy dla siedziby Zamawiającego.</w:t>
      </w:r>
    </w:p>
    <w:p w14:paraId="5C510A9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Umowę sporządzono w dwóch jednobrzmiących egzemplarzach, po jednym dla każdej ze Stron Umowy.</w:t>
      </w:r>
    </w:p>
    <w:p w14:paraId="2C116DCC" w14:textId="77777777" w:rsidR="00FA24D2" w:rsidRPr="006359D0" w:rsidRDefault="00FA24D2" w:rsidP="00456C4A">
      <w:pPr>
        <w:pStyle w:val="NormalnyWeb"/>
        <w:spacing w:before="0" w:after="0" w:line="276" w:lineRule="auto"/>
        <w:jc w:val="both"/>
        <w:rPr>
          <w:rFonts w:ascii="Garamond" w:hAnsi="Garamond"/>
          <w:sz w:val="20"/>
          <w:szCs w:val="20"/>
        </w:rPr>
      </w:pPr>
    </w:p>
    <w:p w14:paraId="33AE0480" w14:textId="77777777" w:rsidR="001E190A" w:rsidRPr="006359D0" w:rsidRDefault="001E190A" w:rsidP="00456C4A">
      <w:pPr>
        <w:pStyle w:val="NormalnyWeb"/>
        <w:spacing w:before="0" w:after="0" w:line="276" w:lineRule="auto"/>
        <w:jc w:val="both"/>
        <w:rPr>
          <w:rFonts w:ascii="Garamond" w:hAnsi="Garamond"/>
          <w:sz w:val="20"/>
          <w:szCs w:val="20"/>
        </w:rPr>
      </w:pPr>
    </w:p>
    <w:p w14:paraId="35EF70BA" w14:textId="77777777" w:rsidR="001E190A" w:rsidRPr="006359D0" w:rsidRDefault="001E190A" w:rsidP="00456C4A">
      <w:pPr>
        <w:pStyle w:val="NormalnyWeb"/>
        <w:spacing w:before="0" w:after="0" w:line="276" w:lineRule="auto"/>
        <w:jc w:val="both"/>
        <w:rPr>
          <w:rFonts w:ascii="Garamond" w:hAnsi="Garamond"/>
          <w:sz w:val="20"/>
          <w:szCs w:val="20"/>
        </w:rPr>
      </w:pPr>
    </w:p>
    <w:p w14:paraId="3DC45B53" w14:textId="77777777" w:rsidR="001E190A" w:rsidRPr="006359D0" w:rsidRDefault="001E190A" w:rsidP="00456C4A">
      <w:pPr>
        <w:pStyle w:val="NormalnyWeb"/>
        <w:spacing w:before="0" w:after="0" w:line="276" w:lineRule="auto"/>
        <w:jc w:val="both"/>
        <w:rPr>
          <w:rFonts w:ascii="Garamond" w:hAnsi="Garamond"/>
          <w:sz w:val="20"/>
          <w:szCs w:val="20"/>
        </w:rPr>
      </w:pPr>
    </w:p>
    <w:p w14:paraId="30F04B22" w14:textId="77777777" w:rsidR="001E190A" w:rsidRPr="006359D0" w:rsidRDefault="001E190A" w:rsidP="00456C4A">
      <w:pPr>
        <w:pStyle w:val="NormalnyWeb"/>
        <w:spacing w:before="0" w:after="0" w:line="276" w:lineRule="auto"/>
        <w:jc w:val="both"/>
        <w:rPr>
          <w:rFonts w:ascii="Garamond" w:hAnsi="Garamond"/>
          <w:sz w:val="20"/>
          <w:szCs w:val="20"/>
        </w:rPr>
      </w:pPr>
    </w:p>
    <w:p w14:paraId="0D7F11E0" w14:textId="77777777" w:rsidR="00FA24D2" w:rsidRPr="006359D0" w:rsidRDefault="00FA24D2" w:rsidP="00456C4A">
      <w:pPr>
        <w:pStyle w:val="NormalnyWeb"/>
        <w:spacing w:before="0" w:after="0" w:line="276" w:lineRule="auto"/>
        <w:jc w:val="both"/>
        <w:rPr>
          <w:rFonts w:ascii="Garamond" w:hAnsi="Garamond"/>
          <w:sz w:val="20"/>
          <w:szCs w:val="20"/>
        </w:rPr>
      </w:pPr>
    </w:p>
    <w:p w14:paraId="5EDD6C87" w14:textId="77777777" w:rsidR="006E2CE3" w:rsidRPr="006359D0" w:rsidRDefault="006E2CE3" w:rsidP="00456C4A">
      <w:pPr>
        <w:pStyle w:val="NormalnyWeb"/>
        <w:spacing w:before="0" w:after="0" w:line="276" w:lineRule="auto"/>
        <w:jc w:val="both"/>
        <w:rPr>
          <w:rFonts w:ascii="Garamond" w:hAnsi="Garamond"/>
          <w:sz w:val="20"/>
          <w:szCs w:val="20"/>
        </w:rPr>
      </w:pPr>
    </w:p>
    <w:p w14:paraId="6F99730C" w14:textId="77777777" w:rsidR="00FA24D2" w:rsidRPr="006359D0" w:rsidRDefault="00FA24D2" w:rsidP="00456C4A">
      <w:pPr>
        <w:pStyle w:val="NormalnyWeb"/>
        <w:spacing w:before="0" w:after="0" w:line="276" w:lineRule="auto"/>
        <w:jc w:val="both"/>
        <w:rPr>
          <w:rFonts w:ascii="Garamond" w:hAnsi="Garamond"/>
          <w:sz w:val="20"/>
          <w:szCs w:val="20"/>
        </w:rPr>
      </w:pPr>
    </w:p>
    <w:p w14:paraId="6CDF84C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WYKONAWCA                                                                                          ZAMAWAIAJĄCY</w:t>
      </w:r>
    </w:p>
    <w:p w14:paraId="55F6869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                                                                                      …………………………</w:t>
      </w:r>
    </w:p>
    <w:p w14:paraId="6D96FC4A" w14:textId="77777777" w:rsidR="00FA24D2" w:rsidRPr="006359D0" w:rsidRDefault="00FA24D2" w:rsidP="00456C4A">
      <w:pPr>
        <w:pStyle w:val="NormalnyWeb"/>
        <w:spacing w:before="0" w:after="0" w:line="276" w:lineRule="auto"/>
        <w:jc w:val="center"/>
        <w:rPr>
          <w:rFonts w:ascii="Garamond" w:hAnsi="Garamond"/>
          <w:sz w:val="20"/>
          <w:szCs w:val="20"/>
        </w:rPr>
      </w:pPr>
    </w:p>
    <w:p w14:paraId="5459991E" w14:textId="77777777" w:rsidR="00FA24D2" w:rsidRPr="006359D0" w:rsidRDefault="00FA24D2" w:rsidP="00456C4A">
      <w:pPr>
        <w:pStyle w:val="NormalnyWeb"/>
        <w:spacing w:before="0" w:after="0" w:line="276" w:lineRule="auto"/>
        <w:jc w:val="center"/>
        <w:rPr>
          <w:rFonts w:ascii="Garamond" w:hAnsi="Garamond"/>
          <w:sz w:val="20"/>
          <w:szCs w:val="20"/>
        </w:rPr>
      </w:pPr>
    </w:p>
    <w:p w14:paraId="0C540605" w14:textId="77777777" w:rsidR="00FA24D2" w:rsidRPr="006359D0" w:rsidRDefault="00FA24D2" w:rsidP="00456C4A">
      <w:pPr>
        <w:pStyle w:val="NormalnyWeb"/>
        <w:spacing w:before="0" w:after="0" w:line="276" w:lineRule="auto"/>
        <w:jc w:val="center"/>
        <w:rPr>
          <w:rFonts w:ascii="Garamond" w:hAnsi="Garamond"/>
          <w:sz w:val="20"/>
          <w:szCs w:val="20"/>
        </w:rPr>
      </w:pPr>
    </w:p>
    <w:p w14:paraId="0E77936F" w14:textId="77777777" w:rsidR="00FA24D2" w:rsidRPr="006359D0" w:rsidRDefault="00FA24D2" w:rsidP="00456C4A">
      <w:pPr>
        <w:pStyle w:val="NormalnyWeb"/>
        <w:spacing w:before="0" w:after="0" w:line="276" w:lineRule="auto"/>
        <w:jc w:val="center"/>
        <w:rPr>
          <w:rFonts w:ascii="Garamond" w:hAnsi="Garamond"/>
          <w:sz w:val="20"/>
          <w:szCs w:val="20"/>
        </w:rPr>
      </w:pPr>
    </w:p>
    <w:p w14:paraId="1C5FC3D9" w14:textId="77777777" w:rsidR="00FA24D2" w:rsidRPr="006359D0" w:rsidRDefault="00FA24D2" w:rsidP="00456C4A">
      <w:pPr>
        <w:pStyle w:val="NormalnyWeb"/>
        <w:spacing w:before="0" w:after="0" w:line="276" w:lineRule="auto"/>
        <w:jc w:val="center"/>
        <w:rPr>
          <w:rFonts w:ascii="Garamond" w:hAnsi="Garamond"/>
          <w:sz w:val="20"/>
          <w:szCs w:val="20"/>
        </w:rPr>
      </w:pPr>
    </w:p>
    <w:p w14:paraId="20E909FD" w14:textId="77777777" w:rsidR="001E190A" w:rsidRPr="006359D0" w:rsidRDefault="001E190A" w:rsidP="00456C4A">
      <w:pPr>
        <w:pStyle w:val="NormalnyWeb"/>
        <w:spacing w:before="0" w:after="0" w:line="276" w:lineRule="auto"/>
        <w:jc w:val="center"/>
        <w:rPr>
          <w:rFonts w:ascii="Garamond" w:hAnsi="Garamond"/>
          <w:sz w:val="20"/>
          <w:szCs w:val="20"/>
        </w:rPr>
      </w:pPr>
    </w:p>
    <w:p w14:paraId="2731048E" w14:textId="77777777" w:rsidR="001E190A" w:rsidRPr="006359D0" w:rsidRDefault="001E190A" w:rsidP="00456C4A">
      <w:pPr>
        <w:pStyle w:val="NormalnyWeb"/>
        <w:spacing w:before="0" w:after="0" w:line="276" w:lineRule="auto"/>
        <w:jc w:val="center"/>
        <w:rPr>
          <w:rFonts w:ascii="Garamond" w:hAnsi="Garamond"/>
          <w:sz w:val="20"/>
          <w:szCs w:val="20"/>
        </w:rPr>
      </w:pPr>
    </w:p>
    <w:p w14:paraId="1E8886AB" w14:textId="77777777" w:rsidR="001E190A" w:rsidRPr="006359D0" w:rsidRDefault="001E190A" w:rsidP="00456C4A">
      <w:pPr>
        <w:pStyle w:val="NormalnyWeb"/>
        <w:spacing w:before="0" w:after="0" w:line="276" w:lineRule="auto"/>
        <w:jc w:val="center"/>
        <w:rPr>
          <w:rFonts w:ascii="Garamond" w:hAnsi="Garamond"/>
          <w:sz w:val="20"/>
          <w:szCs w:val="20"/>
        </w:rPr>
      </w:pPr>
    </w:p>
    <w:p w14:paraId="76A301BE" w14:textId="77777777" w:rsidR="001E190A" w:rsidRPr="006359D0" w:rsidRDefault="001E190A" w:rsidP="00456C4A">
      <w:pPr>
        <w:pStyle w:val="NormalnyWeb"/>
        <w:spacing w:before="0" w:after="0" w:line="276" w:lineRule="auto"/>
        <w:jc w:val="center"/>
        <w:rPr>
          <w:rFonts w:ascii="Garamond" w:hAnsi="Garamond"/>
          <w:sz w:val="20"/>
          <w:szCs w:val="20"/>
        </w:rPr>
      </w:pPr>
    </w:p>
    <w:p w14:paraId="6686DBFE" w14:textId="77777777" w:rsidR="00FA24D2" w:rsidRPr="006359D0" w:rsidRDefault="00FA24D2" w:rsidP="00456C4A">
      <w:pPr>
        <w:pStyle w:val="NormalnyWeb"/>
        <w:spacing w:before="0" w:after="0" w:line="276" w:lineRule="auto"/>
        <w:jc w:val="center"/>
        <w:rPr>
          <w:rFonts w:ascii="Garamond" w:hAnsi="Garamond"/>
          <w:sz w:val="20"/>
          <w:szCs w:val="20"/>
        </w:rPr>
      </w:pPr>
    </w:p>
    <w:p w14:paraId="5EB296C8" w14:textId="77777777" w:rsidR="00FA24D2" w:rsidRPr="006359D0" w:rsidRDefault="00FA24D2" w:rsidP="00456C4A">
      <w:pPr>
        <w:pStyle w:val="NormalnyWeb"/>
        <w:spacing w:before="0" w:after="0" w:line="276" w:lineRule="auto"/>
        <w:jc w:val="center"/>
        <w:rPr>
          <w:rFonts w:ascii="Garamond" w:hAnsi="Garamond"/>
          <w:sz w:val="20"/>
          <w:szCs w:val="20"/>
        </w:rPr>
      </w:pPr>
    </w:p>
    <w:p w14:paraId="044F6BFF"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Główny Księgowy</w:t>
      </w:r>
    </w:p>
    <w:p w14:paraId="75EEDA58" w14:textId="77777777" w:rsidR="00FA24D2" w:rsidRPr="006359D0" w:rsidRDefault="00FA24D2" w:rsidP="00456C4A">
      <w:pPr>
        <w:pStyle w:val="Standard"/>
        <w:spacing w:line="276" w:lineRule="auto"/>
        <w:jc w:val="center"/>
        <w:rPr>
          <w:rFonts w:ascii="Garamond" w:hAnsi="Garamond"/>
          <w:sz w:val="20"/>
          <w:szCs w:val="20"/>
        </w:rPr>
      </w:pPr>
      <w:r w:rsidRPr="006359D0">
        <w:rPr>
          <w:rFonts w:ascii="Garamond" w:hAnsi="Garamond"/>
          <w:sz w:val="20"/>
          <w:szCs w:val="20"/>
        </w:rPr>
        <w:t>……………………</w:t>
      </w:r>
    </w:p>
    <w:p w14:paraId="453B0B58" w14:textId="77777777" w:rsidR="00236D79" w:rsidRPr="006359D0" w:rsidRDefault="00236D79" w:rsidP="00456C4A">
      <w:pPr>
        <w:pStyle w:val="Standard"/>
        <w:spacing w:line="276" w:lineRule="auto"/>
        <w:jc w:val="center"/>
        <w:rPr>
          <w:rFonts w:ascii="Garamond" w:hAnsi="Garamond"/>
          <w:sz w:val="20"/>
          <w:szCs w:val="20"/>
        </w:rPr>
      </w:pPr>
    </w:p>
    <w:p w14:paraId="768ED498" w14:textId="77777777" w:rsidR="00236D79" w:rsidRPr="006359D0" w:rsidRDefault="00236D79" w:rsidP="00456C4A">
      <w:pPr>
        <w:pStyle w:val="Standard"/>
        <w:spacing w:line="276" w:lineRule="auto"/>
        <w:jc w:val="center"/>
        <w:rPr>
          <w:rFonts w:ascii="Garamond" w:hAnsi="Garamond"/>
          <w:sz w:val="20"/>
          <w:szCs w:val="20"/>
        </w:rPr>
      </w:pPr>
    </w:p>
    <w:p w14:paraId="7B827DA6" w14:textId="77777777" w:rsidR="00236D79" w:rsidRPr="006359D0" w:rsidRDefault="00236D79" w:rsidP="00456C4A">
      <w:pPr>
        <w:pStyle w:val="Standard"/>
        <w:spacing w:line="276" w:lineRule="auto"/>
        <w:jc w:val="center"/>
        <w:rPr>
          <w:rFonts w:ascii="Garamond" w:hAnsi="Garamond"/>
          <w:sz w:val="20"/>
          <w:szCs w:val="20"/>
        </w:rPr>
      </w:pPr>
    </w:p>
    <w:p w14:paraId="2B3BA240" w14:textId="77777777" w:rsidR="00236D79" w:rsidRPr="006359D0" w:rsidRDefault="00236D79" w:rsidP="00456C4A">
      <w:pPr>
        <w:pStyle w:val="Standard"/>
        <w:spacing w:line="276" w:lineRule="auto"/>
        <w:jc w:val="center"/>
        <w:rPr>
          <w:rFonts w:ascii="Garamond" w:hAnsi="Garamond"/>
          <w:sz w:val="20"/>
          <w:szCs w:val="20"/>
        </w:rPr>
      </w:pPr>
    </w:p>
    <w:p w14:paraId="1D5B23AD" w14:textId="77777777" w:rsidR="00236D79" w:rsidRPr="006359D0" w:rsidRDefault="00236D79" w:rsidP="00456C4A">
      <w:pPr>
        <w:pStyle w:val="Standard"/>
        <w:spacing w:line="276" w:lineRule="auto"/>
        <w:jc w:val="center"/>
        <w:rPr>
          <w:rFonts w:ascii="Garamond" w:hAnsi="Garamond"/>
          <w:sz w:val="20"/>
          <w:szCs w:val="20"/>
        </w:rPr>
      </w:pPr>
    </w:p>
    <w:p w14:paraId="294C1A0A" w14:textId="77777777" w:rsidR="00236D79" w:rsidRPr="006359D0" w:rsidRDefault="00236D79" w:rsidP="00456C4A">
      <w:pPr>
        <w:pStyle w:val="Standard"/>
        <w:spacing w:line="276" w:lineRule="auto"/>
        <w:jc w:val="center"/>
        <w:rPr>
          <w:rFonts w:ascii="Garamond" w:hAnsi="Garamond"/>
          <w:sz w:val="20"/>
          <w:szCs w:val="20"/>
        </w:rPr>
      </w:pPr>
    </w:p>
    <w:p w14:paraId="0D450EC5" w14:textId="77777777" w:rsidR="00236D79" w:rsidRPr="006359D0" w:rsidRDefault="00236D79" w:rsidP="00456C4A">
      <w:pPr>
        <w:pStyle w:val="Standard"/>
        <w:spacing w:line="276" w:lineRule="auto"/>
        <w:jc w:val="center"/>
        <w:rPr>
          <w:rFonts w:ascii="Garamond" w:hAnsi="Garamond"/>
          <w:sz w:val="20"/>
          <w:szCs w:val="20"/>
        </w:rPr>
      </w:pPr>
    </w:p>
    <w:p w14:paraId="16100EAE" w14:textId="77777777" w:rsidR="00236D79" w:rsidRPr="006359D0" w:rsidRDefault="00236D79" w:rsidP="00456C4A">
      <w:pPr>
        <w:pStyle w:val="Standard"/>
        <w:spacing w:line="276" w:lineRule="auto"/>
        <w:jc w:val="center"/>
        <w:rPr>
          <w:rFonts w:ascii="Garamond" w:hAnsi="Garamond"/>
          <w:sz w:val="20"/>
          <w:szCs w:val="20"/>
        </w:rPr>
      </w:pPr>
    </w:p>
    <w:p w14:paraId="5A66A887" w14:textId="77777777" w:rsidR="00236D79" w:rsidRPr="006359D0" w:rsidRDefault="00236D79" w:rsidP="00456C4A">
      <w:pPr>
        <w:pStyle w:val="Standard"/>
        <w:spacing w:line="276" w:lineRule="auto"/>
        <w:jc w:val="center"/>
        <w:rPr>
          <w:rFonts w:ascii="Garamond" w:hAnsi="Garamond"/>
          <w:sz w:val="20"/>
          <w:szCs w:val="20"/>
        </w:rPr>
      </w:pPr>
    </w:p>
    <w:p w14:paraId="7E8D278D" w14:textId="77777777" w:rsidR="00236D79" w:rsidRPr="006359D0" w:rsidRDefault="00236D79" w:rsidP="00456C4A">
      <w:pPr>
        <w:pStyle w:val="Standard"/>
        <w:spacing w:line="276" w:lineRule="auto"/>
        <w:jc w:val="center"/>
        <w:rPr>
          <w:rFonts w:ascii="Garamond" w:hAnsi="Garamond"/>
          <w:sz w:val="20"/>
          <w:szCs w:val="20"/>
        </w:rPr>
      </w:pPr>
    </w:p>
    <w:p w14:paraId="2FEE670A" w14:textId="77777777" w:rsidR="00236D79" w:rsidRPr="006359D0" w:rsidRDefault="00236D79" w:rsidP="00456C4A">
      <w:pPr>
        <w:pStyle w:val="Standard"/>
        <w:spacing w:line="276" w:lineRule="auto"/>
        <w:jc w:val="center"/>
        <w:rPr>
          <w:rFonts w:ascii="Garamond" w:hAnsi="Garamond"/>
          <w:sz w:val="20"/>
          <w:szCs w:val="20"/>
        </w:rPr>
      </w:pPr>
    </w:p>
    <w:p w14:paraId="0CB9D3A9" w14:textId="77777777" w:rsidR="00236D79" w:rsidRPr="006359D0" w:rsidRDefault="00236D79" w:rsidP="00456C4A">
      <w:pPr>
        <w:pStyle w:val="Standard"/>
        <w:spacing w:line="276" w:lineRule="auto"/>
        <w:jc w:val="center"/>
        <w:rPr>
          <w:rFonts w:ascii="Garamond" w:hAnsi="Garamond"/>
          <w:sz w:val="20"/>
          <w:szCs w:val="20"/>
        </w:rPr>
      </w:pPr>
    </w:p>
    <w:p w14:paraId="3870771B" w14:textId="77777777" w:rsidR="00236D79" w:rsidRPr="006359D0" w:rsidRDefault="00236D79" w:rsidP="00456C4A">
      <w:pPr>
        <w:pStyle w:val="Standard"/>
        <w:spacing w:line="276" w:lineRule="auto"/>
        <w:jc w:val="center"/>
        <w:rPr>
          <w:rFonts w:ascii="Garamond" w:hAnsi="Garamond"/>
          <w:sz w:val="20"/>
          <w:szCs w:val="20"/>
        </w:rPr>
      </w:pPr>
    </w:p>
    <w:p w14:paraId="0D6F6652" w14:textId="77777777" w:rsidR="00236D79" w:rsidRPr="006359D0" w:rsidRDefault="00236D79" w:rsidP="00456C4A">
      <w:pPr>
        <w:pStyle w:val="Standard"/>
        <w:spacing w:line="276" w:lineRule="auto"/>
        <w:jc w:val="center"/>
        <w:rPr>
          <w:rFonts w:ascii="Garamond" w:hAnsi="Garamond"/>
          <w:sz w:val="20"/>
          <w:szCs w:val="20"/>
        </w:rPr>
      </w:pPr>
    </w:p>
    <w:p w14:paraId="0D6CC228" w14:textId="77777777" w:rsidR="00236D79" w:rsidRPr="006359D0" w:rsidRDefault="00236D79" w:rsidP="00456C4A">
      <w:pPr>
        <w:pStyle w:val="Standard"/>
        <w:spacing w:line="276" w:lineRule="auto"/>
        <w:jc w:val="center"/>
        <w:rPr>
          <w:rFonts w:ascii="Garamond" w:hAnsi="Garamond"/>
          <w:sz w:val="20"/>
          <w:szCs w:val="20"/>
        </w:rPr>
      </w:pPr>
    </w:p>
    <w:p w14:paraId="48C5B2B6" w14:textId="77777777" w:rsidR="00236D79" w:rsidRPr="006359D0" w:rsidRDefault="00236D79" w:rsidP="00456C4A">
      <w:pPr>
        <w:pStyle w:val="Standard"/>
        <w:spacing w:line="276" w:lineRule="auto"/>
        <w:jc w:val="center"/>
        <w:rPr>
          <w:rFonts w:ascii="Garamond" w:hAnsi="Garamond"/>
          <w:sz w:val="20"/>
          <w:szCs w:val="20"/>
        </w:rPr>
      </w:pPr>
    </w:p>
    <w:p w14:paraId="265154C7" w14:textId="77777777" w:rsidR="00E62C50" w:rsidRPr="006359D0" w:rsidRDefault="00E62C50" w:rsidP="00456C4A">
      <w:pPr>
        <w:pStyle w:val="Standard"/>
        <w:spacing w:line="276" w:lineRule="auto"/>
        <w:jc w:val="center"/>
        <w:rPr>
          <w:rFonts w:ascii="Garamond" w:hAnsi="Garamond"/>
          <w:sz w:val="20"/>
          <w:szCs w:val="20"/>
        </w:rPr>
      </w:pPr>
    </w:p>
    <w:p w14:paraId="18DFFDB8" w14:textId="77777777" w:rsidR="00E62C50" w:rsidRPr="006359D0" w:rsidRDefault="00E62C50" w:rsidP="00456C4A">
      <w:pPr>
        <w:pStyle w:val="Standard"/>
        <w:spacing w:line="276" w:lineRule="auto"/>
        <w:jc w:val="center"/>
        <w:rPr>
          <w:rFonts w:ascii="Garamond" w:hAnsi="Garamond"/>
          <w:sz w:val="20"/>
          <w:szCs w:val="20"/>
        </w:rPr>
      </w:pPr>
    </w:p>
    <w:p w14:paraId="1F6E444E" w14:textId="77777777" w:rsidR="00E62C50" w:rsidRDefault="00E62C50" w:rsidP="00456C4A">
      <w:pPr>
        <w:pStyle w:val="Standard"/>
        <w:spacing w:line="276" w:lineRule="auto"/>
        <w:jc w:val="center"/>
        <w:rPr>
          <w:rFonts w:ascii="Garamond" w:hAnsi="Garamond"/>
          <w:sz w:val="20"/>
          <w:szCs w:val="20"/>
        </w:rPr>
      </w:pPr>
    </w:p>
    <w:p w14:paraId="4BCE3ECA" w14:textId="77777777" w:rsidR="002C0DD6" w:rsidRDefault="002C0DD6" w:rsidP="00456C4A">
      <w:pPr>
        <w:pStyle w:val="Standard"/>
        <w:spacing w:line="276" w:lineRule="auto"/>
        <w:jc w:val="center"/>
        <w:rPr>
          <w:rFonts w:ascii="Garamond" w:hAnsi="Garamond"/>
          <w:sz w:val="20"/>
          <w:szCs w:val="20"/>
        </w:rPr>
      </w:pPr>
    </w:p>
    <w:p w14:paraId="6BF44308" w14:textId="77777777" w:rsidR="002C0DD6" w:rsidRDefault="002C0DD6" w:rsidP="00456C4A">
      <w:pPr>
        <w:pStyle w:val="Standard"/>
        <w:spacing w:line="276" w:lineRule="auto"/>
        <w:jc w:val="center"/>
        <w:rPr>
          <w:rFonts w:ascii="Garamond" w:hAnsi="Garamond"/>
          <w:sz w:val="20"/>
          <w:szCs w:val="20"/>
        </w:rPr>
      </w:pPr>
    </w:p>
    <w:p w14:paraId="1C900E03" w14:textId="77777777" w:rsidR="002C0DD6" w:rsidRDefault="002C0DD6" w:rsidP="00456C4A">
      <w:pPr>
        <w:pStyle w:val="Standard"/>
        <w:spacing w:line="276" w:lineRule="auto"/>
        <w:jc w:val="center"/>
        <w:rPr>
          <w:rFonts w:ascii="Garamond" w:hAnsi="Garamond"/>
          <w:sz w:val="20"/>
          <w:szCs w:val="20"/>
        </w:rPr>
      </w:pPr>
    </w:p>
    <w:p w14:paraId="1EB3192F" w14:textId="77777777" w:rsidR="002C0DD6" w:rsidRDefault="002C0DD6" w:rsidP="00456C4A">
      <w:pPr>
        <w:pStyle w:val="Standard"/>
        <w:spacing w:line="276" w:lineRule="auto"/>
        <w:jc w:val="center"/>
        <w:rPr>
          <w:rFonts w:ascii="Garamond" w:hAnsi="Garamond"/>
          <w:sz w:val="20"/>
          <w:szCs w:val="20"/>
        </w:rPr>
      </w:pPr>
    </w:p>
    <w:p w14:paraId="5B28334C" w14:textId="77777777" w:rsidR="002C0DD6" w:rsidRDefault="002C0DD6" w:rsidP="00456C4A">
      <w:pPr>
        <w:pStyle w:val="Standard"/>
        <w:spacing w:line="276" w:lineRule="auto"/>
        <w:jc w:val="center"/>
        <w:rPr>
          <w:rFonts w:ascii="Garamond" w:hAnsi="Garamond"/>
          <w:sz w:val="20"/>
          <w:szCs w:val="20"/>
        </w:rPr>
      </w:pPr>
    </w:p>
    <w:p w14:paraId="5C1F7FB2" w14:textId="77777777" w:rsidR="002C0DD6" w:rsidRDefault="002C0DD6" w:rsidP="00456C4A">
      <w:pPr>
        <w:pStyle w:val="Standard"/>
        <w:spacing w:line="276" w:lineRule="auto"/>
        <w:jc w:val="center"/>
        <w:rPr>
          <w:rFonts w:ascii="Garamond" w:hAnsi="Garamond"/>
          <w:sz w:val="20"/>
          <w:szCs w:val="20"/>
        </w:rPr>
      </w:pPr>
    </w:p>
    <w:p w14:paraId="2C95AEC5" w14:textId="77777777" w:rsidR="002C0DD6" w:rsidRDefault="002C0DD6" w:rsidP="00456C4A">
      <w:pPr>
        <w:pStyle w:val="Standard"/>
        <w:spacing w:line="276" w:lineRule="auto"/>
        <w:jc w:val="center"/>
        <w:rPr>
          <w:rFonts w:ascii="Garamond" w:hAnsi="Garamond"/>
          <w:sz w:val="20"/>
          <w:szCs w:val="20"/>
        </w:rPr>
      </w:pPr>
    </w:p>
    <w:p w14:paraId="16B67E0E" w14:textId="77777777" w:rsidR="002C0DD6" w:rsidRDefault="002C0DD6" w:rsidP="00456C4A">
      <w:pPr>
        <w:pStyle w:val="Standard"/>
        <w:spacing w:line="276" w:lineRule="auto"/>
        <w:jc w:val="center"/>
        <w:rPr>
          <w:rFonts w:ascii="Garamond" w:hAnsi="Garamond"/>
          <w:sz w:val="20"/>
          <w:szCs w:val="20"/>
        </w:rPr>
      </w:pPr>
    </w:p>
    <w:p w14:paraId="33AF14C5" w14:textId="77777777" w:rsidR="002C0DD6" w:rsidRDefault="002C0DD6" w:rsidP="00456C4A">
      <w:pPr>
        <w:pStyle w:val="Standard"/>
        <w:spacing w:line="276" w:lineRule="auto"/>
        <w:jc w:val="center"/>
        <w:rPr>
          <w:rFonts w:ascii="Garamond" w:hAnsi="Garamond"/>
          <w:sz w:val="20"/>
          <w:szCs w:val="20"/>
        </w:rPr>
      </w:pPr>
    </w:p>
    <w:p w14:paraId="05A1E0C9" w14:textId="77777777" w:rsidR="002C0DD6" w:rsidRDefault="002C0DD6" w:rsidP="00456C4A">
      <w:pPr>
        <w:pStyle w:val="Standard"/>
        <w:spacing w:line="276" w:lineRule="auto"/>
        <w:jc w:val="center"/>
        <w:rPr>
          <w:rFonts w:ascii="Garamond" w:hAnsi="Garamond"/>
          <w:sz w:val="20"/>
          <w:szCs w:val="20"/>
        </w:rPr>
      </w:pPr>
    </w:p>
    <w:p w14:paraId="62E008FB" w14:textId="77777777" w:rsidR="002C0DD6" w:rsidRDefault="002C0DD6" w:rsidP="00456C4A">
      <w:pPr>
        <w:pStyle w:val="Standard"/>
        <w:spacing w:line="276" w:lineRule="auto"/>
        <w:jc w:val="center"/>
        <w:rPr>
          <w:rFonts w:ascii="Garamond" w:hAnsi="Garamond"/>
          <w:sz w:val="20"/>
          <w:szCs w:val="20"/>
        </w:rPr>
      </w:pPr>
    </w:p>
    <w:p w14:paraId="7B7EE7F7" w14:textId="77777777" w:rsidR="002C0DD6" w:rsidRDefault="002C0DD6" w:rsidP="00456C4A">
      <w:pPr>
        <w:pStyle w:val="Standard"/>
        <w:spacing w:line="276" w:lineRule="auto"/>
        <w:jc w:val="center"/>
        <w:rPr>
          <w:rFonts w:ascii="Garamond" w:hAnsi="Garamond"/>
          <w:sz w:val="20"/>
          <w:szCs w:val="20"/>
        </w:rPr>
      </w:pPr>
    </w:p>
    <w:p w14:paraId="6ABC8465" w14:textId="77777777" w:rsidR="002C0DD6" w:rsidRDefault="002C0DD6" w:rsidP="00456C4A">
      <w:pPr>
        <w:pStyle w:val="Standard"/>
        <w:spacing w:line="276" w:lineRule="auto"/>
        <w:jc w:val="center"/>
        <w:rPr>
          <w:rFonts w:ascii="Garamond" w:hAnsi="Garamond"/>
          <w:sz w:val="20"/>
          <w:szCs w:val="20"/>
        </w:rPr>
      </w:pPr>
    </w:p>
    <w:p w14:paraId="1589E7CB" w14:textId="77777777" w:rsidR="002C0DD6" w:rsidRDefault="002C0DD6" w:rsidP="00456C4A">
      <w:pPr>
        <w:pStyle w:val="Standard"/>
        <w:spacing w:line="276" w:lineRule="auto"/>
        <w:jc w:val="center"/>
        <w:rPr>
          <w:rFonts w:ascii="Garamond" w:hAnsi="Garamond"/>
          <w:sz w:val="20"/>
          <w:szCs w:val="20"/>
        </w:rPr>
      </w:pPr>
    </w:p>
    <w:p w14:paraId="7405490A" w14:textId="77777777" w:rsidR="002C0DD6" w:rsidRDefault="002C0DD6" w:rsidP="00456C4A">
      <w:pPr>
        <w:pStyle w:val="Standard"/>
        <w:spacing w:line="276" w:lineRule="auto"/>
        <w:jc w:val="center"/>
        <w:rPr>
          <w:rFonts w:ascii="Garamond" w:hAnsi="Garamond"/>
          <w:sz w:val="20"/>
          <w:szCs w:val="20"/>
        </w:rPr>
      </w:pPr>
    </w:p>
    <w:p w14:paraId="081AA853" w14:textId="77777777" w:rsidR="002C0DD6" w:rsidRDefault="002C0DD6" w:rsidP="00456C4A">
      <w:pPr>
        <w:pStyle w:val="Standard"/>
        <w:spacing w:line="276" w:lineRule="auto"/>
        <w:jc w:val="center"/>
        <w:rPr>
          <w:rFonts w:ascii="Garamond" w:hAnsi="Garamond"/>
          <w:sz w:val="20"/>
          <w:szCs w:val="20"/>
        </w:rPr>
      </w:pPr>
    </w:p>
    <w:p w14:paraId="10913B1F" w14:textId="77777777" w:rsidR="002C0DD6" w:rsidRDefault="002C0DD6" w:rsidP="00456C4A">
      <w:pPr>
        <w:pStyle w:val="Standard"/>
        <w:spacing w:line="276" w:lineRule="auto"/>
        <w:jc w:val="center"/>
        <w:rPr>
          <w:rFonts w:ascii="Garamond" w:hAnsi="Garamond"/>
          <w:sz w:val="20"/>
          <w:szCs w:val="20"/>
        </w:rPr>
      </w:pPr>
    </w:p>
    <w:p w14:paraId="449AD522" w14:textId="77777777" w:rsidR="002C0DD6" w:rsidRDefault="002C0DD6" w:rsidP="00456C4A">
      <w:pPr>
        <w:pStyle w:val="Standard"/>
        <w:spacing w:line="276" w:lineRule="auto"/>
        <w:jc w:val="center"/>
        <w:rPr>
          <w:rFonts w:ascii="Garamond" w:hAnsi="Garamond"/>
          <w:sz w:val="20"/>
          <w:szCs w:val="20"/>
        </w:rPr>
      </w:pPr>
    </w:p>
    <w:p w14:paraId="350371B2" w14:textId="77777777" w:rsidR="002C0DD6" w:rsidRDefault="002C0DD6" w:rsidP="00456C4A">
      <w:pPr>
        <w:pStyle w:val="Standard"/>
        <w:spacing w:line="276" w:lineRule="auto"/>
        <w:jc w:val="center"/>
        <w:rPr>
          <w:rFonts w:ascii="Garamond" w:hAnsi="Garamond"/>
          <w:sz w:val="20"/>
          <w:szCs w:val="20"/>
        </w:rPr>
      </w:pPr>
    </w:p>
    <w:p w14:paraId="4C2DCAD1" w14:textId="77777777" w:rsidR="002C0DD6" w:rsidRDefault="002C0DD6" w:rsidP="00456C4A">
      <w:pPr>
        <w:pStyle w:val="Standard"/>
        <w:spacing w:line="276" w:lineRule="auto"/>
        <w:jc w:val="center"/>
        <w:rPr>
          <w:rFonts w:ascii="Garamond" w:hAnsi="Garamond"/>
          <w:sz w:val="20"/>
          <w:szCs w:val="20"/>
        </w:rPr>
      </w:pPr>
    </w:p>
    <w:p w14:paraId="5FD52588" w14:textId="77777777" w:rsidR="002C0DD6" w:rsidRPr="006359D0" w:rsidRDefault="002C0DD6" w:rsidP="00456C4A">
      <w:pPr>
        <w:pStyle w:val="Standard"/>
        <w:spacing w:line="276" w:lineRule="auto"/>
        <w:jc w:val="center"/>
        <w:rPr>
          <w:rFonts w:ascii="Garamond" w:hAnsi="Garamond"/>
          <w:sz w:val="20"/>
          <w:szCs w:val="20"/>
        </w:rPr>
      </w:pPr>
    </w:p>
    <w:p w14:paraId="69B1007E"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sz w:val="20"/>
          <w:szCs w:val="20"/>
        </w:rPr>
      </w:pPr>
      <w:r w:rsidRPr="006359D0">
        <w:rPr>
          <w:rFonts w:ascii="Garamond" w:eastAsia="Arial" w:hAnsi="Garamond" w:cs="Arial"/>
          <w:b/>
          <w:sz w:val="20"/>
          <w:szCs w:val="20"/>
        </w:rPr>
        <w:lastRenderedPageBreak/>
        <w:t>ZAŁĄCZNIK NR 5 DO SWZ</w:t>
      </w:r>
    </w:p>
    <w:p w14:paraId="466CDFCE"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rPr>
      </w:pPr>
      <w:r w:rsidRPr="006359D0">
        <w:rPr>
          <w:rFonts w:ascii="Garamond" w:eastAsia="Arial" w:hAnsi="Garamond" w:cs="Arial"/>
          <w:b/>
          <w:sz w:val="20"/>
          <w:szCs w:val="20"/>
        </w:rPr>
        <w:t>Wykonawca:</w:t>
      </w:r>
    </w:p>
    <w:p w14:paraId="59D2A93E"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01B38D56"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sz w:val="20"/>
          <w:szCs w:val="20"/>
        </w:rPr>
      </w:pPr>
      <w:r w:rsidRPr="006359D0">
        <w:rPr>
          <w:rFonts w:ascii="Garamond" w:eastAsia="Arial" w:hAnsi="Garamond" w:cs="Arial"/>
          <w:i/>
          <w:sz w:val="20"/>
          <w:szCs w:val="20"/>
        </w:rPr>
        <w:t>(pełna nazwa/firma, adres, w zależności od podmiotu: NIP/PESEL, KRS/</w:t>
      </w:r>
      <w:proofErr w:type="spellStart"/>
      <w:r w:rsidRPr="006359D0">
        <w:rPr>
          <w:rFonts w:ascii="Garamond" w:eastAsia="Arial" w:hAnsi="Garamond" w:cs="Arial"/>
          <w:i/>
          <w:sz w:val="20"/>
          <w:szCs w:val="20"/>
        </w:rPr>
        <w:t>CEiDG</w:t>
      </w:r>
      <w:proofErr w:type="spellEnd"/>
      <w:r w:rsidRPr="006359D0">
        <w:rPr>
          <w:rFonts w:ascii="Garamond" w:eastAsia="Arial" w:hAnsi="Garamond" w:cs="Arial"/>
          <w:i/>
          <w:sz w:val="20"/>
          <w:szCs w:val="20"/>
        </w:rPr>
        <w:t>)</w:t>
      </w:r>
    </w:p>
    <w:p w14:paraId="6041DF9A"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u w:val="single"/>
        </w:rPr>
      </w:pPr>
      <w:r w:rsidRPr="006359D0">
        <w:rPr>
          <w:rFonts w:ascii="Garamond" w:eastAsia="Arial" w:hAnsi="Garamond" w:cs="Arial"/>
          <w:sz w:val="20"/>
          <w:szCs w:val="20"/>
          <w:u w:val="single"/>
        </w:rPr>
        <w:t>reprezentowany przez:</w:t>
      </w:r>
    </w:p>
    <w:p w14:paraId="5A2BFC19"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6473442A"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i/>
          <w:sz w:val="20"/>
          <w:szCs w:val="20"/>
        </w:rPr>
      </w:pPr>
      <w:r w:rsidRPr="006359D0">
        <w:rPr>
          <w:rFonts w:ascii="Garamond" w:eastAsia="Arial" w:hAnsi="Garamond" w:cs="Arial"/>
          <w:i/>
          <w:sz w:val="20"/>
          <w:szCs w:val="20"/>
        </w:rPr>
        <w:t>(imię, nazwisko, stanowisko/podstawa do  reprezentacji)</w:t>
      </w:r>
    </w:p>
    <w:p w14:paraId="350AED7A" w14:textId="77777777" w:rsidR="00E31190" w:rsidRPr="006359D0" w:rsidRDefault="00E31190" w:rsidP="00456C4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Oświadczenie Wykonawcy </w:t>
      </w:r>
    </w:p>
    <w:p w14:paraId="7F454293"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359D0">
        <w:rPr>
          <w:rFonts w:ascii="Garamond" w:eastAsia="Arial" w:hAnsi="Garamond" w:cs="Arial"/>
          <w:b/>
          <w:sz w:val="20"/>
          <w:szCs w:val="20"/>
          <w:u w:val="single"/>
        </w:rPr>
        <w:t>DOTYCZĄCE PRZYNALEŻNOŚCI LUB BRAKU PRZYNALEŻNOŚCI DO TEJ SAMEJ GRUPY KAPITAŁOWEJ</w:t>
      </w:r>
    </w:p>
    <w:p w14:paraId="1F17F8C4"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Na potrzeby </w:t>
      </w:r>
      <w:r w:rsidRPr="006359D0">
        <w:rPr>
          <w:rFonts w:ascii="Garamond" w:hAnsi="Garamond" w:cs="Arial"/>
          <w:kern w:val="0"/>
          <w:sz w:val="20"/>
          <w:szCs w:val="20"/>
          <w:u w:val="single"/>
          <w:lang w:eastAsia="pl-PL"/>
        </w:rPr>
        <w:t>postępowania o udzielenie zamówienia publicznego pn. „</w:t>
      </w:r>
      <w:r w:rsidR="00A10DC3"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u w:val="single"/>
          <w:lang w:eastAsia="pl-PL"/>
        </w:rPr>
        <w:t>”</w:t>
      </w:r>
      <w:r w:rsidRPr="006359D0">
        <w:rPr>
          <w:rFonts w:ascii="Garamond" w:hAnsi="Garamond" w:cs="Arial"/>
          <w:kern w:val="0"/>
          <w:sz w:val="20"/>
          <w:szCs w:val="20"/>
          <w:u w:val="single"/>
          <w:lang w:eastAsia="pl-PL"/>
        </w:rPr>
        <w:t xml:space="preserve"> </w:t>
      </w:r>
    </w:p>
    <w:p w14:paraId="75AF3850" w14:textId="77777777" w:rsidR="00E31190" w:rsidRPr="006359D0" w:rsidRDefault="00E31190" w:rsidP="00456C4A">
      <w:pPr>
        <w:pStyle w:val="Tekstpodstawowywcity"/>
        <w:spacing w:after="0" w:line="276" w:lineRule="auto"/>
        <w:ind w:left="0"/>
        <w:jc w:val="both"/>
        <w:rPr>
          <w:rFonts w:ascii="Garamond" w:hAnsi="Garamond" w:cs="Arial"/>
          <w:sz w:val="20"/>
          <w:szCs w:val="20"/>
        </w:rPr>
      </w:pPr>
      <w:r w:rsidRPr="006359D0">
        <w:rPr>
          <w:rFonts w:ascii="Garamond" w:hAnsi="Garamond" w:cs="Arial"/>
          <w:sz w:val="20"/>
          <w:szCs w:val="20"/>
        </w:rPr>
        <w:t xml:space="preserve">Oświadcza że: </w:t>
      </w:r>
    </w:p>
    <w:p w14:paraId="5E104F58" w14:textId="77777777" w:rsidR="00E31190" w:rsidRPr="006359D0" w:rsidRDefault="00E31190" w:rsidP="00456C4A">
      <w:pPr>
        <w:pStyle w:val="Tekstpodstawowywcity"/>
        <w:spacing w:after="0" w:line="276" w:lineRule="auto"/>
        <w:ind w:left="0"/>
        <w:jc w:val="both"/>
        <w:rPr>
          <w:rFonts w:ascii="Garamond" w:hAnsi="Garamond" w:cs="Arial"/>
          <w:sz w:val="20"/>
          <w:szCs w:val="20"/>
        </w:rPr>
      </w:pPr>
    </w:p>
    <w:p w14:paraId="32C0CD9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NIE NALEŻY</w:t>
      </w:r>
      <w:r w:rsidRPr="006359D0">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6359D0" w:rsidRDefault="00E31190" w:rsidP="00456C4A">
      <w:pPr>
        <w:pStyle w:val="Tekstpodstawowywcity"/>
        <w:spacing w:after="0" w:line="276" w:lineRule="auto"/>
        <w:ind w:left="720"/>
        <w:jc w:val="both"/>
        <w:rPr>
          <w:rFonts w:ascii="Garamond" w:hAnsi="Garamond" w:cs="Arial"/>
          <w:sz w:val="20"/>
          <w:szCs w:val="20"/>
        </w:rPr>
      </w:pPr>
    </w:p>
    <w:p w14:paraId="619B45E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NALEŻY</w:t>
      </w:r>
      <w:r w:rsidRPr="006359D0">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6359D0" w:rsidRDefault="00E31190" w:rsidP="00456C4A">
      <w:pPr>
        <w:pStyle w:val="Akapitzlist"/>
        <w:rPr>
          <w:rFonts w:ascii="Garamond" w:hAnsi="Garamond" w:cs="Arial"/>
          <w:sz w:val="20"/>
          <w:szCs w:val="20"/>
        </w:rPr>
      </w:pPr>
    </w:p>
    <w:p w14:paraId="51C22F59"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219F4FB0"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77C0CB0E" w14:textId="77777777" w:rsidR="00E31190" w:rsidRPr="006359D0" w:rsidRDefault="00E31190" w:rsidP="00456C4A">
      <w:pPr>
        <w:pStyle w:val="Tekstpodstawowywcity"/>
        <w:spacing w:line="276" w:lineRule="auto"/>
        <w:jc w:val="both"/>
        <w:rPr>
          <w:rFonts w:ascii="Garamond" w:hAnsi="Garamond" w:cs="Arial"/>
          <w:sz w:val="20"/>
          <w:szCs w:val="20"/>
        </w:rPr>
      </w:pPr>
      <w:r w:rsidRPr="006359D0">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3A3ADA2A" w14:textId="77777777" w:rsidR="00E31190" w:rsidRPr="006359D0" w:rsidRDefault="00E31190" w:rsidP="00456C4A">
      <w:pPr>
        <w:spacing w:line="276" w:lineRule="auto"/>
        <w:ind w:left="708"/>
        <w:jc w:val="both"/>
        <w:rPr>
          <w:rFonts w:ascii="Garamond" w:hAnsi="Garamond" w:cs="Arial"/>
          <w:i/>
          <w:sz w:val="20"/>
          <w:szCs w:val="20"/>
        </w:rPr>
      </w:pPr>
      <w:r w:rsidRPr="006359D0">
        <w:rPr>
          <w:rFonts w:ascii="Garamond" w:hAnsi="Garamond" w:cs="Arial"/>
          <w:sz w:val="20"/>
          <w:szCs w:val="20"/>
        </w:rPr>
        <w:t>**</w:t>
      </w:r>
      <w:r w:rsidRPr="006359D0">
        <w:rPr>
          <w:rFonts w:ascii="Garamond" w:hAnsi="Garamond" w:cs="Arial"/>
          <w:i/>
          <w:sz w:val="20"/>
          <w:szCs w:val="20"/>
        </w:rPr>
        <w:t>(jeżeli dotyczy)</w:t>
      </w:r>
    </w:p>
    <w:p w14:paraId="7ED03D51" w14:textId="77777777" w:rsidR="00E31190" w:rsidRPr="006359D0" w:rsidRDefault="00E31190" w:rsidP="00456C4A">
      <w:pPr>
        <w:pBdr>
          <w:top w:val="nil"/>
          <w:left w:val="nil"/>
          <w:bottom w:val="nil"/>
          <w:right w:val="nil"/>
          <w:between w:val="nil"/>
        </w:pBdr>
        <w:spacing w:after="200" w:line="276" w:lineRule="auto"/>
        <w:jc w:val="both"/>
        <w:rPr>
          <w:rFonts w:ascii="Garamond" w:eastAsia="Arial" w:hAnsi="Garamond" w:cs="Arial"/>
          <w:i/>
          <w:sz w:val="20"/>
          <w:szCs w:val="20"/>
        </w:rPr>
      </w:pPr>
      <w:r w:rsidRPr="006359D0">
        <w:rPr>
          <w:rFonts w:ascii="Garamond" w:eastAsia="Arial" w:hAnsi="Garamond" w:cs="Arial"/>
          <w:i/>
          <w:sz w:val="20"/>
          <w:szCs w:val="20"/>
        </w:rPr>
        <w:t>*niepotrzebne skreślić</w:t>
      </w:r>
    </w:p>
    <w:p w14:paraId="15CD583F"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01BF1A4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B5F711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781E5F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0D5FC2BF"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2DBECB97" w14:textId="77777777" w:rsidR="00E31190" w:rsidRPr="006359D0" w:rsidRDefault="00E31190" w:rsidP="00456C4A">
      <w:pPr>
        <w:spacing w:line="276" w:lineRule="auto"/>
        <w:jc w:val="center"/>
        <w:rPr>
          <w:rFonts w:ascii="Garamond" w:hAnsi="Garamond" w:cs="Garamond"/>
          <w:b/>
          <w:sz w:val="20"/>
          <w:szCs w:val="20"/>
        </w:rPr>
      </w:pPr>
    </w:p>
    <w:p w14:paraId="0B952E29" w14:textId="77777777" w:rsidR="00E31190" w:rsidRPr="006359D0" w:rsidRDefault="00E31190" w:rsidP="00456C4A">
      <w:pPr>
        <w:spacing w:line="276" w:lineRule="auto"/>
        <w:jc w:val="center"/>
        <w:rPr>
          <w:rFonts w:ascii="Garamond" w:hAnsi="Garamond" w:cs="Garamond"/>
          <w:b/>
          <w:sz w:val="20"/>
          <w:szCs w:val="20"/>
        </w:rPr>
      </w:pPr>
    </w:p>
    <w:p w14:paraId="75188740" w14:textId="77777777" w:rsidR="00E31190" w:rsidRPr="006359D0" w:rsidRDefault="00E31190" w:rsidP="00456C4A">
      <w:pPr>
        <w:spacing w:line="276" w:lineRule="auto"/>
        <w:jc w:val="center"/>
        <w:rPr>
          <w:rFonts w:ascii="Garamond" w:hAnsi="Garamond" w:cs="Garamond"/>
          <w:b/>
          <w:sz w:val="20"/>
          <w:szCs w:val="20"/>
        </w:rPr>
      </w:pPr>
    </w:p>
    <w:p w14:paraId="49099078" w14:textId="77777777" w:rsidR="00E31190" w:rsidRPr="006359D0" w:rsidRDefault="00E31190" w:rsidP="00456C4A">
      <w:pPr>
        <w:spacing w:line="276" w:lineRule="auto"/>
        <w:jc w:val="center"/>
        <w:rPr>
          <w:rFonts w:ascii="Garamond" w:hAnsi="Garamond" w:cs="Garamond"/>
          <w:b/>
          <w:sz w:val="20"/>
          <w:szCs w:val="20"/>
        </w:rPr>
      </w:pPr>
    </w:p>
    <w:p w14:paraId="0EF82CEE" w14:textId="77777777" w:rsidR="008C3B2F" w:rsidRPr="006359D0" w:rsidRDefault="008C3B2F" w:rsidP="00456C4A">
      <w:pPr>
        <w:spacing w:line="276" w:lineRule="auto"/>
        <w:jc w:val="center"/>
        <w:rPr>
          <w:rFonts w:ascii="Garamond" w:hAnsi="Garamond" w:cs="Garamond"/>
          <w:b/>
          <w:sz w:val="20"/>
          <w:szCs w:val="20"/>
        </w:rPr>
      </w:pPr>
    </w:p>
    <w:p w14:paraId="607EC262" w14:textId="77777777" w:rsidR="00EE6F6E" w:rsidRDefault="00EE6F6E" w:rsidP="00456C4A">
      <w:pPr>
        <w:spacing w:line="276" w:lineRule="auto"/>
        <w:jc w:val="center"/>
        <w:rPr>
          <w:rFonts w:ascii="Garamond" w:hAnsi="Garamond" w:cs="Garamond"/>
          <w:b/>
          <w:sz w:val="20"/>
          <w:szCs w:val="20"/>
        </w:rPr>
      </w:pPr>
    </w:p>
    <w:p w14:paraId="5B02B776" w14:textId="77777777" w:rsidR="002C0DD6" w:rsidRDefault="002C0DD6" w:rsidP="00456C4A">
      <w:pPr>
        <w:spacing w:line="276" w:lineRule="auto"/>
        <w:jc w:val="center"/>
        <w:rPr>
          <w:rFonts w:ascii="Garamond" w:hAnsi="Garamond" w:cs="Garamond"/>
          <w:b/>
          <w:sz w:val="20"/>
          <w:szCs w:val="20"/>
        </w:rPr>
      </w:pPr>
    </w:p>
    <w:p w14:paraId="7BEE50F5" w14:textId="77777777" w:rsidR="002C0DD6" w:rsidRDefault="002C0DD6" w:rsidP="00456C4A">
      <w:pPr>
        <w:spacing w:line="276" w:lineRule="auto"/>
        <w:jc w:val="center"/>
        <w:rPr>
          <w:rFonts w:ascii="Garamond" w:hAnsi="Garamond" w:cs="Garamond"/>
          <w:b/>
          <w:sz w:val="20"/>
          <w:szCs w:val="20"/>
        </w:rPr>
      </w:pPr>
    </w:p>
    <w:p w14:paraId="4CEE08D4" w14:textId="77777777" w:rsidR="002C0DD6" w:rsidRDefault="002C0DD6" w:rsidP="00456C4A">
      <w:pPr>
        <w:spacing w:line="276" w:lineRule="auto"/>
        <w:jc w:val="center"/>
        <w:rPr>
          <w:rFonts w:ascii="Garamond" w:hAnsi="Garamond" w:cs="Garamond"/>
          <w:b/>
          <w:sz w:val="20"/>
          <w:szCs w:val="20"/>
        </w:rPr>
      </w:pPr>
    </w:p>
    <w:p w14:paraId="33E8851A" w14:textId="77777777" w:rsidR="002C0DD6" w:rsidRDefault="002C0DD6" w:rsidP="00456C4A">
      <w:pPr>
        <w:spacing w:line="276" w:lineRule="auto"/>
        <w:jc w:val="center"/>
        <w:rPr>
          <w:rFonts w:ascii="Garamond" w:hAnsi="Garamond" w:cs="Garamond"/>
          <w:b/>
          <w:sz w:val="20"/>
          <w:szCs w:val="20"/>
        </w:rPr>
      </w:pPr>
    </w:p>
    <w:p w14:paraId="11E9E1F9" w14:textId="77777777" w:rsidR="002C0DD6" w:rsidRDefault="002C0DD6" w:rsidP="00456C4A">
      <w:pPr>
        <w:spacing w:line="276" w:lineRule="auto"/>
        <w:jc w:val="center"/>
        <w:rPr>
          <w:rFonts w:ascii="Garamond" w:hAnsi="Garamond" w:cs="Garamond"/>
          <w:b/>
          <w:sz w:val="20"/>
          <w:szCs w:val="20"/>
        </w:rPr>
      </w:pPr>
    </w:p>
    <w:p w14:paraId="04165C4B" w14:textId="77777777" w:rsidR="002C0DD6" w:rsidRDefault="002C0DD6" w:rsidP="00456C4A">
      <w:pPr>
        <w:spacing w:line="276" w:lineRule="auto"/>
        <w:jc w:val="center"/>
        <w:rPr>
          <w:rFonts w:ascii="Garamond" w:hAnsi="Garamond" w:cs="Garamond"/>
          <w:b/>
          <w:sz w:val="20"/>
          <w:szCs w:val="20"/>
        </w:rPr>
      </w:pPr>
    </w:p>
    <w:p w14:paraId="5AFDC200" w14:textId="77777777" w:rsidR="002C0DD6" w:rsidRDefault="002C0DD6" w:rsidP="00456C4A">
      <w:pPr>
        <w:spacing w:line="276" w:lineRule="auto"/>
        <w:jc w:val="center"/>
        <w:rPr>
          <w:rFonts w:ascii="Garamond" w:hAnsi="Garamond" w:cs="Garamond"/>
          <w:b/>
          <w:sz w:val="20"/>
          <w:szCs w:val="20"/>
        </w:rPr>
      </w:pPr>
    </w:p>
    <w:p w14:paraId="79F410B3" w14:textId="77777777" w:rsidR="00E31190" w:rsidRPr="006359D0" w:rsidRDefault="00E31190" w:rsidP="00456C4A">
      <w:pPr>
        <w:spacing w:after="200" w:line="276" w:lineRule="auto"/>
        <w:jc w:val="right"/>
        <w:rPr>
          <w:rFonts w:ascii="Garamond" w:eastAsia="Arial" w:hAnsi="Garamond" w:cs="Arial"/>
          <w:sz w:val="20"/>
          <w:szCs w:val="20"/>
        </w:rPr>
      </w:pPr>
      <w:r w:rsidRPr="006359D0">
        <w:rPr>
          <w:rFonts w:ascii="Garamond" w:eastAsia="Arial" w:hAnsi="Garamond" w:cs="Arial"/>
          <w:b/>
          <w:sz w:val="20"/>
          <w:szCs w:val="20"/>
        </w:rPr>
        <w:t>ZAŁĄCZNIK NR 6 DO SWZ</w:t>
      </w:r>
    </w:p>
    <w:p w14:paraId="2331A0D6" w14:textId="77777777" w:rsidR="00E31190" w:rsidRPr="006359D0" w:rsidRDefault="00E31190" w:rsidP="00456C4A">
      <w:pPr>
        <w:spacing w:line="276" w:lineRule="auto"/>
        <w:jc w:val="right"/>
        <w:rPr>
          <w:rFonts w:ascii="Garamond" w:eastAsia="Arial" w:hAnsi="Garamond" w:cs="Arial"/>
          <w:sz w:val="20"/>
          <w:szCs w:val="20"/>
        </w:rPr>
      </w:pPr>
    </w:p>
    <w:p w14:paraId="41F3E452"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wykluczeniu</w:t>
      </w:r>
      <w:r w:rsidRPr="006359D0">
        <w:rPr>
          <w:rFonts w:ascii="Garamond" w:hAnsi="Garamond" w:cs="Arial"/>
          <w:sz w:val="20"/>
          <w:szCs w:val="20"/>
          <w:vertAlign w:val="superscript"/>
          <w:lang w:eastAsia="en-GB"/>
        </w:rPr>
        <w:t xml:space="preserve"> </w:t>
      </w:r>
      <w:r w:rsidRPr="006359D0">
        <w:rPr>
          <w:rFonts w:ascii="Garamond" w:hAnsi="Garamond" w:cs="Arial"/>
          <w:b/>
          <w:caps/>
          <w:sz w:val="20"/>
          <w:szCs w:val="20"/>
          <w:shd w:val="clear" w:color="auto" w:fill="D0CECE"/>
          <w:lang w:eastAsia="en-GB"/>
        </w:rPr>
        <w:t xml:space="preserve"> </w:t>
      </w:r>
    </w:p>
    <w:p w14:paraId="448AE891" w14:textId="77777777" w:rsidR="00E31190" w:rsidRPr="006359D0" w:rsidRDefault="00E31190" w:rsidP="00456C4A">
      <w:pPr>
        <w:shd w:val="clear" w:color="auto" w:fill="D0CECE"/>
        <w:spacing w:line="276" w:lineRule="auto"/>
        <w:jc w:val="center"/>
        <w:rPr>
          <w:rFonts w:ascii="Garamond" w:hAnsi="Garamond" w:cs="Arial"/>
          <w:b/>
          <w:sz w:val="20"/>
          <w:szCs w:val="20"/>
          <w:shd w:val="clear" w:color="auto" w:fill="D0CECE"/>
          <w:lang w:eastAsia="en-GB"/>
        </w:rPr>
      </w:pPr>
      <w:r w:rsidRPr="006359D0">
        <w:rPr>
          <w:rFonts w:ascii="Garamond" w:hAnsi="Garamond" w:cs="Arial"/>
          <w:b/>
          <w:sz w:val="20"/>
          <w:szCs w:val="20"/>
          <w:shd w:val="clear" w:color="auto" w:fill="D0CECE"/>
          <w:lang w:eastAsia="en-GB"/>
        </w:rPr>
        <w:t xml:space="preserve">na podstawie art. 7 ust. 1 </w:t>
      </w:r>
    </w:p>
    <w:p w14:paraId="2008E728"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U</w:t>
      </w:r>
      <w:r w:rsidRPr="006359D0">
        <w:rPr>
          <w:rFonts w:ascii="Garamond" w:hAnsi="Garamond" w:cs="Arial"/>
          <w:b/>
          <w:sz w:val="20"/>
          <w:szCs w:val="20"/>
          <w:shd w:val="clear" w:color="auto" w:fill="D0CECE"/>
          <w:lang w:eastAsia="en-GB"/>
        </w:rPr>
        <w:t>stawy z dnia 13 kwietnia 2022 r.</w:t>
      </w:r>
      <w:r w:rsidRPr="006359D0">
        <w:rPr>
          <w:rFonts w:ascii="Garamond" w:hAnsi="Garamond" w:cs="Arial"/>
          <w:b/>
          <w:caps/>
          <w:sz w:val="20"/>
          <w:szCs w:val="20"/>
          <w:shd w:val="clear" w:color="auto" w:fill="D0CECE"/>
          <w:lang w:eastAsia="en-GB"/>
        </w:rPr>
        <w:t xml:space="preserve"> </w:t>
      </w:r>
    </w:p>
    <w:p w14:paraId="1098B344"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359D0">
        <w:rPr>
          <w:rFonts w:ascii="Garamond" w:hAnsi="Garamond" w:cs="Arial"/>
          <w:b/>
          <w:caps/>
          <w:sz w:val="20"/>
          <w:szCs w:val="20"/>
          <w:shd w:val="clear" w:color="auto" w:fill="D0CECE"/>
          <w:lang w:eastAsia="en-GB"/>
        </w:rPr>
        <w:t xml:space="preserve"> </w:t>
      </w:r>
    </w:p>
    <w:p w14:paraId="4D21E0F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p>
    <w:p w14:paraId="27C126F9" w14:textId="77777777" w:rsidR="00E31190" w:rsidRPr="006359D0" w:rsidRDefault="00E31190" w:rsidP="00456C4A">
      <w:pPr>
        <w:shd w:val="clear" w:color="auto" w:fill="D0CECE"/>
        <w:spacing w:line="276" w:lineRule="auto"/>
        <w:jc w:val="center"/>
        <w:rPr>
          <w:rFonts w:ascii="Garamond" w:hAnsi="Garamond" w:cs="Arial"/>
          <w:caps/>
          <w:sz w:val="20"/>
          <w:szCs w:val="20"/>
          <w:shd w:val="clear" w:color="auto" w:fill="D0CECE"/>
          <w:lang w:eastAsia="en-GB"/>
        </w:rPr>
      </w:pPr>
      <w:r w:rsidRPr="006359D0">
        <w:rPr>
          <w:rFonts w:ascii="Garamond" w:hAnsi="Garamond" w:cs="Arial"/>
          <w:sz w:val="20"/>
          <w:szCs w:val="20"/>
          <w:shd w:val="clear" w:color="auto" w:fill="D0CECE"/>
          <w:lang w:eastAsia="en-GB"/>
        </w:rPr>
        <w:t>oraz</w:t>
      </w:r>
    </w:p>
    <w:p w14:paraId="3800E8D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zakazowi udzielania lub dalszego wykonywania wszelich</w:t>
      </w:r>
      <w:r w:rsidRPr="006359D0">
        <w:rPr>
          <w:rFonts w:ascii="Garamond" w:hAnsi="Garamond" w:cs="Arial"/>
          <w:sz w:val="20"/>
          <w:szCs w:val="20"/>
        </w:rPr>
        <w:t xml:space="preserve"> </w:t>
      </w:r>
      <w:r w:rsidRPr="006359D0">
        <w:rPr>
          <w:rFonts w:ascii="Garamond" w:hAnsi="Garamond" w:cs="Arial"/>
          <w:b/>
          <w:caps/>
          <w:sz w:val="20"/>
          <w:szCs w:val="20"/>
          <w:shd w:val="clear" w:color="auto" w:fill="D0CECE"/>
          <w:lang w:eastAsia="en-GB"/>
        </w:rPr>
        <w:t xml:space="preserve">zamówień publicznych </w:t>
      </w:r>
    </w:p>
    <w:p w14:paraId="15F227E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6359D0" w:rsidRDefault="00E31190" w:rsidP="00456C4A">
      <w:pPr>
        <w:spacing w:after="200" w:line="276" w:lineRule="auto"/>
        <w:jc w:val="right"/>
        <w:rPr>
          <w:rFonts w:ascii="Garamond" w:eastAsia="Arial" w:hAnsi="Garamond" w:cs="Arial"/>
          <w:b/>
          <w:sz w:val="20"/>
          <w:szCs w:val="20"/>
        </w:rPr>
      </w:pPr>
    </w:p>
    <w:p w14:paraId="3F68EB51" w14:textId="77777777" w:rsidR="00E31190" w:rsidRPr="006359D0" w:rsidRDefault="00E31190" w:rsidP="00456C4A">
      <w:pPr>
        <w:spacing w:after="200" w:line="276" w:lineRule="auto"/>
        <w:jc w:val="both"/>
        <w:rPr>
          <w:rFonts w:ascii="Garamond" w:eastAsia="Arial" w:hAnsi="Garamond" w:cs="Arial"/>
          <w:sz w:val="20"/>
          <w:szCs w:val="20"/>
        </w:rPr>
      </w:pPr>
      <w:r w:rsidRPr="006359D0">
        <w:rPr>
          <w:rFonts w:ascii="Garamond" w:eastAsia="Arial" w:hAnsi="Garamond" w:cs="Arial"/>
          <w:sz w:val="20"/>
          <w:szCs w:val="20"/>
        </w:rPr>
        <w:t>Nazwa Wykonawcy.................................................................................................................................</w:t>
      </w:r>
    </w:p>
    <w:p w14:paraId="37184ABC" w14:textId="77777777" w:rsidR="00E31190" w:rsidRPr="006359D0" w:rsidRDefault="00E31190" w:rsidP="00456C4A">
      <w:pPr>
        <w:spacing w:after="200" w:line="276" w:lineRule="auto"/>
        <w:rPr>
          <w:rFonts w:ascii="Garamond" w:eastAsia="Arial" w:hAnsi="Garamond" w:cs="Arial"/>
          <w:sz w:val="20"/>
          <w:szCs w:val="20"/>
        </w:rPr>
      </w:pPr>
      <w:r w:rsidRPr="006359D0">
        <w:rPr>
          <w:rFonts w:ascii="Garamond" w:eastAsia="Arial" w:hAnsi="Garamond" w:cs="Arial"/>
          <w:sz w:val="20"/>
          <w:szCs w:val="20"/>
        </w:rPr>
        <w:t>Adres Wykonawcy...................................................................................................................................</w:t>
      </w:r>
    </w:p>
    <w:p w14:paraId="39F7CCA3" w14:textId="77777777" w:rsidR="00E31190" w:rsidRPr="006359D0" w:rsidRDefault="00E31190" w:rsidP="00456C4A">
      <w:pPr>
        <w:spacing w:after="200" w:line="276" w:lineRule="auto"/>
        <w:jc w:val="both"/>
        <w:rPr>
          <w:rFonts w:ascii="Garamond" w:eastAsia="Arial" w:hAnsi="Garamond" w:cs="Arial"/>
          <w:b/>
          <w:sz w:val="20"/>
          <w:szCs w:val="20"/>
        </w:rPr>
      </w:pPr>
      <w:r w:rsidRPr="006359D0">
        <w:rPr>
          <w:rFonts w:ascii="Garamond" w:eastAsia="Arial" w:hAnsi="Garamond" w:cs="Arial"/>
          <w:b/>
          <w:sz w:val="20"/>
          <w:szCs w:val="20"/>
        </w:rPr>
        <w:t>Oświadczam iż,</w:t>
      </w:r>
    </w:p>
    <w:p w14:paraId="727267D9" w14:textId="77777777" w:rsidR="00E31190" w:rsidRPr="006359D0" w:rsidRDefault="00E31190" w:rsidP="00947223">
      <w:pPr>
        <w:numPr>
          <w:ilvl w:val="0"/>
          <w:numId w:val="99"/>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6359D0" w:rsidRDefault="00E31190" w:rsidP="00456C4A">
      <w:pPr>
        <w:spacing w:line="276" w:lineRule="auto"/>
        <w:rPr>
          <w:rFonts w:ascii="Garamond" w:hAnsi="Garamond" w:cs="Arial"/>
          <w:sz w:val="20"/>
          <w:szCs w:val="20"/>
          <w:lang w:eastAsia="en-GB"/>
        </w:rPr>
      </w:pPr>
    </w:p>
    <w:p w14:paraId="63D2220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11 września 2019 r. – Prawo zamówień publicznych wyklucza się:</w:t>
      </w:r>
    </w:p>
    <w:p w14:paraId="0F6FE798"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wykonawcę oraz uczestnika konkursu wymienionego w wykazach określonych w </w:t>
      </w:r>
      <w:hyperlink r:id="rId22"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3"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147A86"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6"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6359D0">
          <w:rPr>
            <w:rStyle w:val="Hipercze"/>
            <w:rFonts w:ascii="Garamond" w:hAnsi="Garamond" w:cs="Arial"/>
            <w:color w:val="auto"/>
            <w:sz w:val="20"/>
            <w:szCs w:val="20"/>
            <w:lang w:eastAsia="en-GB"/>
          </w:rPr>
          <w:t>art. 3 ust. 1 pkt 37</w:t>
        </w:r>
      </w:hyperlink>
      <w:r w:rsidRPr="006359D0">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8"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9"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6359D0" w:rsidRDefault="00E31190" w:rsidP="00456C4A">
      <w:pPr>
        <w:spacing w:line="276" w:lineRule="auto"/>
        <w:rPr>
          <w:rFonts w:ascii="Garamond" w:hAnsi="Garamond" w:cs="Arial"/>
          <w:b/>
          <w:sz w:val="20"/>
          <w:szCs w:val="20"/>
          <w:lang w:eastAsia="en-GB"/>
        </w:rPr>
      </w:pPr>
      <w:r w:rsidRPr="006359D0">
        <w:rPr>
          <w:rFonts w:ascii="Garamond" w:hAnsi="Garamond" w:cs="Arial"/>
          <w:b/>
          <w:sz w:val="20"/>
          <w:szCs w:val="20"/>
          <w:lang w:eastAsia="en-GB"/>
        </w:rPr>
        <w:t>Zobowiązuję się do niezwłocznego poinformowania o zmianie tego statusu.</w:t>
      </w:r>
    </w:p>
    <w:p w14:paraId="239B6073" w14:textId="77777777" w:rsidR="00E31190" w:rsidRPr="006359D0" w:rsidRDefault="00E31190" w:rsidP="00456C4A">
      <w:pPr>
        <w:spacing w:line="276" w:lineRule="auto"/>
        <w:ind w:left="360"/>
        <w:contextualSpacing/>
        <w:rPr>
          <w:rFonts w:ascii="Garamond" w:hAnsi="Garamond" w:cs="Arial"/>
          <w:sz w:val="20"/>
          <w:szCs w:val="20"/>
          <w:lang w:eastAsia="en-GB"/>
        </w:rPr>
      </w:pPr>
    </w:p>
    <w:p w14:paraId="1ACFD39A"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A jeśli zachodzą podstawy wykluczenia, to Wykonawca składa oświadczenie o następującej treści:</w:t>
      </w:r>
    </w:p>
    <w:p w14:paraId="31F57AC9"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zachodzą w stosunku do mnie podstawy wykluczenia, o których mowa w art. 7 ust. 1 pkt. …………….. ustawy /wskazać właściwy punkt z powyższych/.</w:t>
      </w:r>
    </w:p>
    <w:p w14:paraId="31744192"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54043BA1" w14:textId="77777777" w:rsidR="00E31190" w:rsidRPr="006359D0" w:rsidRDefault="00E31190" w:rsidP="00456C4A">
      <w:pPr>
        <w:spacing w:line="276" w:lineRule="auto"/>
        <w:rPr>
          <w:rFonts w:ascii="Garamond" w:hAnsi="Garamond" w:cs="Arial"/>
          <w:sz w:val="20"/>
          <w:szCs w:val="20"/>
          <w:lang w:eastAsia="en-GB"/>
        </w:rPr>
      </w:pPr>
    </w:p>
    <w:p w14:paraId="4170752B"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124BB8C2"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A)</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7DFB9E8C" w14:textId="77777777" w:rsidR="00E31190" w:rsidRPr="006359D0" w:rsidRDefault="00E31190" w:rsidP="00456C4A">
      <w:pPr>
        <w:spacing w:line="276" w:lineRule="auto"/>
        <w:rPr>
          <w:rFonts w:ascii="Garamond" w:hAnsi="Garamond" w:cs="Arial"/>
          <w:sz w:val="20"/>
          <w:szCs w:val="20"/>
          <w:lang w:eastAsia="en-GB"/>
        </w:rPr>
      </w:pPr>
    </w:p>
    <w:p w14:paraId="38FE6A47" w14:textId="77777777" w:rsidR="00E31190" w:rsidRPr="006359D0" w:rsidRDefault="00E31190" w:rsidP="00456C4A">
      <w:pPr>
        <w:spacing w:line="276" w:lineRule="auto"/>
        <w:rPr>
          <w:rFonts w:ascii="Garamond" w:hAnsi="Garamond" w:cs="Arial"/>
          <w:b/>
          <w:sz w:val="20"/>
          <w:szCs w:val="20"/>
          <w:lang w:eastAsia="en-GB"/>
        </w:rPr>
      </w:pPr>
    </w:p>
    <w:p w14:paraId="134004BB" w14:textId="77777777" w:rsidR="00E31190" w:rsidRPr="006359D0" w:rsidRDefault="00E31190" w:rsidP="00947223">
      <w:pPr>
        <w:numPr>
          <w:ilvl w:val="0"/>
          <w:numId w:val="101"/>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dotyczącego środków </w:t>
      </w:r>
      <w:r w:rsidRPr="006359D0">
        <w:rPr>
          <w:rFonts w:ascii="Garamond" w:hAnsi="Garamond" w:cs="Arial"/>
          <w:b/>
          <w:sz w:val="20"/>
          <w:szCs w:val="20"/>
          <w:lang w:eastAsia="en-GB"/>
        </w:rPr>
        <w:lastRenderedPageBreak/>
        <w:t>ograniczających w związku z działaniami Rosji destabilizującymi sytuację na Ukrainie (Dz. Urz. UE L 229 z 31.07.2014, str. 1, z </w:t>
      </w:r>
      <w:proofErr w:type="spellStart"/>
      <w:r w:rsidRPr="006359D0">
        <w:rPr>
          <w:rFonts w:ascii="Garamond" w:hAnsi="Garamond" w:cs="Arial"/>
          <w:b/>
          <w:sz w:val="20"/>
          <w:szCs w:val="20"/>
          <w:lang w:eastAsia="en-GB"/>
        </w:rPr>
        <w:t>późn</w:t>
      </w:r>
      <w:proofErr w:type="spellEnd"/>
      <w:r w:rsidRPr="006359D0">
        <w:rPr>
          <w:rFonts w:ascii="Garamond" w:hAnsi="Garamond" w:cs="Arial"/>
          <w:b/>
          <w:sz w:val="20"/>
          <w:szCs w:val="20"/>
          <w:lang w:eastAsia="en-GB"/>
        </w:rPr>
        <w:t>. zm.), zgodnie, z którym:</w:t>
      </w:r>
    </w:p>
    <w:p w14:paraId="1A0232BB" w14:textId="77777777" w:rsidR="00E31190" w:rsidRPr="006359D0" w:rsidRDefault="00E31190" w:rsidP="00947223">
      <w:pPr>
        <w:numPr>
          <w:ilvl w:val="0"/>
          <w:numId w:val="102"/>
        </w:numPr>
        <w:suppressAutoHyphens w:val="0"/>
        <w:spacing w:line="276" w:lineRule="auto"/>
        <w:ind w:left="284" w:hanging="283"/>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obywateli rosyjskich lub osób fizycznych lub prawnych, podmiotów lub organów z siedzibą w Rosji;</w:t>
      </w:r>
    </w:p>
    <w:p w14:paraId="60EF178D"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4F67650C"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4C9C5B9E" w14:textId="77777777" w:rsidR="00E31190" w:rsidRPr="006359D0" w:rsidRDefault="00E31190" w:rsidP="00456C4A">
      <w:pPr>
        <w:spacing w:line="276" w:lineRule="auto"/>
        <w:ind w:left="851"/>
        <w:contextualSpacing/>
        <w:rPr>
          <w:rFonts w:ascii="Garamond" w:hAnsi="Garamond" w:cs="Arial"/>
          <w:sz w:val="20"/>
          <w:szCs w:val="20"/>
          <w:lang w:eastAsia="en-GB"/>
        </w:rPr>
      </w:pPr>
    </w:p>
    <w:p w14:paraId="2573A992"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7EFA438E" w14:textId="77777777" w:rsidR="00E31190" w:rsidRPr="006359D0" w:rsidRDefault="00E31190" w:rsidP="00456C4A">
      <w:pPr>
        <w:spacing w:line="276" w:lineRule="auto"/>
        <w:ind w:left="708"/>
        <w:rPr>
          <w:rFonts w:ascii="Garamond" w:hAnsi="Garamond" w:cs="Arial"/>
          <w:sz w:val="20"/>
          <w:szCs w:val="20"/>
          <w:lang w:eastAsia="en-GB"/>
        </w:rPr>
      </w:pPr>
    </w:p>
    <w:p w14:paraId="61FEA71B"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Jeśli Wykonawca podlega zakazowi to składa oświadczenie o następującej treści:</w:t>
      </w:r>
    </w:p>
    <w:p w14:paraId="015D8EDA"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359D0">
        <w:rPr>
          <w:rFonts w:ascii="Garamond" w:hAnsi="Garamond" w:cs="Arial"/>
          <w:i/>
          <w:sz w:val="20"/>
          <w:szCs w:val="20"/>
          <w:lang w:eastAsia="en-GB"/>
        </w:rPr>
        <w:t>wskazać właściwą literę z powyższych</w:t>
      </w:r>
      <w:r w:rsidRPr="006359D0">
        <w:rPr>
          <w:rFonts w:ascii="Garamond" w:hAnsi="Garamond" w:cs="Arial"/>
          <w:sz w:val="20"/>
          <w:szCs w:val="20"/>
          <w:lang w:eastAsia="en-GB"/>
        </w:rPr>
        <w:t>/.</w:t>
      </w:r>
    </w:p>
    <w:p w14:paraId="7D3E051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4F55BFD6" w14:textId="77777777" w:rsidR="00E31190" w:rsidRPr="006359D0" w:rsidRDefault="00E31190" w:rsidP="00456C4A">
      <w:pPr>
        <w:spacing w:line="276" w:lineRule="auto"/>
        <w:rPr>
          <w:rFonts w:ascii="Garamond" w:hAnsi="Garamond" w:cs="Arial"/>
          <w:sz w:val="20"/>
          <w:szCs w:val="20"/>
        </w:rPr>
      </w:pPr>
    </w:p>
    <w:p w14:paraId="27AD4597" w14:textId="77777777" w:rsidR="00E31190" w:rsidRPr="006359D0" w:rsidRDefault="00E31190" w:rsidP="00456C4A">
      <w:pPr>
        <w:spacing w:line="276" w:lineRule="auto"/>
        <w:ind w:firstLine="709"/>
        <w:rPr>
          <w:rFonts w:ascii="Garamond" w:hAnsi="Garamond" w:cs="Arial"/>
          <w:sz w:val="20"/>
          <w:szCs w:val="20"/>
        </w:rPr>
      </w:pPr>
    </w:p>
    <w:p w14:paraId="3D538B52"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49149DFB"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B)</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36FD942E"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92A7510"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2CD9C42D"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3947B243" w14:textId="77777777" w:rsidR="002D58A0" w:rsidRPr="006359D0" w:rsidRDefault="002D58A0" w:rsidP="00456C4A">
      <w:pPr>
        <w:pageBreakBefore/>
        <w:tabs>
          <w:tab w:val="left" w:pos="576"/>
        </w:tabs>
        <w:autoSpaceDE w:val="0"/>
        <w:spacing w:line="276" w:lineRule="auto"/>
        <w:jc w:val="right"/>
        <w:rPr>
          <w:rFonts w:ascii="Garamond" w:hAnsi="Garamond" w:cs="Garamond"/>
          <w:sz w:val="20"/>
          <w:szCs w:val="20"/>
        </w:rPr>
      </w:pPr>
      <w:r w:rsidRPr="006359D0">
        <w:rPr>
          <w:rFonts w:ascii="Garamond" w:hAnsi="Garamond" w:cs="Garamond"/>
          <w:b/>
          <w:sz w:val="20"/>
          <w:szCs w:val="20"/>
        </w:rPr>
        <w:lastRenderedPageBreak/>
        <w:t xml:space="preserve">ZAŁĄCZNIK NR </w:t>
      </w:r>
      <w:r w:rsidR="00E34401" w:rsidRPr="006359D0">
        <w:rPr>
          <w:rFonts w:ascii="Garamond" w:hAnsi="Garamond" w:cs="Garamond"/>
          <w:b/>
          <w:sz w:val="20"/>
          <w:szCs w:val="20"/>
        </w:rPr>
        <w:t>7</w:t>
      </w:r>
    </w:p>
    <w:p w14:paraId="0E8E8BDC"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0D983065"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(miejscowość i data)</w:t>
      </w:r>
    </w:p>
    <w:p w14:paraId="22855262" w14:textId="77777777" w:rsidR="002D58A0" w:rsidRPr="006359D0" w:rsidRDefault="002D58A0" w:rsidP="00456C4A">
      <w:pPr>
        <w:widowControl w:val="0"/>
        <w:tabs>
          <w:tab w:val="left" w:pos="576"/>
        </w:tabs>
        <w:spacing w:line="276" w:lineRule="auto"/>
        <w:jc w:val="both"/>
        <w:rPr>
          <w:rFonts w:ascii="Garamond" w:eastAsia="Garamond" w:hAnsi="Garamond" w:cs="Garamond"/>
          <w:sz w:val="20"/>
          <w:szCs w:val="20"/>
        </w:rPr>
      </w:pPr>
      <w:r w:rsidRPr="006359D0">
        <w:rPr>
          <w:rFonts w:ascii="Garamond" w:hAnsi="Garamond" w:cs="Garamond"/>
          <w:sz w:val="20"/>
          <w:szCs w:val="20"/>
        </w:rPr>
        <w:t>........................................................</w:t>
      </w:r>
    </w:p>
    <w:p w14:paraId="6FB63C3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 xml:space="preserve">(nazwa i siedziba </w:t>
      </w:r>
      <w:r w:rsidR="00EC5A2C" w:rsidRPr="006359D0">
        <w:rPr>
          <w:rFonts w:ascii="Garamond" w:hAnsi="Garamond" w:cs="Garamond"/>
          <w:sz w:val="20"/>
          <w:szCs w:val="20"/>
        </w:rPr>
        <w:t>Usługodawcy</w:t>
      </w:r>
      <w:r w:rsidRPr="006359D0">
        <w:rPr>
          <w:rFonts w:ascii="Garamond" w:hAnsi="Garamond" w:cs="Garamond"/>
          <w:sz w:val="20"/>
          <w:szCs w:val="20"/>
        </w:rPr>
        <w:t>)</w:t>
      </w:r>
    </w:p>
    <w:p w14:paraId="3D30CFD0"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FAX: ........................................</w:t>
      </w:r>
    </w:p>
    <w:p w14:paraId="14A1437E" w14:textId="77777777" w:rsidR="002D58A0" w:rsidRPr="006359D0" w:rsidRDefault="002D58A0" w:rsidP="00456C4A">
      <w:pPr>
        <w:widowControl w:val="0"/>
        <w:tabs>
          <w:tab w:val="left" w:pos="576"/>
        </w:tabs>
        <w:spacing w:line="276" w:lineRule="auto"/>
        <w:jc w:val="both"/>
        <w:rPr>
          <w:rFonts w:ascii="Garamond" w:hAnsi="Garamond" w:cs="Garamond"/>
          <w:b/>
          <w:sz w:val="20"/>
          <w:szCs w:val="20"/>
        </w:rPr>
      </w:pPr>
      <w:r w:rsidRPr="006359D0">
        <w:rPr>
          <w:rFonts w:ascii="Garamond" w:hAnsi="Garamond" w:cs="Garamond"/>
          <w:sz w:val="20"/>
          <w:szCs w:val="20"/>
        </w:rPr>
        <w:t>Adres e-mail………………………………</w:t>
      </w:r>
    </w:p>
    <w:p w14:paraId="09A705F4" w14:textId="77777777" w:rsidR="002D58A0" w:rsidRPr="006359D0" w:rsidRDefault="002D58A0" w:rsidP="00456C4A">
      <w:pPr>
        <w:widowControl w:val="0"/>
        <w:tabs>
          <w:tab w:val="left" w:pos="576"/>
        </w:tabs>
        <w:spacing w:line="276" w:lineRule="auto"/>
        <w:jc w:val="center"/>
        <w:rPr>
          <w:rFonts w:ascii="Garamond" w:eastAsia="Garamond" w:hAnsi="Garamond" w:cs="Garamond"/>
          <w:sz w:val="20"/>
          <w:szCs w:val="20"/>
        </w:rPr>
      </w:pPr>
      <w:r w:rsidRPr="006359D0">
        <w:rPr>
          <w:rFonts w:ascii="Garamond" w:hAnsi="Garamond" w:cs="Garamond"/>
          <w:b/>
          <w:sz w:val="20"/>
          <w:szCs w:val="20"/>
        </w:rPr>
        <w:t>WYKAZ USŁUG</w:t>
      </w:r>
    </w:p>
    <w:p w14:paraId="679C1890"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Do: 5 Wojskowy Szpital Kliniczny z Polikliniką</w:t>
      </w:r>
    </w:p>
    <w:p w14:paraId="6A672B9E" w14:textId="77777777" w:rsidR="002D58A0" w:rsidRPr="006359D0" w:rsidRDefault="002D58A0" w:rsidP="00456C4A">
      <w:pPr>
        <w:widowControl w:val="0"/>
        <w:tabs>
          <w:tab w:val="left" w:pos="576"/>
        </w:tabs>
        <w:spacing w:line="276" w:lineRule="auto"/>
        <w:jc w:val="right"/>
        <w:rPr>
          <w:rFonts w:ascii="Garamond" w:eastAsia="Garamond" w:hAnsi="Garamond" w:cs="Garamond"/>
          <w:sz w:val="20"/>
          <w:szCs w:val="20"/>
        </w:rPr>
      </w:pPr>
      <w:r w:rsidRPr="006359D0">
        <w:rPr>
          <w:rFonts w:ascii="Garamond" w:hAnsi="Garamond" w:cs="Garamond"/>
          <w:sz w:val="20"/>
          <w:szCs w:val="20"/>
        </w:rPr>
        <w:t>Samodzielny Publiczny Zakład Opieki Zdrowotnej</w:t>
      </w:r>
    </w:p>
    <w:p w14:paraId="13014E6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ul. Wrocławska 1-3, 30-901 Kraków</w:t>
      </w:r>
    </w:p>
    <w:p w14:paraId="34297E84"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p>
    <w:p w14:paraId="36E7512A" w14:textId="77777777" w:rsidR="002D58A0" w:rsidRPr="006359D0" w:rsidRDefault="002D58A0"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6359D0">
        <w:rPr>
          <w:rFonts w:ascii="Garamond" w:hAnsi="Garamond" w:cs="Garamond"/>
          <w:sz w:val="20"/>
          <w:szCs w:val="20"/>
        </w:rPr>
        <w:t>Usługodawca</w:t>
      </w:r>
      <w:r w:rsidRPr="006359D0">
        <w:rPr>
          <w:rFonts w:ascii="Garamond" w:hAnsi="Garamond" w:cs="Garamond"/>
          <w:sz w:val="20"/>
          <w:szCs w:val="20"/>
        </w:rPr>
        <w:t xml:space="preserve"> nie jest w stanie uzyskać tych dokumentów – inne dokumenty; - na potwierdzenie spełnienia warunku o którym mowa 9.2.</w:t>
      </w:r>
      <w:r w:rsidR="00E663F0" w:rsidRPr="006359D0">
        <w:rPr>
          <w:rFonts w:ascii="Garamond" w:hAnsi="Garamond" w:cs="Garamond"/>
          <w:sz w:val="20"/>
          <w:szCs w:val="20"/>
        </w:rPr>
        <w:t>4</w:t>
      </w:r>
      <w:r w:rsidRPr="006359D0">
        <w:rPr>
          <w:rFonts w:ascii="Garamond" w:hAnsi="Garamond" w:cs="Garamond"/>
          <w:sz w:val="20"/>
          <w:szCs w:val="20"/>
        </w:rPr>
        <w:t xml:space="preserve"> SWZ,</w:t>
      </w:r>
    </w:p>
    <w:p w14:paraId="63218F79"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6359D0" w:rsidRPr="006359D0"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Odbiorca usługi</w:t>
            </w:r>
          </w:p>
          <w:p w14:paraId="2324A6FE"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6359D0" w:rsidRDefault="002D58A0" w:rsidP="00456C4A">
            <w:pPr>
              <w:widowControl w:val="0"/>
              <w:tabs>
                <w:tab w:val="left" w:pos="576"/>
              </w:tabs>
              <w:spacing w:line="276" w:lineRule="auto"/>
              <w:jc w:val="center"/>
              <w:rPr>
                <w:rFonts w:ascii="Garamond" w:hAnsi="Garamond"/>
                <w:sz w:val="20"/>
                <w:szCs w:val="20"/>
              </w:rPr>
            </w:pPr>
            <w:r w:rsidRPr="006359D0">
              <w:rPr>
                <w:rFonts w:ascii="Garamond" w:hAnsi="Garamond" w:cs="Garamond"/>
                <w:sz w:val="20"/>
                <w:szCs w:val="20"/>
              </w:rPr>
              <w:t>Data rozpoczęcia i zakończenia</w:t>
            </w:r>
          </w:p>
        </w:tc>
      </w:tr>
      <w:tr w:rsidR="006359D0" w:rsidRPr="006359D0"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eastAsia="Garamond" w:hAnsi="Garamond" w:cs="Garamond"/>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bl>
    <w:p w14:paraId="34343F5A"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p w14:paraId="536F2BE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 xml:space="preserve">Na potwierdzenie powyższego załączamy ........ szt. dokumentów potwierdzających, że usługi te zostały wykonane </w:t>
      </w:r>
      <w:r w:rsidR="008C3B2F" w:rsidRPr="006359D0">
        <w:rPr>
          <w:rFonts w:ascii="Garamond" w:hAnsi="Garamond" w:cs="Garamond"/>
          <w:sz w:val="20"/>
          <w:szCs w:val="20"/>
        </w:rPr>
        <w:t xml:space="preserve">należycie. </w:t>
      </w:r>
    </w:p>
    <w:p w14:paraId="6AF3E5FA" w14:textId="77777777" w:rsidR="006F4CC1" w:rsidRPr="006359D0" w:rsidRDefault="006F4CC1"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br/>
      </w:r>
    </w:p>
    <w:p w14:paraId="29CA965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5BF65E72" w14:textId="77777777" w:rsidR="002D58A0" w:rsidRPr="006359D0" w:rsidRDefault="002D58A0" w:rsidP="00456C4A">
      <w:pPr>
        <w:widowControl w:val="0"/>
        <w:tabs>
          <w:tab w:val="left" w:pos="576"/>
        </w:tabs>
        <w:spacing w:line="276" w:lineRule="auto"/>
        <w:jc w:val="right"/>
        <w:rPr>
          <w:rFonts w:ascii="Garamond" w:hAnsi="Garamond" w:cs="Garamond"/>
          <w:b/>
          <w:sz w:val="20"/>
          <w:szCs w:val="20"/>
        </w:rPr>
      </w:pPr>
      <w:r w:rsidRPr="006359D0">
        <w:rPr>
          <w:rFonts w:ascii="Garamond" w:hAnsi="Garamond" w:cs="Garamond"/>
          <w:sz w:val="20"/>
          <w:szCs w:val="20"/>
        </w:rPr>
        <w:t xml:space="preserve">(podpis, pieczęć imienna umocowanego przedstawiciela </w:t>
      </w:r>
      <w:r w:rsidR="00EC5A2C" w:rsidRPr="006359D0">
        <w:rPr>
          <w:rFonts w:ascii="Garamond" w:hAnsi="Garamond" w:cs="Garamond"/>
          <w:sz w:val="20"/>
          <w:szCs w:val="20"/>
        </w:rPr>
        <w:t>Usługodawcy</w:t>
      </w:r>
      <w:r w:rsidRPr="006359D0">
        <w:rPr>
          <w:rFonts w:ascii="Garamond" w:hAnsi="Garamond" w:cs="Garamond"/>
          <w:sz w:val="20"/>
          <w:szCs w:val="20"/>
        </w:rPr>
        <w:t>)</w:t>
      </w:r>
    </w:p>
    <w:p w14:paraId="15922943" w14:textId="77777777" w:rsidR="002D58A0" w:rsidRPr="006359D0" w:rsidRDefault="002D58A0" w:rsidP="00456C4A">
      <w:pPr>
        <w:pStyle w:val="Standard"/>
        <w:spacing w:line="276" w:lineRule="auto"/>
        <w:jc w:val="center"/>
        <w:rPr>
          <w:rFonts w:ascii="Garamond" w:hAnsi="Garamond"/>
          <w:sz w:val="20"/>
          <w:szCs w:val="20"/>
        </w:rPr>
      </w:pPr>
    </w:p>
    <w:p w14:paraId="2345ADC2" w14:textId="77777777" w:rsidR="00117AE9" w:rsidRPr="006359D0" w:rsidRDefault="00117AE9" w:rsidP="00456C4A">
      <w:pPr>
        <w:pStyle w:val="Standard"/>
        <w:spacing w:line="276" w:lineRule="auto"/>
        <w:jc w:val="center"/>
        <w:rPr>
          <w:rFonts w:ascii="Garamond" w:hAnsi="Garamond"/>
          <w:sz w:val="20"/>
          <w:szCs w:val="20"/>
        </w:rPr>
      </w:pPr>
    </w:p>
    <w:p w14:paraId="4327AAB7" w14:textId="77777777" w:rsidR="00117AE9" w:rsidRPr="006359D0" w:rsidRDefault="00117AE9" w:rsidP="00456C4A">
      <w:pPr>
        <w:pStyle w:val="Standard"/>
        <w:spacing w:line="276" w:lineRule="auto"/>
        <w:jc w:val="center"/>
        <w:rPr>
          <w:rFonts w:ascii="Garamond" w:hAnsi="Garamond"/>
          <w:sz w:val="20"/>
          <w:szCs w:val="20"/>
        </w:rPr>
      </w:pPr>
    </w:p>
    <w:p w14:paraId="63CD1402" w14:textId="77777777" w:rsidR="00117AE9" w:rsidRPr="006359D0" w:rsidRDefault="00117AE9" w:rsidP="00456C4A">
      <w:pPr>
        <w:pStyle w:val="Standard"/>
        <w:spacing w:line="276" w:lineRule="auto"/>
        <w:jc w:val="center"/>
        <w:rPr>
          <w:rFonts w:ascii="Garamond" w:hAnsi="Garamond"/>
          <w:sz w:val="20"/>
          <w:szCs w:val="20"/>
        </w:rPr>
      </w:pPr>
    </w:p>
    <w:p w14:paraId="4D856F49" w14:textId="77777777" w:rsidR="00117AE9" w:rsidRPr="006359D0" w:rsidRDefault="00117AE9" w:rsidP="00456C4A">
      <w:pPr>
        <w:pStyle w:val="Standard"/>
        <w:spacing w:line="276" w:lineRule="auto"/>
        <w:jc w:val="center"/>
        <w:rPr>
          <w:rFonts w:ascii="Garamond" w:hAnsi="Garamond"/>
          <w:sz w:val="20"/>
          <w:szCs w:val="20"/>
        </w:rPr>
      </w:pPr>
    </w:p>
    <w:p w14:paraId="130B2634" w14:textId="77777777" w:rsidR="00117AE9" w:rsidRPr="006359D0" w:rsidRDefault="00117AE9" w:rsidP="00456C4A">
      <w:pPr>
        <w:pStyle w:val="Standard"/>
        <w:spacing w:line="276" w:lineRule="auto"/>
        <w:jc w:val="center"/>
        <w:rPr>
          <w:rFonts w:ascii="Garamond" w:hAnsi="Garamond"/>
          <w:sz w:val="20"/>
          <w:szCs w:val="20"/>
        </w:rPr>
      </w:pPr>
    </w:p>
    <w:p w14:paraId="2DC554D6" w14:textId="77777777" w:rsidR="00117AE9" w:rsidRPr="006359D0" w:rsidRDefault="00117AE9" w:rsidP="00456C4A">
      <w:pPr>
        <w:pStyle w:val="Standard"/>
        <w:spacing w:line="276" w:lineRule="auto"/>
        <w:jc w:val="center"/>
        <w:rPr>
          <w:rFonts w:ascii="Garamond" w:hAnsi="Garamond"/>
          <w:sz w:val="20"/>
          <w:szCs w:val="20"/>
        </w:rPr>
      </w:pPr>
    </w:p>
    <w:p w14:paraId="06545536" w14:textId="77777777" w:rsidR="00117AE9" w:rsidRPr="006359D0" w:rsidRDefault="00117AE9" w:rsidP="00456C4A">
      <w:pPr>
        <w:pStyle w:val="Standard"/>
        <w:spacing w:line="276" w:lineRule="auto"/>
        <w:jc w:val="center"/>
        <w:rPr>
          <w:rFonts w:ascii="Garamond" w:hAnsi="Garamond"/>
          <w:sz w:val="20"/>
          <w:szCs w:val="20"/>
        </w:rPr>
      </w:pPr>
    </w:p>
    <w:p w14:paraId="6C55A652" w14:textId="77777777" w:rsidR="00117AE9" w:rsidRPr="006359D0" w:rsidRDefault="00117AE9" w:rsidP="00456C4A">
      <w:pPr>
        <w:pStyle w:val="Standard"/>
        <w:spacing w:line="276" w:lineRule="auto"/>
        <w:jc w:val="center"/>
        <w:rPr>
          <w:rFonts w:ascii="Garamond" w:hAnsi="Garamond"/>
          <w:sz w:val="20"/>
          <w:szCs w:val="20"/>
        </w:rPr>
      </w:pPr>
    </w:p>
    <w:p w14:paraId="2CDA905A" w14:textId="77777777" w:rsidR="00117AE9" w:rsidRPr="006359D0" w:rsidRDefault="00117AE9" w:rsidP="00456C4A">
      <w:pPr>
        <w:pStyle w:val="Standard"/>
        <w:spacing w:line="276" w:lineRule="auto"/>
        <w:jc w:val="center"/>
        <w:rPr>
          <w:rFonts w:ascii="Garamond" w:hAnsi="Garamond"/>
          <w:sz w:val="20"/>
          <w:szCs w:val="20"/>
        </w:rPr>
      </w:pPr>
    </w:p>
    <w:p w14:paraId="57E08A36" w14:textId="77777777" w:rsidR="00117AE9" w:rsidRPr="006359D0" w:rsidRDefault="00117AE9" w:rsidP="00456C4A">
      <w:pPr>
        <w:pStyle w:val="Standard"/>
        <w:spacing w:line="276" w:lineRule="auto"/>
        <w:jc w:val="center"/>
        <w:rPr>
          <w:rFonts w:ascii="Garamond" w:hAnsi="Garamond"/>
          <w:sz w:val="20"/>
          <w:szCs w:val="20"/>
        </w:rPr>
      </w:pPr>
    </w:p>
    <w:p w14:paraId="5C231853" w14:textId="77777777" w:rsidR="00117AE9" w:rsidRPr="006359D0" w:rsidRDefault="00117AE9" w:rsidP="00456C4A">
      <w:pPr>
        <w:pStyle w:val="Standard"/>
        <w:spacing w:line="276" w:lineRule="auto"/>
        <w:jc w:val="center"/>
        <w:rPr>
          <w:rFonts w:ascii="Garamond" w:hAnsi="Garamond"/>
          <w:sz w:val="20"/>
          <w:szCs w:val="20"/>
        </w:rPr>
      </w:pPr>
    </w:p>
    <w:p w14:paraId="496918C5" w14:textId="77777777" w:rsidR="00117AE9" w:rsidRPr="006359D0" w:rsidRDefault="00117AE9" w:rsidP="00456C4A">
      <w:pPr>
        <w:pStyle w:val="Standard"/>
        <w:spacing w:line="276" w:lineRule="auto"/>
        <w:jc w:val="center"/>
        <w:rPr>
          <w:rFonts w:ascii="Garamond" w:hAnsi="Garamond"/>
          <w:sz w:val="20"/>
          <w:szCs w:val="20"/>
        </w:rPr>
      </w:pPr>
    </w:p>
    <w:p w14:paraId="5FE817A1" w14:textId="77777777" w:rsidR="00117AE9" w:rsidRPr="006359D0" w:rsidRDefault="00117AE9" w:rsidP="00456C4A">
      <w:pPr>
        <w:pStyle w:val="Standard"/>
        <w:spacing w:line="276" w:lineRule="auto"/>
        <w:jc w:val="center"/>
        <w:rPr>
          <w:rFonts w:ascii="Garamond" w:hAnsi="Garamond"/>
          <w:sz w:val="20"/>
          <w:szCs w:val="20"/>
        </w:rPr>
      </w:pPr>
    </w:p>
    <w:p w14:paraId="65DF6210" w14:textId="77777777" w:rsidR="00117AE9" w:rsidRPr="006359D0" w:rsidRDefault="00117AE9" w:rsidP="00456C4A">
      <w:pPr>
        <w:pStyle w:val="Standard"/>
        <w:spacing w:line="276" w:lineRule="auto"/>
        <w:jc w:val="center"/>
        <w:rPr>
          <w:rFonts w:ascii="Garamond" w:hAnsi="Garamond"/>
          <w:sz w:val="20"/>
          <w:szCs w:val="20"/>
        </w:rPr>
      </w:pPr>
    </w:p>
    <w:p w14:paraId="45C1F334" w14:textId="77777777" w:rsidR="00117AE9" w:rsidRPr="006359D0" w:rsidRDefault="00117AE9" w:rsidP="00456C4A">
      <w:pPr>
        <w:pStyle w:val="Standard"/>
        <w:spacing w:line="276" w:lineRule="auto"/>
        <w:jc w:val="center"/>
        <w:rPr>
          <w:rFonts w:ascii="Garamond" w:hAnsi="Garamond"/>
          <w:sz w:val="20"/>
          <w:szCs w:val="20"/>
        </w:rPr>
      </w:pPr>
    </w:p>
    <w:p w14:paraId="3C9BE13D" w14:textId="77777777" w:rsidR="00117AE9" w:rsidRPr="006359D0" w:rsidRDefault="00117AE9" w:rsidP="00456C4A">
      <w:pPr>
        <w:pStyle w:val="Standard"/>
        <w:spacing w:line="276" w:lineRule="auto"/>
        <w:jc w:val="center"/>
        <w:rPr>
          <w:rFonts w:ascii="Garamond" w:hAnsi="Garamond"/>
          <w:sz w:val="20"/>
          <w:szCs w:val="20"/>
        </w:rPr>
      </w:pPr>
    </w:p>
    <w:p w14:paraId="431CC8B6" w14:textId="77777777" w:rsidR="00117AE9" w:rsidRPr="006359D0" w:rsidRDefault="00117AE9" w:rsidP="00456C4A">
      <w:pPr>
        <w:pStyle w:val="Standard"/>
        <w:spacing w:line="276" w:lineRule="auto"/>
        <w:jc w:val="center"/>
        <w:rPr>
          <w:rFonts w:ascii="Garamond" w:hAnsi="Garamond"/>
          <w:sz w:val="20"/>
          <w:szCs w:val="20"/>
        </w:rPr>
      </w:pPr>
    </w:p>
    <w:p w14:paraId="424CC901" w14:textId="77777777" w:rsidR="00117AE9" w:rsidRPr="006359D0" w:rsidRDefault="00117AE9" w:rsidP="00456C4A">
      <w:pPr>
        <w:pStyle w:val="Standard"/>
        <w:spacing w:line="276" w:lineRule="auto"/>
        <w:jc w:val="center"/>
        <w:rPr>
          <w:rFonts w:ascii="Garamond" w:hAnsi="Garamond"/>
          <w:sz w:val="20"/>
          <w:szCs w:val="20"/>
        </w:rPr>
      </w:pPr>
    </w:p>
    <w:p w14:paraId="614876DB" w14:textId="77777777" w:rsidR="00E62C50" w:rsidRPr="006359D0" w:rsidRDefault="00E62C50" w:rsidP="00456C4A">
      <w:pPr>
        <w:pStyle w:val="Standard"/>
        <w:spacing w:line="276" w:lineRule="auto"/>
        <w:jc w:val="center"/>
        <w:rPr>
          <w:rFonts w:ascii="Garamond" w:hAnsi="Garamond"/>
          <w:sz w:val="20"/>
          <w:szCs w:val="20"/>
        </w:rPr>
      </w:pPr>
    </w:p>
    <w:p w14:paraId="2D7C7B34" w14:textId="77777777" w:rsidR="00E62C50" w:rsidRPr="006359D0" w:rsidRDefault="00E62C50" w:rsidP="00456C4A">
      <w:pPr>
        <w:pStyle w:val="Standard"/>
        <w:spacing w:line="276" w:lineRule="auto"/>
        <w:jc w:val="center"/>
        <w:rPr>
          <w:rFonts w:ascii="Garamond" w:hAnsi="Garamond"/>
          <w:sz w:val="20"/>
          <w:szCs w:val="20"/>
        </w:rPr>
      </w:pPr>
    </w:p>
    <w:sectPr w:rsidR="00E62C50" w:rsidRPr="006359D0"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FD36" w14:textId="77777777" w:rsidR="00A34B5A" w:rsidRDefault="00A34B5A" w:rsidP="00963E5A">
      <w:pPr>
        <w:spacing w:line="240" w:lineRule="auto"/>
      </w:pPr>
      <w:r>
        <w:separator/>
      </w:r>
    </w:p>
  </w:endnote>
  <w:endnote w:type="continuationSeparator" w:id="0">
    <w:p w14:paraId="636FCE70" w14:textId="77777777" w:rsidR="00A34B5A" w:rsidRDefault="00A34B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1693F41A"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BE2B0F">
      <w:rPr>
        <w:rFonts w:ascii="Garamond" w:hAnsi="Garamond" w:cs="Garamond"/>
        <w:sz w:val="16"/>
        <w:szCs w:val="16"/>
      </w:rPr>
      <w:t>57</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1C3" w14:textId="77777777" w:rsidR="00A34B5A" w:rsidRDefault="00A34B5A" w:rsidP="00963E5A">
      <w:pPr>
        <w:spacing w:line="240" w:lineRule="auto"/>
      </w:pPr>
      <w:r w:rsidRPr="00963E5A">
        <w:rPr>
          <w:color w:val="000000"/>
        </w:rPr>
        <w:separator/>
      </w:r>
    </w:p>
  </w:footnote>
  <w:footnote w:type="continuationSeparator" w:id="0">
    <w:p w14:paraId="012203FE" w14:textId="77777777" w:rsidR="00A34B5A" w:rsidRDefault="00A34B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4"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41C262A7"/>
    <w:multiLevelType w:val="multilevel"/>
    <w:tmpl w:val="98DA745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6"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1"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0"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2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5"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1"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2"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8"/>
  </w:num>
  <w:num w:numId="2" w16cid:durableId="1679305177">
    <w:abstractNumId w:val="104"/>
  </w:num>
  <w:num w:numId="3" w16cid:durableId="335500412">
    <w:abstractNumId w:val="103"/>
  </w:num>
  <w:num w:numId="4" w16cid:durableId="1508784955">
    <w:abstractNumId w:val="74"/>
  </w:num>
  <w:num w:numId="5" w16cid:durableId="212738450">
    <w:abstractNumId w:val="71"/>
  </w:num>
  <w:num w:numId="6" w16cid:durableId="210963397">
    <w:abstractNumId w:val="93"/>
  </w:num>
  <w:num w:numId="7" w16cid:durableId="851576291">
    <w:abstractNumId w:val="123"/>
  </w:num>
  <w:num w:numId="8" w16cid:durableId="158543653">
    <w:abstractNumId w:val="50"/>
  </w:num>
  <w:num w:numId="9" w16cid:durableId="1585987626">
    <w:abstractNumId w:val="78"/>
  </w:num>
  <w:num w:numId="10" w16cid:durableId="1536313924">
    <w:abstractNumId w:val="107"/>
  </w:num>
  <w:num w:numId="11" w16cid:durableId="1780686553">
    <w:abstractNumId w:val="73"/>
  </w:num>
  <w:num w:numId="12" w16cid:durableId="522867415">
    <w:abstractNumId w:val="70"/>
  </w:num>
  <w:num w:numId="13" w16cid:durableId="1359549934">
    <w:abstractNumId w:val="149"/>
  </w:num>
  <w:num w:numId="14" w16cid:durableId="1914268399">
    <w:abstractNumId w:val="37"/>
  </w:num>
  <w:num w:numId="15" w16cid:durableId="542207509">
    <w:abstractNumId w:val="97"/>
  </w:num>
  <w:num w:numId="16" w16cid:durableId="1968508997">
    <w:abstractNumId w:val="59"/>
  </w:num>
  <w:num w:numId="17" w16cid:durableId="1437287615">
    <w:abstractNumId w:val="111"/>
  </w:num>
  <w:num w:numId="18" w16cid:durableId="465271546">
    <w:abstractNumId w:val="151"/>
  </w:num>
  <w:num w:numId="19" w16cid:durableId="784615898">
    <w:abstractNumId w:val="56"/>
  </w:num>
  <w:num w:numId="20" w16cid:durableId="50157615">
    <w:abstractNumId w:val="48"/>
  </w:num>
  <w:num w:numId="21" w16cid:durableId="1245408389">
    <w:abstractNumId w:val="137"/>
  </w:num>
  <w:num w:numId="22" w16cid:durableId="163862195">
    <w:abstractNumId w:val="68"/>
  </w:num>
  <w:num w:numId="23" w16cid:durableId="1788618981">
    <w:abstractNumId w:val="105"/>
  </w:num>
  <w:num w:numId="24" w16cid:durableId="647326004">
    <w:abstractNumId w:val="75"/>
  </w:num>
  <w:num w:numId="25" w16cid:durableId="734157978">
    <w:abstractNumId w:val="87"/>
  </w:num>
  <w:num w:numId="26" w16cid:durableId="1532722411">
    <w:abstractNumId w:val="76"/>
  </w:num>
  <w:num w:numId="27" w16cid:durableId="458576804">
    <w:abstractNumId w:val="136"/>
  </w:num>
  <w:num w:numId="28" w16cid:durableId="274560705">
    <w:abstractNumId w:val="81"/>
  </w:num>
  <w:num w:numId="29" w16cid:durableId="461118237">
    <w:abstractNumId w:val="90"/>
  </w:num>
  <w:num w:numId="30" w16cid:durableId="1462378971">
    <w:abstractNumId w:val="145"/>
  </w:num>
  <w:num w:numId="31" w16cid:durableId="416050848">
    <w:abstractNumId w:val="54"/>
  </w:num>
  <w:num w:numId="32" w16cid:durableId="1177579284">
    <w:abstractNumId w:val="23"/>
  </w:num>
  <w:num w:numId="33" w16cid:durableId="819880659">
    <w:abstractNumId w:val="128"/>
  </w:num>
  <w:num w:numId="34" w16cid:durableId="377167899">
    <w:abstractNumId w:val="43"/>
  </w:num>
  <w:num w:numId="35" w16cid:durableId="1672367805">
    <w:abstractNumId w:val="138"/>
  </w:num>
  <w:num w:numId="36" w16cid:durableId="1926382914">
    <w:abstractNumId w:val="106"/>
  </w:num>
  <w:num w:numId="37" w16cid:durableId="1233277936">
    <w:abstractNumId w:val="27"/>
  </w:num>
  <w:num w:numId="38" w16cid:durableId="1792018853">
    <w:abstractNumId w:val="95"/>
  </w:num>
  <w:num w:numId="39" w16cid:durableId="487866188">
    <w:abstractNumId w:val="29"/>
  </w:num>
  <w:num w:numId="40" w16cid:durableId="338964494">
    <w:abstractNumId w:val="118"/>
  </w:num>
  <w:num w:numId="41" w16cid:durableId="1207596912">
    <w:abstractNumId w:val="91"/>
  </w:num>
  <w:num w:numId="42" w16cid:durableId="1423378787">
    <w:abstractNumId w:val="63"/>
  </w:num>
  <w:num w:numId="43" w16cid:durableId="1593513395">
    <w:abstractNumId w:val="144"/>
  </w:num>
  <w:num w:numId="44" w16cid:durableId="561596543">
    <w:abstractNumId w:val="39"/>
  </w:num>
  <w:num w:numId="45" w16cid:durableId="1823885520">
    <w:abstractNumId w:val="17"/>
  </w:num>
  <w:num w:numId="46" w16cid:durableId="694427592">
    <w:abstractNumId w:val="89"/>
  </w:num>
  <w:num w:numId="47" w16cid:durableId="2077900036">
    <w:abstractNumId w:val="99"/>
  </w:num>
  <w:num w:numId="48" w16cid:durableId="1983384074">
    <w:abstractNumId w:val="58"/>
  </w:num>
  <w:num w:numId="49" w16cid:durableId="1489053798">
    <w:abstractNumId w:val="148"/>
  </w:num>
  <w:num w:numId="50" w16cid:durableId="152333283">
    <w:abstractNumId w:val="125"/>
  </w:num>
  <w:num w:numId="51" w16cid:durableId="676541428">
    <w:abstractNumId w:val="133"/>
  </w:num>
  <w:num w:numId="52" w16cid:durableId="1694576629">
    <w:abstractNumId w:val="62"/>
  </w:num>
  <w:num w:numId="53" w16cid:durableId="2113235085">
    <w:abstractNumId w:val="150"/>
  </w:num>
  <w:num w:numId="54" w16cid:durableId="1179008795">
    <w:abstractNumId w:val="33"/>
  </w:num>
  <w:num w:numId="55" w16cid:durableId="582647414">
    <w:abstractNumId w:val="38"/>
  </w:num>
  <w:num w:numId="56" w16cid:durableId="1421676211">
    <w:abstractNumId w:val="18"/>
  </w:num>
  <w:num w:numId="57" w16cid:durableId="212233979">
    <w:abstractNumId w:val="140"/>
  </w:num>
  <w:num w:numId="58" w16cid:durableId="1638757383">
    <w:abstractNumId w:val="16"/>
  </w:num>
  <w:num w:numId="59" w16cid:durableId="2063021994">
    <w:abstractNumId w:val="94"/>
  </w:num>
  <w:num w:numId="60" w16cid:durableId="1168791262">
    <w:abstractNumId w:val="122"/>
  </w:num>
  <w:num w:numId="61" w16cid:durableId="1533151027">
    <w:abstractNumId w:val="120"/>
  </w:num>
  <w:num w:numId="62" w16cid:durableId="1651208233">
    <w:abstractNumId w:val="132"/>
  </w:num>
  <w:num w:numId="63" w16cid:durableId="762334675">
    <w:abstractNumId w:val="20"/>
  </w:num>
  <w:num w:numId="64" w16cid:durableId="1478768736">
    <w:abstractNumId w:val="51"/>
  </w:num>
  <w:num w:numId="65" w16cid:durableId="1865166238">
    <w:abstractNumId w:val="121"/>
  </w:num>
  <w:num w:numId="66" w16cid:durableId="1429429003">
    <w:abstractNumId w:val="22"/>
  </w:num>
  <w:num w:numId="67" w16cid:durableId="2145076215">
    <w:abstractNumId w:val="143"/>
  </w:num>
  <w:num w:numId="68" w16cid:durableId="343821804">
    <w:abstractNumId w:val="124"/>
  </w:num>
  <w:num w:numId="69" w16cid:durableId="243145186">
    <w:abstractNumId w:val="31"/>
  </w:num>
  <w:num w:numId="70" w16cid:durableId="369838334">
    <w:abstractNumId w:val="117"/>
  </w:num>
  <w:num w:numId="71" w16cid:durableId="1819304412">
    <w:abstractNumId w:val="113"/>
  </w:num>
  <w:num w:numId="72" w16cid:durableId="1962106645">
    <w:abstractNumId w:val="153"/>
  </w:num>
  <w:num w:numId="73" w16cid:durableId="771781678">
    <w:abstractNumId w:val="67"/>
  </w:num>
  <w:num w:numId="74" w16cid:durableId="735510698">
    <w:abstractNumId w:val="116"/>
  </w:num>
  <w:num w:numId="75" w16cid:durableId="983702715">
    <w:abstractNumId w:val="126"/>
  </w:num>
  <w:num w:numId="76" w16cid:durableId="1991867432">
    <w:abstractNumId w:val="34"/>
  </w:num>
  <w:num w:numId="77" w16cid:durableId="1774744519">
    <w:abstractNumId w:val="82"/>
  </w:num>
  <w:num w:numId="78" w16cid:durableId="1716848389">
    <w:abstractNumId w:val="114"/>
  </w:num>
  <w:num w:numId="79" w16cid:durableId="1829780409">
    <w:abstractNumId w:val="25"/>
  </w:num>
  <w:num w:numId="80" w16cid:durableId="1727530527">
    <w:abstractNumId w:val="60"/>
  </w:num>
  <w:num w:numId="81" w16cid:durableId="359747844">
    <w:abstractNumId w:val="49"/>
  </w:num>
  <w:num w:numId="82" w16cid:durableId="1277641064">
    <w:abstractNumId w:val="101"/>
  </w:num>
  <w:num w:numId="83" w16cid:durableId="2070229941">
    <w:abstractNumId w:val="64"/>
  </w:num>
  <w:num w:numId="84" w16cid:durableId="1368261708">
    <w:abstractNumId w:val="131"/>
  </w:num>
  <w:num w:numId="85" w16cid:durableId="117574871">
    <w:abstractNumId w:val="36"/>
  </w:num>
  <w:num w:numId="86" w16cid:durableId="1422215485">
    <w:abstractNumId w:val="79"/>
  </w:num>
  <w:num w:numId="87" w16cid:durableId="829639498">
    <w:abstractNumId w:val="115"/>
  </w:num>
  <w:num w:numId="88" w16cid:durableId="214585047">
    <w:abstractNumId w:val="32"/>
  </w:num>
  <w:num w:numId="89"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0" w16cid:durableId="136142765">
    <w:abstractNumId w:val="35"/>
  </w:num>
  <w:num w:numId="91" w16cid:durableId="1019813400">
    <w:abstractNumId w:val="19"/>
  </w:num>
  <w:num w:numId="92" w16cid:durableId="654846379">
    <w:abstractNumId w:val="128"/>
  </w:num>
  <w:num w:numId="93" w16cid:durableId="1129974595">
    <w:abstractNumId w:val="146"/>
  </w:num>
  <w:num w:numId="94" w16cid:durableId="1264412006">
    <w:abstractNumId w:val="112"/>
  </w:num>
  <w:num w:numId="95" w16cid:durableId="912352147">
    <w:abstractNumId w:val="69"/>
  </w:num>
  <w:num w:numId="96" w16cid:durableId="1448424534">
    <w:abstractNumId w:val="86"/>
  </w:num>
  <w:num w:numId="97" w16cid:durableId="53629235">
    <w:abstractNumId w:val="85"/>
  </w:num>
  <w:num w:numId="98" w16cid:durableId="1436632630">
    <w:abstractNumId w:val="41"/>
  </w:num>
  <w:num w:numId="99" w16cid:durableId="125150087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98455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108385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894367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4472069">
    <w:abstractNumId w:val="47"/>
  </w:num>
  <w:num w:numId="105" w16cid:durableId="765809496">
    <w:abstractNumId w:val="96"/>
  </w:num>
  <w:num w:numId="106" w16cid:durableId="671566604">
    <w:abstractNumId w:val="57"/>
  </w:num>
  <w:num w:numId="107" w16cid:durableId="1218084475">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8" w16cid:durableId="1382241544">
    <w:abstractNumId w:val="0"/>
  </w:num>
  <w:num w:numId="109" w16cid:durableId="1336221818">
    <w:abstractNumId w:val="130"/>
  </w:num>
  <w:num w:numId="110" w16cid:durableId="785344827">
    <w:abstractNumId w:val="102"/>
  </w:num>
  <w:num w:numId="111" w16cid:durableId="1160388711">
    <w:abstractNumId w:val="77"/>
  </w:num>
  <w:num w:numId="112" w16cid:durableId="1500653599">
    <w:abstractNumId w:val="44"/>
  </w:num>
  <w:num w:numId="113" w16cid:durableId="2007241467">
    <w:abstractNumId w:val="109"/>
  </w:num>
  <w:num w:numId="114" w16cid:durableId="1332025205">
    <w:abstractNumId w:val="129"/>
  </w:num>
  <w:num w:numId="115" w16cid:durableId="292906385">
    <w:abstractNumId w:val="119"/>
  </w:num>
  <w:num w:numId="116" w16cid:durableId="644509531">
    <w:abstractNumId w:val="80"/>
  </w:num>
  <w:num w:numId="117" w16cid:durableId="1399208563">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18" w16cid:durableId="314340457">
    <w:abstractNumId w:val="28"/>
  </w:num>
  <w:num w:numId="119" w16cid:durableId="841312194">
    <w:abstractNumId w:val="127"/>
  </w:num>
  <w:num w:numId="120" w16cid:durableId="1451125905">
    <w:abstractNumId w:val="65"/>
  </w:num>
  <w:num w:numId="121" w16cid:durableId="964197275">
    <w:abstractNumId w:val="152"/>
  </w:num>
  <w:num w:numId="122" w16cid:durableId="751200834">
    <w:abstractNumId w:val="83"/>
  </w:num>
  <w:num w:numId="123" w16cid:durableId="869105354">
    <w:abstractNumId w:val="139"/>
  </w:num>
  <w:num w:numId="124" w16cid:durableId="1686706797">
    <w:abstractNumId w:val="61"/>
  </w:num>
  <w:num w:numId="125" w16cid:durableId="159080136">
    <w:abstractNumId w:val="92"/>
  </w:num>
  <w:num w:numId="126" w16cid:durableId="1866750658">
    <w:abstractNumId w:val="24"/>
  </w:num>
  <w:num w:numId="127" w16cid:durableId="205803883">
    <w:abstractNumId w:val="108"/>
  </w:num>
  <w:num w:numId="128" w16cid:durableId="872040113">
    <w:abstractNumId w:val="30"/>
  </w:num>
  <w:num w:numId="129" w16cid:durableId="1042246420">
    <w:abstractNumId w:val="52"/>
  </w:num>
  <w:num w:numId="130" w16cid:durableId="606544821">
    <w:abstractNumId w:val="147"/>
  </w:num>
  <w:num w:numId="131" w16cid:durableId="2113159200">
    <w:abstractNumId w:val="26"/>
  </w:num>
  <w:num w:numId="132" w16cid:durableId="14135767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60795198">
    <w:abstractNumId w:val="88"/>
  </w:num>
  <w:num w:numId="134" w16cid:durableId="218833507">
    <w:abstractNumId w:val="46"/>
  </w:num>
  <w:num w:numId="135" w16cid:durableId="1899003047">
    <w:abstractNumId w:val="42"/>
  </w:num>
  <w:num w:numId="136" w16cid:durableId="20682598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7029848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39455536">
    <w:abstractNumId w:val="45"/>
  </w:num>
  <w:num w:numId="139" w16cid:durableId="1931543737">
    <w:abstractNumId w:val="84"/>
  </w:num>
  <w:num w:numId="140" w16cid:durableId="1429739682">
    <w:abstractNumId w:val="135"/>
  </w:num>
  <w:num w:numId="141" w16cid:durableId="1079668451">
    <w:abstractNumId w:val="55"/>
  </w:num>
  <w:num w:numId="142" w16cid:durableId="144591680">
    <w:abstractNumId w:val="128"/>
    <w:lvlOverride w:ilvl="0">
      <w:startOverride w:val="5"/>
    </w:lvlOverride>
    <w:lvlOverride w:ilvl="1">
      <w:startOverride w:val="7"/>
    </w:lvlOverride>
  </w:num>
  <w:num w:numId="143" w16cid:durableId="1511291317">
    <w:abstractNumId w:val="21"/>
  </w:num>
  <w:num w:numId="144" w16cid:durableId="1071584719">
    <w:abstractNumId w:val="40"/>
  </w:num>
  <w:num w:numId="145" w16cid:durableId="1403334931">
    <w:abstractNumId w:val="53"/>
  </w:num>
  <w:num w:numId="146" w16cid:durableId="1419668285">
    <w:abstractNumId w:val="72"/>
  </w:num>
  <w:num w:numId="147" w16cid:durableId="1354458993">
    <w:abstractNumId w:val="100"/>
  </w:num>
  <w:num w:numId="148" w16cid:durableId="695933711">
    <w:abstractNumId w:val="110"/>
  </w:num>
  <w:num w:numId="149" w16cid:durableId="935941560">
    <w:abstractNumId w:val="141"/>
  </w:num>
  <w:num w:numId="150" w16cid:durableId="1249929081">
    <w:abstractNumId w:val="14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41D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23FC"/>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0DD6"/>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2125"/>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2286"/>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359D0"/>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8F7F54"/>
    <w:rsid w:val="00900764"/>
    <w:rsid w:val="00902AAF"/>
    <w:rsid w:val="00903F7F"/>
    <w:rsid w:val="00926342"/>
    <w:rsid w:val="00931396"/>
    <w:rsid w:val="009343ED"/>
    <w:rsid w:val="00936FC1"/>
    <w:rsid w:val="00940DFF"/>
    <w:rsid w:val="00940EBC"/>
    <w:rsid w:val="00944E84"/>
    <w:rsid w:val="00946C9B"/>
    <w:rsid w:val="00947223"/>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0AE1"/>
    <w:rsid w:val="009F2EB0"/>
    <w:rsid w:val="00A04276"/>
    <w:rsid w:val="00A103FB"/>
    <w:rsid w:val="00A10DC3"/>
    <w:rsid w:val="00A13261"/>
    <w:rsid w:val="00A1358E"/>
    <w:rsid w:val="00A20035"/>
    <w:rsid w:val="00A22655"/>
    <w:rsid w:val="00A25DA4"/>
    <w:rsid w:val="00A26026"/>
    <w:rsid w:val="00A31C8C"/>
    <w:rsid w:val="00A34B5A"/>
    <w:rsid w:val="00A34DB8"/>
    <w:rsid w:val="00A40736"/>
    <w:rsid w:val="00A44CA6"/>
    <w:rsid w:val="00A52862"/>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2B0F"/>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1661"/>
    <w:rsid w:val="00DF3CCA"/>
    <w:rsid w:val="00E01AEE"/>
    <w:rsid w:val="00E122F6"/>
    <w:rsid w:val="00E13729"/>
    <w:rsid w:val="00E16826"/>
    <w:rsid w:val="00E175D6"/>
    <w:rsid w:val="00E30A58"/>
    <w:rsid w:val="00E31190"/>
    <w:rsid w:val="00E34401"/>
    <w:rsid w:val="00E4395F"/>
    <w:rsid w:val="00E447B2"/>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2"/>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8"/>
      </w:numPr>
    </w:pPr>
  </w:style>
  <w:style w:type="numbering" w:customStyle="1" w:styleId="WWNum61">
    <w:name w:val="WWNum61"/>
    <w:basedOn w:val="Bezlisty"/>
    <w:rsid w:val="00E31190"/>
    <w:pPr>
      <w:numPr>
        <w:numId w:val="148"/>
      </w:numPr>
    </w:pPr>
  </w:style>
  <w:style w:type="numbering" w:customStyle="1" w:styleId="WWNum71">
    <w:name w:val="WWNum71"/>
    <w:basedOn w:val="Bezlisty"/>
    <w:rsid w:val="00E31190"/>
    <w:pPr>
      <w:numPr>
        <w:numId w:val="146"/>
      </w:numPr>
    </w:pPr>
  </w:style>
  <w:style w:type="numbering" w:customStyle="1" w:styleId="WWNum81">
    <w:name w:val="WWNum81"/>
    <w:basedOn w:val="Bezlisty"/>
    <w:rsid w:val="00E31190"/>
    <w:pPr>
      <w:numPr>
        <w:numId w:val="150"/>
      </w:numPr>
    </w:pPr>
  </w:style>
  <w:style w:type="numbering" w:customStyle="1" w:styleId="WWNum91">
    <w:name w:val="WWNum91"/>
    <w:basedOn w:val="Bezlisty"/>
    <w:rsid w:val="00E31190"/>
    <w:pPr>
      <w:numPr>
        <w:numId w:val="149"/>
      </w:numPr>
    </w:pPr>
  </w:style>
  <w:style w:type="numbering" w:customStyle="1" w:styleId="WWNum171">
    <w:name w:val="WWNum171"/>
    <w:basedOn w:val="Bezlisty"/>
    <w:rsid w:val="00E31190"/>
    <w:pPr>
      <w:numPr>
        <w:numId w:val="143"/>
      </w:numPr>
    </w:pPr>
  </w:style>
  <w:style w:type="numbering" w:customStyle="1" w:styleId="WW8Num510">
    <w:name w:val="WW8Num510"/>
    <w:basedOn w:val="Bezlisty"/>
    <w:rsid w:val="00E31190"/>
    <w:pPr>
      <w:numPr>
        <w:numId w:val="105"/>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45"/>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7"/>
      </w:numPr>
    </w:pPr>
  </w:style>
  <w:style w:type="numbering" w:customStyle="1" w:styleId="WWNum6">
    <w:name w:val="WWNum6"/>
    <w:basedOn w:val="Bezlisty"/>
    <w:rsid w:val="00EC1130"/>
    <w:pPr>
      <w:numPr>
        <w:numId w:val="88"/>
      </w:numPr>
    </w:pPr>
  </w:style>
  <w:style w:type="numbering" w:customStyle="1" w:styleId="WWNum7">
    <w:name w:val="WWNum7"/>
    <w:basedOn w:val="Bezlisty"/>
    <w:rsid w:val="00EC1130"/>
    <w:pPr>
      <w:numPr>
        <w:numId w:val="144"/>
      </w:numPr>
    </w:pPr>
  </w:style>
  <w:style w:type="numbering" w:customStyle="1" w:styleId="WWNum8">
    <w:name w:val="WWNum8"/>
    <w:basedOn w:val="Bezlisty"/>
    <w:rsid w:val="00EC1130"/>
    <w:pPr>
      <w:numPr>
        <w:numId w:val="123"/>
      </w:numPr>
    </w:pPr>
  </w:style>
  <w:style w:type="numbering" w:customStyle="1" w:styleId="WWNum9">
    <w:name w:val="WWNum9"/>
    <w:basedOn w:val="Bezlisty"/>
    <w:rsid w:val="00EC1130"/>
    <w:pPr>
      <w:numPr>
        <w:numId w:val="124"/>
      </w:numPr>
    </w:pPr>
  </w:style>
  <w:style w:type="numbering" w:customStyle="1" w:styleId="WWNum17">
    <w:name w:val="WWNum17"/>
    <w:basedOn w:val="Bezlisty"/>
    <w:rsid w:val="00EC1130"/>
    <w:pPr>
      <w:numPr>
        <w:numId w:val="125"/>
      </w:numPr>
    </w:pPr>
  </w:style>
  <w:style w:type="numbering" w:customStyle="1" w:styleId="WWNum10">
    <w:name w:val="WWNum10"/>
    <w:basedOn w:val="Bezlisty"/>
    <w:rsid w:val="00EC1130"/>
    <w:pPr>
      <w:numPr>
        <w:numId w:val="126"/>
      </w:numPr>
    </w:pPr>
  </w:style>
  <w:style w:type="numbering" w:customStyle="1" w:styleId="WWNum11">
    <w:name w:val="WWNum11"/>
    <w:basedOn w:val="Bezlisty"/>
    <w:rsid w:val="00EC1130"/>
    <w:pPr>
      <w:numPr>
        <w:numId w:val="127"/>
      </w:numPr>
    </w:pPr>
  </w:style>
  <w:style w:type="numbering" w:customStyle="1" w:styleId="WWNum21">
    <w:name w:val="WWNum21"/>
    <w:basedOn w:val="Bezlisty"/>
    <w:rsid w:val="00EC1130"/>
    <w:pPr>
      <w:numPr>
        <w:numId w:val="128"/>
      </w:numPr>
    </w:pPr>
  </w:style>
  <w:style w:type="numbering" w:customStyle="1" w:styleId="WWNum22">
    <w:name w:val="WWNum22"/>
    <w:basedOn w:val="Bezlisty"/>
    <w:rsid w:val="00EC1130"/>
    <w:pPr>
      <w:numPr>
        <w:numId w:val="129"/>
      </w:numPr>
    </w:pPr>
  </w:style>
  <w:style w:type="numbering" w:customStyle="1" w:styleId="WWNum12">
    <w:name w:val="WWNum12"/>
    <w:basedOn w:val="Bezlisty"/>
    <w:rsid w:val="00EC1130"/>
    <w:pPr>
      <w:numPr>
        <w:numId w:val="130"/>
      </w:numPr>
    </w:pPr>
  </w:style>
  <w:style w:type="numbering" w:customStyle="1" w:styleId="WWNum13">
    <w:name w:val="WWNum13"/>
    <w:basedOn w:val="Bezlisty"/>
    <w:rsid w:val="00EC1130"/>
    <w:pPr>
      <w:numPr>
        <w:numId w:val="131"/>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79"/>
      </w:numPr>
    </w:pPr>
  </w:style>
  <w:style w:type="numbering" w:customStyle="1" w:styleId="WWNum611">
    <w:name w:val="WWNum611"/>
    <w:basedOn w:val="Bezlisty"/>
    <w:rsid w:val="00EC1130"/>
    <w:pPr>
      <w:numPr>
        <w:numId w:val="80"/>
      </w:numPr>
    </w:pPr>
  </w:style>
  <w:style w:type="numbering" w:customStyle="1" w:styleId="WWNum711">
    <w:name w:val="WWNum711"/>
    <w:basedOn w:val="Bezlisty"/>
    <w:rsid w:val="00EC1130"/>
    <w:pPr>
      <w:numPr>
        <w:numId w:val="81"/>
      </w:numPr>
    </w:pPr>
  </w:style>
  <w:style w:type="numbering" w:customStyle="1" w:styleId="WWNum811">
    <w:name w:val="WWNum811"/>
    <w:basedOn w:val="Bezlisty"/>
    <w:rsid w:val="00EC1130"/>
    <w:pPr>
      <w:numPr>
        <w:numId w:val="82"/>
      </w:numPr>
    </w:pPr>
  </w:style>
  <w:style w:type="numbering" w:customStyle="1" w:styleId="WWNum911">
    <w:name w:val="WWNum911"/>
    <w:basedOn w:val="Bezlisty"/>
    <w:rsid w:val="00EC1130"/>
    <w:pPr>
      <w:numPr>
        <w:numId w:val="83"/>
      </w:numPr>
    </w:pPr>
  </w:style>
  <w:style w:type="numbering" w:customStyle="1" w:styleId="WWNum1711">
    <w:name w:val="WWNum1711"/>
    <w:basedOn w:val="Bezlisty"/>
    <w:rsid w:val="00EC1130"/>
    <w:pPr>
      <w:numPr>
        <w:numId w:val="84"/>
      </w:numPr>
    </w:pPr>
  </w:style>
  <w:style w:type="numbering" w:customStyle="1" w:styleId="WWNum101">
    <w:name w:val="WWNum101"/>
    <w:basedOn w:val="Bezlisty"/>
    <w:rsid w:val="00EC1130"/>
    <w:pPr>
      <w:numPr>
        <w:numId w:val="85"/>
      </w:numPr>
    </w:pPr>
  </w:style>
  <w:style w:type="numbering" w:customStyle="1" w:styleId="WWNum111">
    <w:name w:val="WWNum111"/>
    <w:basedOn w:val="Bezlisty"/>
    <w:rsid w:val="00EC1130"/>
    <w:pPr>
      <w:numPr>
        <w:numId w:val="118"/>
      </w:numPr>
    </w:pPr>
  </w:style>
  <w:style w:type="numbering" w:customStyle="1" w:styleId="WWNum211">
    <w:name w:val="WWNum211"/>
    <w:basedOn w:val="Bezlisty"/>
    <w:rsid w:val="00EC1130"/>
    <w:pPr>
      <w:numPr>
        <w:numId w:val="119"/>
      </w:numPr>
    </w:pPr>
  </w:style>
  <w:style w:type="numbering" w:customStyle="1" w:styleId="WWNum221">
    <w:name w:val="WWNum221"/>
    <w:basedOn w:val="Bezlisty"/>
    <w:rsid w:val="00EC1130"/>
    <w:pPr>
      <w:numPr>
        <w:numId w:val="120"/>
      </w:numPr>
    </w:pPr>
  </w:style>
  <w:style w:type="numbering" w:customStyle="1" w:styleId="WWNum121">
    <w:name w:val="WWNum121"/>
    <w:basedOn w:val="Bezlisty"/>
    <w:rsid w:val="00EC1130"/>
    <w:pPr>
      <w:numPr>
        <w:numId w:val="121"/>
      </w:numPr>
    </w:pPr>
  </w:style>
  <w:style w:type="numbering" w:customStyle="1" w:styleId="WWNum131">
    <w:name w:val="WWNum131"/>
    <w:basedOn w:val="Bezlisty"/>
    <w:rsid w:val="00EC1130"/>
    <w:pPr>
      <w:numPr>
        <w:numId w:val="122"/>
      </w:numPr>
    </w:pPr>
  </w:style>
  <w:style w:type="numbering" w:customStyle="1" w:styleId="WW8Num2711">
    <w:name w:val="WW8Num2711"/>
    <w:basedOn w:val="Bezlisty"/>
    <w:rsid w:val="00EC1130"/>
    <w:pPr>
      <w:numPr>
        <w:numId w:val="106"/>
      </w:numPr>
    </w:pPr>
  </w:style>
  <w:style w:type="numbering" w:customStyle="1" w:styleId="WW8Num5101">
    <w:name w:val="WW8Num5101"/>
    <w:basedOn w:val="Bezlisty"/>
    <w:rsid w:val="00EC1130"/>
    <w:pPr>
      <w:numPr>
        <w:numId w:val="110"/>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search/list/ocds-148610-fb2f8e5b-1f4b-11ee-9aa3-96d3b444079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17738</Words>
  <Characters>106432</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123923</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5wszk06</cp:lastModifiedBy>
  <cp:revision>5</cp:revision>
  <cp:lastPrinted>2023-07-28T10:28:00Z</cp:lastPrinted>
  <dcterms:created xsi:type="dcterms:W3CDTF">2023-06-15T06:11:00Z</dcterms:created>
  <dcterms:modified xsi:type="dcterms:W3CDTF">2023-07-28T10:28:00Z</dcterms:modified>
</cp:coreProperties>
</file>