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0CCC1" w14:textId="77777777" w:rsidR="007727E7" w:rsidRPr="007727E7" w:rsidRDefault="007727E7" w:rsidP="007727E7">
      <w:pPr>
        <w:suppressAutoHyphens/>
        <w:spacing w:after="0" w:line="276" w:lineRule="auto"/>
        <w:jc w:val="center"/>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II ZMODYFIKOWANE ZAPYTANIE OFERTOWE</w:t>
      </w:r>
    </w:p>
    <w:p w14:paraId="79CBD92F" w14:textId="77777777" w:rsidR="007727E7" w:rsidRPr="007727E7" w:rsidRDefault="007727E7" w:rsidP="007727E7">
      <w:pPr>
        <w:keepNext/>
        <w:tabs>
          <w:tab w:val="num" w:pos="432"/>
        </w:tabs>
        <w:suppressAutoHyphens/>
        <w:spacing w:after="0" w:line="276" w:lineRule="auto"/>
        <w:ind w:left="432" w:hanging="432"/>
        <w:jc w:val="center"/>
        <w:outlineLvl w:val="0"/>
        <w:rPr>
          <w:rFonts w:ascii="Garamond" w:eastAsia="Times New Roman" w:hAnsi="Garamond" w:cs="Times New Roman"/>
          <w:b/>
          <w:kern w:val="0"/>
          <w:sz w:val="22"/>
          <w:szCs w:val="22"/>
          <w:lang w:eastAsia="ar-SA"/>
          <w14:ligatures w14:val="none"/>
        </w:rPr>
      </w:pPr>
      <w:r w:rsidRPr="007727E7">
        <w:rPr>
          <w:rFonts w:ascii="Garamond" w:eastAsia="Times New Roman" w:hAnsi="Garamond" w:cs="Times New Roman"/>
          <w:b/>
          <w:kern w:val="0"/>
          <w:sz w:val="22"/>
          <w:szCs w:val="22"/>
          <w:lang w:eastAsia="ar-SA"/>
          <w14:ligatures w14:val="none"/>
        </w:rPr>
        <w:t>SPRAWA Nr 189/ZP-podprogowe/5WSzKzP – SPZOZ/2024</w:t>
      </w:r>
    </w:p>
    <w:p w14:paraId="1C57E573" w14:textId="77777777" w:rsidR="007727E7" w:rsidRPr="007727E7" w:rsidRDefault="007727E7" w:rsidP="007727E7">
      <w:pPr>
        <w:suppressAutoHyphens/>
        <w:spacing w:after="0" w:line="276" w:lineRule="auto"/>
        <w:rPr>
          <w:rFonts w:ascii="Garamond" w:eastAsia="Times New Roman" w:hAnsi="Garamond" w:cs="Times New Roman"/>
          <w:kern w:val="0"/>
          <w:sz w:val="22"/>
          <w:szCs w:val="22"/>
          <w:lang w:eastAsia="ar-SA"/>
          <w14:ligatures w14:val="none"/>
        </w:rPr>
      </w:pPr>
    </w:p>
    <w:p w14:paraId="730A2C8A" w14:textId="77777777" w:rsidR="007727E7" w:rsidRPr="007727E7" w:rsidRDefault="007727E7" w:rsidP="007727E7">
      <w:pPr>
        <w:keepNext/>
        <w:suppressAutoHyphens/>
        <w:spacing w:after="0" w:line="276" w:lineRule="auto"/>
        <w:outlineLvl w:val="0"/>
        <w:rPr>
          <w:rFonts w:ascii="Garamond" w:eastAsia="Times New Roman" w:hAnsi="Garamond" w:cs="Palatino Linotype"/>
          <w:b/>
          <w:kern w:val="0"/>
          <w:sz w:val="22"/>
          <w:szCs w:val="22"/>
          <w:lang w:eastAsia="ar-SA"/>
          <w14:ligatures w14:val="none"/>
        </w:rPr>
      </w:pPr>
      <w:r w:rsidRPr="007727E7">
        <w:rPr>
          <w:rFonts w:ascii="Garamond" w:eastAsia="Times New Roman" w:hAnsi="Garamond" w:cs="Times New Roman"/>
          <w:b/>
          <w:kern w:val="0"/>
          <w:sz w:val="22"/>
          <w:szCs w:val="22"/>
          <w:lang w:eastAsia="ar-SA"/>
          <w14:ligatures w14:val="none"/>
        </w:rPr>
        <w:t>1. ZAMAWIAJĄCY:</w:t>
      </w:r>
    </w:p>
    <w:p w14:paraId="685B9A13"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5 Wojskowy Szpital Kliniczny z Polikliniką – Samodzielny Publiczny Zakład Opieki Zdrowotnej 30 – 901 Kraków, ul. Wrocławska 1–3, tel.: (12) 630-80-57/fax: (12) 630-80-59, REGON: 351506868, NIP: 677-20-81-964. Godziny urzędowania: pn. – </w:t>
      </w:r>
      <w:proofErr w:type="spellStart"/>
      <w:r w:rsidRPr="007727E7">
        <w:rPr>
          <w:rFonts w:ascii="Garamond" w:eastAsia="Times New Roman" w:hAnsi="Garamond" w:cs="Palatino Linotype"/>
          <w:kern w:val="0"/>
          <w:sz w:val="22"/>
          <w:szCs w:val="22"/>
          <w:lang w:eastAsia="ar-SA"/>
          <w14:ligatures w14:val="none"/>
        </w:rPr>
        <w:t>pt</w:t>
      </w:r>
      <w:proofErr w:type="spellEnd"/>
      <w:r w:rsidRPr="007727E7">
        <w:rPr>
          <w:rFonts w:ascii="Garamond" w:eastAsia="Times New Roman" w:hAnsi="Garamond" w:cs="Palatino Linotype"/>
          <w:kern w:val="0"/>
          <w:sz w:val="22"/>
          <w:szCs w:val="22"/>
          <w:lang w:eastAsia="ar-SA"/>
          <w14:ligatures w14:val="none"/>
        </w:rPr>
        <w:t>: 7:30 – 15:05.</w:t>
      </w:r>
    </w:p>
    <w:p w14:paraId="1D32B321" w14:textId="77777777" w:rsidR="007727E7" w:rsidRPr="007727E7" w:rsidRDefault="007727E7" w:rsidP="007727E7">
      <w:pPr>
        <w:tabs>
          <w:tab w:val="left" w:pos="360"/>
        </w:tabs>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2.</w:t>
      </w:r>
      <w:r w:rsidRPr="007727E7">
        <w:rPr>
          <w:rFonts w:ascii="Garamond" w:eastAsia="Times New Roman" w:hAnsi="Garamond" w:cs="Palatino Linotype"/>
          <w:b/>
          <w:kern w:val="0"/>
          <w:sz w:val="22"/>
          <w:szCs w:val="22"/>
          <w:lang w:eastAsia="ar-SA"/>
          <w14:ligatures w14:val="none"/>
        </w:rPr>
        <w:tab/>
        <w:t>PRZEDMIOT ZAMÓWIENIA:</w:t>
      </w:r>
    </w:p>
    <w:p w14:paraId="3D0EC5DD" w14:textId="77777777" w:rsidR="007727E7" w:rsidRPr="007727E7" w:rsidRDefault="007727E7" w:rsidP="007727E7">
      <w:pPr>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a/ Przedmiotem postępowania jest: </w:t>
      </w:r>
      <w:r w:rsidRPr="007727E7">
        <w:rPr>
          <w:rFonts w:ascii="Times New Roman" w:eastAsia="Times New Roman" w:hAnsi="Times New Roman" w:cs="Times New Roman"/>
          <w:b/>
          <w:color w:val="000000"/>
          <w:kern w:val="0"/>
          <w:sz w:val="22"/>
          <w:szCs w:val="20"/>
          <w:lang w:eastAsia="ar-SA"/>
          <w14:ligatures w14:val="none"/>
        </w:rPr>
        <w:t>DOSTAWA CZĘŚCI ZAMIENNYCH DO UNITÓW STOMATOLOGICZNYCH FIRMY CEFLA</w:t>
      </w:r>
    </w:p>
    <w:p w14:paraId="7AC9970F" w14:textId="77777777" w:rsidR="007727E7" w:rsidRPr="007727E7" w:rsidRDefault="007727E7" w:rsidP="007727E7">
      <w:pPr>
        <w:suppressAutoHyphens/>
        <w:spacing w:after="0" w:line="276" w:lineRule="auto"/>
        <w:jc w:val="both"/>
        <w:rPr>
          <w:rFonts w:ascii="Garamond" w:eastAsia="Times New Roman" w:hAnsi="Garamond" w:cs="Palatino Linotype"/>
          <w:bCs/>
          <w:kern w:val="0"/>
          <w:sz w:val="22"/>
          <w:szCs w:val="22"/>
          <w:lang w:eastAsia="ar-SA"/>
          <w14:ligatures w14:val="none"/>
        </w:rPr>
      </w:pPr>
      <w:r w:rsidRPr="007727E7">
        <w:rPr>
          <w:rFonts w:ascii="Garamond" w:eastAsia="Times New Roman" w:hAnsi="Garamond" w:cs="Palatino Linotype"/>
          <w:bCs/>
          <w:kern w:val="0"/>
          <w:sz w:val="22"/>
          <w:szCs w:val="22"/>
          <w:lang w:eastAsia="ar-SA"/>
          <w14:ligatures w14:val="none"/>
        </w:rPr>
        <w:t>kod CPV 33130000-0, zgodnie z załącznikiem nr 1.</w:t>
      </w:r>
    </w:p>
    <w:p w14:paraId="22B50A3F" w14:textId="77777777" w:rsidR="007727E7" w:rsidRPr="007727E7" w:rsidRDefault="007727E7" w:rsidP="007727E7">
      <w:pPr>
        <w:tabs>
          <w:tab w:val="left" w:pos="360"/>
        </w:tabs>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b</w:t>
      </w:r>
      <w:r w:rsidRPr="007727E7">
        <w:rPr>
          <w:rFonts w:ascii="Garamond" w:eastAsia="Times New Roman" w:hAnsi="Garamond" w:cs="Palatino Linotype"/>
          <w:b/>
          <w:kern w:val="0"/>
          <w:sz w:val="22"/>
          <w:szCs w:val="22"/>
          <w:lang w:eastAsia="ar-SA"/>
          <w14:ligatures w14:val="none"/>
        </w:rPr>
        <w:t xml:space="preserve">/ </w:t>
      </w:r>
      <w:r w:rsidRPr="007727E7">
        <w:rPr>
          <w:rFonts w:ascii="Garamond" w:eastAsia="Times New Roman" w:hAnsi="Garamond" w:cs="Palatino Linotype"/>
          <w:kern w:val="0"/>
          <w:sz w:val="22"/>
          <w:szCs w:val="22"/>
          <w:lang w:eastAsia="ar-SA"/>
          <w14:ligatures w14:val="none"/>
        </w:rPr>
        <w:t>Zamawiający</w:t>
      </w:r>
      <w:r w:rsidRPr="007727E7">
        <w:rPr>
          <w:rFonts w:ascii="Garamond" w:eastAsia="Times New Roman" w:hAnsi="Garamond" w:cs="Palatino Linotype"/>
          <w:b/>
          <w:kern w:val="0"/>
          <w:sz w:val="22"/>
          <w:szCs w:val="22"/>
          <w:lang w:eastAsia="ar-SA"/>
          <w14:ligatures w14:val="none"/>
        </w:rPr>
        <w:t xml:space="preserve"> nie dopuszcza</w:t>
      </w:r>
      <w:r w:rsidRPr="007727E7">
        <w:rPr>
          <w:rFonts w:ascii="Garamond" w:eastAsia="Times New Roman" w:hAnsi="Garamond" w:cs="Palatino Linotype"/>
          <w:kern w:val="0"/>
          <w:sz w:val="22"/>
          <w:szCs w:val="22"/>
          <w:lang w:eastAsia="ar-SA"/>
          <w14:ligatures w14:val="none"/>
        </w:rPr>
        <w:t xml:space="preserve"> składania ofert częściowych.</w:t>
      </w:r>
    </w:p>
    <w:p w14:paraId="1656C6AA"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c/ Zamawiający </w:t>
      </w:r>
      <w:r w:rsidRPr="007727E7">
        <w:rPr>
          <w:rFonts w:ascii="Garamond" w:eastAsia="Times New Roman" w:hAnsi="Garamond" w:cs="Palatino Linotype"/>
          <w:b/>
          <w:kern w:val="0"/>
          <w:sz w:val="22"/>
          <w:szCs w:val="22"/>
          <w:lang w:eastAsia="ar-SA"/>
          <w14:ligatures w14:val="none"/>
        </w:rPr>
        <w:t>nie dopuszcza</w:t>
      </w:r>
      <w:r w:rsidRPr="007727E7">
        <w:rPr>
          <w:rFonts w:ascii="Garamond" w:eastAsia="Times New Roman" w:hAnsi="Garamond" w:cs="Palatino Linotype"/>
          <w:kern w:val="0"/>
          <w:sz w:val="22"/>
          <w:szCs w:val="22"/>
          <w:lang w:eastAsia="ar-SA"/>
          <w14:ligatures w14:val="none"/>
        </w:rPr>
        <w:t xml:space="preserve"> składania ofert wariantowych.</w:t>
      </w:r>
    </w:p>
    <w:p w14:paraId="1A102EF1"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d/Zamawiający określił maksymalną </w:t>
      </w:r>
      <w:r w:rsidRPr="007727E7">
        <w:rPr>
          <w:rFonts w:ascii="Garamond" w:eastAsia="Times New Roman" w:hAnsi="Garamond" w:cs="Palatino Linotype"/>
          <w:b/>
          <w:kern w:val="0"/>
          <w:sz w:val="22"/>
          <w:szCs w:val="22"/>
          <w:u w:val="single"/>
          <w:lang w:eastAsia="ar-SA"/>
          <w14:ligatures w14:val="none"/>
        </w:rPr>
        <w:t>ilość oraz określi w umowie maksymalną wartość</w:t>
      </w:r>
      <w:r w:rsidRPr="007727E7">
        <w:rPr>
          <w:rFonts w:ascii="Garamond" w:eastAsia="Times New Roman" w:hAnsi="Garamond" w:cs="Palatino Linotype"/>
          <w:kern w:val="0"/>
          <w:sz w:val="22"/>
          <w:szCs w:val="22"/>
          <w:lang w:eastAsia="ar-SA"/>
          <w14:ligatures w14:val="none"/>
        </w:rPr>
        <w:t xml:space="preserve"> przedmiotu zamówienia. Zamawiający zastrzega sobie prawo opcji – możliwość zakupu nie więcej niż </w:t>
      </w:r>
      <w:r w:rsidRPr="007727E7">
        <w:rPr>
          <w:rFonts w:ascii="Garamond" w:eastAsia="Times New Roman" w:hAnsi="Garamond" w:cs="Palatino Linotype"/>
          <w:b/>
          <w:kern w:val="0"/>
          <w:sz w:val="22"/>
          <w:szCs w:val="22"/>
          <w:lang w:eastAsia="ar-SA"/>
          <w14:ligatures w14:val="none"/>
        </w:rPr>
        <w:t>50 %</w:t>
      </w:r>
      <w:r w:rsidRPr="007727E7">
        <w:rPr>
          <w:rFonts w:ascii="Garamond" w:eastAsia="Times New Roman" w:hAnsi="Garamond" w:cs="Palatino Linotype"/>
          <w:kern w:val="0"/>
          <w:sz w:val="22"/>
          <w:szCs w:val="22"/>
          <w:lang w:eastAsia="ar-SA"/>
          <w14:ligatures w14:val="none"/>
        </w:rPr>
        <w:t xml:space="preserve"> ilości maksymalnej, co może być spowodowane brakiem potrzeby zabezpieczenia jednostki w dane przedmioty i nie rodzi odpowiedzialności Zamawiającego z tytułu niewykonania lub nienależytego wykonania umowy.</w:t>
      </w:r>
    </w:p>
    <w:p w14:paraId="79E59C74"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e/ Ilości określone w poszczególnych pozycjach mają charakter orientacyjny. Zamawiający zastrzega sobie prawo swobodnej zmiany ilości w poszczególnych pozycjach z zastrzeżeniem niezmienności maksymalnej wartości przedmiotu umowy.</w:t>
      </w:r>
    </w:p>
    <w:p w14:paraId="78B00439" w14:textId="77777777" w:rsidR="007727E7" w:rsidRPr="007727E7" w:rsidRDefault="007727E7" w:rsidP="007727E7">
      <w:pPr>
        <w:tabs>
          <w:tab w:val="left" w:pos="0"/>
        </w:tabs>
        <w:suppressAutoHyphens/>
        <w:spacing w:after="0" w:line="276" w:lineRule="auto"/>
        <w:jc w:val="both"/>
        <w:rPr>
          <w:rFonts w:ascii="Garamond" w:eastAsia="Times New Roman" w:hAnsi="Garamond" w:cs="Times New Roman"/>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f</w:t>
      </w:r>
      <w:r w:rsidRPr="007727E7">
        <w:rPr>
          <w:rFonts w:ascii="Garamond" w:eastAsia="Times New Roman" w:hAnsi="Garamond" w:cs="Cambria"/>
          <w:bCs/>
          <w:kern w:val="0"/>
          <w:sz w:val="22"/>
          <w:szCs w:val="22"/>
          <w:lang w:eastAsia="ar-SA"/>
          <w14:ligatures w14:val="none"/>
        </w:rPr>
        <w:t xml:space="preserve">/ </w:t>
      </w:r>
      <w:r w:rsidRPr="007727E7">
        <w:rPr>
          <w:rFonts w:ascii="Garamond" w:eastAsia="Times New Roman" w:hAnsi="Garamond" w:cs="Times New Roman"/>
          <w:kern w:val="0"/>
          <w:sz w:val="22"/>
          <w:szCs w:val="22"/>
          <w:lang w:eastAsia="ar-SA"/>
          <w14:ligatures w14:val="none"/>
        </w:rPr>
        <w:t xml:space="preserve">Zamawiający </w:t>
      </w:r>
      <w:r w:rsidRPr="007727E7">
        <w:rPr>
          <w:rFonts w:ascii="Garamond" w:eastAsia="Times New Roman" w:hAnsi="Garamond" w:cs="Times New Roman"/>
          <w:b/>
          <w:kern w:val="0"/>
          <w:sz w:val="22"/>
          <w:szCs w:val="22"/>
          <w:lang w:eastAsia="ar-SA"/>
          <w14:ligatures w14:val="none"/>
        </w:rPr>
        <w:t>dopuszcza</w:t>
      </w:r>
      <w:r w:rsidRPr="007727E7">
        <w:rPr>
          <w:rFonts w:ascii="Garamond" w:eastAsia="Times New Roman" w:hAnsi="Garamond" w:cs="Times New Roman"/>
          <w:kern w:val="0"/>
          <w:sz w:val="22"/>
          <w:szCs w:val="22"/>
          <w:lang w:eastAsia="ar-SA"/>
          <w14:ligatures w14:val="none"/>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139F091A" w14:textId="77777777" w:rsidR="007727E7" w:rsidRPr="007727E7" w:rsidRDefault="007727E7" w:rsidP="007727E7">
      <w:pPr>
        <w:tabs>
          <w:tab w:val="left" w:pos="360"/>
        </w:tabs>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3.</w:t>
      </w:r>
      <w:r w:rsidRPr="007727E7">
        <w:rPr>
          <w:rFonts w:ascii="Garamond" w:eastAsia="Times New Roman" w:hAnsi="Garamond" w:cs="Palatino Linotype"/>
          <w:b/>
          <w:kern w:val="0"/>
          <w:sz w:val="22"/>
          <w:szCs w:val="22"/>
          <w:lang w:eastAsia="ar-SA"/>
          <w14:ligatures w14:val="none"/>
        </w:rPr>
        <w:tab/>
        <w:t>OPIS SPOSOBU PRZYGOTOWANIA OFERT:</w:t>
      </w:r>
    </w:p>
    <w:p w14:paraId="572CF0CD" w14:textId="77777777" w:rsidR="007727E7" w:rsidRPr="007727E7" w:rsidRDefault="007727E7" w:rsidP="007727E7">
      <w:pPr>
        <w:numPr>
          <w:ilvl w:val="0"/>
          <w:numId w:val="12"/>
        </w:numPr>
        <w:suppressAutoHyphens/>
        <w:spacing w:after="0" w:line="240" w:lineRule="auto"/>
        <w:jc w:val="both"/>
        <w:rPr>
          <w:rFonts w:ascii="Garamond" w:eastAsia="Times New Roman" w:hAnsi="Garamond" w:cs="Cambria"/>
          <w:kern w:val="0"/>
          <w:sz w:val="22"/>
          <w:szCs w:val="22"/>
          <w:lang w:eastAsia="ar-SA"/>
          <w14:ligatures w14:val="none"/>
        </w:rPr>
      </w:pPr>
      <w:r w:rsidRPr="007727E7">
        <w:rPr>
          <w:rFonts w:ascii="Garamond" w:eastAsia="Times New Roman" w:hAnsi="Garamond" w:cs="Cambria"/>
          <w:kern w:val="0"/>
          <w:sz w:val="22"/>
          <w:szCs w:val="22"/>
          <w:lang w:eastAsia="ar-SA"/>
          <w14:ligatures w14:val="none"/>
        </w:rPr>
        <w:t>Oferent ma prawo złożyć tylko jedną ofertę.</w:t>
      </w:r>
    </w:p>
    <w:p w14:paraId="721ED7D0" w14:textId="77777777" w:rsidR="007727E7" w:rsidRPr="007727E7" w:rsidRDefault="007727E7" w:rsidP="007727E7">
      <w:pPr>
        <w:numPr>
          <w:ilvl w:val="0"/>
          <w:numId w:val="12"/>
        </w:numPr>
        <w:suppressAutoHyphens/>
        <w:spacing w:after="0" w:line="240" w:lineRule="auto"/>
        <w:jc w:val="both"/>
        <w:rPr>
          <w:rFonts w:ascii="Garamond" w:eastAsia="Times New Roman" w:hAnsi="Garamond" w:cs="Cambria"/>
          <w:kern w:val="0"/>
          <w:sz w:val="22"/>
          <w:szCs w:val="22"/>
          <w:lang w:eastAsia="ar-SA"/>
          <w14:ligatures w14:val="none"/>
        </w:rPr>
      </w:pPr>
      <w:r w:rsidRPr="007727E7">
        <w:rPr>
          <w:rFonts w:ascii="Garamond" w:eastAsia="Times New Roman" w:hAnsi="Garamond" w:cs="Cambria"/>
          <w:kern w:val="0"/>
          <w:sz w:val="22"/>
          <w:szCs w:val="22"/>
          <w:lang w:eastAsia="ar-SA"/>
          <w14:ligatures w14:val="none"/>
        </w:rPr>
        <w:t>Oferent ponosi wszelkie koszty związane z przygotowaniem i złożeniem oferty.</w:t>
      </w:r>
    </w:p>
    <w:p w14:paraId="244A439F" w14:textId="77777777" w:rsidR="007727E7" w:rsidRPr="007727E7" w:rsidRDefault="007727E7" w:rsidP="007727E7">
      <w:pPr>
        <w:numPr>
          <w:ilvl w:val="0"/>
          <w:numId w:val="12"/>
        </w:numPr>
        <w:suppressAutoHyphens/>
        <w:spacing w:after="0" w:line="240" w:lineRule="auto"/>
        <w:jc w:val="both"/>
        <w:rPr>
          <w:rFonts w:ascii="Garamond" w:eastAsia="Times New Roman" w:hAnsi="Garamond" w:cs="Cambria"/>
          <w:kern w:val="0"/>
          <w:sz w:val="22"/>
          <w:szCs w:val="22"/>
          <w:lang w:eastAsia="ar-SA"/>
          <w14:ligatures w14:val="none"/>
        </w:rPr>
      </w:pPr>
      <w:bookmarkStart w:id="0" w:name="_Hlk67043698"/>
      <w:r w:rsidRPr="007727E7">
        <w:rPr>
          <w:rFonts w:ascii="Garamond" w:eastAsia="Times New Roman" w:hAnsi="Garamond" w:cs="Cambria"/>
          <w:kern w:val="0"/>
          <w:sz w:val="22"/>
          <w:szCs w:val="22"/>
          <w:lang w:eastAsia="ar-SA"/>
          <w14:ligatures w14:val="none"/>
        </w:rPr>
        <w:t>Ofertę należy złożyć w formie skanu lub innym formacie, opatrzonego tradycyjnym podpisem lub podpisem elektronicznym.</w:t>
      </w:r>
    </w:p>
    <w:bookmarkEnd w:id="0"/>
    <w:p w14:paraId="5010E462" w14:textId="77777777" w:rsidR="007727E7" w:rsidRPr="007727E7" w:rsidRDefault="007727E7" w:rsidP="007727E7">
      <w:pPr>
        <w:tabs>
          <w:tab w:val="left" w:pos="360"/>
        </w:tabs>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4.</w:t>
      </w:r>
      <w:r w:rsidRPr="007727E7">
        <w:rPr>
          <w:rFonts w:ascii="Garamond" w:eastAsia="Times New Roman" w:hAnsi="Garamond" w:cs="Palatino Linotype"/>
          <w:b/>
          <w:kern w:val="0"/>
          <w:sz w:val="22"/>
          <w:szCs w:val="22"/>
          <w:lang w:eastAsia="ar-SA"/>
          <w14:ligatures w14:val="none"/>
        </w:rPr>
        <w:tab/>
        <w:t>TERMIN WYKONANIA ZAMÓWIENIA.</w:t>
      </w:r>
    </w:p>
    <w:p w14:paraId="3316513A" w14:textId="77777777" w:rsidR="007727E7" w:rsidRPr="007727E7" w:rsidRDefault="007727E7" w:rsidP="007727E7">
      <w:pPr>
        <w:tabs>
          <w:tab w:val="left" w:pos="360"/>
        </w:tabs>
        <w:suppressAutoHyphens/>
        <w:spacing w:after="0" w:line="276" w:lineRule="auto"/>
        <w:jc w:val="both"/>
        <w:rPr>
          <w:rFonts w:ascii="Garamond" w:eastAsia="Times New Roman" w:hAnsi="Garamond" w:cs="Times New Roman"/>
          <w:kern w:val="0"/>
          <w:sz w:val="22"/>
          <w:szCs w:val="22"/>
          <w:lang w:eastAsia="ar-SA"/>
          <w14:ligatures w14:val="none"/>
        </w:rPr>
      </w:pPr>
      <w:r w:rsidRPr="007727E7">
        <w:rPr>
          <w:rFonts w:ascii="Garamond" w:eastAsia="Times New Roman" w:hAnsi="Garamond" w:cs="Times New Roman"/>
          <w:kern w:val="0"/>
          <w:sz w:val="22"/>
          <w:szCs w:val="22"/>
          <w:lang w:eastAsia="ar-SA"/>
          <w14:ligatures w14:val="none"/>
        </w:rPr>
        <w:t xml:space="preserve">Zamówienie realizowane będzie doraźnie, przez </w:t>
      </w:r>
      <w:r w:rsidRPr="007727E7">
        <w:rPr>
          <w:rFonts w:ascii="Garamond" w:eastAsia="Times New Roman" w:hAnsi="Garamond" w:cs="Times New Roman"/>
          <w:b/>
          <w:kern w:val="0"/>
          <w:sz w:val="22"/>
          <w:szCs w:val="22"/>
          <w:lang w:eastAsia="ar-SA"/>
          <w14:ligatures w14:val="none"/>
        </w:rPr>
        <w:t>okres 24 miesięcy od daty podpisania umowy –</w:t>
      </w:r>
      <w:r w:rsidRPr="007727E7">
        <w:rPr>
          <w:rFonts w:ascii="Garamond" w:eastAsia="Times New Roman" w:hAnsi="Garamond" w:cs="Times New Roman"/>
          <w:kern w:val="0"/>
          <w:sz w:val="22"/>
          <w:szCs w:val="22"/>
          <w:lang w:eastAsia="ar-SA"/>
          <w14:ligatures w14:val="none"/>
        </w:rPr>
        <w:t xml:space="preserve">z uwzględnieniem bieżących potrzeb Zamawiającego, na podstawie pisemnego (e-mail) lub telefonicznego zamówienia, złożonego przez uprawnionego pracownika Zamawiającego, w terminie </w:t>
      </w:r>
      <w:r w:rsidRPr="007727E7">
        <w:rPr>
          <w:rFonts w:ascii="Garamond" w:eastAsia="Times New Roman" w:hAnsi="Garamond" w:cs="Times New Roman"/>
          <w:color w:val="FF0000"/>
          <w:kern w:val="0"/>
          <w:sz w:val="22"/>
          <w:szCs w:val="22"/>
          <w:lang w:eastAsia="ar-SA"/>
          <w14:ligatures w14:val="none"/>
        </w:rPr>
        <w:t>10 dni roboczych</w:t>
      </w:r>
      <w:r w:rsidRPr="007727E7">
        <w:rPr>
          <w:rFonts w:ascii="Garamond" w:eastAsia="Times New Roman" w:hAnsi="Garamond" w:cs="Times New Roman"/>
          <w:kern w:val="0"/>
          <w:sz w:val="22"/>
          <w:szCs w:val="22"/>
          <w:lang w:eastAsia="ar-SA"/>
          <w14:ligatures w14:val="none"/>
        </w:rPr>
        <w:t xml:space="preserve"> od dnia złożenia zamówienia</w:t>
      </w:r>
    </w:p>
    <w:p w14:paraId="7A36FECD" w14:textId="77777777" w:rsidR="007727E7" w:rsidRPr="007727E7" w:rsidRDefault="007727E7" w:rsidP="007727E7">
      <w:pPr>
        <w:tabs>
          <w:tab w:val="left" w:pos="360"/>
        </w:tabs>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5.</w:t>
      </w:r>
      <w:r w:rsidRPr="007727E7">
        <w:rPr>
          <w:rFonts w:ascii="Garamond" w:eastAsia="Times New Roman" w:hAnsi="Garamond" w:cs="Palatino Linotype"/>
          <w:b/>
          <w:kern w:val="0"/>
          <w:sz w:val="22"/>
          <w:szCs w:val="22"/>
          <w:lang w:eastAsia="ar-SA"/>
          <w14:ligatures w14:val="none"/>
        </w:rPr>
        <w:tab/>
        <w:t>WARUNKI UDZIAŁU W POSTĘPOWANIU.</w:t>
      </w:r>
    </w:p>
    <w:p w14:paraId="2AD9EB6C" w14:textId="77777777" w:rsidR="007727E7" w:rsidRPr="007727E7" w:rsidRDefault="007727E7" w:rsidP="007727E7">
      <w:pPr>
        <w:tabs>
          <w:tab w:val="left" w:pos="360"/>
        </w:tabs>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lastRenderedPageBreak/>
        <w:t xml:space="preserve">O zamówienie mogą ubiegać się Wykonawcy, którzy nie podlegają wykluczeniu z postępowania w okolicznościach, o których mowa w </w:t>
      </w:r>
      <w:r w:rsidRPr="007727E7">
        <w:rPr>
          <w:rFonts w:ascii="Garamond" w:eastAsia="Times New Roman" w:hAnsi="Garamond" w:cs="Palatino Linotype"/>
          <w:bCs/>
          <w:kern w:val="0"/>
          <w:sz w:val="22"/>
          <w:szCs w:val="22"/>
          <w:lang w:eastAsia="ar-SA"/>
          <w14:ligatures w14:val="none"/>
        </w:rPr>
        <w:t>art. 7 ust. 1 ustawy z dnia 13 kwietnia 2022 r. o szczególnych rozwiązaniach w zakresie przeciwdziałania wspieraniu agresji na Ukrainę oraz służących ochronie bezpieczeństwa narodowego</w:t>
      </w:r>
      <w:r w:rsidRPr="007727E7">
        <w:rPr>
          <w:rFonts w:ascii="Garamond" w:eastAsia="Times New Roman" w:hAnsi="Garamond" w:cs="Palatino Linotype"/>
          <w:kern w:val="0"/>
          <w:sz w:val="22"/>
          <w:szCs w:val="22"/>
          <w:lang w:eastAsia="ar-SA"/>
          <w14:ligatures w14:val="none"/>
        </w:rPr>
        <w:t>.</w:t>
      </w:r>
    </w:p>
    <w:p w14:paraId="052945E9" w14:textId="77777777" w:rsidR="007727E7" w:rsidRPr="007727E7" w:rsidRDefault="007727E7" w:rsidP="007727E7">
      <w:pPr>
        <w:tabs>
          <w:tab w:val="left" w:pos="360"/>
        </w:tabs>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6.</w:t>
      </w:r>
      <w:r w:rsidRPr="007727E7">
        <w:rPr>
          <w:rFonts w:ascii="Garamond" w:eastAsia="Times New Roman" w:hAnsi="Garamond" w:cs="Palatino Linotype"/>
          <w:b/>
          <w:kern w:val="0"/>
          <w:sz w:val="22"/>
          <w:szCs w:val="22"/>
          <w:lang w:eastAsia="ar-SA"/>
          <w14:ligatures w14:val="none"/>
        </w:rPr>
        <w:tab/>
        <w:t>DOKUMENTY I OŚWIADCZENIA NA POTWIERDZENIE SPEŁNIANIA WARUNKÓW UDZIAŁU W POSTĘPOWANIU ORAZ INNE DOKUMENTY, NIEZBĘDNE DO PRAWIDŁOWEGO ZŁOŻENIA OFERTY:</w:t>
      </w:r>
    </w:p>
    <w:p w14:paraId="1B6BAD8D" w14:textId="77777777" w:rsidR="007727E7" w:rsidRPr="007727E7" w:rsidRDefault="007727E7" w:rsidP="007727E7">
      <w:pPr>
        <w:tabs>
          <w:tab w:val="left" w:pos="720"/>
        </w:tabs>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a/ Wypełniony </w:t>
      </w:r>
      <w:r w:rsidRPr="007727E7">
        <w:rPr>
          <w:rFonts w:ascii="Garamond" w:eastAsia="Times New Roman" w:hAnsi="Garamond" w:cs="Palatino Linotype"/>
          <w:b/>
          <w:kern w:val="0"/>
          <w:sz w:val="22"/>
          <w:szCs w:val="22"/>
          <w:lang w:eastAsia="ar-SA"/>
          <w14:ligatures w14:val="none"/>
        </w:rPr>
        <w:t xml:space="preserve">FORMULARZ OFERTOWY </w:t>
      </w:r>
      <w:r w:rsidRPr="007727E7">
        <w:rPr>
          <w:rFonts w:ascii="Garamond" w:eastAsia="Times New Roman" w:hAnsi="Garamond" w:cs="Palatino Linotype"/>
          <w:kern w:val="0"/>
          <w:sz w:val="22"/>
          <w:szCs w:val="22"/>
          <w:lang w:eastAsia="ar-SA"/>
          <w14:ligatures w14:val="none"/>
        </w:rPr>
        <w:t xml:space="preserve">– według </w:t>
      </w:r>
      <w:r w:rsidRPr="007727E7">
        <w:rPr>
          <w:rFonts w:ascii="Garamond" w:eastAsia="Times New Roman" w:hAnsi="Garamond" w:cs="Palatino Linotype"/>
          <w:b/>
          <w:kern w:val="0"/>
          <w:sz w:val="22"/>
          <w:szCs w:val="22"/>
          <w:lang w:eastAsia="ar-SA"/>
          <w14:ligatures w14:val="none"/>
        </w:rPr>
        <w:t>załącznika nr 2.</w:t>
      </w:r>
    </w:p>
    <w:p w14:paraId="0CEDACA7" w14:textId="77777777" w:rsidR="007727E7" w:rsidRPr="007727E7" w:rsidRDefault="007727E7" w:rsidP="007727E7">
      <w:pPr>
        <w:tabs>
          <w:tab w:val="left" w:pos="720"/>
        </w:tabs>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b/ Wypełniony we wskazanych miejscach </w:t>
      </w:r>
      <w:r w:rsidRPr="007727E7">
        <w:rPr>
          <w:rFonts w:ascii="Garamond" w:eastAsia="Times New Roman" w:hAnsi="Garamond" w:cs="Palatino Linotype"/>
          <w:b/>
          <w:kern w:val="0"/>
          <w:sz w:val="22"/>
          <w:szCs w:val="22"/>
          <w:lang w:eastAsia="ar-SA"/>
          <w14:ligatures w14:val="none"/>
        </w:rPr>
        <w:t>FORMULARZ CENOWY - OPIS PRZEDMIOTU</w:t>
      </w:r>
      <w:r w:rsidRPr="007727E7">
        <w:rPr>
          <w:rFonts w:ascii="Garamond" w:eastAsia="Times New Roman" w:hAnsi="Garamond" w:cs="Palatino Linotype"/>
          <w:kern w:val="0"/>
          <w:sz w:val="22"/>
          <w:szCs w:val="22"/>
          <w:lang w:eastAsia="ar-SA"/>
          <w14:ligatures w14:val="none"/>
        </w:rPr>
        <w:t xml:space="preserve"> </w:t>
      </w:r>
      <w:r w:rsidRPr="007727E7">
        <w:rPr>
          <w:rFonts w:ascii="Garamond" w:eastAsia="Times New Roman" w:hAnsi="Garamond" w:cs="Palatino Linotype"/>
          <w:b/>
          <w:kern w:val="0"/>
          <w:sz w:val="22"/>
          <w:szCs w:val="22"/>
          <w:lang w:eastAsia="ar-SA"/>
          <w14:ligatures w14:val="none"/>
        </w:rPr>
        <w:t xml:space="preserve">ZAMÓWIENIA </w:t>
      </w:r>
      <w:r w:rsidRPr="007727E7">
        <w:rPr>
          <w:rFonts w:ascii="Garamond" w:eastAsia="Times New Roman" w:hAnsi="Garamond" w:cs="Palatino Linotype"/>
          <w:kern w:val="0"/>
          <w:sz w:val="22"/>
          <w:szCs w:val="22"/>
          <w:lang w:eastAsia="ar-SA"/>
          <w14:ligatures w14:val="none"/>
        </w:rPr>
        <w:t xml:space="preserve">według </w:t>
      </w:r>
      <w:r w:rsidRPr="007727E7">
        <w:rPr>
          <w:rFonts w:ascii="Garamond" w:eastAsia="Times New Roman" w:hAnsi="Garamond" w:cs="Palatino Linotype"/>
          <w:b/>
          <w:kern w:val="0"/>
          <w:sz w:val="22"/>
          <w:szCs w:val="22"/>
          <w:lang w:eastAsia="ar-SA"/>
          <w14:ligatures w14:val="none"/>
        </w:rPr>
        <w:t>załącznika nr 1.</w:t>
      </w:r>
    </w:p>
    <w:p w14:paraId="15053F83" w14:textId="77777777" w:rsidR="007727E7" w:rsidRPr="007727E7" w:rsidRDefault="007727E7" w:rsidP="007727E7">
      <w:pPr>
        <w:tabs>
          <w:tab w:val="left" w:pos="720"/>
        </w:tabs>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c/ Pełnomocnictwo umocowujące pełnomocnika przynajmniej w zakresie podpisania oferty w postępowaniu, o ile nie wynika z innych dokumentów załączonych przez Oferenta. </w:t>
      </w:r>
    </w:p>
    <w:p w14:paraId="05624AF4" w14:textId="77777777" w:rsidR="007727E7" w:rsidRPr="007727E7" w:rsidRDefault="007727E7" w:rsidP="007727E7">
      <w:pPr>
        <w:tabs>
          <w:tab w:val="left" w:pos="720"/>
        </w:tabs>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d/ Dokumenty potwierdzające dopuszczenie do używania na terenie RP zgodnie z Ustawą o Wyrobach Medycznych. </w:t>
      </w:r>
    </w:p>
    <w:p w14:paraId="26E21542" w14:textId="77777777" w:rsidR="007727E7" w:rsidRPr="007727E7" w:rsidRDefault="007727E7" w:rsidP="007727E7">
      <w:pPr>
        <w:tabs>
          <w:tab w:val="left" w:pos="720"/>
        </w:tabs>
        <w:suppressAutoHyphens/>
        <w:spacing w:after="0" w:line="276" w:lineRule="auto"/>
        <w:rPr>
          <w:rFonts w:ascii="Garamond" w:eastAsia="Times New Roman" w:hAnsi="Garamond" w:cs="Palatino Linotype"/>
          <w:b/>
          <w:kern w:val="0"/>
          <w:sz w:val="22"/>
          <w:szCs w:val="22"/>
          <w:lang w:eastAsia="ar-SA"/>
          <w14:ligatures w14:val="none"/>
        </w:rPr>
      </w:pPr>
      <w:r w:rsidRPr="007727E7">
        <w:rPr>
          <w:rFonts w:ascii="Garamond" w:eastAsia="Times New Roman" w:hAnsi="Garamond" w:cs="Times New Roman"/>
          <w:b/>
          <w:kern w:val="0"/>
          <w:sz w:val="22"/>
          <w:szCs w:val="22"/>
          <w:lang w:eastAsia="ar-SA"/>
          <w14:ligatures w14:val="none"/>
        </w:rPr>
        <w:t xml:space="preserve">7. INFORMACJA O SPOSOBIE POROZUMIEWANIA SIĘ ZAMAWIAJĄCEGO Z OFERENTAMI. </w:t>
      </w:r>
    </w:p>
    <w:p w14:paraId="4A565BAB" w14:textId="77777777" w:rsidR="007727E7" w:rsidRPr="007727E7" w:rsidRDefault="007727E7" w:rsidP="007727E7">
      <w:pPr>
        <w:tabs>
          <w:tab w:val="left" w:pos="426"/>
        </w:tabs>
        <w:suppressAutoHyphens/>
        <w:spacing w:after="0" w:line="276" w:lineRule="auto"/>
        <w:jc w:val="both"/>
        <w:rPr>
          <w:rFonts w:ascii="Garamond" w:eastAsia="Times New Roman" w:hAnsi="Garamond" w:cs="Palatino Linotype"/>
          <w:bCs/>
          <w:kern w:val="0"/>
          <w:sz w:val="22"/>
          <w:szCs w:val="22"/>
          <w:lang w:eastAsia="ar-SA"/>
          <w14:ligatures w14:val="none"/>
        </w:rPr>
      </w:pPr>
      <w:r w:rsidRPr="007727E7">
        <w:rPr>
          <w:rFonts w:ascii="Garamond" w:eastAsia="Times New Roman" w:hAnsi="Garamond" w:cs="Palatino Linotype"/>
          <w:bCs/>
          <w:kern w:val="0"/>
          <w:sz w:val="22"/>
          <w:szCs w:val="22"/>
          <w:lang w:eastAsia="ar-SA"/>
          <w14:ligatures w14:val="none"/>
        </w:rPr>
        <w:t xml:space="preserve">Oświadczenia, wnioski, zawiadomienia oraz informacje Zamawiający i Oferenci przekazują pisemnie lub emailem. Każda ze stron na żądanie drugiej, niezwłocznie potwierdza fakt otrzymania oświadczeń, wniosków, zawiadomień lub informacji. </w:t>
      </w:r>
      <w:r w:rsidRPr="007727E7">
        <w:rPr>
          <w:rFonts w:ascii="Garamond" w:eastAsia="Times New Roman" w:hAnsi="Garamond" w:cs="Palatino Linotype"/>
          <w:bCs/>
          <w:kern w:val="0"/>
          <w:sz w:val="22"/>
          <w:szCs w:val="22"/>
          <w:u w:val="single"/>
          <w:lang w:eastAsia="ar-SA"/>
          <w14:ligatures w14:val="none"/>
        </w:rPr>
        <w:t>zagadnienia merytoryczne i formalne</w:t>
      </w:r>
      <w:r w:rsidRPr="007727E7">
        <w:rPr>
          <w:rFonts w:ascii="Garamond" w:eastAsia="Times New Roman" w:hAnsi="Garamond" w:cs="Palatino Linotype"/>
          <w:bCs/>
          <w:kern w:val="0"/>
          <w:sz w:val="22"/>
          <w:szCs w:val="22"/>
          <w:lang w:eastAsia="ar-SA"/>
          <w14:ligatures w14:val="none"/>
        </w:rPr>
        <w:t xml:space="preserve">, adres e-mail: </w:t>
      </w:r>
      <w:r w:rsidRPr="007727E7">
        <w:rPr>
          <w:rFonts w:ascii="Garamond" w:eastAsia="Times New Roman" w:hAnsi="Garamond" w:cs="Palatino Linotype"/>
          <w:bCs/>
          <w:kern w:val="0"/>
          <w:sz w:val="22"/>
          <w:szCs w:val="22"/>
          <w:u w:val="single"/>
          <w:lang w:eastAsia="ar-SA"/>
          <w14:ligatures w14:val="none"/>
        </w:rPr>
        <w:t>zam@5wszk.com.pl</w:t>
      </w:r>
      <w:r w:rsidRPr="007727E7">
        <w:rPr>
          <w:rFonts w:ascii="Garamond" w:eastAsia="Times New Roman" w:hAnsi="Garamond" w:cs="Palatino Linotype"/>
          <w:bCs/>
          <w:kern w:val="0"/>
          <w:sz w:val="22"/>
          <w:szCs w:val="22"/>
          <w:lang w:eastAsia="ar-SA"/>
          <w14:ligatures w14:val="none"/>
        </w:rPr>
        <w:t xml:space="preserve"> </w:t>
      </w:r>
    </w:p>
    <w:p w14:paraId="6E078F07" w14:textId="77777777" w:rsidR="007727E7" w:rsidRPr="007727E7" w:rsidRDefault="007727E7" w:rsidP="007727E7">
      <w:pPr>
        <w:tabs>
          <w:tab w:val="left" w:pos="426"/>
        </w:tabs>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8. TERMIN ZWIĄZANIA OFERTĄ.</w:t>
      </w:r>
    </w:p>
    <w:p w14:paraId="3306EC91"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Oferent jest związany ofertą przez okres </w:t>
      </w:r>
      <w:r w:rsidRPr="007727E7">
        <w:rPr>
          <w:rFonts w:ascii="Garamond" w:eastAsia="Times New Roman" w:hAnsi="Garamond" w:cs="Palatino Linotype"/>
          <w:b/>
          <w:kern w:val="0"/>
          <w:sz w:val="22"/>
          <w:szCs w:val="22"/>
          <w:lang w:eastAsia="ar-SA"/>
          <w14:ligatures w14:val="none"/>
        </w:rPr>
        <w:t xml:space="preserve">30 dni (trzydzieści dni) </w:t>
      </w:r>
      <w:r w:rsidRPr="007727E7">
        <w:rPr>
          <w:rFonts w:ascii="Garamond" w:eastAsia="Times New Roman" w:hAnsi="Garamond" w:cs="Palatino Linotype"/>
          <w:kern w:val="0"/>
          <w:sz w:val="22"/>
          <w:szCs w:val="22"/>
          <w:lang w:eastAsia="ar-SA"/>
          <w14:ligatures w14:val="none"/>
        </w:rPr>
        <w:t>– bieg terminu związania ofertą rozpoczyna się wraz z upływem terminu składania ofert.</w:t>
      </w:r>
    </w:p>
    <w:p w14:paraId="2BAE353E" w14:textId="77777777" w:rsidR="007727E7" w:rsidRPr="007727E7" w:rsidRDefault="007727E7" w:rsidP="007727E7">
      <w:pPr>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9. MIEJSCE ORAZ TERMIN SKŁADANIA I OTWARCIA OFERT.</w:t>
      </w:r>
    </w:p>
    <w:p w14:paraId="553D58B3" w14:textId="77777777" w:rsidR="007727E7" w:rsidRPr="007727E7" w:rsidRDefault="007727E7" w:rsidP="007727E7">
      <w:pPr>
        <w:tabs>
          <w:tab w:val="num" w:pos="0"/>
        </w:tabs>
        <w:suppressAutoHyphens/>
        <w:spacing w:after="0" w:line="276" w:lineRule="auto"/>
        <w:rPr>
          <w:rFonts w:ascii="Garamond" w:eastAsia="Times New Roman" w:hAnsi="Garamond" w:cs="Times New Roman"/>
          <w:kern w:val="0"/>
          <w:sz w:val="22"/>
          <w:szCs w:val="22"/>
          <w:lang w:eastAsia="ar-SA"/>
          <w14:ligatures w14:val="none"/>
        </w:rPr>
      </w:pPr>
      <w:r w:rsidRPr="007727E7">
        <w:rPr>
          <w:rFonts w:ascii="Garamond" w:eastAsia="Times New Roman" w:hAnsi="Garamond" w:cs="Cambria"/>
          <w:kern w:val="0"/>
          <w:sz w:val="22"/>
          <w:szCs w:val="22"/>
          <w:lang w:eastAsia="ar-SA"/>
          <w14:ligatures w14:val="none"/>
        </w:rPr>
        <w:t>Ofertę należy złożyć e-mailem:</w:t>
      </w:r>
      <w:r w:rsidRPr="007727E7">
        <w:rPr>
          <w:rFonts w:ascii="Garamond" w:eastAsia="Times New Roman" w:hAnsi="Garamond" w:cs="Cambria"/>
          <w:color w:val="0000FF"/>
          <w:kern w:val="0"/>
          <w:sz w:val="22"/>
          <w:szCs w:val="22"/>
          <w:lang w:eastAsia="ar-SA"/>
          <w14:ligatures w14:val="none"/>
        </w:rPr>
        <w:t xml:space="preserve"> </w:t>
      </w:r>
      <w:hyperlink r:id="rId7" w:history="1">
        <w:r w:rsidRPr="007727E7">
          <w:rPr>
            <w:rFonts w:ascii="Garamond" w:eastAsia="Times New Roman" w:hAnsi="Garamond" w:cs="Cambria"/>
            <w:color w:val="0000FF"/>
            <w:kern w:val="0"/>
            <w:sz w:val="22"/>
            <w:szCs w:val="22"/>
            <w:u w:val="single"/>
            <w:lang w:eastAsia="ar-SA"/>
            <w14:ligatures w14:val="none"/>
          </w:rPr>
          <w:t>zam@5wszk.com.pl</w:t>
        </w:r>
      </w:hyperlink>
    </w:p>
    <w:p w14:paraId="2D80A851" w14:textId="77777777" w:rsidR="007727E7" w:rsidRPr="007727E7" w:rsidRDefault="007727E7" w:rsidP="007727E7">
      <w:pPr>
        <w:tabs>
          <w:tab w:val="num" w:pos="0"/>
        </w:tabs>
        <w:suppressAutoHyphens/>
        <w:spacing w:after="0" w:line="276" w:lineRule="auto"/>
        <w:rPr>
          <w:rFonts w:ascii="Garamond" w:eastAsia="Times New Roman" w:hAnsi="Garamond" w:cs="Cambria"/>
          <w:kern w:val="0"/>
          <w:sz w:val="22"/>
          <w:szCs w:val="22"/>
          <w:lang w:eastAsia="ar-SA"/>
          <w14:ligatures w14:val="none"/>
        </w:rPr>
      </w:pPr>
    </w:p>
    <w:p w14:paraId="3BC5E45F" w14:textId="77777777" w:rsidR="007727E7" w:rsidRPr="007727E7" w:rsidRDefault="007727E7" w:rsidP="007727E7">
      <w:pPr>
        <w:tabs>
          <w:tab w:val="num" w:pos="0"/>
        </w:tabs>
        <w:suppressAutoHyphens/>
        <w:spacing w:after="0" w:line="276" w:lineRule="auto"/>
        <w:jc w:val="center"/>
        <w:rPr>
          <w:rFonts w:ascii="Garamond" w:eastAsia="Times New Roman" w:hAnsi="Garamond" w:cs="Cambria"/>
          <w:b/>
          <w:kern w:val="0"/>
          <w:sz w:val="22"/>
          <w:szCs w:val="22"/>
          <w:lang w:eastAsia="ar-SA"/>
          <w14:ligatures w14:val="none"/>
        </w:rPr>
      </w:pPr>
      <w:r w:rsidRPr="007727E7">
        <w:rPr>
          <w:rFonts w:ascii="Garamond" w:eastAsia="Times New Roman" w:hAnsi="Garamond" w:cs="Cambria"/>
          <w:kern w:val="0"/>
          <w:sz w:val="22"/>
          <w:szCs w:val="22"/>
          <w:lang w:eastAsia="ar-SA"/>
          <w14:ligatures w14:val="none"/>
        </w:rPr>
        <w:t>do dnia</w:t>
      </w:r>
      <w:r w:rsidRPr="007727E7">
        <w:rPr>
          <w:rFonts w:ascii="Garamond" w:eastAsia="Times New Roman" w:hAnsi="Garamond" w:cs="Cambria"/>
          <w:b/>
          <w:kern w:val="0"/>
          <w:sz w:val="22"/>
          <w:szCs w:val="22"/>
          <w:lang w:eastAsia="ar-SA"/>
          <w14:ligatures w14:val="none"/>
        </w:rPr>
        <w:t xml:space="preserve"> 23.09.2024 roku, do godz. 11:00;</w:t>
      </w:r>
    </w:p>
    <w:p w14:paraId="31D6EC26" w14:textId="77777777" w:rsidR="007727E7" w:rsidRPr="007727E7" w:rsidRDefault="007727E7" w:rsidP="007727E7">
      <w:pPr>
        <w:tabs>
          <w:tab w:val="num" w:pos="0"/>
        </w:tabs>
        <w:suppressAutoHyphens/>
        <w:spacing w:after="0" w:line="276" w:lineRule="auto"/>
        <w:jc w:val="center"/>
        <w:rPr>
          <w:rFonts w:ascii="Garamond" w:eastAsia="Times New Roman" w:hAnsi="Garamond" w:cs="Cambria"/>
          <w:b/>
          <w:kern w:val="0"/>
          <w:sz w:val="22"/>
          <w:szCs w:val="22"/>
          <w:lang w:eastAsia="ar-SA"/>
          <w14:ligatures w14:val="none"/>
        </w:rPr>
      </w:pPr>
    </w:p>
    <w:p w14:paraId="1D2E4D44" w14:textId="77777777" w:rsidR="007727E7" w:rsidRPr="007727E7" w:rsidRDefault="007727E7" w:rsidP="007727E7">
      <w:pPr>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10. INFORMACJE O TRYBIE DOKONYWANIA OCENY OFERT.</w:t>
      </w:r>
    </w:p>
    <w:p w14:paraId="1456ECEB" w14:textId="77777777" w:rsidR="007727E7" w:rsidRPr="007727E7" w:rsidRDefault="007727E7" w:rsidP="007727E7">
      <w:pPr>
        <w:suppressAutoHyphens/>
        <w:spacing w:after="0" w:line="240"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a/ Niezwłocznie po wyborze najkorzystniejszej oferty Zamawiający zawiadomi Oferentów o wyborze najkorzystniejszej oferty, odrzuceniu ofert lub unieważnieniu postępowania.</w:t>
      </w:r>
    </w:p>
    <w:p w14:paraId="65CBA439" w14:textId="77777777" w:rsidR="007727E7" w:rsidRPr="007727E7" w:rsidRDefault="007727E7" w:rsidP="007727E7">
      <w:pPr>
        <w:suppressAutoHyphens/>
        <w:spacing w:after="0" w:line="240"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b/ Niezwłocznie po wyborze najkorzystniejszej oferty Zamawiający zamieści informacje, podając nazwę (firmę) i adres Oferenta, którego ofertę wybrano i uzasadnienie jej wyboru na stronie internetowej.</w:t>
      </w:r>
    </w:p>
    <w:p w14:paraId="50680908" w14:textId="77777777" w:rsidR="007727E7" w:rsidRPr="007727E7" w:rsidRDefault="007727E7" w:rsidP="007727E7">
      <w:pPr>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11. KRYTERIA WYBORU OFERT</w:t>
      </w:r>
    </w:p>
    <w:p w14:paraId="422F4814" w14:textId="77777777" w:rsidR="007727E7" w:rsidRPr="007727E7" w:rsidRDefault="007727E7" w:rsidP="007727E7">
      <w:pPr>
        <w:suppressAutoHyphens/>
        <w:spacing w:after="0" w:line="276" w:lineRule="auto"/>
        <w:jc w:val="both"/>
        <w:rPr>
          <w:rFonts w:ascii="Garamond" w:eastAsia="Times New Roman" w:hAnsi="Garamond" w:cs="Garamond"/>
          <w:kern w:val="0"/>
          <w:sz w:val="22"/>
          <w:szCs w:val="22"/>
          <w:lang w:eastAsia="ar-SA"/>
          <w14:ligatures w14:val="none"/>
        </w:rPr>
      </w:pPr>
      <w:r w:rsidRPr="007727E7">
        <w:rPr>
          <w:rFonts w:ascii="Garamond" w:eastAsia="Times New Roman" w:hAnsi="Garamond" w:cs="Garamond"/>
          <w:kern w:val="0"/>
          <w:sz w:val="22"/>
          <w:szCs w:val="22"/>
          <w:lang w:eastAsia="ar-SA"/>
          <w14:ligatures w14:val="none"/>
        </w:rPr>
        <w:t>Przy wyborze oferty Zamawiający będzie się kierował następującymi kryteriami: Cena – 100%.</w:t>
      </w:r>
    </w:p>
    <w:p w14:paraId="2AED0EBE" w14:textId="77777777" w:rsidR="007727E7" w:rsidRPr="007727E7" w:rsidRDefault="007727E7" w:rsidP="007727E7">
      <w:pPr>
        <w:suppressAutoHyphens/>
        <w:spacing w:after="0" w:line="276" w:lineRule="auto"/>
        <w:jc w:val="both"/>
        <w:rPr>
          <w:rFonts w:ascii="Garamond" w:eastAsia="Times New Roman" w:hAnsi="Garamond" w:cs="Garamond"/>
          <w:kern w:val="0"/>
          <w:sz w:val="22"/>
          <w:szCs w:val="22"/>
          <w:lang w:eastAsia="ar-SA"/>
          <w14:ligatures w14:val="none"/>
        </w:rPr>
      </w:pPr>
    </w:p>
    <w:p w14:paraId="635B62F1" w14:textId="77777777" w:rsidR="007727E7" w:rsidRPr="007727E7" w:rsidRDefault="007727E7" w:rsidP="007727E7">
      <w:pPr>
        <w:suppressAutoHyphens/>
        <w:spacing w:after="0" w:line="276" w:lineRule="auto"/>
        <w:jc w:val="both"/>
        <w:textAlignment w:val="baseline"/>
        <w:rPr>
          <w:rFonts w:ascii="Garamond" w:eastAsia="Times New Roman" w:hAnsi="Garamond" w:cs="Times New Roman"/>
          <w:kern w:val="1"/>
          <w:sz w:val="22"/>
          <w:szCs w:val="22"/>
          <w:lang w:eastAsia="ar-SA"/>
          <w14:ligatures w14:val="none"/>
        </w:rPr>
      </w:pPr>
      <w:r w:rsidRPr="007727E7">
        <w:rPr>
          <w:rFonts w:ascii="Garamond" w:eastAsia="Times New Roman" w:hAnsi="Garamond" w:cs="Garamond"/>
          <w:b/>
          <w:kern w:val="1"/>
          <w:sz w:val="22"/>
          <w:szCs w:val="22"/>
          <w:lang w:eastAsia="ar-SA"/>
          <w14:ligatures w14:val="none"/>
        </w:rPr>
        <w:t>W zakresie kryterium „</w:t>
      </w:r>
      <w:r w:rsidRPr="007727E7">
        <w:rPr>
          <w:rFonts w:ascii="Garamond" w:eastAsia="Times New Roman" w:hAnsi="Garamond" w:cs="Garamond"/>
          <w:b/>
          <w:bCs/>
          <w:kern w:val="1"/>
          <w:sz w:val="22"/>
          <w:szCs w:val="22"/>
          <w:lang w:eastAsia="ar-SA"/>
          <w14:ligatures w14:val="none"/>
        </w:rPr>
        <w:t xml:space="preserve">CENA” </w:t>
      </w:r>
      <w:r w:rsidRPr="007727E7">
        <w:rPr>
          <w:rFonts w:ascii="Garamond" w:eastAsia="Times New Roman" w:hAnsi="Garamond" w:cs="Garamond"/>
          <w:b/>
          <w:kern w:val="1"/>
          <w:sz w:val="22"/>
          <w:szCs w:val="22"/>
          <w:lang w:eastAsia="ar-SA"/>
          <w14:ligatures w14:val="none"/>
        </w:rPr>
        <w:t>- 100</w:t>
      </w:r>
      <w:r w:rsidRPr="007727E7">
        <w:rPr>
          <w:rFonts w:ascii="Garamond" w:eastAsia="Times New Roman" w:hAnsi="Garamond" w:cs="Garamond"/>
          <w:b/>
          <w:bCs/>
          <w:kern w:val="1"/>
          <w:sz w:val="22"/>
          <w:szCs w:val="22"/>
          <w:lang w:eastAsia="ar-SA"/>
          <w14:ligatures w14:val="none"/>
        </w:rPr>
        <w:t xml:space="preserve"> pkt </w:t>
      </w:r>
      <w:r w:rsidRPr="007727E7">
        <w:rPr>
          <w:rFonts w:ascii="Garamond" w:eastAsia="Times New Roman" w:hAnsi="Garamond" w:cs="Garamond"/>
          <w:b/>
          <w:kern w:val="1"/>
          <w:sz w:val="22"/>
          <w:szCs w:val="22"/>
          <w:lang w:eastAsia="ar-SA"/>
          <w14:ligatures w14:val="none"/>
        </w:rPr>
        <w:t>- otrzyma oferta z</w:t>
      </w:r>
      <w:r w:rsidRPr="007727E7">
        <w:rPr>
          <w:rFonts w:ascii="Garamond" w:eastAsia="Times New Roman" w:hAnsi="Garamond" w:cs="Garamond"/>
          <w:b/>
          <w:bCs/>
          <w:kern w:val="1"/>
          <w:sz w:val="22"/>
          <w:szCs w:val="22"/>
          <w:lang w:eastAsia="ar-SA"/>
          <w14:ligatures w14:val="none"/>
        </w:rPr>
        <w:t xml:space="preserve"> </w:t>
      </w:r>
      <w:r w:rsidRPr="007727E7">
        <w:rPr>
          <w:rFonts w:ascii="Garamond" w:eastAsia="Times New Roman" w:hAnsi="Garamond" w:cs="Garamond"/>
          <w:b/>
          <w:kern w:val="1"/>
          <w:sz w:val="22"/>
          <w:szCs w:val="22"/>
          <w:lang w:eastAsia="ar-SA"/>
          <w14:ligatures w14:val="none"/>
        </w:rPr>
        <w:t>najniższą ceną brutto, pozostałym Wykonawcom przyznana zostanie odpowiednio mniejsza liczba punktów, określona na podstawie następującego wzoru:</w:t>
      </w:r>
    </w:p>
    <w:p w14:paraId="43EFA22C" w14:textId="77777777" w:rsidR="007727E7" w:rsidRPr="007727E7" w:rsidRDefault="007727E7" w:rsidP="007727E7">
      <w:pPr>
        <w:suppressAutoHyphens/>
        <w:spacing w:after="0" w:line="276" w:lineRule="auto"/>
        <w:textAlignment w:val="baseline"/>
        <w:rPr>
          <w:rFonts w:ascii="Garamond" w:eastAsia="Times New Roman" w:hAnsi="Garamond" w:cs="Garamond"/>
          <w:kern w:val="1"/>
          <w:sz w:val="22"/>
          <w:szCs w:val="22"/>
          <w:lang w:eastAsia="ar-SA"/>
          <w14:ligatures w14:val="none"/>
        </w:rPr>
      </w:pPr>
    </w:p>
    <w:p w14:paraId="5B2D5E08" w14:textId="77777777" w:rsidR="007727E7" w:rsidRPr="007727E7" w:rsidRDefault="007727E7" w:rsidP="007727E7">
      <w:pPr>
        <w:suppressAutoHyphens/>
        <w:spacing w:after="0" w:line="276" w:lineRule="auto"/>
        <w:jc w:val="center"/>
        <w:textAlignment w:val="baseline"/>
        <w:rPr>
          <w:rFonts w:ascii="Garamond" w:eastAsia="Times New Roman" w:hAnsi="Garamond" w:cs="Garamond"/>
          <w:b/>
          <w:bCs/>
          <w:kern w:val="1"/>
          <w:sz w:val="22"/>
          <w:szCs w:val="22"/>
          <w:lang w:eastAsia="ar-SA"/>
          <w14:ligatures w14:val="none"/>
        </w:rPr>
      </w:pPr>
      <w:r w:rsidRPr="007727E7">
        <w:rPr>
          <w:rFonts w:ascii="Garamond" w:eastAsia="Times New Roman" w:hAnsi="Garamond" w:cs="Garamond"/>
          <w:b/>
          <w:bCs/>
          <w:kern w:val="1"/>
          <w:sz w:val="22"/>
          <w:szCs w:val="22"/>
          <w:lang w:eastAsia="ar-SA"/>
          <w14:ligatures w14:val="none"/>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7727E7" w:rsidRPr="007727E7" w14:paraId="05A5AFFF" w14:textId="77777777" w:rsidTr="00F976E2">
        <w:trPr>
          <w:trHeight w:val="230"/>
        </w:trPr>
        <w:tc>
          <w:tcPr>
            <w:tcW w:w="7600" w:type="dxa"/>
            <w:tcMar>
              <w:top w:w="0" w:type="dxa"/>
              <w:left w:w="0" w:type="dxa"/>
              <w:bottom w:w="0" w:type="dxa"/>
              <w:right w:w="0" w:type="dxa"/>
            </w:tcMar>
            <w:vAlign w:val="bottom"/>
          </w:tcPr>
          <w:p w14:paraId="767D2FE5" w14:textId="77777777" w:rsidR="007727E7" w:rsidRPr="007727E7" w:rsidRDefault="007727E7" w:rsidP="007727E7">
            <w:pPr>
              <w:suppressAutoHyphens/>
              <w:spacing w:after="0" w:line="276" w:lineRule="auto"/>
              <w:textAlignment w:val="baseline"/>
              <w:rPr>
                <w:rFonts w:ascii="Garamond" w:eastAsia="Times New Roman" w:hAnsi="Garamond" w:cs="Times New Roman"/>
                <w:kern w:val="1"/>
                <w:sz w:val="22"/>
                <w:szCs w:val="22"/>
                <w:lang w:eastAsia="ar-SA"/>
                <w14:ligatures w14:val="none"/>
              </w:rPr>
            </w:pPr>
            <w:r w:rsidRPr="007727E7">
              <w:rPr>
                <w:rFonts w:ascii="Garamond" w:eastAsia="Times New Roman" w:hAnsi="Garamond" w:cs="Garamond"/>
                <w:b/>
                <w:bCs/>
                <w:w w:val="99"/>
                <w:kern w:val="1"/>
                <w:sz w:val="22"/>
                <w:szCs w:val="22"/>
                <w:lang w:eastAsia="ar-SA"/>
                <w14:ligatures w14:val="none"/>
              </w:rPr>
              <w:t>ilość punktów = --------------------------------------------------------------------------------- x</w:t>
            </w:r>
          </w:p>
        </w:tc>
        <w:tc>
          <w:tcPr>
            <w:tcW w:w="1180" w:type="dxa"/>
            <w:tcMar>
              <w:top w:w="0" w:type="dxa"/>
              <w:left w:w="0" w:type="dxa"/>
              <w:bottom w:w="0" w:type="dxa"/>
              <w:right w:w="0" w:type="dxa"/>
            </w:tcMar>
            <w:vAlign w:val="bottom"/>
          </w:tcPr>
          <w:p w14:paraId="3BA35FF9" w14:textId="77777777" w:rsidR="007727E7" w:rsidRPr="007727E7" w:rsidRDefault="007727E7" w:rsidP="007727E7">
            <w:pPr>
              <w:suppressAutoHyphens/>
              <w:spacing w:after="0" w:line="276" w:lineRule="auto"/>
              <w:textAlignment w:val="baseline"/>
              <w:rPr>
                <w:rFonts w:ascii="Garamond" w:eastAsia="Times New Roman" w:hAnsi="Garamond" w:cs="Garamond"/>
                <w:b/>
                <w:bCs/>
                <w:kern w:val="1"/>
                <w:sz w:val="22"/>
                <w:szCs w:val="22"/>
                <w:lang w:eastAsia="ar-SA"/>
                <w14:ligatures w14:val="none"/>
              </w:rPr>
            </w:pPr>
            <w:r w:rsidRPr="007727E7">
              <w:rPr>
                <w:rFonts w:ascii="Garamond" w:eastAsia="Times New Roman" w:hAnsi="Garamond" w:cs="Garamond"/>
                <w:b/>
                <w:bCs/>
                <w:kern w:val="1"/>
                <w:sz w:val="22"/>
                <w:szCs w:val="22"/>
                <w:lang w:eastAsia="ar-SA"/>
                <w14:ligatures w14:val="none"/>
              </w:rPr>
              <w:t xml:space="preserve">                   100 x 100 %</w:t>
            </w:r>
          </w:p>
        </w:tc>
      </w:tr>
    </w:tbl>
    <w:p w14:paraId="405D89A0" w14:textId="77777777" w:rsidR="007727E7" w:rsidRPr="007727E7" w:rsidRDefault="007727E7" w:rsidP="007727E7">
      <w:pPr>
        <w:suppressAutoHyphens/>
        <w:spacing w:after="0" w:line="276" w:lineRule="auto"/>
        <w:jc w:val="center"/>
        <w:textAlignment w:val="baseline"/>
        <w:rPr>
          <w:rFonts w:ascii="Garamond" w:eastAsia="Times New Roman" w:hAnsi="Garamond" w:cs="Garamond"/>
          <w:b/>
          <w:bCs/>
          <w:kern w:val="1"/>
          <w:sz w:val="22"/>
          <w:szCs w:val="22"/>
          <w:lang w:eastAsia="ar-SA"/>
          <w14:ligatures w14:val="none"/>
        </w:rPr>
      </w:pPr>
      <w:r w:rsidRPr="007727E7">
        <w:rPr>
          <w:rFonts w:ascii="Garamond" w:eastAsia="Times New Roman" w:hAnsi="Garamond" w:cs="Garamond"/>
          <w:b/>
          <w:bCs/>
          <w:kern w:val="1"/>
          <w:sz w:val="22"/>
          <w:szCs w:val="22"/>
          <w:lang w:eastAsia="ar-SA"/>
          <w14:ligatures w14:val="none"/>
        </w:rPr>
        <w:t>wartość brutto oferty badanej</w:t>
      </w:r>
    </w:p>
    <w:p w14:paraId="5F759D9C" w14:textId="77777777" w:rsidR="007727E7" w:rsidRPr="007727E7" w:rsidRDefault="007727E7" w:rsidP="007727E7">
      <w:pPr>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12. FORMALNOŚCI, JAKIE POWINNY ZOSTAĆ DOPEŁNIONE PO WYBORZE OFERTY W CELU ZAWARCIA UMOWY.</w:t>
      </w:r>
    </w:p>
    <w:p w14:paraId="3E2C4562" w14:textId="77777777" w:rsidR="007727E7" w:rsidRPr="007727E7" w:rsidRDefault="007727E7" w:rsidP="007727E7">
      <w:pPr>
        <w:suppressAutoHyphens/>
        <w:spacing w:after="0" w:line="240"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a/Wraz z zawiadomieniem o wyborze najkorzystniejszej oferty Zamawiający przesyła Oferentowi e-mailem wzór umowy.</w:t>
      </w:r>
    </w:p>
    <w:p w14:paraId="436EA707" w14:textId="77777777" w:rsidR="007727E7" w:rsidRPr="007727E7" w:rsidRDefault="007727E7" w:rsidP="007727E7">
      <w:pPr>
        <w:suppressAutoHyphens/>
        <w:spacing w:after="0" w:line="240"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b/Oferent podpisuje wzór umowy i przesyła wraz z kopią odpisu z właściwego rejestru Zamawiającemu w terminie 3 dni roboczych.</w:t>
      </w:r>
    </w:p>
    <w:p w14:paraId="070A9D00" w14:textId="77777777" w:rsidR="007727E7" w:rsidRPr="007727E7" w:rsidRDefault="007727E7" w:rsidP="007727E7">
      <w:pPr>
        <w:suppressAutoHyphens/>
        <w:spacing w:after="0" w:line="240"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c/Zawarcie umowy następuje w formie pisemnej z chwilą jej podpisania przez Zamawiającego.</w:t>
      </w:r>
    </w:p>
    <w:p w14:paraId="3D35BA3A" w14:textId="77777777" w:rsidR="007727E7" w:rsidRPr="007727E7" w:rsidRDefault="007727E7" w:rsidP="007727E7">
      <w:pPr>
        <w:suppressAutoHyphens/>
        <w:spacing w:after="0" w:line="276" w:lineRule="auto"/>
        <w:jc w:val="both"/>
        <w:rPr>
          <w:rFonts w:ascii="Garamond" w:eastAsia="Times New Roman" w:hAnsi="Garamond" w:cs="Palatino Linotype"/>
          <w:b/>
          <w:kern w:val="0"/>
          <w:sz w:val="22"/>
          <w:szCs w:val="22"/>
          <w:lang w:eastAsia="ar-SA"/>
          <w14:ligatures w14:val="none"/>
        </w:rPr>
      </w:pPr>
    </w:p>
    <w:p w14:paraId="513629DF" w14:textId="77777777" w:rsidR="007727E7" w:rsidRPr="007727E7" w:rsidRDefault="007727E7" w:rsidP="007727E7">
      <w:pPr>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13.ZABEZPIECZENIA NALEŻYTEGO WYKONANIA UMOWY.</w:t>
      </w:r>
    </w:p>
    <w:p w14:paraId="25F131F2"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lastRenderedPageBreak/>
        <w:t xml:space="preserve">Zamawiający </w:t>
      </w:r>
      <w:r w:rsidRPr="007727E7">
        <w:rPr>
          <w:rFonts w:ascii="Garamond" w:eastAsia="Times New Roman" w:hAnsi="Garamond" w:cs="Palatino Linotype"/>
          <w:b/>
          <w:kern w:val="0"/>
          <w:sz w:val="22"/>
          <w:szCs w:val="22"/>
          <w:lang w:eastAsia="ar-SA"/>
          <w14:ligatures w14:val="none"/>
        </w:rPr>
        <w:t>nie przewiduje</w:t>
      </w:r>
      <w:r w:rsidRPr="007727E7">
        <w:rPr>
          <w:rFonts w:ascii="Garamond" w:eastAsia="Times New Roman" w:hAnsi="Garamond" w:cs="Palatino Linotype"/>
          <w:kern w:val="0"/>
          <w:sz w:val="22"/>
          <w:szCs w:val="22"/>
          <w:lang w:eastAsia="ar-SA"/>
          <w14:ligatures w14:val="none"/>
        </w:rPr>
        <w:t xml:space="preserve"> wniesienia zabezpieczenia należytego wykonania umowy.</w:t>
      </w:r>
    </w:p>
    <w:p w14:paraId="3115D3E7" w14:textId="77777777" w:rsidR="007727E7" w:rsidRPr="007727E7" w:rsidRDefault="007727E7" w:rsidP="007727E7">
      <w:pPr>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14.ZASTRZEŻENIA</w:t>
      </w:r>
    </w:p>
    <w:p w14:paraId="2D6F073B" w14:textId="77777777" w:rsidR="007727E7" w:rsidRPr="007727E7" w:rsidRDefault="007727E7" w:rsidP="007727E7">
      <w:pPr>
        <w:tabs>
          <w:tab w:val="num" w:pos="180"/>
        </w:tabs>
        <w:suppressAutoHyphens/>
        <w:spacing w:after="0" w:line="276" w:lineRule="auto"/>
        <w:jc w:val="both"/>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ar-SA"/>
          <w14:ligatures w14:val="none"/>
        </w:rPr>
        <w:t>a/Zamawiający zastrzega sobie uprawnienie do odwołania postępowania lub zmiany jego warunków, unieważnienia postępowania w całości lub części, także po jego zakończeniu bez podania przyczyn.</w:t>
      </w:r>
    </w:p>
    <w:p w14:paraId="177532C2" w14:textId="77777777" w:rsidR="007727E7" w:rsidRPr="007727E7" w:rsidRDefault="007727E7" w:rsidP="007727E7">
      <w:pPr>
        <w:tabs>
          <w:tab w:val="num" w:pos="180"/>
        </w:tabs>
        <w:suppressAutoHyphens/>
        <w:spacing w:after="0" w:line="276" w:lineRule="auto"/>
        <w:jc w:val="both"/>
        <w:rPr>
          <w:rFonts w:ascii="Garamond" w:eastAsia="Times New Roman" w:hAnsi="Garamond" w:cs="Times New Roman"/>
          <w:kern w:val="0"/>
          <w:sz w:val="22"/>
          <w:szCs w:val="22"/>
          <w:lang w:eastAsia="ar-SA"/>
          <w14:ligatures w14:val="none"/>
        </w:rPr>
      </w:pPr>
      <w:r w:rsidRPr="007727E7">
        <w:rPr>
          <w:rFonts w:ascii="Garamond" w:eastAsia="Times New Roman" w:hAnsi="Garamond" w:cs="Times New Roman"/>
          <w:kern w:val="0"/>
          <w:sz w:val="22"/>
          <w:szCs w:val="22"/>
          <w:lang w:eastAsia="ar-SA"/>
          <w14:ligatures w14:val="none"/>
        </w:rPr>
        <w:t xml:space="preserve">b/Adres strony internetowej, na której jest dostępne Zapytanie ofertowe wraz z załącznikami i inne informacje dotyczące postępowania : </w:t>
      </w:r>
      <w:hyperlink r:id="rId8" w:history="1">
        <w:r w:rsidRPr="007727E7">
          <w:rPr>
            <w:rFonts w:ascii="Garamond" w:eastAsia="Times New Roman" w:hAnsi="Garamond" w:cs="Times New Roman"/>
            <w:color w:val="0000FF"/>
            <w:kern w:val="0"/>
            <w:sz w:val="22"/>
            <w:szCs w:val="22"/>
            <w:u w:val="single"/>
            <w:lang w:eastAsia="ar-SA"/>
            <w14:ligatures w14:val="none"/>
          </w:rPr>
          <w:t>https://5wszk.com.pl/zamowienia</w:t>
        </w:r>
      </w:hyperlink>
      <w:r w:rsidRPr="007727E7">
        <w:rPr>
          <w:rFonts w:ascii="Garamond" w:eastAsia="Times New Roman" w:hAnsi="Garamond" w:cs="Times New Roman"/>
          <w:kern w:val="0"/>
          <w:sz w:val="22"/>
          <w:szCs w:val="22"/>
          <w:lang w:eastAsia="ar-SA"/>
          <w14:ligatures w14:val="none"/>
        </w:rPr>
        <w:t xml:space="preserve"> (Zakładka Zamówienia do 130 000 zł)</w:t>
      </w:r>
    </w:p>
    <w:p w14:paraId="06290B88" w14:textId="77777777" w:rsidR="007727E7" w:rsidRPr="007727E7" w:rsidRDefault="007727E7" w:rsidP="007727E7">
      <w:pPr>
        <w:suppressAutoHyphens/>
        <w:spacing w:after="0" w:line="276" w:lineRule="auto"/>
        <w:jc w:val="both"/>
        <w:rPr>
          <w:rFonts w:ascii="Garamond" w:eastAsia="Times New Roman" w:hAnsi="Garamond" w:cs="Times New Roman"/>
          <w:kern w:val="0"/>
          <w:sz w:val="22"/>
          <w:szCs w:val="22"/>
          <w:lang w:eastAsia="ar-SA"/>
          <w14:ligatures w14:val="none"/>
        </w:rPr>
      </w:pPr>
      <w:r w:rsidRPr="007727E7">
        <w:rPr>
          <w:rFonts w:ascii="Garamond" w:eastAsia="Times New Roman" w:hAnsi="Garamond" w:cs="Times New Roman"/>
          <w:kern w:val="0"/>
          <w:sz w:val="22"/>
          <w:szCs w:val="22"/>
          <w:lang w:eastAsia="ar-SA"/>
          <w14:ligatures w14:val="none"/>
        </w:rPr>
        <w:t>c/ O</w:t>
      </w:r>
      <w:r w:rsidRPr="007727E7">
        <w:rPr>
          <w:rFonts w:ascii="Garamond" w:eastAsia="Times New Roman" w:hAnsi="Garamond" w:cs="Times New Roman"/>
          <w:kern w:val="0"/>
          <w:sz w:val="22"/>
          <w:szCs w:val="22"/>
          <w:lang w:eastAsia="ar-SA"/>
          <w14:ligatures w14:val="none"/>
        </w:rPr>
        <w:tab/>
        <w:t>wyniku</w:t>
      </w:r>
      <w:r w:rsidRPr="007727E7">
        <w:rPr>
          <w:rFonts w:ascii="Garamond" w:eastAsia="Times New Roman" w:hAnsi="Garamond" w:cs="Times New Roman"/>
          <w:kern w:val="0"/>
          <w:sz w:val="22"/>
          <w:szCs w:val="22"/>
          <w:lang w:eastAsia="ar-SA"/>
          <w14:ligatures w14:val="none"/>
        </w:rPr>
        <w:tab/>
        <w:t>postępowania</w:t>
      </w:r>
      <w:r w:rsidRPr="007727E7">
        <w:rPr>
          <w:rFonts w:ascii="Garamond" w:eastAsia="Times New Roman" w:hAnsi="Garamond" w:cs="Times New Roman"/>
          <w:kern w:val="0"/>
          <w:sz w:val="22"/>
          <w:szCs w:val="22"/>
          <w:lang w:eastAsia="ar-SA"/>
          <w14:ligatures w14:val="none"/>
        </w:rPr>
        <w:tab/>
        <w:t>Zamawiający</w:t>
      </w:r>
      <w:r w:rsidRPr="007727E7">
        <w:rPr>
          <w:rFonts w:ascii="Garamond" w:eastAsia="Times New Roman" w:hAnsi="Garamond" w:cs="Times New Roman"/>
          <w:kern w:val="0"/>
          <w:sz w:val="22"/>
          <w:szCs w:val="22"/>
          <w:lang w:eastAsia="ar-SA"/>
          <w14:ligatures w14:val="none"/>
        </w:rPr>
        <w:tab/>
        <w:t>powiadomi</w:t>
      </w:r>
      <w:r w:rsidRPr="007727E7">
        <w:rPr>
          <w:rFonts w:ascii="Garamond" w:eastAsia="Times New Roman" w:hAnsi="Garamond" w:cs="Times New Roman"/>
          <w:kern w:val="0"/>
          <w:sz w:val="22"/>
          <w:szCs w:val="22"/>
          <w:lang w:eastAsia="ar-SA"/>
          <w14:ligatures w14:val="none"/>
        </w:rPr>
        <w:tab/>
        <w:t>Wykonawcę</w:t>
      </w:r>
      <w:r w:rsidRPr="007727E7">
        <w:rPr>
          <w:rFonts w:ascii="Garamond" w:eastAsia="Times New Roman" w:hAnsi="Garamond" w:cs="Times New Roman"/>
          <w:kern w:val="0"/>
          <w:sz w:val="22"/>
          <w:szCs w:val="22"/>
          <w:lang w:eastAsia="ar-SA"/>
          <w14:ligatures w14:val="none"/>
        </w:rPr>
        <w:tab/>
        <w:t xml:space="preserve">uczestniczącego w postępowaniu oraz zamieści informację na swojej stronie internetowej : </w:t>
      </w:r>
      <w:hyperlink r:id="rId9" w:history="1">
        <w:r w:rsidRPr="007727E7">
          <w:rPr>
            <w:rFonts w:ascii="Garamond" w:eastAsia="Times New Roman" w:hAnsi="Garamond" w:cs="Times New Roman"/>
            <w:color w:val="0000FF"/>
            <w:kern w:val="0"/>
            <w:sz w:val="22"/>
            <w:szCs w:val="22"/>
            <w:u w:val="single"/>
            <w:lang w:eastAsia="ar-SA"/>
            <w14:ligatures w14:val="none"/>
          </w:rPr>
          <w:t>https://5wszk.com.pl/zamowienia</w:t>
        </w:r>
      </w:hyperlink>
      <w:r w:rsidRPr="007727E7">
        <w:rPr>
          <w:rFonts w:ascii="Garamond" w:eastAsia="Times New Roman" w:hAnsi="Garamond" w:cs="Times New Roman"/>
          <w:kern w:val="0"/>
          <w:sz w:val="22"/>
          <w:szCs w:val="22"/>
          <w:lang w:eastAsia="ar-SA"/>
          <w14:ligatures w14:val="none"/>
        </w:rPr>
        <w:t xml:space="preserve"> (Zakładka Zamówienia do 130 000 zł)</w:t>
      </w:r>
    </w:p>
    <w:p w14:paraId="6FAC05B8" w14:textId="77777777" w:rsidR="007727E7" w:rsidRPr="007727E7" w:rsidRDefault="007727E7" w:rsidP="007727E7">
      <w:pPr>
        <w:suppressAutoHyphens/>
        <w:spacing w:after="0" w:line="276" w:lineRule="auto"/>
        <w:jc w:val="both"/>
        <w:rPr>
          <w:rFonts w:ascii="Garamond" w:eastAsia="Times New Roman" w:hAnsi="Garamond" w:cs="Aharoni"/>
          <w:kern w:val="0"/>
          <w:sz w:val="22"/>
          <w:szCs w:val="22"/>
          <w:lang w:eastAsia="ar-SA"/>
          <w14:ligatures w14:val="none"/>
        </w:rPr>
      </w:pPr>
      <w:r w:rsidRPr="007727E7">
        <w:rPr>
          <w:rFonts w:ascii="Garamond" w:eastAsia="Times New Roman" w:hAnsi="Garamond" w:cs="Times New Roman"/>
          <w:b/>
          <w:kern w:val="0"/>
          <w:sz w:val="22"/>
          <w:szCs w:val="22"/>
          <w:lang w:eastAsia="ar-SA"/>
          <w14:ligatures w14:val="none"/>
        </w:rPr>
        <w:t xml:space="preserve">15. </w:t>
      </w:r>
      <w:r w:rsidRPr="007727E7">
        <w:rPr>
          <w:rFonts w:ascii="Garamond" w:eastAsia="Times New Roman" w:hAnsi="Garamond" w:cs="Garamond"/>
          <w:b/>
          <w:bCs/>
          <w:kern w:val="0"/>
          <w:sz w:val="22"/>
          <w:szCs w:val="22"/>
          <w:lang w:eastAsia="ar-SA"/>
          <w14:ligatures w14:val="none"/>
        </w:rPr>
        <w:t>KLAUZULA INFORMACYJNA RODO.</w:t>
      </w:r>
    </w:p>
    <w:p w14:paraId="35644F38" w14:textId="77777777" w:rsidR="007727E7" w:rsidRPr="007727E7" w:rsidRDefault="007727E7" w:rsidP="007727E7">
      <w:pPr>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 xml:space="preserve">Zamawiający informuje, że: </w:t>
      </w:r>
    </w:p>
    <w:p w14:paraId="643FD60F" w14:textId="77777777" w:rsidR="007727E7" w:rsidRPr="007727E7" w:rsidRDefault="007727E7" w:rsidP="007727E7">
      <w:pPr>
        <w:numPr>
          <w:ilvl w:val="1"/>
          <w:numId w:val="16"/>
        </w:numPr>
        <w:tabs>
          <w:tab w:val="num" w:pos="0"/>
          <w:tab w:val="left" w:pos="284"/>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Administratorem danych osobowych udostępnionych w ramach postępowania jest Zamawiający.</w:t>
      </w:r>
    </w:p>
    <w:p w14:paraId="0003D891" w14:textId="77777777" w:rsidR="007727E7" w:rsidRPr="007727E7" w:rsidRDefault="007727E7" w:rsidP="007727E7">
      <w:pPr>
        <w:numPr>
          <w:ilvl w:val="1"/>
          <w:numId w:val="16"/>
        </w:numPr>
        <w:tabs>
          <w:tab w:val="num" w:pos="0"/>
          <w:tab w:val="left" w:pos="284"/>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Kontakt do inspektora ochrony danych osobowych: adres e-mail:</w:t>
      </w:r>
      <w:r w:rsidRPr="007727E7">
        <w:rPr>
          <w:rFonts w:ascii="Garamond" w:eastAsia="Times New Roman" w:hAnsi="Garamond" w:cs="Times New Roman"/>
          <w:color w:val="0000FF"/>
          <w:kern w:val="0"/>
          <w:sz w:val="22"/>
          <w:szCs w:val="22"/>
          <w:lang w:eastAsia="pl-PL"/>
          <w14:ligatures w14:val="none"/>
        </w:rPr>
        <w:t xml:space="preserve"> </w:t>
      </w:r>
      <w:hyperlink r:id="rId10" w:history="1">
        <w:r w:rsidRPr="007727E7">
          <w:rPr>
            <w:rFonts w:ascii="Garamond" w:eastAsia="Times New Roman" w:hAnsi="Garamond" w:cs="Times New Roman"/>
            <w:color w:val="0000FF"/>
            <w:kern w:val="0"/>
            <w:sz w:val="22"/>
            <w:szCs w:val="22"/>
            <w:u w:val="single"/>
            <w:lang w:eastAsia="pl-PL"/>
            <w14:ligatures w14:val="none"/>
          </w:rPr>
          <w:t>rodo@5wszk.com.pl</w:t>
        </w:r>
      </w:hyperlink>
      <w:r w:rsidRPr="007727E7">
        <w:rPr>
          <w:rFonts w:ascii="Garamond" w:eastAsia="Times New Roman" w:hAnsi="Garamond" w:cs="Times New Roman"/>
          <w:kern w:val="0"/>
          <w:sz w:val="22"/>
          <w:szCs w:val="22"/>
          <w:lang w:eastAsia="pl-PL"/>
          <w14:ligatures w14:val="none"/>
        </w:rPr>
        <w:t xml:space="preserve">, pisemnie na adres Zamawiającego: </w:t>
      </w:r>
      <w:r w:rsidRPr="007727E7">
        <w:rPr>
          <w:rFonts w:ascii="Garamond" w:eastAsia="Garamond" w:hAnsi="Garamond" w:cs="Garamond"/>
          <w:kern w:val="0"/>
          <w:sz w:val="22"/>
          <w:szCs w:val="22"/>
          <w:lang w:eastAsia="pl-PL"/>
          <w14:ligatures w14:val="none"/>
        </w:rPr>
        <w:t>5 Wojskowy Szpital Kliniczny z Polikliniką SP ZOZ w Krakowie, ul. Wrocławska 1-3, 30-901 Kraków.</w:t>
      </w:r>
    </w:p>
    <w:p w14:paraId="2E97E15C" w14:textId="77777777" w:rsidR="007727E7" w:rsidRPr="007727E7" w:rsidRDefault="007727E7" w:rsidP="007727E7">
      <w:pPr>
        <w:numPr>
          <w:ilvl w:val="1"/>
          <w:numId w:val="16"/>
        </w:numPr>
        <w:tabs>
          <w:tab w:val="num" w:pos="0"/>
          <w:tab w:val="left" w:pos="284"/>
        </w:tabs>
        <w:suppressAutoHyphens/>
        <w:spacing w:after="0" w:line="276" w:lineRule="auto"/>
        <w:jc w:val="both"/>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7727E7">
        <w:rPr>
          <w:rFonts w:ascii="Garamond" w:eastAsia="Times New Roman" w:hAnsi="Garamond" w:cs="Times New Roman"/>
          <w:kern w:val="0"/>
          <w:sz w:val="22"/>
          <w:szCs w:val="22"/>
          <w:lang w:eastAsia="pl-PL"/>
          <w14:ligatures w14:val="none"/>
        </w:rPr>
        <w:t>t.j</w:t>
      </w:r>
      <w:proofErr w:type="spellEnd"/>
      <w:r w:rsidRPr="007727E7">
        <w:rPr>
          <w:rFonts w:ascii="Garamond" w:eastAsia="Times New Roman" w:hAnsi="Garamond" w:cs="Times New Roman"/>
          <w:kern w:val="0"/>
          <w:sz w:val="22"/>
          <w:szCs w:val="22"/>
          <w:lang w:eastAsia="pl-PL"/>
          <w14:ligatures w14:val="none"/>
        </w:rPr>
        <w:t>. z dnia 2017.08.24) („PZP”);</w:t>
      </w:r>
    </w:p>
    <w:p w14:paraId="13AD401F" w14:textId="77777777" w:rsidR="007727E7" w:rsidRPr="007727E7" w:rsidRDefault="007727E7" w:rsidP="007727E7">
      <w:pPr>
        <w:numPr>
          <w:ilvl w:val="1"/>
          <w:numId w:val="16"/>
        </w:numPr>
        <w:tabs>
          <w:tab w:val="num" w:pos="0"/>
          <w:tab w:val="left" w:pos="284"/>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w razie realizacji zamówienia publicznego dane osobowe przetwarzane będą w celu wykonania umowy tj. zgodnie art. 6 ust. 1 lit b) RODO.</w:t>
      </w:r>
    </w:p>
    <w:p w14:paraId="7881A150" w14:textId="77777777" w:rsidR="007727E7" w:rsidRPr="007727E7" w:rsidRDefault="007727E7" w:rsidP="007727E7">
      <w:pPr>
        <w:numPr>
          <w:ilvl w:val="1"/>
          <w:numId w:val="16"/>
        </w:numPr>
        <w:tabs>
          <w:tab w:val="num" w:pos="0"/>
          <w:tab w:val="left" w:pos="284"/>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 xml:space="preserve">Odbiorcami danych osobowych będą osoby lub podmioty, którym udostępniona zostanie dokumentacja postępowania w oparciu o art. 8 oraz art. 96 ust. 3 PZP(na zasadzie analogii) oraz odpowiednie organy kontrole w zakresie ich kompetencji; </w:t>
      </w:r>
    </w:p>
    <w:p w14:paraId="20167D87" w14:textId="77777777" w:rsidR="007727E7" w:rsidRPr="007727E7" w:rsidRDefault="007727E7" w:rsidP="007727E7">
      <w:pPr>
        <w:numPr>
          <w:ilvl w:val="1"/>
          <w:numId w:val="16"/>
        </w:numPr>
        <w:tabs>
          <w:tab w:val="num" w:pos="0"/>
          <w:tab w:val="left" w:pos="284"/>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 xml:space="preserve">dane osobowe będą przechowywane, zgodnie z art. 97 ust. 1 ustawy </w:t>
      </w:r>
      <w:proofErr w:type="spellStart"/>
      <w:r w:rsidRPr="007727E7">
        <w:rPr>
          <w:rFonts w:ascii="Garamond" w:eastAsia="Times New Roman" w:hAnsi="Garamond" w:cs="Times New Roman"/>
          <w:kern w:val="0"/>
          <w:sz w:val="22"/>
          <w:szCs w:val="22"/>
          <w:lang w:eastAsia="pl-PL"/>
          <w14:ligatures w14:val="none"/>
        </w:rPr>
        <w:t>Pzp</w:t>
      </w:r>
      <w:proofErr w:type="spellEnd"/>
      <w:r w:rsidRPr="007727E7">
        <w:rPr>
          <w:rFonts w:ascii="Garamond" w:eastAsia="Times New Roman" w:hAnsi="Garamond" w:cs="Times New Roman"/>
          <w:kern w:val="0"/>
          <w:sz w:val="22"/>
          <w:szCs w:val="22"/>
          <w:lang w:eastAsia="pl-PL"/>
          <w14:ligatures w14:val="none"/>
        </w:rPr>
        <w:t>(na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7727E7">
        <w:rPr>
          <w:rFonts w:ascii="Garamond" w:eastAsia="Times New Roman" w:hAnsi="Garamond" w:cs="Times New Roman"/>
          <w:kern w:val="0"/>
          <w:sz w:val="22"/>
          <w:szCs w:val="22"/>
          <w:lang w:eastAsia="pl-PL"/>
          <w14:ligatures w14:val="none"/>
        </w:rPr>
        <w:t>t.j</w:t>
      </w:r>
      <w:proofErr w:type="spellEnd"/>
      <w:r w:rsidRPr="007727E7">
        <w:rPr>
          <w:rFonts w:ascii="Garamond" w:eastAsia="Times New Roman" w:hAnsi="Garamond" w:cs="Times New Roman"/>
          <w:kern w:val="0"/>
          <w:sz w:val="22"/>
          <w:szCs w:val="22"/>
          <w:lang w:eastAsia="pl-PL"/>
          <w14:ligatures w14:val="none"/>
        </w:rPr>
        <w:t xml:space="preserve">. Dz. U. z 2018 r. poz. 217 z </w:t>
      </w:r>
      <w:proofErr w:type="spellStart"/>
      <w:r w:rsidRPr="007727E7">
        <w:rPr>
          <w:rFonts w:ascii="Garamond" w:eastAsia="Times New Roman" w:hAnsi="Garamond" w:cs="Times New Roman"/>
          <w:kern w:val="0"/>
          <w:sz w:val="22"/>
          <w:szCs w:val="22"/>
          <w:lang w:eastAsia="pl-PL"/>
          <w14:ligatures w14:val="none"/>
        </w:rPr>
        <w:t>późn</w:t>
      </w:r>
      <w:proofErr w:type="spellEnd"/>
      <w:r w:rsidRPr="007727E7">
        <w:rPr>
          <w:rFonts w:ascii="Garamond" w:eastAsia="Times New Roman" w:hAnsi="Garamond" w:cs="Times New Roman"/>
          <w:kern w:val="0"/>
          <w:sz w:val="22"/>
          <w:szCs w:val="22"/>
          <w:lang w:eastAsia="pl-PL"/>
          <w14:ligatures w14:val="none"/>
        </w:rPr>
        <w:t xml:space="preserve">. zm.) i przepisów wykonawczych do tej ustawy. </w:t>
      </w:r>
    </w:p>
    <w:p w14:paraId="19DA5EDD" w14:textId="77777777" w:rsidR="007727E7" w:rsidRPr="007727E7" w:rsidRDefault="007727E7" w:rsidP="007727E7">
      <w:pPr>
        <w:numPr>
          <w:ilvl w:val="1"/>
          <w:numId w:val="16"/>
        </w:numPr>
        <w:tabs>
          <w:tab w:val="num" w:pos="0"/>
          <w:tab w:val="left" w:pos="284"/>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69760E50" w14:textId="77777777" w:rsidR="007727E7" w:rsidRPr="007727E7" w:rsidRDefault="007727E7" w:rsidP="007727E7">
      <w:pPr>
        <w:numPr>
          <w:ilvl w:val="1"/>
          <w:numId w:val="16"/>
        </w:numPr>
        <w:tabs>
          <w:tab w:val="num" w:pos="0"/>
          <w:tab w:val="left" w:pos="284"/>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 xml:space="preserve">w odniesieniu do danych osobowych decyzje nie będą podejmowane w sposób zautomatyzowany. </w:t>
      </w:r>
    </w:p>
    <w:p w14:paraId="710FFE95" w14:textId="77777777" w:rsidR="007727E7" w:rsidRPr="007727E7" w:rsidRDefault="007727E7" w:rsidP="007727E7">
      <w:pPr>
        <w:numPr>
          <w:ilvl w:val="1"/>
          <w:numId w:val="16"/>
        </w:numPr>
        <w:tabs>
          <w:tab w:val="num" w:pos="0"/>
          <w:tab w:val="left" w:pos="284"/>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Prawa osób których dane są przetwarzane:</w:t>
      </w:r>
    </w:p>
    <w:p w14:paraId="0DA68D13" w14:textId="77777777" w:rsidR="007727E7" w:rsidRPr="007727E7" w:rsidRDefault="007727E7" w:rsidP="007727E7">
      <w:pPr>
        <w:numPr>
          <w:ilvl w:val="0"/>
          <w:numId w:val="17"/>
        </w:numPr>
        <w:tabs>
          <w:tab w:val="left" w:pos="284"/>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prawo dostępu do danych osobowych;</w:t>
      </w:r>
    </w:p>
    <w:p w14:paraId="497EB797" w14:textId="77777777" w:rsidR="007727E7" w:rsidRPr="007727E7" w:rsidRDefault="007727E7" w:rsidP="007727E7">
      <w:pPr>
        <w:numPr>
          <w:ilvl w:val="0"/>
          <w:numId w:val="17"/>
        </w:numPr>
        <w:tabs>
          <w:tab w:val="left" w:pos="284"/>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prawo do sprostowania danych osobowych (Wyjaśnienie: skorzystanie z prawa do sprostowania nie może skutkować zmianą wyniku postępowania)</w:t>
      </w:r>
    </w:p>
    <w:p w14:paraId="1D5603B5" w14:textId="77777777" w:rsidR="007727E7" w:rsidRPr="007727E7" w:rsidRDefault="007727E7" w:rsidP="007727E7">
      <w:pPr>
        <w:numPr>
          <w:ilvl w:val="0"/>
          <w:numId w:val="17"/>
        </w:numPr>
        <w:tabs>
          <w:tab w:val="left" w:pos="284"/>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7D90728" w14:textId="77777777" w:rsidR="007727E7" w:rsidRPr="007727E7" w:rsidRDefault="007727E7" w:rsidP="007727E7">
      <w:pPr>
        <w:numPr>
          <w:ilvl w:val="1"/>
          <w:numId w:val="16"/>
        </w:numPr>
        <w:tabs>
          <w:tab w:val="num" w:pos="0"/>
          <w:tab w:val="left" w:pos="426"/>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lastRenderedPageBreak/>
        <w:t>prawo do wniesienia skargi do Prezesa Urzędu Ochrony Danych Osobowych, gdy uzna Pani/Pan, że przetwarzanie danych osobowych Pani/Pana dotyczących narusza przepisy;</w:t>
      </w:r>
    </w:p>
    <w:p w14:paraId="2BF43930" w14:textId="77777777" w:rsidR="007727E7" w:rsidRPr="007727E7" w:rsidRDefault="007727E7" w:rsidP="007727E7">
      <w:pPr>
        <w:numPr>
          <w:ilvl w:val="1"/>
          <w:numId w:val="16"/>
        </w:numPr>
        <w:tabs>
          <w:tab w:val="num" w:pos="0"/>
          <w:tab w:val="left" w:pos="426"/>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nie przysługuje Pani/Panu:</w:t>
      </w:r>
    </w:p>
    <w:p w14:paraId="5342ADFE" w14:textId="77777777" w:rsidR="007727E7" w:rsidRPr="007727E7" w:rsidRDefault="007727E7" w:rsidP="007727E7">
      <w:pPr>
        <w:numPr>
          <w:ilvl w:val="0"/>
          <w:numId w:val="18"/>
        </w:numPr>
        <w:tabs>
          <w:tab w:val="left" w:pos="426"/>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prawo do usunięcia danych osobowych;</w:t>
      </w:r>
    </w:p>
    <w:p w14:paraId="4019D505" w14:textId="77777777" w:rsidR="007727E7" w:rsidRPr="007727E7" w:rsidRDefault="007727E7" w:rsidP="007727E7">
      <w:pPr>
        <w:numPr>
          <w:ilvl w:val="0"/>
          <w:numId w:val="18"/>
        </w:numPr>
        <w:tabs>
          <w:tab w:val="left" w:pos="426"/>
        </w:tabs>
        <w:suppressAutoHyphens/>
        <w:spacing w:after="0" w:line="276" w:lineRule="auto"/>
        <w:rPr>
          <w:rFonts w:ascii="Garamond" w:eastAsia="Times New Roman" w:hAnsi="Garamond" w:cs="Times New Roman"/>
          <w:kern w:val="0"/>
          <w:sz w:val="22"/>
          <w:szCs w:val="22"/>
          <w:lang w:eastAsia="pl-PL"/>
          <w14:ligatures w14:val="none"/>
        </w:rPr>
      </w:pPr>
      <w:r w:rsidRPr="007727E7">
        <w:rPr>
          <w:rFonts w:ascii="Garamond" w:eastAsia="Times New Roman" w:hAnsi="Garamond" w:cs="Times New Roman"/>
          <w:kern w:val="0"/>
          <w:sz w:val="22"/>
          <w:szCs w:val="22"/>
          <w:lang w:eastAsia="pl-PL"/>
          <w14:ligatures w14:val="none"/>
        </w:rPr>
        <w:t>prawo do przenoszenia danych osobowych;</w:t>
      </w:r>
    </w:p>
    <w:p w14:paraId="3A0E024C" w14:textId="77777777" w:rsidR="007727E7" w:rsidRPr="007727E7" w:rsidRDefault="007727E7" w:rsidP="007727E7">
      <w:pPr>
        <w:tabs>
          <w:tab w:val="left" w:pos="426"/>
        </w:tabs>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Times New Roman"/>
          <w:kern w:val="0"/>
          <w:sz w:val="22"/>
          <w:szCs w:val="22"/>
          <w:lang w:eastAsia="ar-SA"/>
          <w14:ligatures w14:val="none"/>
        </w:rPr>
        <w:t>prawo sprzeciwu, wobec przetwarzania danych osobowych, gdyż podstawą prawną przetwarzania danych osobowych jest konieczność wypełnienia obowiązku prawnego ciążącego na zamawiającym lub wykonanie umowy.</w:t>
      </w:r>
    </w:p>
    <w:p w14:paraId="467B0383" w14:textId="77777777" w:rsidR="007727E7" w:rsidRPr="007727E7" w:rsidRDefault="007727E7" w:rsidP="007727E7">
      <w:pPr>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 xml:space="preserve">ZAŁĄCZNIKI: </w:t>
      </w:r>
    </w:p>
    <w:p w14:paraId="784293A0" w14:textId="77777777" w:rsidR="007727E7" w:rsidRPr="007727E7" w:rsidRDefault="007727E7" w:rsidP="007727E7">
      <w:pPr>
        <w:numPr>
          <w:ilvl w:val="0"/>
          <w:numId w:val="11"/>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FORMULARZ CENOWY – zał. nr 1</w:t>
      </w:r>
    </w:p>
    <w:p w14:paraId="2D265591" w14:textId="77777777" w:rsidR="007727E7" w:rsidRPr="007727E7" w:rsidRDefault="007727E7" w:rsidP="007727E7">
      <w:pPr>
        <w:numPr>
          <w:ilvl w:val="0"/>
          <w:numId w:val="11"/>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FORMULARZ OFERTOWY – zał. nr 2</w:t>
      </w:r>
    </w:p>
    <w:p w14:paraId="32AD59A5" w14:textId="77777777" w:rsidR="007727E7" w:rsidRPr="007727E7" w:rsidRDefault="007727E7" w:rsidP="007727E7">
      <w:pPr>
        <w:numPr>
          <w:ilvl w:val="0"/>
          <w:numId w:val="11"/>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WZÓR UMOWY – zał. nr 3</w:t>
      </w:r>
    </w:p>
    <w:p w14:paraId="3F54CABC"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p>
    <w:p w14:paraId="32F26630" w14:textId="77777777" w:rsidR="007727E7" w:rsidRPr="007727E7" w:rsidRDefault="007727E7" w:rsidP="007727E7">
      <w:pPr>
        <w:keepNext/>
        <w:numPr>
          <w:ilvl w:val="2"/>
          <w:numId w:val="0"/>
        </w:numPr>
        <w:tabs>
          <w:tab w:val="num" w:pos="720"/>
        </w:tabs>
        <w:suppressAutoHyphens/>
        <w:spacing w:after="0" w:line="276" w:lineRule="auto"/>
        <w:ind w:left="720" w:hanging="720"/>
        <w:jc w:val="right"/>
        <w:outlineLvl w:val="2"/>
        <w:rPr>
          <w:rFonts w:ascii="Garamond" w:eastAsia="Times New Roman" w:hAnsi="Garamond" w:cs="Palatino Linotype"/>
          <w:b/>
          <w:kern w:val="0"/>
          <w:sz w:val="22"/>
          <w:szCs w:val="22"/>
          <w:lang w:eastAsia="ar-SA"/>
          <w14:ligatures w14:val="none"/>
        </w:rPr>
      </w:pPr>
    </w:p>
    <w:p w14:paraId="18471BC0" w14:textId="77777777" w:rsidR="007727E7" w:rsidRPr="007727E7" w:rsidRDefault="007727E7" w:rsidP="007727E7">
      <w:pPr>
        <w:keepNext/>
        <w:numPr>
          <w:ilvl w:val="2"/>
          <w:numId w:val="0"/>
        </w:numPr>
        <w:tabs>
          <w:tab w:val="num" w:pos="720"/>
        </w:tabs>
        <w:suppressAutoHyphens/>
        <w:spacing w:after="0" w:line="276" w:lineRule="auto"/>
        <w:ind w:left="720" w:hanging="720"/>
        <w:jc w:val="right"/>
        <w:outlineLvl w:val="2"/>
        <w:rPr>
          <w:rFonts w:ascii="Garamond" w:eastAsia="Times New Roman" w:hAnsi="Garamond" w:cs="Palatino Linotype"/>
          <w:b/>
          <w:kern w:val="0"/>
          <w:sz w:val="22"/>
          <w:szCs w:val="22"/>
          <w:lang w:eastAsia="ar-SA"/>
          <w14:ligatures w14:val="none"/>
        </w:rPr>
      </w:pPr>
    </w:p>
    <w:p w14:paraId="7B006632" w14:textId="77777777" w:rsidR="007727E7" w:rsidRPr="007727E7" w:rsidRDefault="007727E7" w:rsidP="007727E7">
      <w:pPr>
        <w:keepNext/>
        <w:numPr>
          <w:ilvl w:val="1"/>
          <w:numId w:val="1"/>
        </w:numPr>
        <w:suppressAutoHyphens/>
        <w:spacing w:after="0" w:line="276" w:lineRule="auto"/>
        <w:jc w:val="right"/>
        <w:outlineLvl w:val="2"/>
        <w:rPr>
          <w:rFonts w:ascii="Garamond" w:eastAsia="Times New Roman" w:hAnsi="Garamond" w:cs="Palatino Linotype"/>
          <w:b/>
          <w:kern w:val="0"/>
          <w:sz w:val="22"/>
          <w:szCs w:val="22"/>
          <w:lang w:eastAsia="ar-SA"/>
          <w14:ligatures w14:val="none"/>
        </w:rPr>
      </w:pPr>
    </w:p>
    <w:p w14:paraId="595D7703" w14:textId="77777777" w:rsidR="007727E7" w:rsidRPr="007727E7" w:rsidRDefault="007727E7" w:rsidP="007727E7">
      <w:pPr>
        <w:keepNext/>
        <w:numPr>
          <w:ilvl w:val="2"/>
          <w:numId w:val="0"/>
        </w:numPr>
        <w:tabs>
          <w:tab w:val="num" w:pos="720"/>
        </w:tabs>
        <w:suppressAutoHyphens/>
        <w:spacing w:after="0" w:line="276" w:lineRule="auto"/>
        <w:ind w:left="720" w:hanging="720"/>
        <w:jc w:val="right"/>
        <w:outlineLvl w:val="2"/>
        <w:rPr>
          <w:rFonts w:ascii="Garamond" w:eastAsia="Times New Roman" w:hAnsi="Garamond" w:cs="Palatino Linotype"/>
          <w:b/>
          <w:kern w:val="0"/>
          <w:sz w:val="22"/>
          <w:szCs w:val="22"/>
          <w:lang w:eastAsia="ar-SA"/>
          <w14:ligatures w14:val="none"/>
        </w:rPr>
      </w:pPr>
    </w:p>
    <w:p w14:paraId="71AB88D3" w14:textId="77777777" w:rsidR="007727E7" w:rsidRPr="007727E7" w:rsidRDefault="007727E7" w:rsidP="007727E7">
      <w:pPr>
        <w:tabs>
          <w:tab w:val="left" w:pos="708"/>
          <w:tab w:val="center" w:pos="4536"/>
          <w:tab w:val="right" w:pos="9072"/>
        </w:tabs>
        <w:suppressAutoHyphens/>
        <w:spacing w:after="0" w:line="276" w:lineRule="auto"/>
        <w:rPr>
          <w:rFonts w:ascii="Garamond" w:eastAsia="Times New Roman" w:hAnsi="Garamond" w:cs="Palatino Linotype"/>
          <w:kern w:val="0"/>
          <w:sz w:val="22"/>
          <w:szCs w:val="22"/>
          <w:lang w:eastAsia="ar-SA"/>
          <w14:ligatures w14:val="none"/>
        </w:rPr>
      </w:pPr>
    </w:p>
    <w:p w14:paraId="5CAD0594"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74BBF393"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697C556C"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61E5F65C"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4E29175D"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197232DD"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4D160739"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612005B9"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24887941"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22A06D6F"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7F93055A"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46413938"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4F3CE5FF"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6E503A81"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16E16306"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5FA08FE8"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2DBD8FFF"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5C4A05DF"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1ED02CDB"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3355962A"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756EA378"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3082271C"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0C232209"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3ADD63F9"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5A5123D8"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75D8EDE2"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1E2ADDD5" w14:textId="77777777" w:rsidR="007727E7" w:rsidRPr="007727E7" w:rsidRDefault="007727E7" w:rsidP="007727E7">
      <w:pPr>
        <w:suppressAutoHyphens/>
        <w:spacing w:after="0" w:line="276" w:lineRule="auto"/>
        <w:ind w:left="-360"/>
        <w:jc w:val="both"/>
        <w:rPr>
          <w:rFonts w:ascii="Garamond" w:eastAsia="Times New Roman" w:hAnsi="Garamond" w:cs="Palatino Linotype"/>
          <w:b/>
          <w:kern w:val="0"/>
          <w:sz w:val="22"/>
          <w:szCs w:val="22"/>
          <w:lang w:eastAsia="ar-SA"/>
          <w14:ligatures w14:val="none"/>
        </w:rPr>
      </w:pPr>
    </w:p>
    <w:p w14:paraId="6D8CE90D" w14:textId="77777777" w:rsidR="007727E7" w:rsidRPr="007727E7" w:rsidRDefault="007727E7" w:rsidP="007727E7">
      <w:pPr>
        <w:suppressAutoHyphens/>
        <w:spacing w:after="0" w:line="240" w:lineRule="auto"/>
        <w:rPr>
          <w:rFonts w:ascii="Times New Roman" w:eastAsia="Times New Roman" w:hAnsi="Times New Roman" w:cs="Times New Roman"/>
          <w:kern w:val="0"/>
          <w:sz w:val="20"/>
          <w:szCs w:val="20"/>
          <w:lang w:eastAsia="ar-SA"/>
          <w14:ligatures w14:val="none"/>
        </w:rPr>
      </w:pPr>
    </w:p>
    <w:p w14:paraId="51D58C29" w14:textId="77777777" w:rsidR="007727E7" w:rsidRPr="007727E7" w:rsidRDefault="007727E7" w:rsidP="007727E7">
      <w:pPr>
        <w:suppressAutoHyphens/>
        <w:spacing w:after="0" w:line="240" w:lineRule="auto"/>
        <w:rPr>
          <w:rFonts w:ascii="Times New Roman" w:eastAsia="Times New Roman" w:hAnsi="Times New Roman" w:cs="Times New Roman"/>
          <w:kern w:val="0"/>
          <w:sz w:val="20"/>
          <w:szCs w:val="20"/>
          <w:lang w:eastAsia="ar-SA"/>
          <w14:ligatures w14:val="none"/>
        </w:rPr>
      </w:pPr>
    </w:p>
    <w:p w14:paraId="086EE53A" w14:textId="77777777" w:rsidR="007727E7" w:rsidRPr="007727E7" w:rsidRDefault="007727E7" w:rsidP="007727E7">
      <w:pPr>
        <w:suppressAutoHyphens/>
        <w:spacing w:after="0" w:line="240" w:lineRule="auto"/>
        <w:rPr>
          <w:rFonts w:ascii="Times New Roman" w:eastAsia="Times New Roman" w:hAnsi="Times New Roman" w:cs="Times New Roman"/>
          <w:kern w:val="0"/>
          <w:sz w:val="20"/>
          <w:szCs w:val="20"/>
          <w:lang w:eastAsia="ar-SA"/>
          <w14:ligatures w14:val="none"/>
        </w:rPr>
      </w:pPr>
    </w:p>
    <w:p w14:paraId="215C9DDE" w14:textId="77777777" w:rsidR="007727E7" w:rsidRPr="007727E7" w:rsidRDefault="007727E7" w:rsidP="007727E7">
      <w:pPr>
        <w:keepNext/>
        <w:numPr>
          <w:ilvl w:val="2"/>
          <w:numId w:val="0"/>
        </w:numPr>
        <w:tabs>
          <w:tab w:val="num" w:pos="720"/>
        </w:tabs>
        <w:suppressAutoHyphens/>
        <w:spacing w:after="0" w:line="276" w:lineRule="auto"/>
        <w:ind w:left="720" w:hanging="720"/>
        <w:jc w:val="right"/>
        <w:outlineLvl w:val="2"/>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lastRenderedPageBreak/>
        <w:t xml:space="preserve">ZAŁĄCZNIK NR 1 </w:t>
      </w:r>
    </w:p>
    <w:p w14:paraId="7920FF2C" w14:textId="77777777" w:rsidR="007727E7" w:rsidRPr="007727E7" w:rsidRDefault="007727E7" w:rsidP="007727E7">
      <w:pPr>
        <w:keepNext/>
        <w:numPr>
          <w:ilvl w:val="2"/>
          <w:numId w:val="0"/>
        </w:numPr>
        <w:tabs>
          <w:tab w:val="num" w:pos="720"/>
        </w:tabs>
        <w:suppressAutoHyphens/>
        <w:spacing w:after="0" w:line="276" w:lineRule="auto"/>
        <w:ind w:left="720" w:hanging="720"/>
        <w:jc w:val="right"/>
        <w:outlineLvl w:val="2"/>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FORMULARZ CENOWY – OPIS PRZEDMIOTU ZAMÓWIENIA</w:t>
      </w:r>
    </w:p>
    <w:p w14:paraId="01EA3DAA" w14:textId="77777777" w:rsidR="007727E7" w:rsidRPr="007727E7" w:rsidRDefault="007727E7" w:rsidP="007727E7">
      <w:pPr>
        <w:keepNext/>
        <w:suppressAutoHyphens/>
        <w:spacing w:after="0" w:line="240" w:lineRule="auto"/>
        <w:outlineLvl w:val="2"/>
        <w:rPr>
          <w:rFonts w:ascii="Times New Roman" w:eastAsia="Times New Roman" w:hAnsi="Times New Roman" w:cs="Times New Roman"/>
          <w:kern w:val="0"/>
          <w:szCs w:val="20"/>
          <w:lang w:eastAsia="ar-SA"/>
          <w14:ligatures w14:val="none"/>
        </w:rPr>
      </w:pPr>
      <w:r w:rsidRPr="007727E7">
        <w:rPr>
          <w:rFonts w:ascii="Times New Roman" w:eastAsia="Times New Roman" w:hAnsi="Times New Roman" w:cs="Times New Roman"/>
          <w:kern w:val="0"/>
          <w:lang w:eastAsia="ar-SA"/>
          <w14:ligatures w14:val="none"/>
        </w:rPr>
        <w:t xml:space="preserve">                              </w:t>
      </w:r>
    </w:p>
    <w:p w14:paraId="124C4DD8" w14:textId="77777777" w:rsidR="007727E7" w:rsidRPr="007727E7" w:rsidRDefault="007727E7" w:rsidP="007727E7">
      <w:pPr>
        <w:suppressAutoHyphens/>
        <w:spacing w:after="0" w:line="276" w:lineRule="auto"/>
        <w:jc w:val="center"/>
        <w:rPr>
          <w:rFonts w:ascii="Garamond" w:eastAsia="Times New Roman" w:hAnsi="Garamond" w:cs="Arial"/>
          <w:b/>
          <w:bCs/>
          <w:kern w:val="0"/>
          <w:sz w:val="22"/>
          <w:szCs w:val="22"/>
          <w:lang w:eastAsia="ar-SA"/>
          <w14:ligatures w14:val="none"/>
        </w:rPr>
      </w:pPr>
      <w:r w:rsidRPr="007727E7">
        <w:rPr>
          <w:rFonts w:ascii="Garamond" w:eastAsia="Times New Roman" w:hAnsi="Garamond" w:cs="Arial"/>
          <w:b/>
          <w:bCs/>
          <w:kern w:val="0"/>
          <w:sz w:val="22"/>
          <w:szCs w:val="22"/>
          <w:lang w:eastAsia="ar-SA"/>
          <w14:ligatures w14:val="none"/>
        </w:rPr>
        <w:t>UWAGA: INSTRUKCJA WYPEŁNIANIA TABELI</w:t>
      </w:r>
    </w:p>
    <w:p w14:paraId="14531BF5" w14:textId="77777777" w:rsidR="007727E7" w:rsidRPr="007727E7" w:rsidRDefault="007727E7" w:rsidP="007727E7">
      <w:pPr>
        <w:suppressAutoHyphens/>
        <w:spacing w:after="0" w:line="276" w:lineRule="auto"/>
        <w:jc w:val="both"/>
        <w:rPr>
          <w:rFonts w:ascii="Garamond" w:eastAsia="Times New Roman" w:hAnsi="Garamond" w:cs="Arial"/>
          <w:color w:val="000000"/>
          <w:kern w:val="0"/>
          <w:sz w:val="20"/>
          <w:szCs w:val="20"/>
          <w:lang w:eastAsia="ar-SA"/>
          <w14:ligatures w14:val="none"/>
        </w:rPr>
      </w:pPr>
      <w:r w:rsidRPr="007727E7">
        <w:rPr>
          <w:rFonts w:ascii="Garamond" w:eastAsia="Times New Roman" w:hAnsi="Garamond" w:cs="Arial"/>
          <w:kern w:val="0"/>
          <w:sz w:val="20"/>
          <w:szCs w:val="20"/>
          <w:lang w:eastAsia="ar-SA"/>
          <w14:ligatures w14:val="none"/>
        </w:rPr>
        <w:t xml:space="preserve">1. </w:t>
      </w:r>
      <w:r w:rsidRPr="007727E7">
        <w:rPr>
          <w:rFonts w:ascii="Garamond" w:eastAsia="Times New Roman" w:hAnsi="Garamond" w:cs="Arial"/>
          <w:color w:val="000000"/>
          <w:kern w:val="0"/>
          <w:sz w:val="20"/>
          <w:szCs w:val="20"/>
          <w:lang w:eastAsia="ar-SA"/>
          <w14:ligatures w14:val="none"/>
        </w:rPr>
        <w:t>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7727E7">
        <w:rPr>
          <w:rFonts w:ascii="Garamond" w:eastAsia="Times New Roman" w:hAnsi="Garamond" w:cs="Arial"/>
          <w:color w:val="000000"/>
          <w:kern w:val="0"/>
          <w:sz w:val="20"/>
          <w:szCs w:val="20"/>
          <w:lang w:eastAsia="ar-SA"/>
          <w14:ligatures w14:val="none"/>
        </w:rPr>
        <w:t>j.m</w:t>
      </w:r>
      <w:proofErr w:type="spellEnd"/>
      <w:r w:rsidRPr="007727E7">
        <w:rPr>
          <w:rFonts w:ascii="Garamond" w:eastAsia="Times New Roman" w:hAnsi="Garamond" w:cs="Arial"/>
          <w:color w:val="000000"/>
          <w:kern w:val="0"/>
          <w:sz w:val="20"/>
          <w:szCs w:val="20"/>
          <w:lang w:eastAsia="ar-SA"/>
          <w14:ligatures w14:val="none"/>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5364513B" w14:textId="77777777" w:rsidR="007727E7" w:rsidRPr="007727E7" w:rsidRDefault="007727E7" w:rsidP="007727E7">
      <w:pPr>
        <w:suppressAutoHyphens/>
        <w:spacing w:after="240" w:line="276" w:lineRule="auto"/>
        <w:jc w:val="both"/>
        <w:rPr>
          <w:rFonts w:ascii="Garamond" w:eastAsia="Times New Roman" w:hAnsi="Garamond" w:cs="Arial"/>
          <w:color w:val="000000"/>
          <w:kern w:val="0"/>
          <w:sz w:val="20"/>
          <w:szCs w:val="20"/>
          <w:lang w:eastAsia="ar-SA"/>
          <w14:ligatures w14:val="none"/>
        </w:rPr>
      </w:pPr>
      <w:r w:rsidRPr="007727E7">
        <w:rPr>
          <w:rFonts w:ascii="Garamond" w:eastAsia="Times New Roman" w:hAnsi="Garamond" w:cs="Arial"/>
          <w:color w:val="000000"/>
          <w:kern w:val="0"/>
          <w:sz w:val="20"/>
          <w:szCs w:val="20"/>
          <w:lang w:eastAsia="ar-SA"/>
          <w14:ligatures w14:val="none"/>
        </w:rPr>
        <w:t xml:space="preserve">2. Wykonawca ma obowiązek, </w:t>
      </w:r>
      <w:r w:rsidRPr="007727E7">
        <w:rPr>
          <w:rFonts w:ascii="Garamond" w:eastAsia="Times New Roman" w:hAnsi="Garamond" w:cs="Arial"/>
          <w:color w:val="000000"/>
          <w:kern w:val="0"/>
          <w:sz w:val="20"/>
          <w:szCs w:val="20"/>
          <w:u w:val="single"/>
          <w:lang w:eastAsia="ar-SA"/>
          <w14:ligatures w14:val="none"/>
        </w:rPr>
        <w:t>pod rygorem odrzucenia oferty</w:t>
      </w:r>
      <w:r w:rsidRPr="007727E7">
        <w:rPr>
          <w:rFonts w:ascii="Garamond" w:eastAsia="Times New Roman" w:hAnsi="Garamond" w:cs="Arial"/>
          <w:color w:val="000000"/>
          <w:kern w:val="0"/>
          <w:sz w:val="20"/>
          <w:szCs w:val="20"/>
          <w:lang w:eastAsia="ar-SA"/>
          <w14:ligatures w14:val="none"/>
        </w:rPr>
        <w:t xml:space="preserve">, wypełnić w tabeli – kolumnę: „Nazwa handlowa, nazwa producenta i nr katalogowy producenta”, dla każdej pozycji, w których składa ofertę poprzez podanie odpowiednio </w:t>
      </w:r>
      <w:r w:rsidRPr="007727E7">
        <w:rPr>
          <w:rFonts w:ascii="Garamond" w:eastAsia="Times New Roman" w:hAnsi="Garamond" w:cs="Arial"/>
          <w:color w:val="000000"/>
          <w:kern w:val="0"/>
          <w:sz w:val="20"/>
          <w:szCs w:val="20"/>
          <w:u w:val="single"/>
          <w:lang w:eastAsia="ar-SA"/>
          <w14:ligatures w14:val="none"/>
        </w:rPr>
        <w:t>nazwy handlowej oraz nazwy producenta i numeru katalogowego producenta</w:t>
      </w:r>
      <w:r w:rsidRPr="007727E7">
        <w:rPr>
          <w:rFonts w:ascii="Garamond" w:eastAsia="Times New Roman" w:hAnsi="Garamond" w:cs="Arial"/>
          <w:color w:val="000000"/>
          <w:kern w:val="0"/>
          <w:sz w:val="20"/>
          <w:szCs w:val="20"/>
          <w:lang w:eastAsia="ar-SA"/>
          <w14:ligatures w14:val="none"/>
        </w:rPr>
        <w:t>; w przypadku, gdy przedmiot zamówienia oznaczony jest jedynie jedną z wymaganych</w:t>
      </w:r>
    </w:p>
    <w:p w14:paraId="4A8D2C5C" w14:textId="77777777" w:rsidR="007727E7" w:rsidRPr="007727E7" w:rsidRDefault="007727E7" w:rsidP="007727E7">
      <w:pPr>
        <w:suppressAutoHyphens/>
        <w:spacing w:after="0" w:line="240" w:lineRule="auto"/>
        <w:jc w:val="both"/>
        <w:rPr>
          <w:rFonts w:ascii="Times New Roman" w:eastAsia="Times New Roman" w:hAnsi="Times New Roman" w:cs="Times New Roman"/>
          <w:kern w:val="0"/>
          <w:szCs w:val="20"/>
          <w:lang w:eastAsia="ar-SA"/>
          <w14:ligatures w14:val="none"/>
        </w:rPr>
      </w:pPr>
    </w:p>
    <w:tbl>
      <w:tblPr>
        <w:tblW w:w="10093" w:type="dxa"/>
        <w:tblInd w:w="42" w:type="dxa"/>
        <w:tblLayout w:type="fixed"/>
        <w:tblCellMar>
          <w:left w:w="70" w:type="dxa"/>
          <w:right w:w="70" w:type="dxa"/>
        </w:tblCellMar>
        <w:tblLook w:val="0000" w:firstRow="0" w:lastRow="0" w:firstColumn="0" w:lastColumn="0" w:noHBand="0" w:noVBand="0"/>
      </w:tblPr>
      <w:tblGrid>
        <w:gridCol w:w="454"/>
        <w:gridCol w:w="2967"/>
        <w:gridCol w:w="992"/>
        <w:gridCol w:w="992"/>
        <w:gridCol w:w="851"/>
        <w:gridCol w:w="992"/>
        <w:gridCol w:w="10"/>
        <w:gridCol w:w="1124"/>
        <w:gridCol w:w="10"/>
        <w:gridCol w:w="1701"/>
      </w:tblGrid>
      <w:tr w:rsidR="007727E7" w:rsidRPr="007727E7" w14:paraId="7BED28A8"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24EB9CCA"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p>
          <w:p w14:paraId="7DEAC347" w14:textId="77777777" w:rsidR="007727E7" w:rsidRPr="007727E7" w:rsidRDefault="007727E7" w:rsidP="007727E7">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LP</w:t>
            </w:r>
          </w:p>
        </w:tc>
        <w:tc>
          <w:tcPr>
            <w:tcW w:w="2967" w:type="dxa"/>
            <w:tcBorders>
              <w:top w:val="single" w:sz="4" w:space="0" w:color="000000"/>
              <w:left w:val="single" w:sz="4" w:space="0" w:color="000000"/>
              <w:bottom w:val="single" w:sz="4" w:space="0" w:color="000000"/>
            </w:tcBorders>
            <w:shd w:val="clear" w:color="auto" w:fill="auto"/>
            <w:vAlign w:val="center"/>
          </w:tcPr>
          <w:p w14:paraId="32526917" w14:textId="77777777" w:rsidR="007727E7" w:rsidRPr="007727E7" w:rsidRDefault="007727E7" w:rsidP="007727E7">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Szczegółowa nazwa przedmiotu zamówienia</w:t>
            </w:r>
          </w:p>
          <w:p w14:paraId="1E965938" w14:textId="77777777" w:rsidR="007727E7" w:rsidRPr="007727E7" w:rsidRDefault="007727E7" w:rsidP="007727E7">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(charakterystyka, wymiary  itp.)</w:t>
            </w:r>
          </w:p>
        </w:tc>
        <w:tc>
          <w:tcPr>
            <w:tcW w:w="992" w:type="dxa"/>
            <w:tcBorders>
              <w:top w:val="single" w:sz="4" w:space="0" w:color="000000"/>
              <w:left w:val="single" w:sz="4" w:space="0" w:color="000000"/>
              <w:bottom w:val="single" w:sz="4" w:space="0" w:color="000000"/>
            </w:tcBorders>
            <w:shd w:val="clear" w:color="auto" w:fill="auto"/>
            <w:vAlign w:val="center"/>
          </w:tcPr>
          <w:p w14:paraId="08E98639"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p>
          <w:p w14:paraId="01CEFA20" w14:textId="77777777" w:rsidR="007727E7" w:rsidRPr="007727E7" w:rsidRDefault="007727E7" w:rsidP="007727E7">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Ilość/</w:t>
            </w:r>
            <w:proofErr w:type="spellStart"/>
            <w:r w:rsidRPr="007727E7">
              <w:rPr>
                <w:rFonts w:ascii="Times New Roman" w:eastAsia="Times New Roman" w:hAnsi="Times New Roman" w:cs="Times New Roman"/>
                <w:color w:val="000000"/>
                <w:kern w:val="0"/>
                <w:sz w:val="20"/>
                <w:szCs w:val="20"/>
                <w:lang w:eastAsia="ar-SA"/>
                <w14:ligatures w14:val="none"/>
              </w:rPr>
              <w:t>j.m</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14:paraId="7C5E40B0"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kwota netto za j.m..</w:t>
            </w:r>
          </w:p>
        </w:tc>
        <w:tc>
          <w:tcPr>
            <w:tcW w:w="851" w:type="dxa"/>
            <w:tcBorders>
              <w:top w:val="single" w:sz="4" w:space="0" w:color="000000"/>
              <w:left w:val="single" w:sz="4" w:space="0" w:color="000000"/>
              <w:bottom w:val="single" w:sz="4" w:space="0" w:color="000000"/>
            </w:tcBorders>
            <w:shd w:val="clear" w:color="auto" w:fill="auto"/>
            <w:vAlign w:val="center"/>
          </w:tcPr>
          <w:p w14:paraId="46E4A071" w14:textId="77777777" w:rsidR="007727E7" w:rsidRPr="007727E7" w:rsidRDefault="007727E7" w:rsidP="007727E7">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Podatek VAT [%]</w:t>
            </w:r>
          </w:p>
        </w:tc>
        <w:tc>
          <w:tcPr>
            <w:tcW w:w="992" w:type="dxa"/>
            <w:tcBorders>
              <w:top w:val="single" w:sz="4" w:space="0" w:color="000000"/>
              <w:left w:val="single" w:sz="4" w:space="0" w:color="000000"/>
              <w:bottom w:val="single" w:sz="4" w:space="0" w:color="000000"/>
            </w:tcBorders>
            <w:shd w:val="clear" w:color="auto" w:fill="auto"/>
            <w:vAlign w:val="center"/>
          </w:tcPr>
          <w:p w14:paraId="4BEBED3C"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wartość netto</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34F8FD00"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p>
          <w:p w14:paraId="4F0EB98C" w14:textId="77777777" w:rsidR="007727E7" w:rsidRPr="007727E7" w:rsidRDefault="007727E7" w:rsidP="007727E7">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wartość brutto</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F113D1"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p>
          <w:p w14:paraId="7591F83D" w14:textId="77777777" w:rsidR="007727E7" w:rsidRPr="007727E7" w:rsidRDefault="007727E7" w:rsidP="007727E7">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Garamond" w:eastAsia="Times New Roman" w:hAnsi="Garamond" w:cs="Garamond"/>
                <w:b/>
                <w:bCs/>
                <w:kern w:val="0"/>
                <w:sz w:val="20"/>
                <w:szCs w:val="20"/>
                <w:lang w:eastAsia="zh-CN"/>
                <w14:ligatures w14:val="none"/>
              </w:rPr>
              <w:t>Nazwa handlowa, nazwa producenta i nr katalogowy producenta</w:t>
            </w:r>
          </w:p>
        </w:tc>
      </w:tr>
      <w:tr w:rsidR="007727E7" w:rsidRPr="007727E7" w14:paraId="5C2B29E4" w14:textId="77777777" w:rsidTr="00F976E2">
        <w:tc>
          <w:tcPr>
            <w:tcW w:w="1009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43DA68C"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CZĘŚCI ZAMIENNE DO UNITÓW STOMATOLOGICZNYCH CEFLA</w:t>
            </w:r>
          </w:p>
        </w:tc>
      </w:tr>
      <w:tr w:rsidR="007727E7" w:rsidRPr="007727E7" w14:paraId="74C7CFA7"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7EF2F248"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1.</w:t>
            </w:r>
          </w:p>
        </w:tc>
        <w:tc>
          <w:tcPr>
            <w:tcW w:w="2967" w:type="dxa"/>
            <w:tcBorders>
              <w:top w:val="single" w:sz="4" w:space="0" w:color="000000"/>
              <w:left w:val="single" w:sz="4" w:space="0" w:color="000000"/>
              <w:bottom w:val="single" w:sz="4" w:space="0" w:color="000000"/>
            </w:tcBorders>
            <w:shd w:val="clear" w:color="auto" w:fill="auto"/>
            <w:vAlign w:val="center"/>
          </w:tcPr>
          <w:p w14:paraId="4945A7EC"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Rękawy turbinowe przykręcane obustronnie (zamienniki)</w:t>
            </w:r>
          </w:p>
        </w:tc>
        <w:tc>
          <w:tcPr>
            <w:tcW w:w="992" w:type="dxa"/>
            <w:tcBorders>
              <w:top w:val="single" w:sz="4" w:space="0" w:color="000000"/>
              <w:left w:val="single" w:sz="4" w:space="0" w:color="000000"/>
              <w:bottom w:val="single" w:sz="4" w:space="0" w:color="000000"/>
            </w:tcBorders>
            <w:shd w:val="clear" w:color="auto" w:fill="auto"/>
            <w:vAlign w:val="center"/>
          </w:tcPr>
          <w:p w14:paraId="1047D4A4"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10 szt.</w:t>
            </w:r>
          </w:p>
        </w:tc>
        <w:tc>
          <w:tcPr>
            <w:tcW w:w="992" w:type="dxa"/>
            <w:tcBorders>
              <w:top w:val="single" w:sz="4" w:space="0" w:color="000000"/>
              <w:left w:val="single" w:sz="4" w:space="0" w:color="000000"/>
              <w:bottom w:val="single" w:sz="4" w:space="0" w:color="000000"/>
            </w:tcBorders>
            <w:shd w:val="clear" w:color="auto" w:fill="auto"/>
            <w:vAlign w:val="center"/>
          </w:tcPr>
          <w:p w14:paraId="2EB54B21"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7C1009A0"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0E4E3AC3"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6A30F339"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EFCE3C"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277A6196"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30761D40"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2.</w:t>
            </w:r>
          </w:p>
        </w:tc>
        <w:tc>
          <w:tcPr>
            <w:tcW w:w="2967" w:type="dxa"/>
            <w:tcBorders>
              <w:top w:val="single" w:sz="4" w:space="0" w:color="000000"/>
              <w:left w:val="single" w:sz="4" w:space="0" w:color="000000"/>
              <w:bottom w:val="single" w:sz="4" w:space="0" w:color="000000"/>
            </w:tcBorders>
            <w:shd w:val="clear" w:color="auto" w:fill="auto"/>
            <w:vAlign w:val="center"/>
          </w:tcPr>
          <w:p w14:paraId="3E4CE329"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Rękaw mikrosilnika I-XS4(zamienniki)</w:t>
            </w:r>
          </w:p>
        </w:tc>
        <w:tc>
          <w:tcPr>
            <w:tcW w:w="992" w:type="dxa"/>
            <w:tcBorders>
              <w:top w:val="single" w:sz="4" w:space="0" w:color="000000"/>
              <w:left w:val="single" w:sz="4" w:space="0" w:color="000000"/>
              <w:bottom w:val="single" w:sz="4" w:space="0" w:color="000000"/>
            </w:tcBorders>
            <w:shd w:val="clear" w:color="auto" w:fill="auto"/>
            <w:vAlign w:val="center"/>
          </w:tcPr>
          <w:p w14:paraId="26B37D9A"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10 szt.</w:t>
            </w:r>
          </w:p>
        </w:tc>
        <w:tc>
          <w:tcPr>
            <w:tcW w:w="992" w:type="dxa"/>
            <w:tcBorders>
              <w:top w:val="single" w:sz="4" w:space="0" w:color="000000"/>
              <w:left w:val="single" w:sz="4" w:space="0" w:color="000000"/>
              <w:bottom w:val="single" w:sz="4" w:space="0" w:color="000000"/>
            </w:tcBorders>
            <w:shd w:val="clear" w:color="auto" w:fill="auto"/>
            <w:vAlign w:val="center"/>
          </w:tcPr>
          <w:p w14:paraId="4EE65164"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74CD3800"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7FEA4D8F"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AAE6700"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B2552C"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567B675C"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1CFE80D9"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3.</w:t>
            </w:r>
          </w:p>
        </w:tc>
        <w:tc>
          <w:tcPr>
            <w:tcW w:w="2967" w:type="dxa"/>
            <w:tcBorders>
              <w:top w:val="single" w:sz="4" w:space="0" w:color="000000"/>
              <w:left w:val="single" w:sz="4" w:space="0" w:color="000000"/>
              <w:bottom w:val="single" w:sz="4" w:space="0" w:color="000000"/>
            </w:tcBorders>
            <w:shd w:val="clear" w:color="auto" w:fill="auto"/>
            <w:vAlign w:val="center"/>
          </w:tcPr>
          <w:p w14:paraId="6AA1D800"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Rękaw mikrosilnika I-XR3L(zamienniki)</w:t>
            </w:r>
          </w:p>
        </w:tc>
        <w:tc>
          <w:tcPr>
            <w:tcW w:w="992" w:type="dxa"/>
            <w:tcBorders>
              <w:top w:val="single" w:sz="4" w:space="0" w:color="000000"/>
              <w:left w:val="single" w:sz="4" w:space="0" w:color="000000"/>
              <w:bottom w:val="single" w:sz="4" w:space="0" w:color="000000"/>
            </w:tcBorders>
            <w:shd w:val="clear" w:color="auto" w:fill="auto"/>
            <w:vAlign w:val="center"/>
          </w:tcPr>
          <w:p w14:paraId="5DE869AA"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6 szt.</w:t>
            </w:r>
          </w:p>
        </w:tc>
        <w:tc>
          <w:tcPr>
            <w:tcW w:w="992" w:type="dxa"/>
            <w:tcBorders>
              <w:top w:val="single" w:sz="4" w:space="0" w:color="000000"/>
              <w:left w:val="single" w:sz="4" w:space="0" w:color="000000"/>
              <w:bottom w:val="single" w:sz="4" w:space="0" w:color="000000"/>
            </w:tcBorders>
            <w:shd w:val="clear" w:color="auto" w:fill="auto"/>
            <w:vAlign w:val="center"/>
          </w:tcPr>
          <w:p w14:paraId="382A8DA7"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538912EA"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vAlign w:val="center"/>
          </w:tcPr>
          <w:p w14:paraId="4CA76D47"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4E182791"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B2B94D"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55784877"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57390A97"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4.</w:t>
            </w:r>
          </w:p>
        </w:tc>
        <w:tc>
          <w:tcPr>
            <w:tcW w:w="2967" w:type="dxa"/>
            <w:tcBorders>
              <w:top w:val="single" w:sz="4" w:space="0" w:color="000000"/>
              <w:left w:val="single" w:sz="4" w:space="0" w:color="000000"/>
              <w:bottom w:val="single" w:sz="4" w:space="0" w:color="000000"/>
            </w:tcBorders>
            <w:shd w:val="clear" w:color="auto" w:fill="auto"/>
            <w:vAlign w:val="center"/>
          </w:tcPr>
          <w:p w14:paraId="42581859"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Filtr (sitko) ssaka  szary</w:t>
            </w:r>
          </w:p>
        </w:tc>
        <w:tc>
          <w:tcPr>
            <w:tcW w:w="992" w:type="dxa"/>
            <w:tcBorders>
              <w:top w:val="single" w:sz="4" w:space="0" w:color="000000"/>
              <w:left w:val="single" w:sz="4" w:space="0" w:color="000000"/>
              <w:bottom w:val="single" w:sz="4" w:space="0" w:color="000000"/>
            </w:tcBorders>
            <w:shd w:val="clear" w:color="auto" w:fill="auto"/>
            <w:vAlign w:val="center"/>
          </w:tcPr>
          <w:p w14:paraId="48AAF1D6"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20 szt.</w:t>
            </w:r>
          </w:p>
        </w:tc>
        <w:tc>
          <w:tcPr>
            <w:tcW w:w="992" w:type="dxa"/>
            <w:tcBorders>
              <w:top w:val="single" w:sz="4" w:space="0" w:color="000000"/>
              <w:left w:val="single" w:sz="4" w:space="0" w:color="000000"/>
              <w:bottom w:val="single" w:sz="4" w:space="0" w:color="000000"/>
            </w:tcBorders>
            <w:shd w:val="clear" w:color="auto" w:fill="auto"/>
            <w:vAlign w:val="center"/>
          </w:tcPr>
          <w:p w14:paraId="610C80F9"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37BCAF51"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vAlign w:val="center"/>
          </w:tcPr>
          <w:p w14:paraId="5C9E8E9D"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49D21538"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84ECAC"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45A1437F"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0280F01A"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5.</w:t>
            </w:r>
          </w:p>
        </w:tc>
        <w:tc>
          <w:tcPr>
            <w:tcW w:w="2967" w:type="dxa"/>
            <w:tcBorders>
              <w:top w:val="single" w:sz="4" w:space="0" w:color="000000"/>
              <w:left w:val="single" w:sz="4" w:space="0" w:color="000000"/>
              <w:bottom w:val="single" w:sz="4" w:space="0" w:color="000000"/>
            </w:tcBorders>
            <w:shd w:val="clear" w:color="auto" w:fill="auto"/>
            <w:vAlign w:val="center"/>
          </w:tcPr>
          <w:p w14:paraId="2787B405"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 xml:space="preserve">Uszczelki </w:t>
            </w:r>
            <w:proofErr w:type="spellStart"/>
            <w:r w:rsidRPr="007727E7">
              <w:rPr>
                <w:rFonts w:ascii="Times New Roman" w:eastAsia="Times New Roman" w:hAnsi="Times New Roman" w:cs="Times New Roman"/>
                <w:b/>
                <w:bCs/>
                <w:kern w:val="0"/>
                <w:sz w:val="20"/>
                <w:szCs w:val="20"/>
                <w:lang w:eastAsia="ar-SA"/>
                <w14:ligatures w14:val="none"/>
              </w:rPr>
              <w:t>midwest</w:t>
            </w:r>
            <w:proofErr w:type="spellEnd"/>
            <w:r w:rsidRPr="007727E7">
              <w:rPr>
                <w:rFonts w:ascii="Times New Roman" w:eastAsia="Times New Roman" w:hAnsi="Times New Roman" w:cs="Times New Roman"/>
                <w:b/>
                <w:bCs/>
                <w:kern w:val="0"/>
                <w:sz w:val="20"/>
                <w:szCs w:val="20"/>
                <w:lang w:eastAsia="ar-SA"/>
                <w14:ligatures w14:val="none"/>
              </w:rPr>
              <w:t xml:space="preserve"> ze światłem</w:t>
            </w:r>
          </w:p>
        </w:tc>
        <w:tc>
          <w:tcPr>
            <w:tcW w:w="992" w:type="dxa"/>
            <w:tcBorders>
              <w:top w:val="single" w:sz="4" w:space="0" w:color="000000"/>
              <w:left w:val="single" w:sz="4" w:space="0" w:color="000000"/>
              <w:bottom w:val="single" w:sz="4" w:space="0" w:color="000000"/>
            </w:tcBorders>
            <w:shd w:val="clear" w:color="auto" w:fill="auto"/>
            <w:vAlign w:val="center"/>
          </w:tcPr>
          <w:p w14:paraId="1C11DB7E"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10 szt.</w:t>
            </w:r>
          </w:p>
        </w:tc>
        <w:tc>
          <w:tcPr>
            <w:tcW w:w="992" w:type="dxa"/>
            <w:tcBorders>
              <w:top w:val="single" w:sz="4" w:space="0" w:color="000000"/>
              <w:left w:val="single" w:sz="4" w:space="0" w:color="000000"/>
              <w:bottom w:val="single" w:sz="4" w:space="0" w:color="000000"/>
            </w:tcBorders>
            <w:shd w:val="clear" w:color="auto" w:fill="auto"/>
            <w:vAlign w:val="center"/>
          </w:tcPr>
          <w:p w14:paraId="741E39AD"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469797EF"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vAlign w:val="center"/>
          </w:tcPr>
          <w:p w14:paraId="40AC8FDB"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37178AD8"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36427C"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55C6C249"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56A73EAB"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6.</w:t>
            </w:r>
          </w:p>
        </w:tc>
        <w:tc>
          <w:tcPr>
            <w:tcW w:w="2967" w:type="dxa"/>
            <w:tcBorders>
              <w:top w:val="single" w:sz="4" w:space="0" w:color="000000"/>
              <w:left w:val="single" w:sz="4" w:space="0" w:color="000000"/>
              <w:bottom w:val="single" w:sz="4" w:space="0" w:color="000000"/>
            </w:tcBorders>
            <w:shd w:val="clear" w:color="auto" w:fill="auto"/>
            <w:vAlign w:val="center"/>
          </w:tcPr>
          <w:p w14:paraId="691C16A9"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Wkład kątnic SMA x25</w:t>
            </w:r>
          </w:p>
        </w:tc>
        <w:tc>
          <w:tcPr>
            <w:tcW w:w="992" w:type="dxa"/>
            <w:tcBorders>
              <w:top w:val="single" w:sz="4" w:space="0" w:color="000000"/>
              <w:left w:val="single" w:sz="4" w:space="0" w:color="000000"/>
              <w:bottom w:val="single" w:sz="4" w:space="0" w:color="000000"/>
            </w:tcBorders>
            <w:shd w:val="clear" w:color="auto" w:fill="auto"/>
            <w:vAlign w:val="center"/>
          </w:tcPr>
          <w:p w14:paraId="759E4ADA"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30 szt.</w:t>
            </w:r>
          </w:p>
        </w:tc>
        <w:tc>
          <w:tcPr>
            <w:tcW w:w="992" w:type="dxa"/>
            <w:tcBorders>
              <w:top w:val="single" w:sz="4" w:space="0" w:color="000000"/>
              <w:left w:val="single" w:sz="4" w:space="0" w:color="000000"/>
              <w:bottom w:val="single" w:sz="4" w:space="0" w:color="000000"/>
            </w:tcBorders>
            <w:shd w:val="clear" w:color="auto" w:fill="auto"/>
            <w:vAlign w:val="center"/>
          </w:tcPr>
          <w:p w14:paraId="54AA77E4"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2AC658D8"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vAlign w:val="center"/>
          </w:tcPr>
          <w:p w14:paraId="164B2958"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C7DC466"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E45611"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12221B1A"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45184AE1"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7.</w:t>
            </w:r>
          </w:p>
        </w:tc>
        <w:tc>
          <w:tcPr>
            <w:tcW w:w="2967" w:type="dxa"/>
            <w:tcBorders>
              <w:top w:val="single" w:sz="4" w:space="0" w:color="000000"/>
              <w:left w:val="single" w:sz="4" w:space="0" w:color="000000"/>
              <w:bottom w:val="single" w:sz="4" w:space="0" w:color="000000"/>
            </w:tcBorders>
            <w:shd w:val="clear" w:color="auto" w:fill="auto"/>
            <w:vAlign w:val="center"/>
          </w:tcPr>
          <w:p w14:paraId="4FFD63D7" w14:textId="77777777" w:rsidR="007727E7" w:rsidRPr="007727E7" w:rsidRDefault="007727E7" w:rsidP="007727E7">
            <w:pPr>
              <w:suppressAutoHyphens/>
              <w:snapToGrid w:val="0"/>
              <w:spacing w:after="0" w:line="240" w:lineRule="auto"/>
              <w:rPr>
                <w:rFonts w:ascii="Garamond" w:eastAsia="Times New Roman" w:hAnsi="Garamond" w:cs="Times New Roman"/>
                <w:b/>
                <w:bCs/>
                <w:color w:val="000000"/>
                <w:kern w:val="0"/>
                <w:sz w:val="20"/>
                <w:szCs w:val="20"/>
                <w:lang w:eastAsia="ar-SA"/>
                <w14:ligatures w14:val="none"/>
              </w:rPr>
            </w:pPr>
            <w:r w:rsidRPr="007727E7">
              <w:rPr>
                <w:rFonts w:ascii="Garamond" w:eastAsia="Times New Roman" w:hAnsi="Garamond" w:cs="Times New Roman"/>
                <w:b/>
                <w:bCs/>
                <w:kern w:val="0"/>
                <w:sz w:val="20"/>
                <w:szCs w:val="20"/>
                <w:lang w:eastAsia="ar-SA"/>
                <w14:ligatures w14:val="none"/>
              </w:rPr>
              <w:t>Rotory do turbiny NSK  M600L(zamienniki)</w:t>
            </w:r>
          </w:p>
        </w:tc>
        <w:tc>
          <w:tcPr>
            <w:tcW w:w="992" w:type="dxa"/>
            <w:tcBorders>
              <w:top w:val="single" w:sz="4" w:space="0" w:color="000000"/>
              <w:left w:val="single" w:sz="4" w:space="0" w:color="000000"/>
              <w:bottom w:val="single" w:sz="4" w:space="0" w:color="000000"/>
            </w:tcBorders>
            <w:shd w:val="clear" w:color="auto" w:fill="auto"/>
            <w:vAlign w:val="center"/>
          </w:tcPr>
          <w:p w14:paraId="46EC2199"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50 szt.</w:t>
            </w:r>
          </w:p>
        </w:tc>
        <w:tc>
          <w:tcPr>
            <w:tcW w:w="992" w:type="dxa"/>
            <w:tcBorders>
              <w:top w:val="single" w:sz="4" w:space="0" w:color="000000"/>
              <w:left w:val="single" w:sz="4" w:space="0" w:color="000000"/>
              <w:bottom w:val="single" w:sz="4" w:space="0" w:color="000000"/>
            </w:tcBorders>
            <w:shd w:val="clear" w:color="auto" w:fill="auto"/>
            <w:vAlign w:val="center"/>
          </w:tcPr>
          <w:p w14:paraId="6BD1B309"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66CE52E8"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vAlign w:val="center"/>
          </w:tcPr>
          <w:p w14:paraId="144F8B31"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4A9B8269"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E6C50B"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42192493"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417681B2"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8.</w:t>
            </w:r>
          </w:p>
        </w:tc>
        <w:tc>
          <w:tcPr>
            <w:tcW w:w="2967" w:type="dxa"/>
            <w:tcBorders>
              <w:top w:val="single" w:sz="4" w:space="0" w:color="000000"/>
              <w:left w:val="single" w:sz="4" w:space="0" w:color="000000"/>
              <w:bottom w:val="single" w:sz="4" w:space="0" w:color="000000"/>
            </w:tcBorders>
            <w:shd w:val="clear" w:color="auto" w:fill="auto"/>
            <w:vAlign w:val="center"/>
          </w:tcPr>
          <w:p w14:paraId="7A5A6DEA"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Rękojeść  ssaka  małego (Terminal )+ adapter 11/7 mm CEFLA</w:t>
            </w:r>
          </w:p>
        </w:tc>
        <w:tc>
          <w:tcPr>
            <w:tcW w:w="992" w:type="dxa"/>
            <w:tcBorders>
              <w:top w:val="single" w:sz="4" w:space="0" w:color="000000"/>
              <w:left w:val="single" w:sz="4" w:space="0" w:color="000000"/>
              <w:bottom w:val="single" w:sz="4" w:space="0" w:color="000000"/>
            </w:tcBorders>
            <w:shd w:val="clear" w:color="auto" w:fill="auto"/>
            <w:vAlign w:val="center"/>
          </w:tcPr>
          <w:p w14:paraId="7A37AB8E"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5 szt.</w:t>
            </w:r>
          </w:p>
        </w:tc>
        <w:tc>
          <w:tcPr>
            <w:tcW w:w="992" w:type="dxa"/>
            <w:tcBorders>
              <w:top w:val="single" w:sz="4" w:space="0" w:color="000000"/>
              <w:left w:val="single" w:sz="4" w:space="0" w:color="000000"/>
              <w:bottom w:val="single" w:sz="4" w:space="0" w:color="000000"/>
            </w:tcBorders>
            <w:shd w:val="clear" w:color="auto" w:fill="auto"/>
            <w:vAlign w:val="center"/>
          </w:tcPr>
          <w:p w14:paraId="44BD6909"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31736140"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vAlign w:val="center"/>
          </w:tcPr>
          <w:p w14:paraId="3266AC11"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27E3DD85"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B60CE2"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51464400"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599CF996"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9.</w:t>
            </w:r>
          </w:p>
        </w:tc>
        <w:tc>
          <w:tcPr>
            <w:tcW w:w="2967" w:type="dxa"/>
            <w:tcBorders>
              <w:top w:val="single" w:sz="4" w:space="0" w:color="000000"/>
              <w:left w:val="single" w:sz="4" w:space="0" w:color="000000"/>
              <w:bottom w:val="single" w:sz="4" w:space="0" w:color="000000"/>
            </w:tcBorders>
            <w:shd w:val="clear" w:color="auto" w:fill="auto"/>
            <w:vAlign w:val="center"/>
          </w:tcPr>
          <w:p w14:paraId="761FD5B1"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Rękojeść  ssaka  dużego (Terminal )+ adapter 16/11 mm CEFLA</w:t>
            </w:r>
          </w:p>
        </w:tc>
        <w:tc>
          <w:tcPr>
            <w:tcW w:w="992" w:type="dxa"/>
            <w:tcBorders>
              <w:top w:val="single" w:sz="4" w:space="0" w:color="000000"/>
              <w:left w:val="single" w:sz="4" w:space="0" w:color="000000"/>
              <w:bottom w:val="single" w:sz="4" w:space="0" w:color="000000"/>
            </w:tcBorders>
            <w:shd w:val="clear" w:color="auto" w:fill="auto"/>
            <w:vAlign w:val="center"/>
          </w:tcPr>
          <w:p w14:paraId="3E55DE36"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5 szt.</w:t>
            </w:r>
          </w:p>
        </w:tc>
        <w:tc>
          <w:tcPr>
            <w:tcW w:w="992" w:type="dxa"/>
            <w:tcBorders>
              <w:top w:val="single" w:sz="4" w:space="0" w:color="000000"/>
              <w:left w:val="single" w:sz="4" w:space="0" w:color="000000"/>
              <w:bottom w:val="single" w:sz="4" w:space="0" w:color="000000"/>
            </w:tcBorders>
            <w:shd w:val="clear" w:color="auto" w:fill="auto"/>
            <w:vAlign w:val="center"/>
          </w:tcPr>
          <w:p w14:paraId="7F3AA1A5"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07582397"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vAlign w:val="center"/>
          </w:tcPr>
          <w:p w14:paraId="5B5A1A04"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2AA4F434"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39462F"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1861CE54"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0FABA66B"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10.</w:t>
            </w:r>
          </w:p>
        </w:tc>
        <w:tc>
          <w:tcPr>
            <w:tcW w:w="2967" w:type="dxa"/>
            <w:tcBorders>
              <w:top w:val="single" w:sz="4" w:space="0" w:color="000000"/>
              <w:left w:val="single" w:sz="4" w:space="0" w:color="000000"/>
              <w:bottom w:val="single" w:sz="4" w:space="0" w:color="000000"/>
            </w:tcBorders>
            <w:shd w:val="clear" w:color="auto" w:fill="auto"/>
            <w:vAlign w:val="center"/>
          </w:tcPr>
          <w:p w14:paraId="471C185C"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Język rękojeści ssaka  małego (suwak  terminala)  CEFLA</w:t>
            </w:r>
          </w:p>
        </w:tc>
        <w:tc>
          <w:tcPr>
            <w:tcW w:w="992" w:type="dxa"/>
            <w:tcBorders>
              <w:top w:val="single" w:sz="4" w:space="0" w:color="000000"/>
              <w:left w:val="single" w:sz="4" w:space="0" w:color="000000"/>
              <w:bottom w:val="single" w:sz="4" w:space="0" w:color="000000"/>
            </w:tcBorders>
            <w:shd w:val="clear" w:color="auto" w:fill="auto"/>
            <w:vAlign w:val="center"/>
          </w:tcPr>
          <w:p w14:paraId="1BDF51D3"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10 szt.</w:t>
            </w:r>
          </w:p>
        </w:tc>
        <w:tc>
          <w:tcPr>
            <w:tcW w:w="992" w:type="dxa"/>
            <w:tcBorders>
              <w:top w:val="single" w:sz="4" w:space="0" w:color="000000"/>
              <w:left w:val="single" w:sz="4" w:space="0" w:color="000000"/>
              <w:bottom w:val="single" w:sz="4" w:space="0" w:color="000000"/>
            </w:tcBorders>
            <w:shd w:val="clear" w:color="auto" w:fill="auto"/>
            <w:vAlign w:val="center"/>
          </w:tcPr>
          <w:p w14:paraId="6152BB4E"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3DE88D42"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vAlign w:val="center"/>
          </w:tcPr>
          <w:p w14:paraId="1D7FE25D"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4E1BC4E7"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5DB7D3"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62A79D8C"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7B353A96"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11.</w:t>
            </w:r>
          </w:p>
        </w:tc>
        <w:tc>
          <w:tcPr>
            <w:tcW w:w="2967" w:type="dxa"/>
            <w:tcBorders>
              <w:top w:val="single" w:sz="4" w:space="0" w:color="000000"/>
              <w:left w:val="single" w:sz="4" w:space="0" w:color="000000"/>
              <w:bottom w:val="single" w:sz="4" w:space="0" w:color="000000"/>
            </w:tcBorders>
            <w:shd w:val="clear" w:color="auto" w:fill="auto"/>
            <w:vAlign w:val="center"/>
          </w:tcPr>
          <w:p w14:paraId="44159709"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Język rękojeści ssaka  dużego (suwak  terminala)  CEFLA</w:t>
            </w:r>
          </w:p>
        </w:tc>
        <w:tc>
          <w:tcPr>
            <w:tcW w:w="992" w:type="dxa"/>
            <w:tcBorders>
              <w:top w:val="single" w:sz="4" w:space="0" w:color="000000"/>
              <w:left w:val="single" w:sz="4" w:space="0" w:color="000000"/>
              <w:bottom w:val="single" w:sz="4" w:space="0" w:color="000000"/>
            </w:tcBorders>
            <w:shd w:val="clear" w:color="auto" w:fill="auto"/>
            <w:vAlign w:val="center"/>
          </w:tcPr>
          <w:p w14:paraId="0B500891"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10 szt.</w:t>
            </w:r>
          </w:p>
        </w:tc>
        <w:tc>
          <w:tcPr>
            <w:tcW w:w="992" w:type="dxa"/>
            <w:tcBorders>
              <w:top w:val="single" w:sz="4" w:space="0" w:color="000000"/>
              <w:left w:val="single" w:sz="4" w:space="0" w:color="000000"/>
              <w:bottom w:val="single" w:sz="4" w:space="0" w:color="000000"/>
            </w:tcBorders>
            <w:shd w:val="clear" w:color="auto" w:fill="auto"/>
            <w:vAlign w:val="center"/>
          </w:tcPr>
          <w:p w14:paraId="1865636B"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04A3B0F4"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vAlign w:val="center"/>
          </w:tcPr>
          <w:p w14:paraId="16C83325"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195ED641"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4E3DD9"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1A92EE7C"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5353FD64"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12.</w:t>
            </w:r>
          </w:p>
        </w:tc>
        <w:tc>
          <w:tcPr>
            <w:tcW w:w="2967" w:type="dxa"/>
            <w:tcBorders>
              <w:top w:val="single" w:sz="4" w:space="0" w:color="000000"/>
              <w:left w:val="single" w:sz="4" w:space="0" w:color="000000"/>
              <w:bottom w:val="single" w:sz="4" w:space="0" w:color="000000"/>
            </w:tcBorders>
            <w:shd w:val="clear" w:color="auto" w:fill="auto"/>
            <w:vAlign w:val="center"/>
          </w:tcPr>
          <w:p w14:paraId="582CD6FE"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Rękaw ssaka 11mm</w:t>
            </w:r>
          </w:p>
        </w:tc>
        <w:tc>
          <w:tcPr>
            <w:tcW w:w="992" w:type="dxa"/>
            <w:tcBorders>
              <w:top w:val="single" w:sz="4" w:space="0" w:color="000000"/>
              <w:left w:val="single" w:sz="4" w:space="0" w:color="000000"/>
              <w:bottom w:val="single" w:sz="4" w:space="0" w:color="000000"/>
            </w:tcBorders>
            <w:shd w:val="clear" w:color="auto" w:fill="auto"/>
            <w:vAlign w:val="center"/>
          </w:tcPr>
          <w:p w14:paraId="4B40BD2B"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12 m.</w:t>
            </w:r>
          </w:p>
        </w:tc>
        <w:tc>
          <w:tcPr>
            <w:tcW w:w="992" w:type="dxa"/>
            <w:tcBorders>
              <w:top w:val="single" w:sz="4" w:space="0" w:color="000000"/>
              <w:left w:val="single" w:sz="4" w:space="0" w:color="000000"/>
              <w:bottom w:val="single" w:sz="4" w:space="0" w:color="000000"/>
            </w:tcBorders>
            <w:shd w:val="clear" w:color="auto" w:fill="auto"/>
            <w:vAlign w:val="center"/>
          </w:tcPr>
          <w:p w14:paraId="0DA5EDDF"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31A32FEC"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vAlign w:val="center"/>
          </w:tcPr>
          <w:p w14:paraId="5C723524"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246DA010"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A25491"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3B762C60"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11D3BA2E"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13.</w:t>
            </w:r>
          </w:p>
        </w:tc>
        <w:tc>
          <w:tcPr>
            <w:tcW w:w="2967" w:type="dxa"/>
            <w:tcBorders>
              <w:top w:val="single" w:sz="4" w:space="0" w:color="000000"/>
              <w:left w:val="single" w:sz="4" w:space="0" w:color="000000"/>
              <w:bottom w:val="single" w:sz="4" w:space="0" w:color="000000"/>
            </w:tcBorders>
            <w:shd w:val="clear" w:color="auto" w:fill="auto"/>
            <w:vAlign w:val="center"/>
          </w:tcPr>
          <w:p w14:paraId="029A33DB"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Rękaw ssaka 17 mm</w:t>
            </w:r>
          </w:p>
        </w:tc>
        <w:tc>
          <w:tcPr>
            <w:tcW w:w="992" w:type="dxa"/>
            <w:tcBorders>
              <w:top w:val="single" w:sz="4" w:space="0" w:color="000000"/>
              <w:left w:val="single" w:sz="4" w:space="0" w:color="000000"/>
              <w:bottom w:val="single" w:sz="4" w:space="0" w:color="000000"/>
            </w:tcBorders>
            <w:shd w:val="clear" w:color="auto" w:fill="auto"/>
            <w:vAlign w:val="center"/>
          </w:tcPr>
          <w:p w14:paraId="70C4146C"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12 m.</w:t>
            </w:r>
          </w:p>
        </w:tc>
        <w:tc>
          <w:tcPr>
            <w:tcW w:w="992" w:type="dxa"/>
            <w:tcBorders>
              <w:top w:val="single" w:sz="4" w:space="0" w:color="000000"/>
              <w:left w:val="single" w:sz="4" w:space="0" w:color="000000"/>
              <w:bottom w:val="single" w:sz="4" w:space="0" w:color="000000"/>
            </w:tcBorders>
            <w:shd w:val="clear" w:color="auto" w:fill="auto"/>
            <w:vAlign w:val="center"/>
          </w:tcPr>
          <w:p w14:paraId="2D507876"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032A0FC7"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vAlign w:val="center"/>
          </w:tcPr>
          <w:p w14:paraId="7FABEEA6"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01EF60B4"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5D9050"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172A5E1C"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3F912B27"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14.</w:t>
            </w:r>
          </w:p>
        </w:tc>
        <w:tc>
          <w:tcPr>
            <w:tcW w:w="2967" w:type="dxa"/>
            <w:tcBorders>
              <w:top w:val="single" w:sz="4" w:space="0" w:color="000000"/>
              <w:left w:val="single" w:sz="4" w:space="0" w:color="000000"/>
              <w:bottom w:val="single" w:sz="4" w:space="0" w:color="000000"/>
            </w:tcBorders>
            <w:shd w:val="clear" w:color="auto" w:fill="auto"/>
            <w:vAlign w:val="center"/>
          </w:tcPr>
          <w:p w14:paraId="3F314D90"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 xml:space="preserve">Popychacz przedłużony </w:t>
            </w:r>
            <w:proofErr w:type="spellStart"/>
            <w:r w:rsidRPr="007727E7">
              <w:rPr>
                <w:rFonts w:ascii="Times New Roman" w:eastAsia="Times New Roman" w:hAnsi="Times New Roman" w:cs="Times New Roman"/>
                <w:b/>
                <w:bCs/>
                <w:kern w:val="0"/>
                <w:sz w:val="20"/>
                <w:szCs w:val="20"/>
                <w:lang w:eastAsia="ar-SA"/>
                <w14:ligatures w14:val="none"/>
              </w:rPr>
              <w:t>mikrowyłącznika</w:t>
            </w:r>
            <w:proofErr w:type="spellEnd"/>
            <w:r w:rsidRPr="007727E7">
              <w:rPr>
                <w:rFonts w:ascii="Times New Roman" w:eastAsia="Times New Roman" w:hAnsi="Times New Roman" w:cs="Times New Roman"/>
                <w:b/>
                <w:bCs/>
                <w:kern w:val="0"/>
                <w:sz w:val="20"/>
                <w:szCs w:val="20"/>
                <w:lang w:eastAsia="ar-SA"/>
                <w14:ligatures w14:val="none"/>
              </w:rPr>
              <w:t xml:space="preserve">  gniazda rękawa </w:t>
            </w:r>
            <w:proofErr w:type="spellStart"/>
            <w:r w:rsidRPr="007727E7">
              <w:rPr>
                <w:rFonts w:ascii="Times New Roman" w:eastAsia="Times New Roman" w:hAnsi="Times New Roman" w:cs="Times New Roman"/>
                <w:b/>
                <w:bCs/>
                <w:kern w:val="0"/>
                <w:sz w:val="20"/>
                <w:szCs w:val="20"/>
                <w:lang w:eastAsia="ar-SA"/>
                <w14:ligatures w14:val="none"/>
              </w:rPr>
              <w:t>ssakowego</w:t>
            </w:r>
            <w:proofErr w:type="spellEnd"/>
          </w:p>
        </w:tc>
        <w:tc>
          <w:tcPr>
            <w:tcW w:w="992" w:type="dxa"/>
            <w:tcBorders>
              <w:top w:val="single" w:sz="4" w:space="0" w:color="000000"/>
              <w:left w:val="single" w:sz="4" w:space="0" w:color="000000"/>
              <w:bottom w:val="single" w:sz="4" w:space="0" w:color="000000"/>
            </w:tcBorders>
            <w:shd w:val="clear" w:color="auto" w:fill="auto"/>
          </w:tcPr>
          <w:p w14:paraId="61795158"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10 szt.</w:t>
            </w:r>
          </w:p>
        </w:tc>
        <w:tc>
          <w:tcPr>
            <w:tcW w:w="992" w:type="dxa"/>
            <w:tcBorders>
              <w:top w:val="single" w:sz="4" w:space="0" w:color="000000"/>
              <w:left w:val="single" w:sz="4" w:space="0" w:color="000000"/>
              <w:bottom w:val="single" w:sz="4" w:space="0" w:color="000000"/>
            </w:tcBorders>
            <w:shd w:val="clear" w:color="auto" w:fill="auto"/>
            <w:vAlign w:val="center"/>
          </w:tcPr>
          <w:p w14:paraId="06329A7A"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5E5CF74F"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2F888C5C"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247D6629"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C50A55"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177AA359"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4F691C22"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15.</w:t>
            </w:r>
          </w:p>
        </w:tc>
        <w:tc>
          <w:tcPr>
            <w:tcW w:w="2967" w:type="dxa"/>
            <w:tcBorders>
              <w:top w:val="single" w:sz="4" w:space="0" w:color="000000"/>
              <w:left w:val="single" w:sz="4" w:space="0" w:color="000000"/>
              <w:bottom w:val="single" w:sz="4" w:space="0" w:color="000000"/>
            </w:tcBorders>
            <w:shd w:val="clear" w:color="auto" w:fill="auto"/>
            <w:vAlign w:val="center"/>
          </w:tcPr>
          <w:p w14:paraId="0E691487" w14:textId="77777777" w:rsidR="007727E7" w:rsidRPr="007727E7" w:rsidRDefault="007727E7" w:rsidP="007727E7">
            <w:pPr>
              <w:suppressAutoHyphens/>
              <w:snapToGrid w:val="0"/>
              <w:spacing w:after="0" w:line="240" w:lineRule="auto"/>
              <w:rPr>
                <w:rFonts w:ascii="Garamond" w:eastAsia="Times New Roman" w:hAnsi="Garamond" w:cs="Times New Roman"/>
                <w:b/>
                <w:bCs/>
                <w:color w:val="000000"/>
                <w:kern w:val="0"/>
                <w:sz w:val="20"/>
                <w:szCs w:val="20"/>
                <w:lang w:eastAsia="ar-SA"/>
                <w14:ligatures w14:val="none"/>
              </w:rPr>
            </w:pPr>
            <w:r w:rsidRPr="007727E7">
              <w:rPr>
                <w:rFonts w:ascii="Garamond" w:eastAsia="Times New Roman" w:hAnsi="Garamond" w:cs="Times New Roman"/>
                <w:b/>
                <w:bCs/>
                <w:kern w:val="0"/>
                <w:sz w:val="20"/>
                <w:szCs w:val="20"/>
                <w:lang w:eastAsia="ar-SA"/>
                <w14:ligatures w14:val="none"/>
              </w:rPr>
              <w:t>Dysza dmuchawki(nowy typ) CEFLA</w:t>
            </w:r>
          </w:p>
        </w:tc>
        <w:tc>
          <w:tcPr>
            <w:tcW w:w="992" w:type="dxa"/>
            <w:tcBorders>
              <w:top w:val="single" w:sz="4" w:space="0" w:color="000000"/>
              <w:left w:val="single" w:sz="4" w:space="0" w:color="000000"/>
              <w:bottom w:val="single" w:sz="4" w:space="0" w:color="000000"/>
            </w:tcBorders>
            <w:shd w:val="clear" w:color="auto" w:fill="auto"/>
          </w:tcPr>
          <w:p w14:paraId="70454027"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20 szt.</w:t>
            </w:r>
          </w:p>
        </w:tc>
        <w:tc>
          <w:tcPr>
            <w:tcW w:w="992" w:type="dxa"/>
            <w:tcBorders>
              <w:top w:val="single" w:sz="4" w:space="0" w:color="000000"/>
              <w:left w:val="single" w:sz="4" w:space="0" w:color="000000"/>
              <w:bottom w:val="single" w:sz="4" w:space="0" w:color="000000"/>
            </w:tcBorders>
            <w:shd w:val="clear" w:color="auto" w:fill="auto"/>
            <w:vAlign w:val="center"/>
          </w:tcPr>
          <w:p w14:paraId="2BBB1274"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42BFB067"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4EDF251A"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619F2D6F"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9EF71B"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58EC16D8"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56D94D52"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16.</w:t>
            </w:r>
          </w:p>
        </w:tc>
        <w:tc>
          <w:tcPr>
            <w:tcW w:w="2967" w:type="dxa"/>
            <w:tcBorders>
              <w:top w:val="single" w:sz="4" w:space="0" w:color="000000"/>
              <w:left w:val="single" w:sz="4" w:space="0" w:color="000000"/>
              <w:bottom w:val="single" w:sz="4" w:space="0" w:color="000000"/>
            </w:tcBorders>
            <w:shd w:val="clear" w:color="auto" w:fill="auto"/>
            <w:vAlign w:val="center"/>
          </w:tcPr>
          <w:p w14:paraId="69782145"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 xml:space="preserve">Zestaw </w:t>
            </w:r>
            <w:proofErr w:type="spellStart"/>
            <w:r w:rsidRPr="007727E7">
              <w:rPr>
                <w:rFonts w:ascii="Times New Roman" w:eastAsia="Times New Roman" w:hAnsi="Times New Roman" w:cs="Times New Roman"/>
                <w:b/>
                <w:bCs/>
                <w:kern w:val="0"/>
                <w:sz w:val="20"/>
                <w:szCs w:val="20"/>
                <w:lang w:eastAsia="ar-SA"/>
                <w14:ligatures w14:val="none"/>
              </w:rPr>
              <w:t>oringów</w:t>
            </w:r>
            <w:proofErr w:type="spellEnd"/>
            <w:r w:rsidRPr="007727E7">
              <w:rPr>
                <w:rFonts w:ascii="Times New Roman" w:eastAsia="Times New Roman" w:hAnsi="Times New Roman" w:cs="Times New Roman"/>
                <w:b/>
                <w:bCs/>
                <w:kern w:val="0"/>
                <w:sz w:val="20"/>
                <w:szCs w:val="20"/>
                <w:lang w:eastAsia="ar-SA"/>
                <w14:ligatures w14:val="none"/>
              </w:rPr>
              <w:t xml:space="preserve"> dyszy  dmuchawki (nowy typ) (6 szt.)</w:t>
            </w:r>
          </w:p>
        </w:tc>
        <w:tc>
          <w:tcPr>
            <w:tcW w:w="992" w:type="dxa"/>
            <w:tcBorders>
              <w:top w:val="single" w:sz="4" w:space="0" w:color="000000"/>
              <w:left w:val="single" w:sz="4" w:space="0" w:color="000000"/>
              <w:bottom w:val="single" w:sz="4" w:space="0" w:color="000000"/>
            </w:tcBorders>
            <w:shd w:val="clear" w:color="auto" w:fill="auto"/>
          </w:tcPr>
          <w:p w14:paraId="40A15624"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 xml:space="preserve">8 </w:t>
            </w:r>
            <w:proofErr w:type="spellStart"/>
            <w:r w:rsidRPr="007727E7">
              <w:rPr>
                <w:rFonts w:ascii="Times New Roman" w:eastAsia="Times New Roman" w:hAnsi="Times New Roman" w:cs="Times New Roman"/>
                <w:kern w:val="0"/>
                <w:sz w:val="20"/>
                <w:szCs w:val="20"/>
                <w:lang w:eastAsia="ar-SA"/>
                <w14:ligatures w14:val="none"/>
              </w:rPr>
              <w:t>kpl</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14:paraId="08728982"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2D11FF51"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267C9E05"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15C6E642"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7C2D8C"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33A82FF3" w14:textId="77777777" w:rsidTr="00F976E2">
        <w:trPr>
          <w:trHeight w:val="160"/>
        </w:trPr>
        <w:tc>
          <w:tcPr>
            <w:tcW w:w="454" w:type="dxa"/>
            <w:tcBorders>
              <w:top w:val="single" w:sz="4" w:space="0" w:color="000000"/>
              <w:left w:val="single" w:sz="4" w:space="0" w:color="000000"/>
              <w:bottom w:val="single" w:sz="4" w:space="0" w:color="000000"/>
            </w:tcBorders>
            <w:shd w:val="clear" w:color="auto" w:fill="auto"/>
            <w:vAlign w:val="center"/>
          </w:tcPr>
          <w:p w14:paraId="74354524"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17.</w:t>
            </w:r>
          </w:p>
        </w:tc>
        <w:tc>
          <w:tcPr>
            <w:tcW w:w="2967" w:type="dxa"/>
            <w:tcBorders>
              <w:top w:val="single" w:sz="4" w:space="0" w:color="000000"/>
              <w:left w:val="single" w:sz="4" w:space="0" w:color="000000"/>
              <w:bottom w:val="single" w:sz="4" w:space="0" w:color="000000"/>
            </w:tcBorders>
            <w:shd w:val="clear" w:color="auto" w:fill="auto"/>
            <w:vAlign w:val="center"/>
          </w:tcPr>
          <w:p w14:paraId="3AAA6CC4"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Sitko spluwaczki (filtr)</w:t>
            </w:r>
          </w:p>
        </w:tc>
        <w:tc>
          <w:tcPr>
            <w:tcW w:w="992" w:type="dxa"/>
            <w:tcBorders>
              <w:top w:val="single" w:sz="4" w:space="0" w:color="000000"/>
              <w:left w:val="single" w:sz="4" w:space="0" w:color="000000"/>
              <w:bottom w:val="single" w:sz="4" w:space="0" w:color="000000"/>
            </w:tcBorders>
            <w:shd w:val="clear" w:color="auto" w:fill="auto"/>
          </w:tcPr>
          <w:p w14:paraId="371B6A41"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3 szt.</w:t>
            </w:r>
          </w:p>
        </w:tc>
        <w:tc>
          <w:tcPr>
            <w:tcW w:w="992" w:type="dxa"/>
            <w:tcBorders>
              <w:top w:val="single" w:sz="4" w:space="0" w:color="000000"/>
              <w:left w:val="single" w:sz="4" w:space="0" w:color="000000"/>
              <w:bottom w:val="single" w:sz="4" w:space="0" w:color="000000"/>
            </w:tcBorders>
            <w:shd w:val="clear" w:color="auto" w:fill="auto"/>
            <w:vAlign w:val="center"/>
          </w:tcPr>
          <w:p w14:paraId="31C80B4B"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62660141"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7E4AFF9D"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1E3D248C"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AFC1BD"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4C2B084F"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56445145"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lastRenderedPageBreak/>
              <w:t>18.</w:t>
            </w:r>
          </w:p>
        </w:tc>
        <w:tc>
          <w:tcPr>
            <w:tcW w:w="2967" w:type="dxa"/>
            <w:tcBorders>
              <w:top w:val="single" w:sz="4" w:space="0" w:color="000000"/>
              <w:left w:val="single" w:sz="4" w:space="0" w:color="000000"/>
              <w:bottom w:val="single" w:sz="4" w:space="0" w:color="000000"/>
            </w:tcBorders>
            <w:shd w:val="clear" w:color="auto" w:fill="auto"/>
            <w:vAlign w:val="center"/>
          </w:tcPr>
          <w:p w14:paraId="15EEB5A9"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Zaślepka gniazda ssaka (kolektora) + sitko szare</w:t>
            </w:r>
          </w:p>
        </w:tc>
        <w:tc>
          <w:tcPr>
            <w:tcW w:w="992" w:type="dxa"/>
            <w:tcBorders>
              <w:top w:val="single" w:sz="4" w:space="0" w:color="000000"/>
              <w:left w:val="single" w:sz="4" w:space="0" w:color="000000"/>
              <w:bottom w:val="single" w:sz="4" w:space="0" w:color="000000"/>
            </w:tcBorders>
            <w:shd w:val="clear" w:color="auto" w:fill="auto"/>
          </w:tcPr>
          <w:p w14:paraId="01BBD5F6"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3 szt.</w:t>
            </w:r>
          </w:p>
        </w:tc>
        <w:tc>
          <w:tcPr>
            <w:tcW w:w="992" w:type="dxa"/>
            <w:tcBorders>
              <w:top w:val="single" w:sz="4" w:space="0" w:color="000000"/>
              <w:left w:val="single" w:sz="4" w:space="0" w:color="000000"/>
              <w:bottom w:val="single" w:sz="4" w:space="0" w:color="000000"/>
            </w:tcBorders>
            <w:shd w:val="clear" w:color="auto" w:fill="auto"/>
            <w:vAlign w:val="center"/>
          </w:tcPr>
          <w:p w14:paraId="1E0BEF5F"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4AEAE169"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2FD65814"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4CFDD66D"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17E14C"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01D6AAC9"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29EAA787"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19.</w:t>
            </w:r>
          </w:p>
        </w:tc>
        <w:tc>
          <w:tcPr>
            <w:tcW w:w="2967" w:type="dxa"/>
            <w:tcBorders>
              <w:top w:val="single" w:sz="4" w:space="0" w:color="000000"/>
              <w:left w:val="single" w:sz="4" w:space="0" w:color="000000"/>
              <w:bottom w:val="single" w:sz="4" w:space="0" w:color="000000"/>
            </w:tcBorders>
            <w:shd w:val="clear" w:color="auto" w:fill="auto"/>
            <w:vAlign w:val="center"/>
          </w:tcPr>
          <w:p w14:paraId="2A299DF1"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 xml:space="preserve">Bloczek zaworów dmuchawki (nowy typ) </w:t>
            </w:r>
            <w:proofErr w:type="spellStart"/>
            <w:r w:rsidRPr="007727E7">
              <w:rPr>
                <w:rFonts w:ascii="Times New Roman" w:eastAsia="Times New Roman" w:hAnsi="Times New Roman" w:cs="Times New Roman"/>
                <w:b/>
                <w:bCs/>
                <w:kern w:val="0"/>
                <w:sz w:val="20"/>
                <w:szCs w:val="20"/>
                <w:lang w:eastAsia="ar-SA"/>
                <w14:ligatures w14:val="none"/>
              </w:rPr>
              <w:t>Cefla</w:t>
            </w:r>
            <w:proofErr w:type="spellEnd"/>
          </w:p>
        </w:tc>
        <w:tc>
          <w:tcPr>
            <w:tcW w:w="992" w:type="dxa"/>
            <w:tcBorders>
              <w:top w:val="single" w:sz="4" w:space="0" w:color="000000"/>
              <w:left w:val="single" w:sz="4" w:space="0" w:color="000000"/>
              <w:bottom w:val="single" w:sz="4" w:space="0" w:color="000000"/>
            </w:tcBorders>
            <w:shd w:val="clear" w:color="auto" w:fill="auto"/>
          </w:tcPr>
          <w:p w14:paraId="199CED5C"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10 szt.</w:t>
            </w:r>
          </w:p>
        </w:tc>
        <w:tc>
          <w:tcPr>
            <w:tcW w:w="992" w:type="dxa"/>
            <w:tcBorders>
              <w:top w:val="single" w:sz="4" w:space="0" w:color="000000"/>
              <w:left w:val="single" w:sz="4" w:space="0" w:color="000000"/>
              <w:bottom w:val="single" w:sz="4" w:space="0" w:color="000000"/>
            </w:tcBorders>
            <w:shd w:val="clear" w:color="auto" w:fill="auto"/>
            <w:vAlign w:val="center"/>
          </w:tcPr>
          <w:p w14:paraId="344AAEDA"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30229F2A"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3B40CA0D"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3F942C9D"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805F59"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57F2EB7B"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23627F25"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20.</w:t>
            </w:r>
          </w:p>
        </w:tc>
        <w:tc>
          <w:tcPr>
            <w:tcW w:w="2967" w:type="dxa"/>
            <w:tcBorders>
              <w:top w:val="single" w:sz="4" w:space="0" w:color="000000"/>
              <w:left w:val="single" w:sz="4" w:space="0" w:color="000000"/>
              <w:bottom w:val="single" w:sz="4" w:space="0" w:color="000000"/>
            </w:tcBorders>
            <w:shd w:val="clear" w:color="auto" w:fill="auto"/>
            <w:vAlign w:val="center"/>
          </w:tcPr>
          <w:p w14:paraId="14B462AC"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proofErr w:type="spellStart"/>
            <w:r w:rsidRPr="007727E7">
              <w:rPr>
                <w:rFonts w:ascii="Times New Roman" w:eastAsia="Times New Roman" w:hAnsi="Times New Roman" w:cs="Times New Roman"/>
                <w:b/>
                <w:bCs/>
                <w:kern w:val="0"/>
                <w:sz w:val="20"/>
                <w:szCs w:val="20"/>
                <w:lang w:eastAsia="ar-SA"/>
                <w14:ligatures w14:val="none"/>
              </w:rPr>
              <w:t>Oring</w:t>
            </w:r>
            <w:proofErr w:type="spellEnd"/>
            <w:r w:rsidRPr="007727E7">
              <w:rPr>
                <w:rFonts w:ascii="Times New Roman" w:eastAsia="Times New Roman" w:hAnsi="Times New Roman" w:cs="Times New Roman"/>
                <w:b/>
                <w:bCs/>
                <w:kern w:val="0"/>
                <w:sz w:val="20"/>
                <w:szCs w:val="20"/>
                <w:lang w:eastAsia="ar-SA"/>
                <w14:ligatures w14:val="none"/>
              </w:rPr>
              <w:t xml:space="preserve"> butelki wody destylowanej</w:t>
            </w:r>
          </w:p>
        </w:tc>
        <w:tc>
          <w:tcPr>
            <w:tcW w:w="992" w:type="dxa"/>
            <w:tcBorders>
              <w:top w:val="single" w:sz="4" w:space="0" w:color="000000"/>
              <w:left w:val="single" w:sz="4" w:space="0" w:color="000000"/>
              <w:bottom w:val="single" w:sz="4" w:space="0" w:color="000000"/>
            </w:tcBorders>
            <w:shd w:val="clear" w:color="auto" w:fill="auto"/>
          </w:tcPr>
          <w:p w14:paraId="673A1BC0"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10 szt.</w:t>
            </w:r>
          </w:p>
        </w:tc>
        <w:tc>
          <w:tcPr>
            <w:tcW w:w="992" w:type="dxa"/>
            <w:tcBorders>
              <w:top w:val="single" w:sz="4" w:space="0" w:color="000000"/>
              <w:left w:val="single" w:sz="4" w:space="0" w:color="000000"/>
              <w:bottom w:val="single" w:sz="4" w:space="0" w:color="000000"/>
            </w:tcBorders>
            <w:shd w:val="clear" w:color="auto" w:fill="auto"/>
            <w:vAlign w:val="center"/>
          </w:tcPr>
          <w:p w14:paraId="3B478897"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424FDBA7"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0CAA647F"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FDE12E8"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884605"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7A297B62"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1D40BA55"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21.</w:t>
            </w:r>
          </w:p>
        </w:tc>
        <w:tc>
          <w:tcPr>
            <w:tcW w:w="2967" w:type="dxa"/>
            <w:tcBorders>
              <w:top w:val="single" w:sz="4" w:space="0" w:color="000000"/>
              <w:left w:val="single" w:sz="4" w:space="0" w:color="000000"/>
              <w:bottom w:val="single" w:sz="4" w:space="0" w:color="000000"/>
            </w:tcBorders>
            <w:shd w:val="clear" w:color="auto" w:fill="auto"/>
            <w:vAlign w:val="center"/>
          </w:tcPr>
          <w:p w14:paraId="573910E4"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 xml:space="preserve">Butelka wody destylowanej </w:t>
            </w:r>
            <w:proofErr w:type="spellStart"/>
            <w:r w:rsidRPr="007727E7">
              <w:rPr>
                <w:rFonts w:ascii="Times New Roman" w:eastAsia="Times New Roman" w:hAnsi="Times New Roman" w:cs="Times New Roman"/>
                <w:b/>
                <w:bCs/>
                <w:kern w:val="0"/>
                <w:sz w:val="20"/>
                <w:szCs w:val="20"/>
                <w:lang w:eastAsia="ar-SA"/>
                <w14:ligatures w14:val="none"/>
              </w:rPr>
              <w:t>Cefla</w:t>
            </w:r>
            <w:proofErr w:type="spellEnd"/>
          </w:p>
        </w:tc>
        <w:tc>
          <w:tcPr>
            <w:tcW w:w="992" w:type="dxa"/>
            <w:tcBorders>
              <w:top w:val="single" w:sz="4" w:space="0" w:color="000000"/>
              <w:left w:val="single" w:sz="4" w:space="0" w:color="000000"/>
              <w:bottom w:val="single" w:sz="4" w:space="0" w:color="000000"/>
            </w:tcBorders>
            <w:shd w:val="clear" w:color="auto" w:fill="auto"/>
          </w:tcPr>
          <w:p w14:paraId="4349D5A4"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10 szt.</w:t>
            </w:r>
          </w:p>
        </w:tc>
        <w:tc>
          <w:tcPr>
            <w:tcW w:w="992" w:type="dxa"/>
            <w:tcBorders>
              <w:top w:val="single" w:sz="4" w:space="0" w:color="000000"/>
              <w:left w:val="single" w:sz="4" w:space="0" w:color="000000"/>
              <w:bottom w:val="single" w:sz="4" w:space="0" w:color="000000"/>
            </w:tcBorders>
            <w:shd w:val="clear" w:color="auto" w:fill="auto"/>
            <w:vAlign w:val="center"/>
          </w:tcPr>
          <w:p w14:paraId="0295D41E"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48F726B7"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4C950D94"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0D36C21B"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C14966"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7BBBD518"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246F5AAF"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22.</w:t>
            </w:r>
          </w:p>
        </w:tc>
        <w:tc>
          <w:tcPr>
            <w:tcW w:w="2967" w:type="dxa"/>
            <w:tcBorders>
              <w:top w:val="single" w:sz="4" w:space="0" w:color="000000"/>
              <w:left w:val="single" w:sz="4" w:space="0" w:color="000000"/>
              <w:bottom w:val="single" w:sz="4" w:space="0" w:color="000000"/>
            </w:tcBorders>
            <w:shd w:val="clear" w:color="auto" w:fill="auto"/>
            <w:vAlign w:val="center"/>
          </w:tcPr>
          <w:p w14:paraId="5EF6BD9E"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Elektrozawór trójdrożny butelki</w:t>
            </w:r>
          </w:p>
        </w:tc>
        <w:tc>
          <w:tcPr>
            <w:tcW w:w="992" w:type="dxa"/>
            <w:tcBorders>
              <w:top w:val="single" w:sz="4" w:space="0" w:color="000000"/>
              <w:left w:val="single" w:sz="4" w:space="0" w:color="000000"/>
              <w:bottom w:val="single" w:sz="4" w:space="0" w:color="000000"/>
            </w:tcBorders>
            <w:shd w:val="clear" w:color="auto" w:fill="auto"/>
          </w:tcPr>
          <w:p w14:paraId="3AD552A1"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5 szt.</w:t>
            </w:r>
          </w:p>
        </w:tc>
        <w:tc>
          <w:tcPr>
            <w:tcW w:w="992" w:type="dxa"/>
            <w:tcBorders>
              <w:top w:val="single" w:sz="4" w:space="0" w:color="000000"/>
              <w:left w:val="single" w:sz="4" w:space="0" w:color="000000"/>
              <w:bottom w:val="single" w:sz="4" w:space="0" w:color="000000"/>
            </w:tcBorders>
            <w:shd w:val="clear" w:color="auto" w:fill="auto"/>
            <w:vAlign w:val="center"/>
          </w:tcPr>
          <w:p w14:paraId="24CFCA79"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52975195"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1221A1DD"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2F4B61DE"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F65F88"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73B7AB83"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6FEB011D"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23.</w:t>
            </w:r>
          </w:p>
        </w:tc>
        <w:tc>
          <w:tcPr>
            <w:tcW w:w="2967" w:type="dxa"/>
            <w:tcBorders>
              <w:top w:val="single" w:sz="4" w:space="0" w:color="000000"/>
              <w:left w:val="single" w:sz="4" w:space="0" w:color="000000"/>
              <w:bottom w:val="single" w:sz="4" w:space="0" w:color="000000"/>
            </w:tcBorders>
            <w:shd w:val="clear" w:color="auto" w:fill="auto"/>
            <w:vAlign w:val="center"/>
          </w:tcPr>
          <w:p w14:paraId="25969811"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Zawór selekcyjny ssaka DURR</w:t>
            </w:r>
          </w:p>
        </w:tc>
        <w:tc>
          <w:tcPr>
            <w:tcW w:w="992" w:type="dxa"/>
            <w:tcBorders>
              <w:top w:val="single" w:sz="4" w:space="0" w:color="000000"/>
              <w:left w:val="single" w:sz="4" w:space="0" w:color="000000"/>
              <w:bottom w:val="single" w:sz="4" w:space="0" w:color="000000"/>
            </w:tcBorders>
            <w:shd w:val="clear" w:color="auto" w:fill="auto"/>
          </w:tcPr>
          <w:p w14:paraId="1D54989F"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10 szt.</w:t>
            </w:r>
          </w:p>
        </w:tc>
        <w:tc>
          <w:tcPr>
            <w:tcW w:w="992" w:type="dxa"/>
            <w:tcBorders>
              <w:top w:val="single" w:sz="4" w:space="0" w:color="000000"/>
              <w:left w:val="single" w:sz="4" w:space="0" w:color="000000"/>
              <w:bottom w:val="single" w:sz="4" w:space="0" w:color="000000"/>
            </w:tcBorders>
            <w:shd w:val="clear" w:color="auto" w:fill="auto"/>
            <w:vAlign w:val="center"/>
          </w:tcPr>
          <w:p w14:paraId="516FDA70"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4B1BC9E3"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041CE315"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63405965"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B25D72"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08CF1B99"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683BBD45"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24.</w:t>
            </w:r>
          </w:p>
        </w:tc>
        <w:tc>
          <w:tcPr>
            <w:tcW w:w="2967" w:type="dxa"/>
            <w:tcBorders>
              <w:top w:val="single" w:sz="4" w:space="0" w:color="000000"/>
              <w:left w:val="single" w:sz="4" w:space="0" w:color="000000"/>
              <w:bottom w:val="single" w:sz="4" w:space="0" w:color="000000"/>
            </w:tcBorders>
            <w:shd w:val="clear" w:color="auto" w:fill="auto"/>
            <w:vAlign w:val="center"/>
          </w:tcPr>
          <w:p w14:paraId="56D8E37F"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 xml:space="preserve">Membrana zaworu selekcyjnego </w:t>
            </w:r>
            <w:proofErr w:type="spellStart"/>
            <w:r w:rsidRPr="007727E7">
              <w:rPr>
                <w:rFonts w:ascii="Times New Roman" w:eastAsia="Times New Roman" w:hAnsi="Times New Roman" w:cs="Times New Roman"/>
                <w:b/>
                <w:bCs/>
                <w:kern w:val="0"/>
                <w:sz w:val="20"/>
                <w:szCs w:val="20"/>
                <w:lang w:eastAsia="ar-SA"/>
                <w14:ligatures w14:val="none"/>
              </w:rPr>
              <w:t>Cefla</w:t>
            </w:r>
            <w:proofErr w:type="spellEnd"/>
          </w:p>
        </w:tc>
        <w:tc>
          <w:tcPr>
            <w:tcW w:w="992" w:type="dxa"/>
            <w:tcBorders>
              <w:top w:val="single" w:sz="4" w:space="0" w:color="000000"/>
              <w:left w:val="single" w:sz="4" w:space="0" w:color="000000"/>
              <w:bottom w:val="single" w:sz="4" w:space="0" w:color="000000"/>
            </w:tcBorders>
            <w:shd w:val="clear" w:color="auto" w:fill="auto"/>
          </w:tcPr>
          <w:p w14:paraId="599C5A66"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6 szt.</w:t>
            </w:r>
          </w:p>
        </w:tc>
        <w:tc>
          <w:tcPr>
            <w:tcW w:w="992" w:type="dxa"/>
            <w:tcBorders>
              <w:top w:val="single" w:sz="4" w:space="0" w:color="000000"/>
              <w:left w:val="single" w:sz="4" w:space="0" w:color="000000"/>
              <w:bottom w:val="single" w:sz="4" w:space="0" w:color="000000"/>
            </w:tcBorders>
            <w:shd w:val="clear" w:color="auto" w:fill="auto"/>
            <w:vAlign w:val="center"/>
          </w:tcPr>
          <w:p w14:paraId="5E44DE09"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1306D717"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08763C57"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3AF584D0"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F4E3AB"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6A29973E"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0C627575"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25.</w:t>
            </w:r>
          </w:p>
        </w:tc>
        <w:tc>
          <w:tcPr>
            <w:tcW w:w="2967" w:type="dxa"/>
            <w:tcBorders>
              <w:top w:val="single" w:sz="4" w:space="0" w:color="000000"/>
              <w:left w:val="single" w:sz="4" w:space="0" w:color="000000"/>
              <w:bottom w:val="single" w:sz="4" w:space="0" w:color="000000"/>
            </w:tcBorders>
            <w:shd w:val="clear" w:color="auto" w:fill="auto"/>
            <w:vAlign w:val="center"/>
          </w:tcPr>
          <w:p w14:paraId="3840B7CF"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Membrana zaworu selekcyjnego DURR</w:t>
            </w:r>
          </w:p>
        </w:tc>
        <w:tc>
          <w:tcPr>
            <w:tcW w:w="992" w:type="dxa"/>
            <w:tcBorders>
              <w:top w:val="single" w:sz="4" w:space="0" w:color="000000"/>
              <w:left w:val="single" w:sz="4" w:space="0" w:color="000000"/>
              <w:bottom w:val="single" w:sz="4" w:space="0" w:color="000000"/>
            </w:tcBorders>
            <w:shd w:val="clear" w:color="auto" w:fill="auto"/>
          </w:tcPr>
          <w:p w14:paraId="25D863C8"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6 szt.</w:t>
            </w:r>
          </w:p>
        </w:tc>
        <w:tc>
          <w:tcPr>
            <w:tcW w:w="992" w:type="dxa"/>
            <w:tcBorders>
              <w:top w:val="single" w:sz="4" w:space="0" w:color="000000"/>
              <w:left w:val="single" w:sz="4" w:space="0" w:color="000000"/>
              <w:bottom w:val="single" w:sz="4" w:space="0" w:color="000000"/>
            </w:tcBorders>
            <w:shd w:val="clear" w:color="auto" w:fill="auto"/>
            <w:vAlign w:val="center"/>
          </w:tcPr>
          <w:p w14:paraId="7978B27D"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26646683"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74BD883A"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262014B4"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C70C24"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55BB5846"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589C2161"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26.</w:t>
            </w:r>
          </w:p>
        </w:tc>
        <w:tc>
          <w:tcPr>
            <w:tcW w:w="2967" w:type="dxa"/>
            <w:tcBorders>
              <w:top w:val="single" w:sz="4" w:space="0" w:color="000000"/>
              <w:left w:val="single" w:sz="4" w:space="0" w:color="000000"/>
              <w:bottom w:val="single" w:sz="4" w:space="0" w:color="000000"/>
            </w:tcBorders>
            <w:shd w:val="clear" w:color="auto" w:fill="auto"/>
            <w:vAlign w:val="center"/>
          </w:tcPr>
          <w:p w14:paraId="78B969BD"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 xml:space="preserve">O-ringi na trzpień mikrosilnika </w:t>
            </w:r>
            <w:proofErr w:type="spellStart"/>
            <w:r w:rsidRPr="007727E7">
              <w:rPr>
                <w:rFonts w:ascii="Times New Roman" w:eastAsia="Times New Roman" w:hAnsi="Times New Roman" w:cs="Times New Roman"/>
                <w:b/>
                <w:bCs/>
                <w:kern w:val="0"/>
                <w:sz w:val="20"/>
                <w:szCs w:val="20"/>
                <w:lang w:eastAsia="ar-SA"/>
                <w14:ligatures w14:val="none"/>
              </w:rPr>
              <w:t>kpl</w:t>
            </w:r>
            <w:proofErr w:type="spellEnd"/>
            <w:r w:rsidRPr="007727E7">
              <w:rPr>
                <w:rFonts w:ascii="Times New Roman" w:eastAsia="Times New Roman" w:hAnsi="Times New Roman" w:cs="Times New Roman"/>
                <w:b/>
                <w:bCs/>
                <w:kern w:val="0"/>
                <w:sz w:val="20"/>
                <w:szCs w:val="20"/>
                <w:lang w:eastAsia="ar-SA"/>
                <w14:ligatures w14:val="none"/>
              </w:rPr>
              <w:t>. 3 szt.</w:t>
            </w:r>
          </w:p>
        </w:tc>
        <w:tc>
          <w:tcPr>
            <w:tcW w:w="992" w:type="dxa"/>
            <w:tcBorders>
              <w:top w:val="single" w:sz="4" w:space="0" w:color="000000"/>
              <w:left w:val="single" w:sz="4" w:space="0" w:color="000000"/>
              <w:bottom w:val="single" w:sz="4" w:space="0" w:color="000000"/>
            </w:tcBorders>
            <w:shd w:val="clear" w:color="auto" w:fill="auto"/>
          </w:tcPr>
          <w:p w14:paraId="7C1A8040"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 xml:space="preserve">5 </w:t>
            </w:r>
            <w:proofErr w:type="spellStart"/>
            <w:r w:rsidRPr="007727E7">
              <w:rPr>
                <w:rFonts w:ascii="Times New Roman" w:eastAsia="Times New Roman" w:hAnsi="Times New Roman" w:cs="Times New Roman"/>
                <w:kern w:val="0"/>
                <w:sz w:val="20"/>
                <w:szCs w:val="20"/>
                <w:lang w:eastAsia="ar-SA"/>
                <w14:ligatures w14:val="none"/>
              </w:rPr>
              <w:t>kpl</w:t>
            </w:r>
            <w:proofErr w:type="spellEnd"/>
            <w:r w:rsidRPr="007727E7">
              <w:rPr>
                <w:rFonts w:ascii="Times New Roman" w:eastAsia="Times New Roman" w:hAnsi="Times New Roman" w:cs="Times New Roman"/>
                <w:kern w:val="0"/>
                <w:sz w:val="20"/>
                <w:szCs w:val="20"/>
                <w:lang w:eastAsia="ar-SA"/>
                <w14:ligatures w14:val="none"/>
              </w:rPr>
              <w:t>.</w:t>
            </w:r>
          </w:p>
        </w:tc>
        <w:tc>
          <w:tcPr>
            <w:tcW w:w="992" w:type="dxa"/>
            <w:tcBorders>
              <w:top w:val="single" w:sz="4" w:space="0" w:color="000000"/>
              <w:left w:val="single" w:sz="4" w:space="0" w:color="000000"/>
              <w:bottom w:val="single" w:sz="4" w:space="0" w:color="000000"/>
            </w:tcBorders>
            <w:shd w:val="clear" w:color="auto" w:fill="auto"/>
            <w:vAlign w:val="center"/>
          </w:tcPr>
          <w:p w14:paraId="1FB71C8D"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4ECF0618"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77299B62"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123B088C"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C3A5C4"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61F13560"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0F3649E1"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27.</w:t>
            </w:r>
          </w:p>
        </w:tc>
        <w:tc>
          <w:tcPr>
            <w:tcW w:w="2967" w:type="dxa"/>
            <w:tcBorders>
              <w:top w:val="single" w:sz="4" w:space="0" w:color="000000"/>
              <w:left w:val="single" w:sz="4" w:space="0" w:color="000000"/>
              <w:bottom w:val="single" w:sz="4" w:space="0" w:color="000000"/>
            </w:tcBorders>
            <w:shd w:val="clear" w:color="auto" w:fill="auto"/>
            <w:vAlign w:val="center"/>
          </w:tcPr>
          <w:p w14:paraId="30BCE50D"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 xml:space="preserve">Rączka </w:t>
            </w:r>
            <w:proofErr w:type="spellStart"/>
            <w:r w:rsidRPr="007727E7">
              <w:rPr>
                <w:rFonts w:ascii="Times New Roman" w:eastAsia="Times New Roman" w:hAnsi="Times New Roman" w:cs="Times New Roman"/>
                <w:b/>
                <w:bCs/>
                <w:kern w:val="0"/>
                <w:sz w:val="20"/>
                <w:szCs w:val="20"/>
                <w:lang w:eastAsia="ar-SA"/>
                <w14:ligatures w14:val="none"/>
              </w:rPr>
              <w:t>skalera</w:t>
            </w:r>
            <w:proofErr w:type="spellEnd"/>
            <w:r w:rsidRPr="007727E7">
              <w:rPr>
                <w:rFonts w:ascii="Times New Roman" w:eastAsia="Times New Roman" w:hAnsi="Times New Roman" w:cs="Times New Roman"/>
                <w:b/>
                <w:bCs/>
                <w:kern w:val="0"/>
                <w:sz w:val="20"/>
                <w:szCs w:val="20"/>
                <w:lang w:eastAsia="ar-SA"/>
                <w14:ligatures w14:val="none"/>
              </w:rPr>
              <w:t xml:space="preserve"> S.C.-A2 bez światła  </w:t>
            </w:r>
            <w:proofErr w:type="spellStart"/>
            <w:r w:rsidRPr="007727E7">
              <w:rPr>
                <w:rFonts w:ascii="Times New Roman" w:eastAsia="Times New Roman" w:hAnsi="Times New Roman" w:cs="Times New Roman"/>
                <w:b/>
                <w:bCs/>
                <w:kern w:val="0"/>
                <w:sz w:val="20"/>
                <w:szCs w:val="20"/>
                <w:lang w:eastAsia="ar-SA"/>
                <w14:ligatures w14:val="none"/>
              </w:rPr>
              <w:t>Cefla</w:t>
            </w:r>
            <w:proofErr w:type="spellEnd"/>
          </w:p>
        </w:tc>
        <w:tc>
          <w:tcPr>
            <w:tcW w:w="992" w:type="dxa"/>
            <w:tcBorders>
              <w:top w:val="single" w:sz="4" w:space="0" w:color="000000"/>
              <w:left w:val="single" w:sz="4" w:space="0" w:color="000000"/>
              <w:bottom w:val="single" w:sz="4" w:space="0" w:color="000000"/>
            </w:tcBorders>
            <w:shd w:val="clear" w:color="auto" w:fill="auto"/>
          </w:tcPr>
          <w:p w14:paraId="59ABF2EC"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5 szt.</w:t>
            </w:r>
          </w:p>
        </w:tc>
        <w:tc>
          <w:tcPr>
            <w:tcW w:w="992" w:type="dxa"/>
            <w:tcBorders>
              <w:top w:val="single" w:sz="4" w:space="0" w:color="000000"/>
              <w:left w:val="single" w:sz="4" w:space="0" w:color="000000"/>
              <w:bottom w:val="single" w:sz="4" w:space="0" w:color="000000"/>
            </w:tcBorders>
            <w:shd w:val="clear" w:color="auto" w:fill="auto"/>
            <w:vAlign w:val="center"/>
          </w:tcPr>
          <w:p w14:paraId="3493215A"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0B733677"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5DFD329E"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58BCADD"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F2569A"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28B290BA"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7D997F36"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28.</w:t>
            </w:r>
          </w:p>
        </w:tc>
        <w:tc>
          <w:tcPr>
            <w:tcW w:w="2967" w:type="dxa"/>
            <w:tcBorders>
              <w:top w:val="single" w:sz="4" w:space="0" w:color="000000"/>
              <w:left w:val="single" w:sz="4" w:space="0" w:color="000000"/>
              <w:bottom w:val="single" w:sz="4" w:space="0" w:color="000000"/>
            </w:tcBorders>
            <w:shd w:val="clear" w:color="auto" w:fill="auto"/>
            <w:vAlign w:val="center"/>
          </w:tcPr>
          <w:p w14:paraId="04B22492"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Zaworek regulacyjny wody</w:t>
            </w:r>
          </w:p>
        </w:tc>
        <w:tc>
          <w:tcPr>
            <w:tcW w:w="992" w:type="dxa"/>
            <w:tcBorders>
              <w:top w:val="single" w:sz="4" w:space="0" w:color="000000"/>
              <w:left w:val="single" w:sz="4" w:space="0" w:color="000000"/>
              <w:bottom w:val="single" w:sz="4" w:space="0" w:color="000000"/>
            </w:tcBorders>
            <w:shd w:val="clear" w:color="auto" w:fill="auto"/>
          </w:tcPr>
          <w:p w14:paraId="4131A285"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3 szt.</w:t>
            </w:r>
          </w:p>
        </w:tc>
        <w:tc>
          <w:tcPr>
            <w:tcW w:w="992" w:type="dxa"/>
            <w:tcBorders>
              <w:top w:val="single" w:sz="4" w:space="0" w:color="000000"/>
              <w:left w:val="single" w:sz="4" w:space="0" w:color="000000"/>
              <w:bottom w:val="single" w:sz="4" w:space="0" w:color="000000"/>
            </w:tcBorders>
            <w:shd w:val="clear" w:color="auto" w:fill="auto"/>
            <w:vAlign w:val="center"/>
          </w:tcPr>
          <w:p w14:paraId="2834ABF9"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07B63944"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74BF95F4"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4E8B0F1"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D8FEC5"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4B80DD8A"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6566FC25"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29.</w:t>
            </w:r>
          </w:p>
        </w:tc>
        <w:tc>
          <w:tcPr>
            <w:tcW w:w="2967" w:type="dxa"/>
            <w:tcBorders>
              <w:top w:val="single" w:sz="4" w:space="0" w:color="000000"/>
              <w:left w:val="single" w:sz="4" w:space="0" w:color="000000"/>
              <w:bottom w:val="single" w:sz="4" w:space="0" w:color="000000"/>
            </w:tcBorders>
            <w:shd w:val="clear" w:color="auto" w:fill="auto"/>
            <w:vAlign w:val="center"/>
          </w:tcPr>
          <w:p w14:paraId="3AE409B5"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Zaworek zagłówka pneumatycznego</w:t>
            </w:r>
          </w:p>
        </w:tc>
        <w:tc>
          <w:tcPr>
            <w:tcW w:w="992" w:type="dxa"/>
            <w:tcBorders>
              <w:top w:val="single" w:sz="4" w:space="0" w:color="000000"/>
              <w:left w:val="single" w:sz="4" w:space="0" w:color="000000"/>
              <w:bottom w:val="single" w:sz="4" w:space="0" w:color="000000"/>
            </w:tcBorders>
            <w:shd w:val="clear" w:color="auto" w:fill="auto"/>
          </w:tcPr>
          <w:p w14:paraId="59553EAB"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3 szt.</w:t>
            </w:r>
          </w:p>
        </w:tc>
        <w:tc>
          <w:tcPr>
            <w:tcW w:w="992" w:type="dxa"/>
            <w:tcBorders>
              <w:top w:val="single" w:sz="4" w:space="0" w:color="000000"/>
              <w:left w:val="single" w:sz="4" w:space="0" w:color="000000"/>
              <w:bottom w:val="single" w:sz="4" w:space="0" w:color="000000"/>
            </w:tcBorders>
            <w:shd w:val="clear" w:color="auto" w:fill="auto"/>
            <w:vAlign w:val="center"/>
          </w:tcPr>
          <w:p w14:paraId="3651FEC3"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02A7541D"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685284C5"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40BC682A"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F4E1A3"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02F00187"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29BFE13C"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30.</w:t>
            </w:r>
          </w:p>
        </w:tc>
        <w:tc>
          <w:tcPr>
            <w:tcW w:w="2967" w:type="dxa"/>
            <w:tcBorders>
              <w:top w:val="single" w:sz="4" w:space="0" w:color="000000"/>
              <w:left w:val="single" w:sz="4" w:space="0" w:color="000000"/>
              <w:bottom w:val="single" w:sz="4" w:space="0" w:color="000000"/>
            </w:tcBorders>
            <w:shd w:val="clear" w:color="auto" w:fill="auto"/>
            <w:vAlign w:val="center"/>
          </w:tcPr>
          <w:p w14:paraId="41307611"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Blokada ramienia instrumentu (stary typ)</w:t>
            </w:r>
          </w:p>
        </w:tc>
        <w:tc>
          <w:tcPr>
            <w:tcW w:w="992" w:type="dxa"/>
            <w:tcBorders>
              <w:top w:val="single" w:sz="4" w:space="0" w:color="000000"/>
              <w:left w:val="single" w:sz="4" w:space="0" w:color="000000"/>
              <w:bottom w:val="single" w:sz="4" w:space="0" w:color="000000"/>
            </w:tcBorders>
            <w:shd w:val="clear" w:color="auto" w:fill="auto"/>
          </w:tcPr>
          <w:p w14:paraId="7B2E37A6"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20 szt.</w:t>
            </w:r>
          </w:p>
        </w:tc>
        <w:tc>
          <w:tcPr>
            <w:tcW w:w="992" w:type="dxa"/>
            <w:tcBorders>
              <w:top w:val="single" w:sz="4" w:space="0" w:color="000000"/>
              <w:left w:val="single" w:sz="4" w:space="0" w:color="000000"/>
              <w:bottom w:val="single" w:sz="4" w:space="0" w:color="000000"/>
            </w:tcBorders>
            <w:shd w:val="clear" w:color="auto" w:fill="auto"/>
            <w:vAlign w:val="center"/>
          </w:tcPr>
          <w:p w14:paraId="3719D477"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74F8A821"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0256DE19"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9930BF8"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3F0D59"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797B1EA8"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4C7744A0"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31.</w:t>
            </w:r>
          </w:p>
        </w:tc>
        <w:tc>
          <w:tcPr>
            <w:tcW w:w="2967" w:type="dxa"/>
            <w:tcBorders>
              <w:top w:val="single" w:sz="4" w:space="0" w:color="000000"/>
              <w:left w:val="single" w:sz="4" w:space="0" w:color="000000"/>
              <w:bottom w:val="single" w:sz="4" w:space="0" w:color="000000"/>
            </w:tcBorders>
            <w:shd w:val="clear" w:color="auto" w:fill="auto"/>
            <w:vAlign w:val="center"/>
          </w:tcPr>
          <w:p w14:paraId="16908AE4" w14:textId="77777777" w:rsidR="007727E7" w:rsidRPr="007727E7" w:rsidRDefault="007727E7" w:rsidP="007727E7">
            <w:pPr>
              <w:suppressAutoHyphens/>
              <w:snapToGrid w:val="0"/>
              <w:spacing w:after="0" w:line="240" w:lineRule="auto"/>
              <w:rPr>
                <w:rFonts w:ascii="Garamond" w:eastAsia="Times New Roman" w:hAnsi="Garamond" w:cs="Garamond"/>
                <w:kern w:val="0"/>
                <w:sz w:val="20"/>
                <w:szCs w:val="20"/>
                <w:lang w:eastAsia="ar-SA"/>
                <w14:ligatures w14:val="none"/>
              </w:rPr>
            </w:pPr>
            <w:r w:rsidRPr="007727E7">
              <w:rPr>
                <w:rFonts w:ascii="Garamond" w:eastAsia="Times New Roman" w:hAnsi="Garamond" w:cs="Times New Roman"/>
                <w:b/>
                <w:bCs/>
                <w:kern w:val="0"/>
                <w:sz w:val="20"/>
                <w:szCs w:val="20"/>
                <w:lang w:eastAsia="ar-SA"/>
                <w14:ligatures w14:val="none"/>
              </w:rPr>
              <w:t xml:space="preserve">Zawór zwrotny </w:t>
            </w:r>
            <w:proofErr w:type="spellStart"/>
            <w:r w:rsidRPr="007727E7">
              <w:rPr>
                <w:rFonts w:ascii="Garamond" w:eastAsia="Times New Roman" w:hAnsi="Garamond" w:cs="Times New Roman"/>
                <w:b/>
                <w:bCs/>
                <w:kern w:val="0"/>
                <w:sz w:val="20"/>
                <w:szCs w:val="20"/>
                <w:lang w:eastAsia="ar-SA"/>
                <w14:ligatures w14:val="none"/>
              </w:rPr>
              <w:t>seperatora</w:t>
            </w:r>
            <w:proofErr w:type="spellEnd"/>
            <w:r w:rsidRPr="007727E7">
              <w:rPr>
                <w:rFonts w:ascii="Garamond" w:eastAsia="Times New Roman" w:hAnsi="Garamond" w:cs="Times New Roman"/>
                <w:b/>
                <w:bCs/>
                <w:kern w:val="0"/>
                <w:sz w:val="20"/>
                <w:szCs w:val="20"/>
                <w:lang w:eastAsia="ar-SA"/>
                <w14:ligatures w14:val="none"/>
              </w:rPr>
              <w:t xml:space="preserve"> CS1</w:t>
            </w:r>
            <w:r w:rsidRPr="007727E7">
              <w:rPr>
                <w:rFonts w:ascii="Garamond" w:eastAsia="Times New Roman" w:hAnsi="Garamond" w:cs="Times New Roman"/>
                <w:kern w:val="0"/>
                <w:sz w:val="20"/>
                <w:szCs w:val="20"/>
                <w:lang w:eastAsia="ar-SA"/>
                <w14:ligatures w14:val="none"/>
              </w:rPr>
              <w:t xml:space="preserve"> </w:t>
            </w:r>
            <w:r w:rsidRPr="007727E7">
              <w:rPr>
                <w:rFonts w:ascii="Garamond" w:eastAsia="Times New Roman" w:hAnsi="Garamond" w:cs="Times New Roman"/>
                <w:b/>
                <w:bCs/>
                <w:kern w:val="0"/>
                <w:sz w:val="20"/>
                <w:szCs w:val="20"/>
                <w:lang w:eastAsia="ar-SA"/>
                <w14:ligatures w14:val="none"/>
              </w:rPr>
              <w:t>DURR</w:t>
            </w:r>
          </w:p>
          <w:p w14:paraId="422D125D"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562642D7"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3 szt.</w:t>
            </w:r>
          </w:p>
        </w:tc>
        <w:tc>
          <w:tcPr>
            <w:tcW w:w="992" w:type="dxa"/>
            <w:tcBorders>
              <w:top w:val="single" w:sz="4" w:space="0" w:color="000000"/>
              <w:left w:val="single" w:sz="4" w:space="0" w:color="000000"/>
              <w:bottom w:val="single" w:sz="4" w:space="0" w:color="000000"/>
            </w:tcBorders>
            <w:shd w:val="clear" w:color="auto" w:fill="auto"/>
            <w:vAlign w:val="center"/>
          </w:tcPr>
          <w:p w14:paraId="14DF0FC5"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4C6CADFD"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005BB04F"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88781AB"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865516"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40D05E24"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035401EE"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32.</w:t>
            </w:r>
          </w:p>
        </w:tc>
        <w:tc>
          <w:tcPr>
            <w:tcW w:w="2967" w:type="dxa"/>
            <w:tcBorders>
              <w:top w:val="single" w:sz="4" w:space="0" w:color="000000"/>
              <w:left w:val="single" w:sz="4" w:space="0" w:color="000000"/>
              <w:bottom w:val="single" w:sz="4" w:space="0" w:color="000000"/>
            </w:tcBorders>
            <w:shd w:val="clear" w:color="auto" w:fill="auto"/>
            <w:vAlign w:val="center"/>
          </w:tcPr>
          <w:p w14:paraId="48DAB458" w14:textId="77777777" w:rsidR="007727E7" w:rsidRPr="007727E7" w:rsidRDefault="007727E7" w:rsidP="007727E7">
            <w:pPr>
              <w:suppressAutoHyphens/>
              <w:snapToGrid w:val="0"/>
              <w:spacing w:after="0" w:line="240" w:lineRule="auto"/>
              <w:rPr>
                <w:rFonts w:ascii="Garamond" w:eastAsia="Times New Roman" w:hAnsi="Garamond" w:cs="Times New Roman"/>
                <w:b/>
                <w:bCs/>
                <w:kern w:val="0"/>
                <w:sz w:val="20"/>
                <w:szCs w:val="20"/>
                <w:lang w:eastAsia="ar-SA"/>
                <w14:ligatures w14:val="none"/>
              </w:rPr>
            </w:pPr>
            <w:r w:rsidRPr="007727E7">
              <w:rPr>
                <w:rFonts w:ascii="Garamond" w:eastAsia="Times New Roman" w:hAnsi="Garamond" w:cs="Times New Roman"/>
                <w:b/>
                <w:bCs/>
                <w:kern w:val="0"/>
                <w:sz w:val="20"/>
                <w:szCs w:val="20"/>
                <w:lang w:eastAsia="ar-SA"/>
                <w14:ligatures w14:val="none"/>
              </w:rPr>
              <w:t xml:space="preserve">Rękaw </w:t>
            </w:r>
            <w:proofErr w:type="spellStart"/>
            <w:r w:rsidRPr="007727E7">
              <w:rPr>
                <w:rFonts w:ascii="Garamond" w:eastAsia="Times New Roman" w:hAnsi="Garamond" w:cs="Times New Roman"/>
                <w:b/>
                <w:bCs/>
                <w:kern w:val="0"/>
                <w:sz w:val="20"/>
                <w:szCs w:val="20"/>
                <w:lang w:eastAsia="ar-SA"/>
                <w14:ligatures w14:val="none"/>
              </w:rPr>
              <w:t>skalera</w:t>
            </w:r>
            <w:proofErr w:type="spellEnd"/>
            <w:r w:rsidRPr="007727E7">
              <w:rPr>
                <w:rFonts w:ascii="Garamond" w:eastAsia="Times New Roman" w:hAnsi="Garamond" w:cs="Times New Roman"/>
                <w:b/>
                <w:bCs/>
                <w:kern w:val="0"/>
                <w:sz w:val="20"/>
                <w:szCs w:val="20"/>
                <w:lang w:eastAsia="ar-SA"/>
                <w14:ligatures w14:val="none"/>
              </w:rPr>
              <w:t xml:space="preserve"> SCA2 bez światła </w:t>
            </w:r>
          </w:p>
        </w:tc>
        <w:tc>
          <w:tcPr>
            <w:tcW w:w="992" w:type="dxa"/>
            <w:tcBorders>
              <w:top w:val="single" w:sz="4" w:space="0" w:color="000000"/>
              <w:left w:val="single" w:sz="4" w:space="0" w:color="000000"/>
              <w:bottom w:val="single" w:sz="4" w:space="0" w:color="000000"/>
            </w:tcBorders>
            <w:shd w:val="clear" w:color="auto" w:fill="auto"/>
          </w:tcPr>
          <w:p w14:paraId="0945663F"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3 szt.</w:t>
            </w:r>
          </w:p>
        </w:tc>
        <w:tc>
          <w:tcPr>
            <w:tcW w:w="992" w:type="dxa"/>
            <w:tcBorders>
              <w:top w:val="single" w:sz="4" w:space="0" w:color="000000"/>
              <w:left w:val="single" w:sz="4" w:space="0" w:color="000000"/>
              <w:bottom w:val="single" w:sz="4" w:space="0" w:color="000000"/>
            </w:tcBorders>
            <w:shd w:val="clear" w:color="auto" w:fill="auto"/>
            <w:vAlign w:val="center"/>
          </w:tcPr>
          <w:p w14:paraId="467033F0"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598548BD"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69447098"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01A073AE"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828260"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15535F8E"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14B85212"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33.</w:t>
            </w:r>
          </w:p>
        </w:tc>
        <w:tc>
          <w:tcPr>
            <w:tcW w:w="2967" w:type="dxa"/>
            <w:tcBorders>
              <w:top w:val="single" w:sz="4" w:space="0" w:color="000000"/>
              <w:left w:val="single" w:sz="4" w:space="0" w:color="000000"/>
              <w:bottom w:val="single" w:sz="4" w:space="0" w:color="000000"/>
            </w:tcBorders>
            <w:shd w:val="clear" w:color="auto" w:fill="auto"/>
            <w:vAlign w:val="center"/>
          </w:tcPr>
          <w:p w14:paraId="7E313F99" w14:textId="77777777" w:rsidR="007727E7" w:rsidRPr="007727E7" w:rsidRDefault="007727E7" w:rsidP="007727E7">
            <w:pPr>
              <w:suppressAutoHyphens/>
              <w:snapToGrid w:val="0"/>
              <w:spacing w:after="0" w:line="240" w:lineRule="auto"/>
              <w:rPr>
                <w:rFonts w:ascii="Garamond" w:eastAsia="Times New Roman" w:hAnsi="Garamond" w:cs="Times New Roman"/>
                <w:b/>
                <w:bCs/>
                <w:kern w:val="0"/>
                <w:sz w:val="20"/>
                <w:szCs w:val="20"/>
                <w:lang w:eastAsia="ar-SA"/>
                <w14:ligatures w14:val="none"/>
              </w:rPr>
            </w:pPr>
            <w:proofErr w:type="spellStart"/>
            <w:r w:rsidRPr="007727E7">
              <w:rPr>
                <w:rFonts w:ascii="Garamond" w:eastAsia="Times New Roman" w:hAnsi="Garamond" w:cs="Times New Roman"/>
                <w:b/>
                <w:bCs/>
                <w:kern w:val="0"/>
                <w:sz w:val="20"/>
                <w:szCs w:val="20"/>
                <w:lang w:eastAsia="ar-SA"/>
                <w14:ligatures w14:val="none"/>
              </w:rPr>
              <w:t>Centrator</w:t>
            </w:r>
            <w:proofErr w:type="spellEnd"/>
            <w:r w:rsidRPr="007727E7">
              <w:rPr>
                <w:rFonts w:ascii="Garamond" w:eastAsia="Times New Roman" w:hAnsi="Garamond" w:cs="Times New Roman"/>
                <w:b/>
                <w:bCs/>
                <w:kern w:val="0"/>
                <w:sz w:val="20"/>
                <w:szCs w:val="20"/>
                <w:lang w:eastAsia="ar-SA"/>
                <w14:ligatures w14:val="none"/>
              </w:rPr>
              <w:t xml:space="preserve"> do lampy polimeryzacyjnej T-Led TKD</w:t>
            </w:r>
          </w:p>
        </w:tc>
        <w:tc>
          <w:tcPr>
            <w:tcW w:w="992" w:type="dxa"/>
            <w:tcBorders>
              <w:top w:val="single" w:sz="4" w:space="0" w:color="000000"/>
              <w:left w:val="single" w:sz="4" w:space="0" w:color="000000"/>
              <w:bottom w:val="single" w:sz="4" w:space="0" w:color="000000"/>
            </w:tcBorders>
            <w:shd w:val="clear" w:color="auto" w:fill="auto"/>
          </w:tcPr>
          <w:p w14:paraId="4261C03A"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val="en-US" w:eastAsia="ar-SA"/>
                <w14:ligatures w14:val="none"/>
              </w:rPr>
            </w:pPr>
            <w:r w:rsidRPr="007727E7">
              <w:rPr>
                <w:rFonts w:ascii="Times New Roman" w:eastAsia="Times New Roman" w:hAnsi="Times New Roman" w:cs="Times New Roman"/>
                <w:kern w:val="0"/>
                <w:sz w:val="20"/>
                <w:szCs w:val="20"/>
                <w:lang w:val="en-US" w:eastAsia="ar-SA"/>
                <w14:ligatures w14:val="none"/>
              </w:rPr>
              <w:t xml:space="preserve">10 </w:t>
            </w:r>
            <w:proofErr w:type="spellStart"/>
            <w:r w:rsidRPr="007727E7">
              <w:rPr>
                <w:rFonts w:ascii="Times New Roman" w:eastAsia="Times New Roman" w:hAnsi="Times New Roman" w:cs="Times New Roman"/>
                <w:kern w:val="0"/>
                <w:sz w:val="20"/>
                <w:szCs w:val="20"/>
                <w:lang w:val="en-US" w:eastAsia="ar-SA"/>
                <w14:ligatures w14:val="none"/>
              </w:rPr>
              <w:t>szt</w:t>
            </w:r>
            <w:proofErr w:type="spellEnd"/>
            <w:r w:rsidRPr="007727E7">
              <w:rPr>
                <w:rFonts w:ascii="Times New Roman" w:eastAsia="Times New Roman" w:hAnsi="Times New Roman" w:cs="Times New Roman"/>
                <w:kern w:val="0"/>
                <w:sz w:val="20"/>
                <w:szCs w:val="20"/>
                <w:lang w:val="en-US" w:eastAsia="ar-SA"/>
                <w14:ligatures w14:val="none"/>
              </w:rPr>
              <w:t>.</w:t>
            </w:r>
          </w:p>
        </w:tc>
        <w:tc>
          <w:tcPr>
            <w:tcW w:w="992" w:type="dxa"/>
            <w:tcBorders>
              <w:top w:val="single" w:sz="4" w:space="0" w:color="000000"/>
              <w:left w:val="single" w:sz="4" w:space="0" w:color="000000"/>
              <w:bottom w:val="single" w:sz="4" w:space="0" w:color="000000"/>
            </w:tcBorders>
            <w:shd w:val="clear" w:color="auto" w:fill="auto"/>
            <w:vAlign w:val="center"/>
          </w:tcPr>
          <w:p w14:paraId="3B183D6C"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val="en-US"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2BF93599"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val="en-US"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1289EE80"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val="en-US"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08F55A7"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val="en-US"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D5C781"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val="en-US" w:eastAsia="ar-SA"/>
                <w14:ligatures w14:val="none"/>
              </w:rPr>
            </w:pPr>
          </w:p>
        </w:tc>
      </w:tr>
      <w:tr w:rsidR="007727E7" w:rsidRPr="007727E7" w14:paraId="5B3CBF84"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3A858D33"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val="en-US" w:eastAsia="ar-SA"/>
                <w14:ligatures w14:val="none"/>
              </w:rPr>
            </w:pPr>
            <w:r w:rsidRPr="007727E7">
              <w:rPr>
                <w:rFonts w:ascii="Times New Roman" w:eastAsia="Times New Roman" w:hAnsi="Times New Roman" w:cs="Times New Roman"/>
                <w:color w:val="000000"/>
                <w:kern w:val="0"/>
                <w:sz w:val="20"/>
                <w:szCs w:val="20"/>
                <w:lang w:val="en-US" w:eastAsia="ar-SA"/>
                <w14:ligatures w14:val="none"/>
              </w:rPr>
              <w:t>34.</w:t>
            </w:r>
          </w:p>
        </w:tc>
        <w:tc>
          <w:tcPr>
            <w:tcW w:w="2967" w:type="dxa"/>
            <w:tcBorders>
              <w:top w:val="single" w:sz="4" w:space="0" w:color="000000"/>
              <w:left w:val="single" w:sz="4" w:space="0" w:color="000000"/>
              <w:bottom w:val="single" w:sz="4" w:space="0" w:color="000000"/>
            </w:tcBorders>
            <w:shd w:val="clear" w:color="auto" w:fill="auto"/>
            <w:vAlign w:val="center"/>
          </w:tcPr>
          <w:p w14:paraId="3086A35D" w14:textId="77777777" w:rsidR="007727E7" w:rsidRPr="007727E7" w:rsidRDefault="007727E7" w:rsidP="007727E7">
            <w:pPr>
              <w:suppressAutoHyphens/>
              <w:snapToGrid w:val="0"/>
              <w:spacing w:after="0" w:line="240" w:lineRule="auto"/>
              <w:rPr>
                <w:rFonts w:ascii="Garamond" w:eastAsia="Times New Roman" w:hAnsi="Garamond" w:cs="Times New Roman"/>
                <w:b/>
                <w:bCs/>
                <w:kern w:val="0"/>
                <w:sz w:val="20"/>
                <w:szCs w:val="20"/>
                <w:lang w:eastAsia="ar-SA"/>
                <w14:ligatures w14:val="none"/>
              </w:rPr>
            </w:pPr>
            <w:r w:rsidRPr="007727E7">
              <w:rPr>
                <w:rFonts w:ascii="Garamond" w:eastAsia="Times New Roman" w:hAnsi="Garamond" w:cs="Times New Roman"/>
                <w:b/>
                <w:bCs/>
                <w:kern w:val="0"/>
                <w:sz w:val="20"/>
                <w:szCs w:val="20"/>
                <w:lang w:eastAsia="ar-SA"/>
                <w14:ligatures w14:val="none"/>
              </w:rPr>
              <w:t>Zestaw o-ringów terminala ssaka (</w:t>
            </w:r>
            <w:proofErr w:type="spellStart"/>
            <w:r w:rsidRPr="007727E7">
              <w:rPr>
                <w:rFonts w:ascii="Garamond" w:eastAsia="Times New Roman" w:hAnsi="Garamond" w:cs="Times New Roman"/>
                <w:b/>
                <w:bCs/>
                <w:kern w:val="0"/>
                <w:sz w:val="20"/>
                <w:szCs w:val="20"/>
                <w:lang w:eastAsia="ar-SA"/>
                <w14:ligatures w14:val="none"/>
              </w:rPr>
              <w:t>kpl</w:t>
            </w:r>
            <w:proofErr w:type="spellEnd"/>
            <w:r w:rsidRPr="007727E7">
              <w:rPr>
                <w:rFonts w:ascii="Garamond" w:eastAsia="Times New Roman" w:hAnsi="Garamond" w:cs="Times New Roman"/>
                <w:b/>
                <w:bCs/>
                <w:kern w:val="0"/>
                <w:sz w:val="20"/>
                <w:szCs w:val="20"/>
                <w:lang w:eastAsia="ar-SA"/>
                <w14:ligatures w14:val="none"/>
              </w:rPr>
              <w:t xml:space="preserve">) D.11 mm,D.16 mm ( </w:t>
            </w:r>
            <w:proofErr w:type="spellStart"/>
            <w:r w:rsidRPr="007727E7">
              <w:rPr>
                <w:rFonts w:ascii="Garamond" w:eastAsia="Times New Roman" w:hAnsi="Garamond" w:cs="Times New Roman"/>
                <w:b/>
                <w:bCs/>
                <w:kern w:val="0"/>
                <w:sz w:val="20"/>
                <w:szCs w:val="20"/>
                <w:lang w:eastAsia="ar-SA"/>
                <w14:ligatures w14:val="none"/>
              </w:rPr>
              <w:t>kpl</w:t>
            </w:r>
            <w:proofErr w:type="spellEnd"/>
            <w:r w:rsidRPr="007727E7">
              <w:rPr>
                <w:rFonts w:ascii="Garamond" w:eastAsia="Times New Roman" w:hAnsi="Garamond" w:cs="Times New Roman"/>
                <w:b/>
                <w:bCs/>
                <w:kern w:val="0"/>
                <w:sz w:val="20"/>
                <w:szCs w:val="20"/>
                <w:lang w:eastAsia="ar-SA"/>
                <w14:ligatures w14:val="none"/>
              </w:rPr>
              <w:t>)</w:t>
            </w:r>
          </w:p>
        </w:tc>
        <w:tc>
          <w:tcPr>
            <w:tcW w:w="992" w:type="dxa"/>
            <w:tcBorders>
              <w:top w:val="single" w:sz="4" w:space="0" w:color="000000"/>
              <w:left w:val="single" w:sz="4" w:space="0" w:color="000000"/>
              <w:bottom w:val="single" w:sz="4" w:space="0" w:color="000000"/>
            </w:tcBorders>
            <w:shd w:val="clear" w:color="auto" w:fill="auto"/>
          </w:tcPr>
          <w:p w14:paraId="3835E55A"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val="en-US" w:eastAsia="ar-SA"/>
                <w14:ligatures w14:val="none"/>
              </w:rPr>
            </w:pPr>
            <w:r w:rsidRPr="007727E7">
              <w:rPr>
                <w:rFonts w:ascii="Times New Roman" w:eastAsia="Times New Roman" w:hAnsi="Times New Roman" w:cs="Times New Roman"/>
                <w:kern w:val="0"/>
                <w:sz w:val="20"/>
                <w:szCs w:val="20"/>
                <w:lang w:val="en-US" w:eastAsia="ar-SA"/>
                <w14:ligatures w14:val="none"/>
              </w:rPr>
              <w:t xml:space="preserve">10 </w:t>
            </w:r>
            <w:proofErr w:type="spellStart"/>
            <w:r w:rsidRPr="007727E7">
              <w:rPr>
                <w:rFonts w:ascii="Times New Roman" w:eastAsia="Times New Roman" w:hAnsi="Times New Roman" w:cs="Times New Roman"/>
                <w:kern w:val="0"/>
                <w:sz w:val="20"/>
                <w:szCs w:val="20"/>
                <w:lang w:val="en-US" w:eastAsia="ar-SA"/>
                <w14:ligatures w14:val="none"/>
              </w:rPr>
              <w:t>kpl</w:t>
            </w:r>
            <w:proofErr w:type="spellEnd"/>
            <w:r w:rsidRPr="007727E7">
              <w:rPr>
                <w:rFonts w:ascii="Times New Roman" w:eastAsia="Times New Roman" w:hAnsi="Times New Roman" w:cs="Times New Roman"/>
                <w:kern w:val="0"/>
                <w:sz w:val="20"/>
                <w:szCs w:val="20"/>
                <w:lang w:val="en-US" w:eastAsia="ar-SA"/>
                <w14:ligatures w14:val="none"/>
              </w:rPr>
              <w:t>.</w:t>
            </w:r>
          </w:p>
        </w:tc>
        <w:tc>
          <w:tcPr>
            <w:tcW w:w="992" w:type="dxa"/>
            <w:tcBorders>
              <w:top w:val="single" w:sz="4" w:space="0" w:color="000000"/>
              <w:left w:val="single" w:sz="4" w:space="0" w:color="000000"/>
              <w:bottom w:val="single" w:sz="4" w:space="0" w:color="000000"/>
            </w:tcBorders>
            <w:shd w:val="clear" w:color="auto" w:fill="auto"/>
            <w:vAlign w:val="center"/>
          </w:tcPr>
          <w:p w14:paraId="06AC7AE0"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val="en-US"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21F29A4D"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val="en-US"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731634EA"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val="en-US"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35F8F702"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val="en-US"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28E743"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val="en-US" w:eastAsia="ar-SA"/>
                <w14:ligatures w14:val="none"/>
              </w:rPr>
            </w:pPr>
          </w:p>
        </w:tc>
      </w:tr>
      <w:tr w:rsidR="007727E7" w:rsidRPr="007727E7" w14:paraId="1A272EFB" w14:textId="77777777" w:rsidTr="00F976E2">
        <w:trPr>
          <w:trHeight w:val="536"/>
        </w:trPr>
        <w:tc>
          <w:tcPr>
            <w:tcW w:w="454" w:type="dxa"/>
            <w:tcBorders>
              <w:top w:val="single" w:sz="4" w:space="0" w:color="000000"/>
              <w:left w:val="single" w:sz="4" w:space="0" w:color="000000"/>
              <w:bottom w:val="single" w:sz="4" w:space="0" w:color="000000"/>
            </w:tcBorders>
            <w:shd w:val="clear" w:color="auto" w:fill="auto"/>
            <w:vAlign w:val="center"/>
          </w:tcPr>
          <w:p w14:paraId="448C2469"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val="en-US" w:eastAsia="ar-SA"/>
                <w14:ligatures w14:val="none"/>
              </w:rPr>
            </w:pPr>
            <w:r w:rsidRPr="007727E7">
              <w:rPr>
                <w:rFonts w:ascii="Times New Roman" w:eastAsia="Times New Roman" w:hAnsi="Times New Roman" w:cs="Times New Roman"/>
                <w:color w:val="000000"/>
                <w:kern w:val="0"/>
                <w:sz w:val="20"/>
                <w:szCs w:val="20"/>
                <w:lang w:val="en-US" w:eastAsia="ar-SA"/>
                <w14:ligatures w14:val="none"/>
              </w:rPr>
              <w:t>35.</w:t>
            </w:r>
          </w:p>
        </w:tc>
        <w:tc>
          <w:tcPr>
            <w:tcW w:w="2967" w:type="dxa"/>
            <w:tcBorders>
              <w:top w:val="single" w:sz="4" w:space="0" w:color="000000"/>
              <w:left w:val="single" w:sz="4" w:space="0" w:color="000000"/>
              <w:bottom w:val="single" w:sz="4" w:space="0" w:color="000000"/>
            </w:tcBorders>
            <w:shd w:val="clear" w:color="auto" w:fill="auto"/>
            <w:vAlign w:val="center"/>
          </w:tcPr>
          <w:p w14:paraId="4F5DBAD8" w14:textId="77777777" w:rsidR="007727E7" w:rsidRPr="007727E7" w:rsidRDefault="007727E7" w:rsidP="007727E7">
            <w:pPr>
              <w:suppressAutoHyphens/>
              <w:snapToGrid w:val="0"/>
              <w:spacing w:after="0" w:line="240" w:lineRule="auto"/>
              <w:rPr>
                <w:rFonts w:ascii="Garamond" w:eastAsia="Times New Roman" w:hAnsi="Garamond" w:cs="Times New Roman"/>
                <w:b/>
                <w:bCs/>
                <w:kern w:val="0"/>
                <w:sz w:val="20"/>
                <w:szCs w:val="20"/>
                <w:lang w:eastAsia="ar-SA"/>
                <w14:ligatures w14:val="none"/>
              </w:rPr>
            </w:pPr>
            <w:r w:rsidRPr="007727E7">
              <w:rPr>
                <w:rFonts w:ascii="Garamond" w:eastAsia="Times New Roman" w:hAnsi="Garamond" w:cs="Times New Roman"/>
                <w:b/>
                <w:bCs/>
                <w:kern w:val="0"/>
                <w:sz w:val="20"/>
                <w:szCs w:val="20"/>
                <w:lang w:eastAsia="ar-SA"/>
                <w14:ligatures w14:val="none"/>
              </w:rPr>
              <w:t>Zestaw o-ringów na trzpień mikrosilnika (</w:t>
            </w:r>
            <w:proofErr w:type="spellStart"/>
            <w:r w:rsidRPr="007727E7">
              <w:rPr>
                <w:rFonts w:ascii="Garamond" w:eastAsia="Times New Roman" w:hAnsi="Garamond" w:cs="Times New Roman"/>
                <w:b/>
                <w:bCs/>
                <w:kern w:val="0"/>
                <w:sz w:val="20"/>
                <w:szCs w:val="20"/>
                <w:lang w:eastAsia="ar-SA"/>
                <w14:ligatures w14:val="none"/>
              </w:rPr>
              <w:t>kpl</w:t>
            </w:r>
            <w:proofErr w:type="spellEnd"/>
            <w:r w:rsidRPr="007727E7">
              <w:rPr>
                <w:rFonts w:ascii="Garamond" w:eastAsia="Times New Roman" w:hAnsi="Garamond" w:cs="Times New Roman"/>
                <w:b/>
                <w:bCs/>
                <w:kern w:val="0"/>
                <w:sz w:val="20"/>
                <w:szCs w:val="20"/>
                <w:lang w:eastAsia="ar-SA"/>
                <w14:ligatures w14:val="none"/>
              </w:rPr>
              <w:t>)</w:t>
            </w:r>
          </w:p>
        </w:tc>
        <w:tc>
          <w:tcPr>
            <w:tcW w:w="992" w:type="dxa"/>
            <w:tcBorders>
              <w:top w:val="single" w:sz="4" w:space="0" w:color="000000"/>
              <w:left w:val="single" w:sz="4" w:space="0" w:color="000000"/>
              <w:bottom w:val="single" w:sz="4" w:space="0" w:color="000000"/>
            </w:tcBorders>
            <w:shd w:val="clear" w:color="auto" w:fill="auto"/>
          </w:tcPr>
          <w:p w14:paraId="59D5BD1F"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val="en-US" w:eastAsia="ar-SA"/>
                <w14:ligatures w14:val="none"/>
              </w:rPr>
            </w:pPr>
            <w:r w:rsidRPr="007727E7">
              <w:rPr>
                <w:rFonts w:ascii="Times New Roman" w:eastAsia="Times New Roman" w:hAnsi="Times New Roman" w:cs="Times New Roman"/>
                <w:kern w:val="0"/>
                <w:sz w:val="20"/>
                <w:szCs w:val="20"/>
                <w:lang w:val="en-US" w:eastAsia="ar-SA"/>
                <w14:ligatures w14:val="none"/>
              </w:rPr>
              <w:t xml:space="preserve">10 </w:t>
            </w:r>
            <w:proofErr w:type="spellStart"/>
            <w:r w:rsidRPr="007727E7">
              <w:rPr>
                <w:rFonts w:ascii="Times New Roman" w:eastAsia="Times New Roman" w:hAnsi="Times New Roman" w:cs="Times New Roman"/>
                <w:kern w:val="0"/>
                <w:sz w:val="20"/>
                <w:szCs w:val="20"/>
                <w:lang w:val="en-US" w:eastAsia="ar-SA"/>
                <w14:ligatures w14:val="none"/>
              </w:rPr>
              <w:t>szt</w:t>
            </w:r>
            <w:proofErr w:type="spellEnd"/>
            <w:r w:rsidRPr="007727E7">
              <w:rPr>
                <w:rFonts w:ascii="Times New Roman" w:eastAsia="Times New Roman" w:hAnsi="Times New Roman" w:cs="Times New Roman"/>
                <w:kern w:val="0"/>
                <w:sz w:val="20"/>
                <w:szCs w:val="20"/>
                <w:lang w:val="en-US" w:eastAsia="ar-SA"/>
                <w14:ligatures w14:val="none"/>
              </w:rPr>
              <w:t>.</w:t>
            </w:r>
          </w:p>
        </w:tc>
        <w:tc>
          <w:tcPr>
            <w:tcW w:w="992" w:type="dxa"/>
            <w:tcBorders>
              <w:top w:val="single" w:sz="4" w:space="0" w:color="000000"/>
              <w:left w:val="single" w:sz="4" w:space="0" w:color="000000"/>
              <w:bottom w:val="single" w:sz="4" w:space="0" w:color="000000"/>
            </w:tcBorders>
            <w:shd w:val="clear" w:color="auto" w:fill="auto"/>
            <w:vAlign w:val="center"/>
          </w:tcPr>
          <w:p w14:paraId="77C52121"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val="en-US"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6094EB25"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val="en-US"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4C0DC388"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val="en-US"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4713111F"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val="en-US"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84AE80"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val="en-US" w:eastAsia="ar-SA"/>
                <w14:ligatures w14:val="none"/>
              </w:rPr>
            </w:pPr>
          </w:p>
        </w:tc>
      </w:tr>
      <w:tr w:rsidR="007727E7" w:rsidRPr="007727E7" w14:paraId="5745AFB2"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6C421BC9"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val="en-US" w:eastAsia="ar-SA"/>
                <w14:ligatures w14:val="none"/>
              </w:rPr>
            </w:pPr>
            <w:r w:rsidRPr="007727E7">
              <w:rPr>
                <w:rFonts w:ascii="Times New Roman" w:eastAsia="Times New Roman" w:hAnsi="Times New Roman" w:cs="Times New Roman"/>
                <w:color w:val="000000"/>
                <w:kern w:val="0"/>
                <w:sz w:val="20"/>
                <w:szCs w:val="20"/>
                <w:lang w:val="en-US" w:eastAsia="ar-SA"/>
                <w14:ligatures w14:val="none"/>
              </w:rPr>
              <w:t>36.</w:t>
            </w:r>
          </w:p>
        </w:tc>
        <w:tc>
          <w:tcPr>
            <w:tcW w:w="2967" w:type="dxa"/>
            <w:tcBorders>
              <w:top w:val="single" w:sz="4" w:space="0" w:color="000000"/>
              <w:left w:val="single" w:sz="4" w:space="0" w:color="000000"/>
              <w:bottom w:val="single" w:sz="4" w:space="0" w:color="000000"/>
            </w:tcBorders>
            <w:shd w:val="clear" w:color="auto" w:fill="auto"/>
            <w:vAlign w:val="center"/>
          </w:tcPr>
          <w:p w14:paraId="3F30EE99" w14:textId="77777777" w:rsidR="007727E7" w:rsidRPr="007727E7" w:rsidRDefault="007727E7" w:rsidP="007727E7">
            <w:pPr>
              <w:suppressAutoHyphens/>
              <w:snapToGrid w:val="0"/>
              <w:spacing w:after="0" w:line="240" w:lineRule="auto"/>
              <w:rPr>
                <w:rFonts w:ascii="Garamond" w:eastAsia="Times New Roman" w:hAnsi="Garamond" w:cs="Times New Roman"/>
                <w:b/>
                <w:bCs/>
                <w:kern w:val="0"/>
                <w:sz w:val="20"/>
                <w:szCs w:val="20"/>
                <w:lang w:eastAsia="ar-SA"/>
                <w14:ligatures w14:val="none"/>
              </w:rPr>
            </w:pPr>
            <w:r w:rsidRPr="007727E7">
              <w:rPr>
                <w:rFonts w:ascii="Garamond" w:eastAsia="Times New Roman" w:hAnsi="Garamond" w:cs="Times New Roman"/>
                <w:b/>
                <w:bCs/>
                <w:kern w:val="0"/>
                <w:sz w:val="20"/>
                <w:szCs w:val="20"/>
                <w:lang w:eastAsia="ar-SA"/>
                <w14:ligatures w14:val="none"/>
              </w:rPr>
              <w:t>O-ring kolektora ssaka 33x2</w:t>
            </w:r>
          </w:p>
        </w:tc>
        <w:tc>
          <w:tcPr>
            <w:tcW w:w="992" w:type="dxa"/>
            <w:tcBorders>
              <w:top w:val="single" w:sz="4" w:space="0" w:color="000000"/>
              <w:left w:val="single" w:sz="4" w:space="0" w:color="000000"/>
              <w:bottom w:val="single" w:sz="4" w:space="0" w:color="000000"/>
            </w:tcBorders>
            <w:shd w:val="clear" w:color="auto" w:fill="auto"/>
          </w:tcPr>
          <w:p w14:paraId="533E31BB"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val="en-US" w:eastAsia="ar-SA"/>
                <w14:ligatures w14:val="none"/>
              </w:rPr>
            </w:pPr>
            <w:r w:rsidRPr="007727E7">
              <w:rPr>
                <w:rFonts w:ascii="Times New Roman" w:eastAsia="Times New Roman" w:hAnsi="Times New Roman" w:cs="Times New Roman"/>
                <w:kern w:val="0"/>
                <w:sz w:val="20"/>
                <w:szCs w:val="20"/>
                <w:lang w:val="en-US" w:eastAsia="ar-SA"/>
                <w14:ligatures w14:val="none"/>
              </w:rPr>
              <w:t xml:space="preserve">5 </w:t>
            </w:r>
            <w:proofErr w:type="spellStart"/>
            <w:r w:rsidRPr="007727E7">
              <w:rPr>
                <w:rFonts w:ascii="Times New Roman" w:eastAsia="Times New Roman" w:hAnsi="Times New Roman" w:cs="Times New Roman"/>
                <w:kern w:val="0"/>
                <w:sz w:val="20"/>
                <w:szCs w:val="20"/>
                <w:lang w:val="en-US" w:eastAsia="ar-SA"/>
                <w14:ligatures w14:val="none"/>
              </w:rPr>
              <w:t>szt</w:t>
            </w:r>
            <w:proofErr w:type="spellEnd"/>
            <w:r w:rsidRPr="007727E7">
              <w:rPr>
                <w:rFonts w:ascii="Times New Roman" w:eastAsia="Times New Roman" w:hAnsi="Times New Roman" w:cs="Times New Roman"/>
                <w:kern w:val="0"/>
                <w:sz w:val="20"/>
                <w:szCs w:val="20"/>
                <w:lang w:val="en-US" w:eastAsia="ar-SA"/>
                <w14:ligatures w14:val="none"/>
              </w:rPr>
              <w:t>.</w:t>
            </w:r>
          </w:p>
        </w:tc>
        <w:tc>
          <w:tcPr>
            <w:tcW w:w="992" w:type="dxa"/>
            <w:tcBorders>
              <w:top w:val="single" w:sz="4" w:space="0" w:color="000000"/>
              <w:left w:val="single" w:sz="4" w:space="0" w:color="000000"/>
              <w:bottom w:val="single" w:sz="4" w:space="0" w:color="000000"/>
            </w:tcBorders>
            <w:shd w:val="clear" w:color="auto" w:fill="auto"/>
            <w:vAlign w:val="center"/>
          </w:tcPr>
          <w:p w14:paraId="1406BE16"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val="en-US"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61B6FBBA"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val="en-US"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43E3EF14"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val="en-US"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1A57AA4F"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val="en-US"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2D5C96"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val="en-US" w:eastAsia="ar-SA"/>
                <w14:ligatures w14:val="none"/>
              </w:rPr>
            </w:pPr>
          </w:p>
        </w:tc>
      </w:tr>
      <w:tr w:rsidR="007727E7" w:rsidRPr="007727E7" w14:paraId="0D2B64A4" w14:textId="77777777" w:rsidTr="00F976E2">
        <w:tc>
          <w:tcPr>
            <w:tcW w:w="454" w:type="dxa"/>
            <w:tcBorders>
              <w:top w:val="single" w:sz="4" w:space="0" w:color="000000"/>
              <w:left w:val="single" w:sz="4" w:space="0" w:color="000000"/>
              <w:bottom w:val="single" w:sz="4" w:space="0" w:color="000000"/>
            </w:tcBorders>
            <w:shd w:val="clear" w:color="auto" w:fill="auto"/>
            <w:vAlign w:val="center"/>
          </w:tcPr>
          <w:p w14:paraId="27722B43"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color w:val="000000"/>
                <w:kern w:val="0"/>
                <w:sz w:val="20"/>
                <w:szCs w:val="20"/>
                <w:lang w:val="en-US" w:eastAsia="ar-SA"/>
                <w14:ligatures w14:val="none"/>
              </w:rPr>
            </w:pPr>
            <w:r w:rsidRPr="007727E7">
              <w:rPr>
                <w:rFonts w:ascii="Times New Roman" w:eastAsia="Times New Roman" w:hAnsi="Times New Roman" w:cs="Times New Roman"/>
                <w:color w:val="000000"/>
                <w:kern w:val="0"/>
                <w:sz w:val="20"/>
                <w:szCs w:val="20"/>
                <w:lang w:val="en-US" w:eastAsia="ar-SA"/>
                <w14:ligatures w14:val="none"/>
              </w:rPr>
              <w:t>37.</w:t>
            </w:r>
          </w:p>
        </w:tc>
        <w:tc>
          <w:tcPr>
            <w:tcW w:w="2967" w:type="dxa"/>
            <w:tcBorders>
              <w:top w:val="single" w:sz="4" w:space="0" w:color="000000"/>
              <w:left w:val="single" w:sz="4" w:space="0" w:color="000000"/>
              <w:bottom w:val="single" w:sz="4" w:space="0" w:color="000000"/>
            </w:tcBorders>
            <w:shd w:val="clear" w:color="auto" w:fill="auto"/>
            <w:vAlign w:val="center"/>
          </w:tcPr>
          <w:p w14:paraId="61F27CE2" w14:textId="77777777" w:rsidR="007727E7" w:rsidRPr="007727E7" w:rsidRDefault="007727E7" w:rsidP="007727E7">
            <w:pPr>
              <w:suppressAutoHyphens/>
              <w:snapToGrid w:val="0"/>
              <w:spacing w:after="0" w:line="240" w:lineRule="auto"/>
              <w:rPr>
                <w:rFonts w:ascii="Garamond" w:eastAsia="Times New Roman" w:hAnsi="Garamond" w:cs="Times New Roman"/>
                <w:b/>
                <w:bCs/>
                <w:kern w:val="0"/>
                <w:sz w:val="20"/>
                <w:szCs w:val="20"/>
                <w:lang w:eastAsia="ar-SA"/>
                <w14:ligatures w14:val="none"/>
              </w:rPr>
            </w:pPr>
            <w:r w:rsidRPr="007727E7">
              <w:rPr>
                <w:rFonts w:ascii="Garamond" w:eastAsia="Times New Roman" w:hAnsi="Garamond" w:cs="Times New Roman"/>
                <w:b/>
                <w:bCs/>
                <w:kern w:val="0"/>
                <w:sz w:val="20"/>
                <w:szCs w:val="20"/>
                <w:lang w:eastAsia="ar-SA"/>
                <w14:ligatures w14:val="none"/>
              </w:rPr>
              <w:t xml:space="preserve">Przewód elektryczny ramienia asysty (97520859) </w:t>
            </w:r>
          </w:p>
        </w:tc>
        <w:tc>
          <w:tcPr>
            <w:tcW w:w="992" w:type="dxa"/>
            <w:tcBorders>
              <w:top w:val="single" w:sz="4" w:space="0" w:color="000000"/>
              <w:left w:val="single" w:sz="4" w:space="0" w:color="000000"/>
              <w:bottom w:val="single" w:sz="4" w:space="0" w:color="000000"/>
            </w:tcBorders>
            <w:shd w:val="clear" w:color="auto" w:fill="auto"/>
          </w:tcPr>
          <w:p w14:paraId="2EADD83F"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1 szt.</w:t>
            </w:r>
          </w:p>
        </w:tc>
        <w:tc>
          <w:tcPr>
            <w:tcW w:w="992" w:type="dxa"/>
            <w:tcBorders>
              <w:top w:val="single" w:sz="4" w:space="0" w:color="000000"/>
              <w:left w:val="single" w:sz="4" w:space="0" w:color="000000"/>
              <w:bottom w:val="single" w:sz="4" w:space="0" w:color="000000"/>
            </w:tcBorders>
            <w:shd w:val="clear" w:color="auto" w:fill="auto"/>
            <w:vAlign w:val="center"/>
          </w:tcPr>
          <w:p w14:paraId="5E4DC32C"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851" w:type="dxa"/>
            <w:tcBorders>
              <w:top w:val="single" w:sz="4" w:space="0" w:color="000000"/>
              <w:left w:val="single" w:sz="4" w:space="0" w:color="000000"/>
              <w:bottom w:val="single" w:sz="4" w:space="0" w:color="000000"/>
            </w:tcBorders>
            <w:shd w:val="clear" w:color="auto" w:fill="auto"/>
            <w:vAlign w:val="center"/>
          </w:tcPr>
          <w:p w14:paraId="68456A77"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4A123E42"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kern w:val="0"/>
                <w:sz w:val="20"/>
                <w:szCs w:val="20"/>
                <w:lang w:eastAsia="ar-SA"/>
                <w14:ligatures w14:val="non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38EB3A73"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2E2AC4"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kern w:val="0"/>
                <w:sz w:val="20"/>
                <w:szCs w:val="20"/>
                <w:lang w:eastAsia="ar-SA"/>
                <w14:ligatures w14:val="none"/>
              </w:rPr>
            </w:pPr>
          </w:p>
        </w:tc>
      </w:tr>
      <w:tr w:rsidR="007727E7" w:rsidRPr="007727E7" w14:paraId="1059A46D" w14:textId="77777777" w:rsidTr="00F976E2">
        <w:trPr>
          <w:trHeight w:val="311"/>
        </w:trPr>
        <w:tc>
          <w:tcPr>
            <w:tcW w:w="7258" w:type="dxa"/>
            <w:gridSpan w:val="7"/>
            <w:tcBorders>
              <w:top w:val="single" w:sz="4" w:space="0" w:color="000000"/>
              <w:left w:val="single" w:sz="4" w:space="0" w:color="000000"/>
              <w:bottom w:val="single" w:sz="4" w:space="0" w:color="000000"/>
            </w:tcBorders>
            <w:shd w:val="clear" w:color="auto" w:fill="auto"/>
            <w:vAlign w:val="center"/>
          </w:tcPr>
          <w:p w14:paraId="54C0AD56" w14:textId="77777777" w:rsidR="007727E7" w:rsidRPr="007727E7" w:rsidRDefault="007727E7" w:rsidP="007727E7">
            <w:pPr>
              <w:suppressAutoHyphens/>
              <w:snapToGrid w:val="0"/>
              <w:spacing w:after="0" w:line="240" w:lineRule="auto"/>
              <w:jc w:val="right"/>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RAZEM</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EC69A33" w14:textId="77777777" w:rsidR="007727E7" w:rsidRPr="007727E7" w:rsidRDefault="007727E7" w:rsidP="007727E7">
            <w:pPr>
              <w:suppressAutoHyphens/>
              <w:snapToGrid w:val="0"/>
              <w:spacing w:after="0" w:line="240" w:lineRule="auto"/>
              <w:rPr>
                <w:rFonts w:ascii="Times New Roman" w:eastAsia="Times New Roman" w:hAnsi="Times New Roman" w:cs="Times New Roman"/>
                <w:b/>
                <w:bCs/>
                <w:kern w:val="0"/>
                <w:sz w:val="20"/>
                <w:szCs w:val="20"/>
                <w:lang w:eastAsia="ar-SA"/>
                <w14:ligatures w14:val="none"/>
              </w:rPr>
            </w:pPr>
            <w:r w:rsidRPr="007727E7">
              <w:rPr>
                <w:rFonts w:ascii="Times New Roman" w:eastAsia="Times New Roman" w:hAnsi="Times New Roman" w:cs="Times New Roman"/>
                <w:b/>
                <w:bCs/>
                <w:kern w:val="0"/>
                <w:sz w:val="20"/>
                <w:szCs w:val="20"/>
                <w:lang w:eastAsia="ar-SA"/>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68E31" w14:textId="77777777" w:rsidR="007727E7" w:rsidRPr="007727E7" w:rsidRDefault="007727E7" w:rsidP="007727E7">
            <w:pPr>
              <w:suppressAutoHyphens/>
              <w:snapToGrid w:val="0"/>
              <w:spacing w:after="0" w:line="240" w:lineRule="auto"/>
              <w:jc w:val="center"/>
              <w:rPr>
                <w:rFonts w:ascii="Times New Roman" w:eastAsia="Times New Roman" w:hAnsi="Times New Roman" w:cs="Times New Roman"/>
                <w:b/>
                <w:bCs/>
                <w:kern w:val="0"/>
                <w:sz w:val="20"/>
                <w:szCs w:val="20"/>
                <w:lang w:eastAsia="ar-SA"/>
                <w14:ligatures w14:val="none"/>
              </w:rPr>
            </w:pPr>
          </w:p>
        </w:tc>
      </w:tr>
      <w:tr w:rsidR="007727E7" w:rsidRPr="007727E7" w14:paraId="79F70280" w14:textId="77777777" w:rsidTr="00F976E2">
        <w:tc>
          <w:tcPr>
            <w:tcW w:w="454" w:type="dxa"/>
            <w:tcBorders>
              <w:top w:val="single" w:sz="4" w:space="0" w:color="000000"/>
              <w:left w:val="single" w:sz="4" w:space="0" w:color="000000"/>
              <w:bottom w:val="single" w:sz="4" w:space="0" w:color="000000"/>
            </w:tcBorders>
            <w:shd w:val="clear" w:color="auto" w:fill="auto"/>
          </w:tcPr>
          <w:p w14:paraId="5A05AD08" w14:textId="77777777" w:rsidR="007727E7" w:rsidRPr="007727E7" w:rsidRDefault="007727E7" w:rsidP="007727E7">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tc>
        <w:tc>
          <w:tcPr>
            <w:tcW w:w="9639" w:type="dxa"/>
            <w:gridSpan w:val="9"/>
            <w:tcBorders>
              <w:top w:val="single" w:sz="4" w:space="0" w:color="000000"/>
              <w:left w:val="single" w:sz="4" w:space="0" w:color="000000"/>
              <w:bottom w:val="single" w:sz="4" w:space="0" w:color="000000"/>
              <w:right w:val="single" w:sz="4" w:space="0" w:color="000000"/>
            </w:tcBorders>
            <w:shd w:val="clear" w:color="auto" w:fill="auto"/>
          </w:tcPr>
          <w:p w14:paraId="26CBF808" w14:textId="77777777" w:rsidR="007727E7" w:rsidRPr="007727E7" w:rsidRDefault="007727E7" w:rsidP="007727E7">
            <w:pPr>
              <w:suppressAutoHyphens/>
              <w:spacing w:after="200" w:line="240" w:lineRule="auto"/>
              <w:rPr>
                <w:rFonts w:ascii="Times New Roman" w:eastAsia="Times New Roman" w:hAnsi="Times New Roman" w:cs="Times New Roman"/>
                <w:color w:val="000000"/>
                <w:kern w:val="0"/>
                <w:sz w:val="20"/>
                <w:szCs w:val="20"/>
                <w:lang w:eastAsia="ar-SA"/>
                <w14:ligatures w14:val="none"/>
              </w:rPr>
            </w:pPr>
            <w:r w:rsidRPr="007727E7">
              <w:rPr>
                <w:rFonts w:ascii="Times New Roman" w:eastAsia="Times New Roman" w:hAnsi="Times New Roman" w:cs="Times New Roman"/>
                <w:color w:val="000000"/>
                <w:kern w:val="0"/>
                <w:sz w:val="20"/>
                <w:szCs w:val="20"/>
                <w:lang w:eastAsia="ar-SA"/>
                <w14:ligatures w14:val="none"/>
              </w:rPr>
              <w:t>Gwarancja – min. 6 miesięcy.</w:t>
            </w:r>
          </w:p>
        </w:tc>
      </w:tr>
      <w:tr w:rsidR="007727E7" w:rsidRPr="007727E7" w14:paraId="26EADE8A" w14:textId="77777777" w:rsidTr="00F976E2">
        <w:trPr>
          <w:trHeight w:val="538"/>
        </w:trPr>
        <w:tc>
          <w:tcPr>
            <w:tcW w:w="454" w:type="dxa"/>
            <w:tcBorders>
              <w:top w:val="single" w:sz="4" w:space="0" w:color="000000"/>
              <w:left w:val="single" w:sz="4" w:space="0" w:color="000000"/>
              <w:bottom w:val="single" w:sz="4" w:space="0" w:color="000000"/>
            </w:tcBorders>
            <w:shd w:val="clear" w:color="auto" w:fill="auto"/>
          </w:tcPr>
          <w:p w14:paraId="1427E02A" w14:textId="77777777" w:rsidR="007727E7" w:rsidRPr="007727E7" w:rsidRDefault="007727E7" w:rsidP="007727E7">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tc>
        <w:tc>
          <w:tcPr>
            <w:tcW w:w="9639" w:type="dxa"/>
            <w:gridSpan w:val="9"/>
            <w:tcBorders>
              <w:top w:val="single" w:sz="4" w:space="0" w:color="000000"/>
              <w:left w:val="single" w:sz="4" w:space="0" w:color="000000"/>
              <w:bottom w:val="single" w:sz="4" w:space="0" w:color="000000"/>
              <w:right w:val="single" w:sz="4" w:space="0" w:color="000000"/>
            </w:tcBorders>
            <w:shd w:val="clear" w:color="auto" w:fill="auto"/>
          </w:tcPr>
          <w:p w14:paraId="58CF61E1" w14:textId="77777777" w:rsidR="007727E7" w:rsidRPr="007727E7" w:rsidRDefault="007727E7" w:rsidP="007727E7">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Cena zawiera koszt przedmiotu zamówienia wraz z wszelkimi kosztami związanymi z dostawą przedmiotu zamówienia</w:t>
            </w:r>
          </w:p>
        </w:tc>
      </w:tr>
      <w:tr w:rsidR="007727E7" w:rsidRPr="007727E7" w14:paraId="7CA19FAD" w14:textId="77777777" w:rsidTr="00F976E2">
        <w:trPr>
          <w:trHeight w:val="538"/>
        </w:trPr>
        <w:tc>
          <w:tcPr>
            <w:tcW w:w="454" w:type="dxa"/>
            <w:tcBorders>
              <w:top w:val="single" w:sz="4" w:space="0" w:color="000000"/>
              <w:left w:val="single" w:sz="4" w:space="0" w:color="000000"/>
              <w:bottom w:val="single" w:sz="4" w:space="0" w:color="000000"/>
            </w:tcBorders>
            <w:shd w:val="clear" w:color="auto" w:fill="auto"/>
          </w:tcPr>
          <w:p w14:paraId="1B6819E5" w14:textId="77777777" w:rsidR="007727E7" w:rsidRPr="007727E7" w:rsidRDefault="007727E7" w:rsidP="007727E7">
            <w:pPr>
              <w:suppressAutoHyphens/>
              <w:snapToGrid w:val="0"/>
              <w:spacing w:after="0" w:line="240" w:lineRule="auto"/>
              <w:rPr>
                <w:rFonts w:ascii="Times New Roman" w:eastAsia="Times New Roman" w:hAnsi="Times New Roman" w:cs="Times New Roman"/>
                <w:color w:val="000000"/>
                <w:kern w:val="0"/>
                <w:sz w:val="20"/>
                <w:szCs w:val="20"/>
                <w:lang w:eastAsia="ar-SA"/>
                <w14:ligatures w14:val="none"/>
              </w:rPr>
            </w:pPr>
          </w:p>
        </w:tc>
        <w:tc>
          <w:tcPr>
            <w:tcW w:w="9639" w:type="dxa"/>
            <w:gridSpan w:val="9"/>
            <w:tcBorders>
              <w:top w:val="single" w:sz="4" w:space="0" w:color="000000"/>
              <w:left w:val="single" w:sz="4" w:space="0" w:color="000000"/>
              <w:bottom w:val="single" w:sz="4" w:space="0" w:color="000000"/>
              <w:right w:val="single" w:sz="4" w:space="0" w:color="000000"/>
            </w:tcBorders>
            <w:shd w:val="clear" w:color="auto" w:fill="auto"/>
          </w:tcPr>
          <w:p w14:paraId="03B61DCB" w14:textId="77777777" w:rsidR="007727E7" w:rsidRPr="007727E7" w:rsidRDefault="007727E7" w:rsidP="007727E7">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kern w:val="0"/>
                <w:sz w:val="20"/>
                <w:szCs w:val="20"/>
                <w:lang w:eastAsia="ar-SA"/>
                <w14:ligatures w14:val="none"/>
              </w:rPr>
            </w:pPr>
            <w:r w:rsidRPr="007727E7">
              <w:rPr>
                <w:rFonts w:ascii="Times New Roman" w:eastAsia="Times New Roman" w:hAnsi="Times New Roman" w:cs="Times New Roman"/>
                <w:kern w:val="0"/>
                <w:sz w:val="20"/>
                <w:szCs w:val="20"/>
                <w:lang w:eastAsia="ar-SA"/>
                <w14:ligatures w14:val="none"/>
              </w:rPr>
              <w:t xml:space="preserve">Załącznik należy wypełnić według wzoru : </w:t>
            </w:r>
            <w:r w:rsidRPr="007727E7">
              <w:rPr>
                <w:rFonts w:ascii="Times New Roman" w:eastAsia="Times New Roman" w:hAnsi="Times New Roman" w:cs="Times New Roman"/>
                <w:b/>
                <w:bCs/>
                <w:kern w:val="0"/>
                <w:sz w:val="20"/>
                <w:szCs w:val="20"/>
                <w:lang w:eastAsia="ar-SA"/>
                <w14:ligatures w14:val="none"/>
              </w:rPr>
              <w:t>wartość netto = kwota netto za j.m. * ilość sztuk * ilość przeglądów</w:t>
            </w:r>
          </w:p>
        </w:tc>
      </w:tr>
    </w:tbl>
    <w:p w14:paraId="5F77B31F" w14:textId="77777777" w:rsidR="007727E7" w:rsidRPr="007727E7" w:rsidRDefault="007727E7" w:rsidP="007727E7">
      <w:pPr>
        <w:tabs>
          <w:tab w:val="left" w:pos="-851"/>
        </w:tabs>
        <w:suppressAutoHyphens/>
        <w:spacing w:after="0" w:line="276" w:lineRule="auto"/>
        <w:jc w:val="right"/>
        <w:rPr>
          <w:rFonts w:ascii="Garamond" w:eastAsia="Times New Roman" w:hAnsi="Garamond" w:cs="Palatino Linotype"/>
          <w:kern w:val="0"/>
          <w:sz w:val="22"/>
          <w:szCs w:val="22"/>
          <w:lang w:eastAsia="ar-SA"/>
          <w14:ligatures w14:val="none"/>
        </w:rPr>
      </w:pPr>
    </w:p>
    <w:p w14:paraId="0E1F8F18" w14:textId="77777777" w:rsidR="007727E7" w:rsidRPr="007727E7" w:rsidRDefault="007727E7" w:rsidP="007727E7">
      <w:pPr>
        <w:tabs>
          <w:tab w:val="left" w:pos="-851"/>
        </w:tabs>
        <w:suppressAutoHyphens/>
        <w:spacing w:after="0" w:line="276" w:lineRule="auto"/>
        <w:jc w:val="right"/>
        <w:rPr>
          <w:rFonts w:ascii="Garamond" w:eastAsia="Times New Roman" w:hAnsi="Garamond" w:cs="Palatino Linotype"/>
          <w:kern w:val="0"/>
          <w:sz w:val="22"/>
          <w:szCs w:val="22"/>
          <w:lang w:eastAsia="ar-SA"/>
          <w14:ligatures w14:val="none"/>
        </w:rPr>
      </w:pPr>
    </w:p>
    <w:p w14:paraId="6BC15598" w14:textId="77777777" w:rsidR="007727E7" w:rsidRPr="007727E7" w:rsidRDefault="007727E7" w:rsidP="007727E7">
      <w:pPr>
        <w:tabs>
          <w:tab w:val="left" w:pos="-851"/>
        </w:tabs>
        <w:suppressAutoHyphens/>
        <w:spacing w:after="0" w:line="276" w:lineRule="auto"/>
        <w:jc w:val="right"/>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                                                                                                                                                                              </w:t>
      </w:r>
    </w:p>
    <w:p w14:paraId="72FDAC2A" w14:textId="77777777" w:rsidR="007727E7" w:rsidRPr="007727E7" w:rsidRDefault="007727E7" w:rsidP="007727E7">
      <w:pPr>
        <w:tabs>
          <w:tab w:val="left" w:pos="-851"/>
        </w:tabs>
        <w:suppressAutoHyphens/>
        <w:spacing w:after="0" w:line="276" w:lineRule="auto"/>
        <w:jc w:val="right"/>
        <w:rPr>
          <w:rFonts w:ascii="Garamond" w:eastAsia="Times New Roman" w:hAnsi="Garamond" w:cs="Palatino Linotype"/>
          <w:i/>
          <w:kern w:val="0"/>
          <w:sz w:val="22"/>
          <w:szCs w:val="22"/>
          <w:lang w:eastAsia="ar-SA"/>
          <w14:ligatures w14:val="none"/>
        </w:rPr>
        <w:sectPr w:rsidR="007727E7" w:rsidRPr="007727E7" w:rsidSect="007727E7">
          <w:headerReference w:type="default" r:id="rId11"/>
          <w:footerReference w:type="default" r:id="rId12"/>
          <w:pgSz w:w="11905" w:h="16837"/>
          <w:pgMar w:top="992" w:right="940" w:bottom="851" w:left="940" w:header="709" w:footer="709" w:gutter="0"/>
          <w:pgNumType w:start="1"/>
          <w:cols w:space="708"/>
          <w:docGrid w:linePitch="360"/>
        </w:sectPr>
      </w:pPr>
      <w:r w:rsidRPr="007727E7">
        <w:rPr>
          <w:rFonts w:ascii="Garamond" w:eastAsia="Times New Roman" w:hAnsi="Garamond" w:cs="Palatino Linotype"/>
          <w:kern w:val="0"/>
          <w:sz w:val="22"/>
          <w:szCs w:val="22"/>
          <w:lang w:eastAsia="ar-SA"/>
          <w14:ligatures w14:val="none"/>
        </w:rPr>
        <w:tab/>
      </w:r>
      <w:r w:rsidRPr="007727E7">
        <w:rPr>
          <w:rFonts w:ascii="Garamond" w:eastAsia="Times New Roman" w:hAnsi="Garamond" w:cs="Palatino Linotype"/>
          <w:kern w:val="0"/>
          <w:sz w:val="22"/>
          <w:szCs w:val="22"/>
          <w:lang w:eastAsia="ar-SA"/>
          <w14:ligatures w14:val="none"/>
        </w:rPr>
        <w:tab/>
      </w:r>
      <w:r w:rsidRPr="007727E7">
        <w:rPr>
          <w:rFonts w:ascii="Garamond" w:eastAsia="Times New Roman" w:hAnsi="Garamond" w:cs="Palatino Linotype"/>
          <w:kern w:val="0"/>
          <w:sz w:val="22"/>
          <w:szCs w:val="22"/>
          <w:lang w:eastAsia="ar-SA"/>
          <w14:ligatures w14:val="none"/>
        </w:rPr>
        <w:tab/>
      </w:r>
      <w:r w:rsidRPr="007727E7">
        <w:rPr>
          <w:rFonts w:ascii="Garamond" w:eastAsia="Times New Roman" w:hAnsi="Garamond" w:cs="Palatino Linotype"/>
          <w:kern w:val="0"/>
          <w:sz w:val="22"/>
          <w:szCs w:val="22"/>
          <w:lang w:eastAsia="ar-SA"/>
          <w14:ligatures w14:val="none"/>
        </w:rPr>
        <w:tab/>
      </w:r>
      <w:r w:rsidRPr="007727E7">
        <w:rPr>
          <w:rFonts w:ascii="Garamond" w:eastAsia="Times New Roman" w:hAnsi="Garamond" w:cs="Palatino Linotype"/>
          <w:kern w:val="0"/>
          <w:sz w:val="22"/>
          <w:szCs w:val="22"/>
          <w:lang w:eastAsia="ar-SA"/>
          <w14:ligatures w14:val="none"/>
        </w:rPr>
        <w:tab/>
      </w:r>
      <w:r w:rsidRPr="007727E7">
        <w:rPr>
          <w:rFonts w:ascii="Garamond" w:eastAsia="Times New Roman" w:hAnsi="Garamond" w:cs="Palatino Linotype"/>
          <w:kern w:val="0"/>
          <w:sz w:val="22"/>
          <w:szCs w:val="22"/>
          <w:lang w:eastAsia="ar-SA"/>
          <w14:ligatures w14:val="none"/>
        </w:rPr>
        <w:tab/>
      </w:r>
      <w:r w:rsidRPr="007727E7">
        <w:rPr>
          <w:rFonts w:ascii="Garamond" w:eastAsia="Times New Roman" w:hAnsi="Garamond" w:cs="Palatino Linotype"/>
          <w:kern w:val="0"/>
          <w:sz w:val="22"/>
          <w:szCs w:val="22"/>
          <w:lang w:eastAsia="ar-SA"/>
          <w14:ligatures w14:val="none"/>
        </w:rPr>
        <w:tab/>
      </w:r>
      <w:r w:rsidRPr="007727E7">
        <w:rPr>
          <w:rFonts w:ascii="Garamond" w:eastAsia="Times New Roman" w:hAnsi="Garamond" w:cs="Palatino Linotype"/>
          <w:kern w:val="0"/>
          <w:sz w:val="22"/>
          <w:szCs w:val="22"/>
          <w:lang w:eastAsia="ar-SA"/>
          <w14:ligatures w14:val="none"/>
        </w:rPr>
        <w:tab/>
      </w:r>
      <w:r w:rsidRPr="007727E7">
        <w:rPr>
          <w:rFonts w:ascii="Garamond" w:eastAsia="Times New Roman" w:hAnsi="Garamond" w:cs="Palatino Linotype"/>
          <w:kern w:val="0"/>
          <w:sz w:val="22"/>
          <w:szCs w:val="22"/>
          <w:lang w:eastAsia="ar-SA"/>
          <w14:ligatures w14:val="none"/>
        </w:rPr>
        <w:tab/>
      </w:r>
      <w:r w:rsidRPr="007727E7">
        <w:rPr>
          <w:rFonts w:ascii="Garamond" w:eastAsia="Times New Roman" w:hAnsi="Garamond" w:cs="Palatino Linotype"/>
          <w:i/>
          <w:kern w:val="0"/>
          <w:sz w:val="22"/>
          <w:szCs w:val="22"/>
          <w:lang w:eastAsia="ar-SA"/>
          <w14:ligatures w14:val="none"/>
        </w:rPr>
        <w:t>(podpis, pieczęć imienna osoby upoważnionej do reprezentowania Wykonawcy</w:t>
      </w:r>
    </w:p>
    <w:p w14:paraId="08C2C285" w14:textId="77777777" w:rsidR="007727E7" w:rsidRPr="007727E7" w:rsidRDefault="007727E7" w:rsidP="007727E7">
      <w:pPr>
        <w:suppressAutoHyphens/>
        <w:spacing w:after="0" w:line="276" w:lineRule="auto"/>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lastRenderedPageBreak/>
        <w:t xml:space="preserve">                                                                                   </w:t>
      </w:r>
    </w:p>
    <w:p w14:paraId="32AD1427" w14:textId="77777777" w:rsidR="007727E7" w:rsidRPr="007727E7" w:rsidRDefault="007727E7" w:rsidP="007727E7">
      <w:pPr>
        <w:suppressAutoHyphens/>
        <w:spacing w:after="0" w:line="276" w:lineRule="auto"/>
        <w:jc w:val="right"/>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 xml:space="preserve"> ZAŁĄCZNIK 2</w:t>
      </w:r>
    </w:p>
    <w:p w14:paraId="34EAD99C" w14:textId="77777777" w:rsidR="007727E7" w:rsidRPr="007727E7" w:rsidRDefault="007727E7" w:rsidP="007727E7">
      <w:pPr>
        <w:suppressAutoHyphens/>
        <w:spacing w:after="0" w:line="276" w:lineRule="auto"/>
        <w:jc w:val="right"/>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FORMULARZ OFERTOWY</w:t>
      </w:r>
    </w:p>
    <w:p w14:paraId="30AB0D6A" w14:textId="77777777" w:rsidR="007727E7" w:rsidRPr="007727E7" w:rsidRDefault="007727E7" w:rsidP="007727E7">
      <w:pPr>
        <w:suppressAutoHyphens/>
        <w:spacing w:after="0" w:line="276" w:lineRule="auto"/>
        <w:jc w:val="right"/>
        <w:rPr>
          <w:rFonts w:ascii="Garamond" w:eastAsia="Times New Roman" w:hAnsi="Garamond" w:cs="Palatino Linotype"/>
          <w:b/>
          <w:kern w:val="0"/>
          <w:sz w:val="22"/>
          <w:szCs w:val="22"/>
          <w:lang w:eastAsia="ar-SA"/>
          <w14:ligatures w14:val="none"/>
        </w:rPr>
      </w:pPr>
    </w:p>
    <w:p w14:paraId="2D2E69E2" w14:textId="77777777" w:rsidR="007727E7" w:rsidRPr="007727E7" w:rsidRDefault="007727E7" w:rsidP="007727E7">
      <w:pPr>
        <w:suppressAutoHyphens/>
        <w:spacing w:after="0" w:line="276" w:lineRule="auto"/>
        <w:jc w:val="right"/>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 xml:space="preserve">                                                                                            </w:t>
      </w:r>
      <w:r w:rsidRPr="007727E7">
        <w:rPr>
          <w:rFonts w:ascii="Garamond" w:eastAsia="Times New Roman" w:hAnsi="Garamond" w:cs="Palatino Linotype"/>
          <w:kern w:val="0"/>
          <w:sz w:val="22"/>
          <w:szCs w:val="22"/>
          <w:lang w:eastAsia="ar-SA"/>
          <w14:ligatures w14:val="none"/>
        </w:rPr>
        <w:t>..................................................................</w:t>
      </w:r>
    </w:p>
    <w:p w14:paraId="68A0DCCA" w14:textId="77777777" w:rsidR="007727E7" w:rsidRPr="007727E7" w:rsidRDefault="007727E7" w:rsidP="007727E7">
      <w:pPr>
        <w:suppressAutoHyphens/>
        <w:spacing w:after="0" w:line="276" w:lineRule="auto"/>
        <w:ind w:left="4956"/>
        <w:jc w:val="right"/>
        <w:rPr>
          <w:rFonts w:ascii="Garamond" w:eastAsia="Times New Roman" w:hAnsi="Garamond" w:cs="Palatino Linotype"/>
          <w:i/>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w:t>
      </w:r>
      <w:r w:rsidRPr="007727E7">
        <w:rPr>
          <w:rFonts w:ascii="Garamond" w:eastAsia="Times New Roman" w:hAnsi="Garamond" w:cs="Palatino Linotype"/>
          <w:i/>
          <w:kern w:val="0"/>
          <w:sz w:val="22"/>
          <w:szCs w:val="22"/>
          <w:lang w:eastAsia="ar-SA"/>
          <w14:ligatures w14:val="none"/>
        </w:rPr>
        <w:t>miejscowość i data)</w:t>
      </w:r>
    </w:p>
    <w:p w14:paraId="7E431B7A"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w:t>
      </w:r>
    </w:p>
    <w:p w14:paraId="6F821F50"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w:t>
      </w:r>
    </w:p>
    <w:p w14:paraId="6DF833F9" w14:textId="77777777" w:rsidR="007727E7" w:rsidRPr="007727E7" w:rsidRDefault="007727E7" w:rsidP="007727E7">
      <w:pPr>
        <w:suppressAutoHyphens/>
        <w:spacing w:after="0" w:line="276" w:lineRule="auto"/>
        <w:jc w:val="both"/>
        <w:rPr>
          <w:rFonts w:ascii="Garamond" w:eastAsia="Times New Roman" w:hAnsi="Garamond" w:cs="Palatino Linotype"/>
          <w:i/>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      (</w:t>
      </w:r>
      <w:r w:rsidRPr="007727E7">
        <w:rPr>
          <w:rFonts w:ascii="Garamond" w:eastAsia="Times New Roman" w:hAnsi="Garamond" w:cs="Palatino Linotype"/>
          <w:i/>
          <w:kern w:val="0"/>
          <w:sz w:val="22"/>
          <w:szCs w:val="22"/>
          <w:lang w:eastAsia="ar-SA"/>
          <w14:ligatures w14:val="none"/>
        </w:rPr>
        <w:t>nazwa i siedziba Oferenta)</w:t>
      </w:r>
    </w:p>
    <w:p w14:paraId="65EED7A8"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FAX/TEL……………………..……</w:t>
      </w:r>
    </w:p>
    <w:p w14:paraId="16D44025"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val="en-US" w:eastAsia="ar-SA"/>
          <w14:ligatures w14:val="none"/>
        </w:rPr>
      </w:pPr>
      <w:r w:rsidRPr="007727E7">
        <w:rPr>
          <w:rFonts w:ascii="Garamond" w:eastAsia="Times New Roman" w:hAnsi="Garamond" w:cs="Palatino Linotype"/>
          <w:kern w:val="0"/>
          <w:sz w:val="22"/>
          <w:szCs w:val="22"/>
          <w:lang w:val="en-US" w:eastAsia="ar-SA"/>
          <w14:ligatures w14:val="none"/>
        </w:rPr>
        <w:t>ADRES E-MAIL……………………</w:t>
      </w:r>
    </w:p>
    <w:p w14:paraId="67AD856F"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val="en-US" w:eastAsia="ar-SA"/>
          <w14:ligatures w14:val="none"/>
        </w:rPr>
      </w:pPr>
      <w:r w:rsidRPr="007727E7">
        <w:rPr>
          <w:rFonts w:ascii="Garamond" w:eastAsia="Times New Roman" w:hAnsi="Garamond" w:cs="Palatino Linotype"/>
          <w:kern w:val="0"/>
          <w:sz w:val="22"/>
          <w:szCs w:val="22"/>
          <w:lang w:val="en-US" w:eastAsia="ar-SA"/>
          <w14:ligatures w14:val="none"/>
        </w:rPr>
        <w:t>REGON: ........................................</w:t>
      </w:r>
    </w:p>
    <w:p w14:paraId="06E4E3CC"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val="en-US" w:eastAsia="ar-SA"/>
          <w14:ligatures w14:val="none"/>
        </w:rPr>
      </w:pPr>
      <w:r w:rsidRPr="007727E7">
        <w:rPr>
          <w:rFonts w:ascii="Garamond" w:eastAsia="Times New Roman" w:hAnsi="Garamond" w:cs="Palatino Linotype"/>
          <w:kern w:val="0"/>
          <w:sz w:val="22"/>
          <w:szCs w:val="22"/>
          <w:lang w:val="en-US" w:eastAsia="ar-SA"/>
          <w14:ligatures w14:val="none"/>
        </w:rPr>
        <w:t>NIP: ..............................................</w:t>
      </w:r>
    </w:p>
    <w:p w14:paraId="1603AEE0" w14:textId="77777777" w:rsidR="007727E7" w:rsidRPr="007727E7" w:rsidRDefault="007727E7" w:rsidP="007727E7">
      <w:pPr>
        <w:suppressAutoHyphens/>
        <w:spacing w:after="0" w:line="276" w:lineRule="auto"/>
        <w:jc w:val="right"/>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val="en-US" w:eastAsia="ar-SA"/>
          <w14:ligatures w14:val="none"/>
        </w:rPr>
        <w:t xml:space="preserve">    </w:t>
      </w:r>
      <w:r w:rsidRPr="007727E7">
        <w:rPr>
          <w:rFonts w:ascii="Garamond" w:eastAsia="Times New Roman" w:hAnsi="Garamond" w:cs="Palatino Linotype"/>
          <w:kern w:val="0"/>
          <w:sz w:val="22"/>
          <w:szCs w:val="22"/>
          <w:lang w:eastAsia="ar-SA"/>
          <w14:ligatures w14:val="none"/>
        </w:rPr>
        <w:t>Do: 5 Wojskowy Szpital Kliniczny z Polikliniką</w:t>
      </w:r>
      <w:r w:rsidRPr="007727E7">
        <w:rPr>
          <w:rFonts w:ascii="Garamond" w:eastAsia="Times New Roman" w:hAnsi="Garamond" w:cs="Palatino Linotype"/>
          <w:kern w:val="0"/>
          <w:sz w:val="22"/>
          <w:szCs w:val="22"/>
          <w:lang w:eastAsia="ar-SA"/>
          <w14:ligatures w14:val="none"/>
        </w:rPr>
        <w:tab/>
      </w:r>
    </w:p>
    <w:p w14:paraId="26588FD5" w14:textId="77777777" w:rsidR="007727E7" w:rsidRPr="007727E7" w:rsidRDefault="007727E7" w:rsidP="007727E7">
      <w:pPr>
        <w:suppressAutoHyphens/>
        <w:spacing w:after="0" w:line="276" w:lineRule="auto"/>
        <w:jc w:val="right"/>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ab/>
      </w:r>
      <w:r w:rsidRPr="007727E7">
        <w:rPr>
          <w:rFonts w:ascii="Garamond" w:eastAsia="Times New Roman" w:hAnsi="Garamond" w:cs="Palatino Linotype"/>
          <w:kern w:val="0"/>
          <w:sz w:val="22"/>
          <w:szCs w:val="22"/>
          <w:lang w:eastAsia="ar-SA"/>
          <w14:ligatures w14:val="none"/>
        </w:rPr>
        <w:tab/>
        <w:t>Samodzielny Publiczny Zakład Opieki Zdrowotnej</w:t>
      </w:r>
    </w:p>
    <w:p w14:paraId="2E92AAA8" w14:textId="77777777" w:rsidR="007727E7" w:rsidRPr="007727E7" w:rsidRDefault="007727E7" w:rsidP="007727E7">
      <w:pPr>
        <w:suppressAutoHyphens/>
        <w:spacing w:after="0" w:line="276" w:lineRule="auto"/>
        <w:jc w:val="right"/>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                                                                               ul. Wrocławska 1-3, 30-901 Kraków</w:t>
      </w:r>
    </w:p>
    <w:p w14:paraId="4BA9C56C" w14:textId="77777777" w:rsidR="007727E7" w:rsidRPr="007727E7" w:rsidRDefault="007727E7" w:rsidP="007727E7">
      <w:pPr>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                                                                                                                                                                                                                                                                                                                                                                                                                                                  Składamy ofertę w postępowaniu o udzielenie zamówienia na</w:t>
      </w:r>
      <w:r w:rsidRPr="007727E7">
        <w:rPr>
          <w:rFonts w:ascii="Garamond" w:eastAsia="Times New Roman" w:hAnsi="Garamond" w:cs="Palatino Linotype"/>
          <w:b/>
          <w:kern w:val="0"/>
          <w:sz w:val="22"/>
          <w:szCs w:val="22"/>
          <w:lang w:eastAsia="ar-SA"/>
          <w14:ligatures w14:val="none"/>
        </w:rPr>
        <w:t xml:space="preserve"> DOSTAWY CZĘŚCI ZAMIENNYCH DO UNITÓW STOMATOLOGICZNYCH FIRMY CEFLA</w:t>
      </w:r>
      <w:r w:rsidRPr="007727E7">
        <w:rPr>
          <w:rFonts w:ascii="Garamond" w:eastAsia="Times New Roman" w:hAnsi="Garamond" w:cs="Palatino Linotype"/>
          <w:kern w:val="0"/>
          <w:sz w:val="22"/>
          <w:szCs w:val="22"/>
          <w:lang w:eastAsia="ar-SA"/>
          <w14:ligatures w14:val="none"/>
        </w:rPr>
        <w:br/>
        <w:t>i</w:t>
      </w:r>
      <w:r w:rsidRPr="007727E7">
        <w:rPr>
          <w:rFonts w:ascii="Garamond" w:eastAsia="Times New Roman" w:hAnsi="Garamond" w:cs="Palatino Linotype"/>
          <w:b/>
          <w:kern w:val="0"/>
          <w:sz w:val="22"/>
          <w:szCs w:val="22"/>
          <w:lang w:eastAsia="ar-SA"/>
          <w14:ligatures w14:val="none"/>
        </w:rPr>
        <w:t xml:space="preserve"> </w:t>
      </w:r>
      <w:r w:rsidRPr="007727E7">
        <w:rPr>
          <w:rFonts w:ascii="Garamond" w:eastAsia="Times New Roman" w:hAnsi="Garamond" w:cs="Palatino Linotype"/>
          <w:kern w:val="0"/>
          <w:sz w:val="22"/>
          <w:szCs w:val="22"/>
          <w:lang w:eastAsia="ar-SA"/>
          <w14:ligatures w14:val="none"/>
        </w:rPr>
        <w:t>oferujemy realizację zamówienia zgodnie z wymogami, warunkami i terminami określonymi w Zapytaniu Ofertowym.</w:t>
      </w:r>
    </w:p>
    <w:p w14:paraId="4B07AAA2"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1. Oferujemy wykonanie zamówienia za cenę:</w:t>
      </w:r>
    </w:p>
    <w:p w14:paraId="0029DFFF"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zł netto, słownie:........................................................................................................</w:t>
      </w:r>
    </w:p>
    <w:p w14:paraId="6182F6A0"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...............................zł brutto, słownie:.......................................................................................................</w:t>
      </w:r>
    </w:p>
    <w:p w14:paraId="783C52C8" w14:textId="77777777" w:rsidR="007727E7" w:rsidRPr="007727E7" w:rsidRDefault="007727E7" w:rsidP="007727E7">
      <w:pPr>
        <w:suppressAutoHyphens/>
        <w:spacing w:after="0" w:line="276" w:lineRule="auto"/>
        <w:jc w:val="both"/>
        <w:rPr>
          <w:rFonts w:ascii="Garamond" w:eastAsia="Times New Roman" w:hAnsi="Garamond" w:cs="Times New Roman"/>
          <w:kern w:val="0"/>
          <w:sz w:val="22"/>
          <w:szCs w:val="22"/>
          <w:lang w:eastAsia="ar-SA"/>
          <w14:ligatures w14:val="none"/>
        </w:rPr>
      </w:pPr>
      <w:r w:rsidRPr="007727E7">
        <w:rPr>
          <w:rFonts w:ascii="Garamond" w:eastAsia="Times New Roman" w:hAnsi="Garamond" w:cs="Times New Roman"/>
          <w:kern w:val="0"/>
          <w:sz w:val="22"/>
          <w:szCs w:val="22"/>
          <w:lang w:eastAsia="ar-SA"/>
          <w14:ligatures w14:val="none"/>
        </w:rPr>
        <w:t>Cena brutto zawiera koszt przedmiotu oferty wraz z wszelkimi kosztami związanymi z dostarczeniem przedmiotu zamówienia do siedziby Zamawiającego, zakładany zysk, należne podatki, koszt ubezpieczenia obowiązkowego, ewentualne upusty i inne, jeśli występują.</w:t>
      </w:r>
    </w:p>
    <w:p w14:paraId="3D40B825" w14:textId="77777777" w:rsidR="007727E7" w:rsidRPr="007727E7" w:rsidRDefault="007727E7" w:rsidP="007727E7">
      <w:pPr>
        <w:tabs>
          <w:tab w:val="left" w:pos="360"/>
        </w:tabs>
        <w:suppressAutoHyphens/>
        <w:spacing w:after="0" w:line="276" w:lineRule="auto"/>
        <w:jc w:val="both"/>
        <w:rPr>
          <w:rFonts w:ascii="Garamond" w:eastAsia="Times New Roman" w:hAnsi="Garamond" w:cs="Times New Roman"/>
          <w:kern w:val="0"/>
          <w:sz w:val="22"/>
          <w:szCs w:val="22"/>
          <w:lang w:eastAsia="ar-SA"/>
          <w14:ligatures w14:val="none"/>
        </w:rPr>
      </w:pPr>
      <w:r w:rsidRPr="007727E7">
        <w:rPr>
          <w:rFonts w:ascii="Garamond" w:eastAsia="Times New Roman" w:hAnsi="Garamond" w:cs="Times New Roman"/>
          <w:kern w:val="0"/>
          <w:sz w:val="22"/>
          <w:szCs w:val="22"/>
          <w:lang w:eastAsia="ar-SA"/>
          <w14:ligatures w14:val="none"/>
        </w:rPr>
        <w:t xml:space="preserve">2. Zamówienie realizowane będzie doraźnie, przez </w:t>
      </w:r>
      <w:r w:rsidRPr="007727E7">
        <w:rPr>
          <w:rFonts w:ascii="Garamond" w:eastAsia="Times New Roman" w:hAnsi="Garamond" w:cs="Times New Roman"/>
          <w:b/>
          <w:kern w:val="0"/>
          <w:sz w:val="22"/>
          <w:szCs w:val="22"/>
          <w:lang w:eastAsia="ar-SA"/>
          <w14:ligatures w14:val="none"/>
        </w:rPr>
        <w:t>okres 24 miesięcy od daty podpisania umowy –</w:t>
      </w:r>
      <w:r w:rsidRPr="007727E7">
        <w:rPr>
          <w:rFonts w:ascii="Garamond" w:eastAsia="Times New Roman" w:hAnsi="Garamond" w:cs="Times New Roman"/>
          <w:kern w:val="0"/>
          <w:sz w:val="22"/>
          <w:szCs w:val="22"/>
          <w:lang w:eastAsia="ar-SA"/>
          <w14:ligatures w14:val="none"/>
        </w:rPr>
        <w:t xml:space="preserve">z uwzględnieniem bieżących potrzeb Zamawiającego, na podstawie pisemnego (e-mail) lub telefonicznego zamówienia, złożonego przez uprawnionego pracownika Zamawiającego, w terminie </w:t>
      </w:r>
      <w:r w:rsidRPr="007727E7">
        <w:rPr>
          <w:rFonts w:ascii="Garamond" w:eastAsia="Times New Roman" w:hAnsi="Garamond" w:cs="Times New Roman"/>
          <w:color w:val="FF0000"/>
          <w:kern w:val="0"/>
          <w:sz w:val="22"/>
          <w:szCs w:val="22"/>
          <w:lang w:eastAsia="ar-SA"/>
          <w14:ligatures w14:val="none"/>
        </w:rPr>
        <w:t xml:space="preserve"> 10 dni roboczych</w:t>
      </w:r>
      <w:r w:rsidRPr="007727E7">
        <w:rPr>
          <w:rFonts w:ascii="Garamond" w:eastAsia="Times New Roman" w:hAnsi="Garamond" w:cs="Times New Roman"/>
          <w:kern w:val="0"/>
          <w:sz w:val="22"/>
          <w:szCs w:val="22"/>
          <w:lang w:eastAsia="ar-SA"/>
          <w14:ligatures w14:val="none"/>
        </w:rPr>
        <w:t xml:space="preserve"> od dnia złożenia zamówienia</w:t>
      </w:r>
    </w:p>
    <w:p w14:paraId="76E53616" w14:textId="77777777" w:rsidR="007727E7" w:rsidRPr="007727E7" w:rsidRDefault="007727E7" w:rsidP="007727E7">
      <w:pPr>
        <w:tabs>
          <w:tab w:val="left" w:pos="360"/>
        </w:tabs>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3. Oświadczamy, iż termin ważności/gwarancji zaoferowanego przez nas asortymentu będzie wynosił.........................miesięcy (</w:t>
      </w:r>
      <w:r w:rsidRPr="007727E7">
        <w:rPr>
          <w:rFonts w:ascii="Times New Roman" w:eastAsia="Times New Roman" w:hAnsi="Times New Roman" w:cs="Times New Roman"/>
          <w:b/>
          <w:bCs/>
          <w:color w:val="000000"/>
          <w:kern w:val="0"/>
          <w:sz w:val="20"/>
          <w:szCs w:val="20"/>
          <w:lang w:eastAsia="ar-SA"/>
          <w14:ligatures w14:val="none"/>
        </w:rPr>
        <w:t>min. 6 miesięcy</w:t>
      </w:r>
      <w:r w:rsidRPr="007727E7">
        <w:rPr>
          <w:rFonts w:ascii="Times New Roman" w:eastAsia="Times New Roman" w:hAnsi="Times New Roman" w:cs="Times New Roman"/>
          <w:color w:val="000000"/>
          <w:kern w:val="0"/>
          <w:sz w:val="20"/>
          <w:szCs w:val="20"/>
          <w:lang w:eastAsia="ar-SA"/>
          <w14:ligatures w14:val="none"/>
        </w:rPr>
        <w:t xml:space="preserve">). </w:t>
      </w:r>
    </w:p>
    <w:p w14:paraId="5258D13E" w14:textId="77777777" w:rsidR="007727E7" w:rsidRPr="007727E7" w:rsidRDefault="007727E7" w:rsidP="007727E7">
      <w:pPr>
        <w:tabs>
          <w:tab w:val="left" w:pos="360"/>
        </w:tabs>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4. Oświadczamy, że zawarty w Zapytaniu Ofertowym wzór umowy zostały przez nas zaakceptowany i zobowiązujemy się, w przypadku wyboru naszej oferty, do zawarcia umowy na wymienionych warunkach, w miejscu i terminie wskazanym przez Zamawiającego.</w:t>
      </w:r>
    </w:p>
    <w:p w14:paraId="34601D0D"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5. Oświadczamy, że uważamy się za związanych niniejszą ofertą, na czas wskazany w Zapytaniu Ofertowym. </w:t>
      </w:r>
    </w:p>
    <w:p w14:paraId="66475A48" w14:textId="77777777" w:rsidR="007727E7" w:rsidRPr="007727E7" w:rsidRDefault="007727E7" w:rsidP="007727E7">
      <w:pPr>
        <w:suppressAutoHyphens/>
        <w:spacing w:after="0" w:line="276" w:lineRule="auto"/>
        <w:jc w:val="both"/>
        <w:rPr>
          <w:rFonts w:ascii="Garamond" w:eastAsia="Times New Roman" w:hAnsi="Garamond" w:cs="Times New Roman"/>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6. Oświadczamy, że </w:t>
      </w:r>
      <w:r w:rsidRPr="007727E7">
        <w:rPr>
          <w:rFonts w:ascii="Garamond" w:eastAsia="Times New Roman" w:hAnsi="Garamond" w:cs="Times New Roman"/>
          <w:kern w:val="0"/>
          <w:sz w:val="22"/>
          <w:szCs w:val="22"/>
          <w:lang w:eastAsia="ar-SA"/>
          <w14:ligatures w14:val="none"/>
        </w:rPr>
        <w:t>wypełniliśmy obowiązki informacyjne przewidziane w art. 13 lub art. 14 RODO wobec osób fizycznych, od których dane osobowe bezpośrednio lub pośrednio pozyskałem w celu ubiegania się o udzielenie zamówienia publicznego w niniejszym postępowaniu.</w:t>
      </w:r>
    </w:p>
    <w:p w14:paraId="5A5F5ED6"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7. Oświadczamy, że nie podlegamy wykluczeniu z postępowania na podstawie art. 108 ust. 1 pkt 1-6 </w:t>
      </w:r>
      <w:proofErr w:type="spellStart"/>
      <w:r w:rsidRPr="007727E7">
        <w:rPr>
          <w:rFonts w:ascii="Garamond" w:eastAsia="Times New Roman" w:hAnsi="Garamond" w:cs="Palatino Linotype"/>
          <w:kern w:val="0"/>
          <w:sz w:val="22"/>
          <w:szCs w:val="22"/>
          <w:lang w:eastAsia="ar-SA"/>
          <w14:ligatures w14:val="none"/>
        </w:rPr>
        <w:t>Pzp</w:t>
      </w:r>
      <w:proofErr w:type="spellEnd"/>
      <w:r w:rsidRPr="007727E7">
        <w:rPr>
          <w:rFonts w:ascii="Garamond" w:eastAsia="Times New Roman" w:hAnsi="Garamond" w:cs="Palatino Linotype"/>
          <w:kern w:val="0"/>
          <w:sz w:val="22"/>
          <w:szCs w:val="22"/>
          <w:lang w:eastAsia="ar-SA"/>
          <w14:ligatures w14:val="none"/>
        </w:rPr>
        <w:t xml:space="preserve"> oraz na podstawie art. 7 ust.1 ustawy z dnia 13 kwietnia 2022 r. o szczególnych rozwiązaniach w zakresie przeciwdziałania wspieraniu agresji na Ukrainę oraz służących ochronie bezpieczeństwa narodowego.</w:t>
      </w:r>
    </w:p>
    <w:p w14:paraId="17C61A0D"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8. Pozostałe elementy oferty oraz załączniki do oferty:</w:t>
      </w:r>
    </w:p>
    <w:p w14:paraId="25E22430" w14:textId="77777777" w:rsidR="007727E7" w:rsidRPr="007727E7" w:rsidRDefault="007727E7" w:rsidP="007727E7">
      <w:pPr>
        <w:numPr>
          <w:ilvl w:val="0"/>
          <w:numId w:val="9"/>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w:t>
      </w:r>
    </w:p>
    <w:p w14:paraId="6F931981" w14:textId="77777777" w:rsidR="007727E7" w:rsidRPr="007727E7" w:rsidRDefault="007727E7" w:rsidP="007727E7">
      <w:pPr>
        <w:numPr>
          <w:ilvl w:val="0"/>
          <w:numId w:val="9"/>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w:t>
      </w:r>
    </w:p>
    <w:p w14:paraId="7946626B" w14:textId="77777777" w:rsidR="007727E7" w:rsidRPr="007727E7" w:rsidRDefault="007727E7" w:rsidP="007727E7">
      <w:pPr>
        <w:suppressAutoHyphens/>
        <w:spacing w:after="0" w:line="276" w:lineRule="auto"/>
        <w:ind w:left="360"/>
        <w:jc w:val="both"/>
        <w:rPr>
          <w:rFonts w:ascii="Garamond" w:eastAsia="Times New Roman" w:hAnsi="Garamond" w:cs="Palatino Linotype"/>
          <w:kern w:val="0"/>
          <w:sz w:val="22"/>
          <w:szCs w:val="22"/>
          <w:lang w:eastAsia="ar-SA"/>
          <w14:ligatures w14:val="none"/>
        </w:rPr>
      </w:pPr>
    </w:p>
    <w:p w14:paraId="1C3AAD1E" w14:textId="77777777" w:rsidR="007727E7" w:rsidRPr="007727E7" w:rsidRDefault="007727E7" w:rsidP="007727E7">
      <w:pPr>
        <w:suppressAutoHyphens/>
        <w:spacing w:after="0" w:line="276" w:lineRule="auto"/>
        <w:ind w:left="360"/>
        <w:jc w:val="both"/>
        <w:rPr>
          <w:rFonts w:ascii="Garamond" w:eastAsia="Times New Roman" w:hAnsi="Garamond" w:cs="Palatino Linotype"/>
          <w:kern w:val="0"/>
          <w:sz w:val="22"/>
          <w:szCs w:val="22"/>
          <w:lang w:eastAsia="ar-SA"/>
          <w14:ligatures w14:val="none"/>
        </w:rPr>
      </w:pPr>
    </w:p>
    <w:p w14:paraId="12101053" w14:textId="77777777" w:rsidR="007727E7" w:rsidRPr="007727E7" w:rsidRDefault="007727E7" w:rsidP="007727E7">
      <w:pPr>
        <w:suppressAutoHyphens/>
        <w:spacing w:after="0" w:line="276" w:lineRule="auto"/>
        <w:jc w:val="right"/>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w:t>
      </w:r>
    </w:p>
    <w:p w14:paraId="0D4EEB04" w14:textId="77777777" w:rsidR="007727E7" w:rsidRPr="007727E7" w:rsidRDefault="007727E7" w:rsidP="007727E7">
      <w:pPr>
        <w:suppressAutoHyphens/>
        <w:spacing w:after="0" w:line="276" w:lineRule="auto"/>
        <w:jc w:val="right"/>
        <w:rPr>
          <w:rFonts w:ascii="Garamond" w:eastAsia="Times New Roman" w:hAnsi="Garamond" w:cs="Palatino Linotype"/>
          <w:kern w:val="0"/>
          <w:sz w:val="22"/>
          <w:szCs w:val="22"/>
          <w:lang w:eastAsia="ar-SA"/>
          <w14:ligatures w14:val="none"/>
        </w:rPr>
        <w:sectPr w:rsidR="007727E7" w:rsidRPr="007727E7" w:rsidSect="007727E7">
          <w:headerReference w:type="default" r:id="rId13"/>
          <w:footerReference w:type="default" r:id="rId14"/>
          <w:pgSz w:w="11905" w:h="16837"/>
          <w:pgMar w:top="851" w:right="709" w:bottom="992" w:left="709" w:header="142" w:footer="0" w:gutter="0"/>
          <w:pgNumType w:start="1"/>
          <w:cols w:space="708"/>
          <w:docGrid w:linePitch="360"/>
        </w:sectPr>
      </w:pPr>
      <w:r w:rsidRPr="007727E7">
        <w:rPr>
          <w:rFonts w:ascii="Garamond" w:eastAsia="Times New Roman" w:hAnsi="Garamond" w:cs="Palatino Linotype"/>
          <w:kern w:val="0"/>
          <w:sz w:val="22"/>
          <w:szCs w:val="22"/>
          <w:lang w:eastAsia="ar-SA"/>
          <w14:ligatures w14:val="none"/>
        </w:rPr>
        <w:t>(podpis, pieczęć imienna upełnomocnionego przedstawiciela Oferenta</w:t>
      </w:r>
    </w:p>
    <w:p w14:paraId="279AA809"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p>
    <w:tbl>
      <w:tblPr>
        <w:tblW w:w="10846" w:type="dxa"/>
        <w:tblInd w:w="-214" w:type="dxa"/>
        <w:tblLayout w:type="fixed"/>
        <w:tblCellMar>
          <w:left w:w="0" w:type="dxa"/>
          <w:right w:w="0" w:type="dxa"/>
        </w:tblCellMar>
        <w:tblLook w:val="0000" w:firstRow="0" w:lastRow="0" w:firstColumn="0" w:lastColumn="0" w:noHBand="0" w:noVBand="0"/>
      </w:tblPr>
      <w:tblGrid>
        <w:gridCol w:w="3406"/>
        <w:gridCol w:w="3612"/>
        <w:gridCol w:w="3686"/>
        <w:gridCol w:w="142"/>
      </w:tblGrid>
      <w:tr w:rsidR="007727E7" w:rsidRPr="007727E7" w14:paraId="1CDE8EB0" w14:textId="77777777" w:rsidTr="00F976E2">
        <w:trPr>
          <w:trHeight w:val="172"/>
        </w:trPr>
        <w:tc>
          <w:tcPr>
            <w:tcW w:w="10704" w:type="dxa"/>
            <w:gridSpan w:val="3"/>
            <w:vAlign w:val="center"/>
          </w:tcPr>
          <w:p w14:paraId="732D21DB" w14:textId="77777777" w:rsidR="007727E7" w:rsidRPr="007727E7" w:rsidRDefault="007727E7" w:rsidP="007727E7">
            <w:pPr>
              <w:keepNext/>
              <w:tabs>
                <w:tab w:val="left" w:pos="7579"/>
              </w:tabs>
              <w:suppressAutoHyphens/>
              <w:spacing w:after="0" w:line="276" w:lineRule="auto"/>
              <w:ind w:right="270"/>
              <w:jc w:val="right"/>
              <w:outlineLvl w:val="0"/>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ZAŁĄCZNIK NR 3</w:t>
            </w:r>
          </w:p>
          <w:p w14:paraId="2578BE6E" w14:textId="77777777" w:rsidR="007727E7" w:rsidRPr="007727E7" w:rsidRDefault="007727E7" w:rsidP="007727E7">
            <w:pPr>
              <w:tabs>
                <w:tab w:val="left" w:pos="7579"/>
              </w:tabs>
              <w:suppressAutoHyphens/>
              <w:spacing w:after="0" w:line="276" w:lineRule="auto"/>
              <w:jc w:val="center"/>
              <w:rPr>
                <w:rFonts w:ascii="Garamond" w:eastAsia="Times New Roman" w:hAnsi="Garamond" w:cs="Times New Roman"/>
                <w:kern w:val="0"/>
                <w:sz w:val="22"/>
                <w:szCs w:val="22"/>
                <w:lang w:eastAsia="ar-SA"/>
                <w14:ligatures w14:val="none"/>
              </w:rPr>
            </w:pPr>
            <w:r w:rsidRPr="007727E7">
              <w:rPr>
                <w:rFonts w:ascii="Garamond" w:eastAsia="Times New Roman" w:hAnsi="Garamond" w:cs="Times New Roman"/>
                <w:b/>
                <w:kern w:val="0"/>
                <w:sz w:val="22"/>
                <w:szCs w:val="22"/>
                <w:lang w:eastAsia="ar-SA"/>
                <w14:ligatures w14:val="none"/>
              </w:rPr>
              <w:t xml:space="preserve">                                                                                                                                                   WZÓR UMOWY</w:t>
            </w:r>
          </w:p>
        </w:tc>
        <w:tc>
          <w:tcPr>
            <w:tcW w:w="142" w:type="dxa"/>
          </w:tcPr>
          <w:p w14:paraId="242E3CC8"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3120714C" w14:textId="77777777" w:rsidTr="00F976E2">
        <w:trPr>
          <w:trHeight w:val="172"/>
        </w:trPr>
        <w:tc>
          <w:tcPr>
            <w:tcW w:w="10704" w:type="dxa"/>
            <w:gridSpan w:val="3"/>
            <w:vAlign w:val="center"/>
          </w:tcPr>
          <w:p w14:paraId="2114BB19" w14:textId="77777777" w:rsidR="007727E7" w:rsidRPr="007727E7" w:rsidRDefault="007727E7" w:rsidP="007727E7">
            <w:pPr>
              <w:suppressAutoHyphens/>
              <w:snapToGrid w:val="0"/>
              <w:spacing w:after="0" w:line="276" w:lineRule="auto"/>
              <w:rPr>
                <w:rFonts w:ascii="Garamond" w:eastAsia="Times New Roman" w:hAnsi="Garamond" w:cs="Times New Roman"/>
                <w:kern w:val="0"/>
                <w:sz w:val="22"/>
                <w:szCs w:val="22"/>
                <w:lang w:eastAsia="ar-SA"/>
                <w14:ligatures w14:val="none"/>
              </w:rPr>
            </w:pPr>
          </w:p>
        </w:tc>
        <w:tc>
          <w:tcPr>
            <w:tcW w:w="142" w:type="dxa"/>
          </w:tcPr>
          <w:p w14:paraId="335A7AA9" w14:textId="77777777" w:rsidR="007727E7" w:rsidRPr="007727E7" w:rsidRDefault="007727E7" w:rsidP="007727E7">
            <w:pPr>
              <w:suppressAutoHyphens/>
              <w:snapToGrid w:val="0"/>
              <w:spacing w:after="0" w:line="276" w:lineRule="auto"/>
              <w:rPr>
                <w:rFonts w:ascii="Garamond" w:eastAsia="Times New Roman" w:hAnsi="Garamond" w:cs="Palatino Linotype"/>
                <w:b/>
                <w:kern w:val="0"/>
                <w:sz w:val="22"/>
                <w:szCs w:val="22"/>
                <w:lang w:eastAsia="ar-SA"/>
                <w14:ligatures w14:val="none"/>
              </w:rPr>
            </w:pPr>
          </w:p>
        </w:tc>
      </w:tr>
      <w:tr w:rsidR="007727E7" w:rsidRPr="007727E7" w14:paraId="7838520E" w14:textId="77777777" w:rsidTr="00F976E2">
        <w:trPr>
          <w:trHeight w:val="618"/>
        </w:trPr>
        <w:tc>
          <w:tcPr>
            <w:tcW w:w="10704" w:type="dxa"/>
            <w:gridSpan w:val="3"/>
            <w:vAlign w:val="center"/>
          </w:tcPr>
          <w:p w14:paraId="44A74A86" w14:textId="77777777" w:rsidR="007727E7" w:rsidRPr="007727E7" w:rsidRDefault="007727E7" w:rsidP="007727E7">
            <w:pPr>
              <w:keepNext/>
              <w:numPr>
                <w:ilvl w:val="2"/>
                <w:numId w:val="0"/>
              </w:numPr>
              <w:tabs>
                <w:tab w:val="num" w:pos="720"/>
              </w:tabs>
              <w:suppressAutoHyphens/>
              <w:spacing w:after="0" w:line="276" w:lineRule="auto"/>
              <w:ind w:left="720" w:hanging="720"/>
              <w:jc w:val="center"/>
              <w:outlineLvl w:val="2"/>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UMOWA Nr</w:t>
            </w:r>
            <w:r w:rsidRPr="007727E7">
              <w:rPr>
                <w:rFonts w:ascii="Garamond" w:eastAsia="Times New Roman" w:hAnsi="Garamond" w:cs="Palatino Linotype"/>
                <w:b/>
                <w:kern w:val="0"/>
                <w:sz w:val="22"/>
                <w:szCs w:val="22"/>
                <w:u w:val="dotted"/>
                <w:lang w:eastAsia="ar-SA"/>
                <w14:ligatures w14:val="none"/>
              </w:rPr>
              <w:tab/>
            </w:r>
            <w:r w:rsidRPr="007727E7">
              <w:rPr>
                <w:rFonts w:ascii="Garamond" w:eastAsia="Times New Roman" w:hAnsi="Garamond" w:cs="Palatino Linotype"/>
                <w:b/>
                <w:kern w:val="0"/>
                <w:sz w:val="22"/>
                <w:szCs w:val="22"/>
                <w:u w:val="dotted"/>
                <w:lang w:eastAsia="ar-SA"/>
                <w14:ligatures w14:val="none"/>
              </w:rPr>
              <w:tab/>
            </w:r>
            <w:r w:rsidRPr="007727E7">
              <w:rPr>
                <w:rFonts w:ascii="Garamond" w:eastAsia="Times New Roman" w:hAnsi="Garamond" w:cs="Palatino Linotype"/>
                <w:b/>
                <w:kern w:val="0"/>
                <w:sz w:val="22"/>
                <w:szCs w:val="22"/>
                <w:lang w:eastAsia="ar-SA"/>
                <w14:ligatures w14:val="none"/>
              </w:rPr>
              <w:t>/ZP-podprogowe/SSM/2024</w:t>
            </w:r>
          </w:p>
        </w:tc>
        <w:tc>
          <w:tcPr>
            <w:tcW w:w="142" w:type="dxa"/>
          </w:tcPr>
          <w:p w14:paraId="60E2CF51"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0E7EC2F8" w14:textId="77777777" w:rsidTr="00F976E2">
        <w:tc>
          <w:tcPr>
            <w:tcW w:w="10704" w:type="dxa"/>
            <w:gridSpan w:val="3"/>
          </w:tcPr>
          <w:p w14:paraId="23B0D80D"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p>
          <w:p w14:paraId="525D3307"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zawarta w dniu </w:t>
            </w:r>
            <w:r w:rsidRPr="007727E7">
              <w:rPr>
                <w:rFonts w:ascii="Garamond" w:eastAsia="Times New Roman" w:hAnsi="Garamond" w:cs="Palatino Linotype"/>
                <w:kern w:val="0"/>
                <w:sz w:val="22"/>
                <w:szCs w:val="22"/>
                <w:lang w:eastAsia="ar-SA"/>
                <w14:ligatures w14:val="none"/>
              </w:rPr>
              <w:tab/>
            </w:r>
            <w:r w:rsidRPr="007727E7">
              <w:rPr>
                <w:rFonts w:ascii="Garamond" w:eastAsia="Times New Roman" w:hAnsi="Garamond" w:cs="Palatino Linotype"/>
                <w:kern w:val="0"/>
                <w:sz w:val="22"/>
                <w:szCs w:val="22"/>
                <w:u w:val="dotted"/>
                <w:lang w:eastAsia="ar-SA"/>
                <w14:ligatures w14:val="none"/>
              </w:rPr>
              <w:tab/>
            </w:r>
            <w:r w:rsidRPr="007727E7">
              <w:rPr>
                <w:rFonts w:ascii="Garamond" w:eastAsia="Times New Roman" w:hAnsi="Garamond" w:cs="Palatino Linotype"/>
                <w:kern w:val="0"/>
                <w:sz w:val="22"/>
                <w:szCs w:val="22"/>
                <w:u w:val="dotted"/>
                <w:lang w:eastAsia="ar-SA"/>
                <w14:ligatures w14:val="none"/>
              </w:rPr>
              <w:tab/>
            </w:r>
            <w:r w:rsidRPr="007727E7">
              <w:rPr>
                <w:rFonts w:ascii="Garamond" w:eastAsia="Times New Roman" w:hAnsi="Garamond" w:cs="Palatino Linotype"/>
                <w:kern w:val="0"/>
                <w:sz w:val="22"/>
                <w:szCs w:val="22"/>
                <w:u w:val="dotted"/>
                <w:lang w:eastAsia="ar-SA"/>
                <w14:ligatures w14:val="none"/>
              </w:rPr>
              <w:tab/>
            </w:r>
            <w:r w:rsidRPr="007727E7">
              <w:rPr>
                <w:rFonts w:ascii="Garamond" w:eastAsia="Times New Roman" w:hAnsi="Garamond" w:cs="Palatino Linotype"/>
                <w:kern w:val="0"/>
                <w:sz w:val="22"/>
                <w:szCs w:val="22"/>
                <w:lang w:eastAsia="ar-SA"/>
                <w14:ligatures w14:val="none"/>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727E7">
              <w:rPr>
                <w:rFonts w:ascii="Garamond" w:eastAsia="Times New Roman" w:hAnsi="Garamond" w:cs="Palatino Linotype"/>
                <w:b/>
                <w:bCs/>
                <w:kern w:val="0"/>
                <w:sz w:val="22"/>
                <w:szCs w:val="22"/>
                <w:lang w:eastAsia="ar-SA"/>
                <w14:ligatures w14:val="none"/>
              </w:rPr>
              <w:t>Kupującym</w:t>
            </w:r>
            <w:r w:rsidRPr="007727E7">
              <w:rPr>
                <w:rFonts w:ascii="Garamond" w:eastAsia="Times New Roman" w:hAnsi="Garamond" w:cs="Palatino Linotype"/>
                <w:kern w:val="0"/>
                <w:sz w:val="22"/>
                <w:szCs w:val="22"/>
                <w:lang w:eastAsia="ar-SA"/>
                <w14:ligatures w14:val="none"/>
              </w:rPr>
              <w:t>, reprezentowanym przez:</w:t>
            </w:r>
          </w:p>
          <w:p w14:paraId="5C7B783F" w14:textId="77777777" w:rsidR="007727E7" w:rsidRPr="007727E7" w:rsidRDefault="007727E7" w:rsidP="007727E7">
            <w:pPr>
              <w:tabs>
                <w:tab w:val="left" w:pos="9864"/>
              </w:tabs>
              <w:suppressAutoHyphens/>
              <w:spacing w:after="0" w:line="276" w:lineRule="auto"/>
              <w:jc w:val="both"/>
              <w:rPr>
                <w:rFonts w:ascii="Garamond" w:eastAsia="Times New Roman" w:hAnsi="Garamond" w:cs="Palatino Linotype"/>
                <w:kern w:val="0"/>
                <w:sz w:val="22"/>
                <w:szCs w:val="22"/>
                <w:u w:val="dotted"/>
                <w:lang w:eastAsia="ar-SA"/>
                <w14:ligatures w14:val="none"/>
              </w:rPr>
            </w:pPr>
            <w:r w:rsidRPr="007727E7">
              <w:rPr>
                <w:rFonts w:ascii="Garamond" w:eastAsia="Times New Roman" w:hAnsi="Garamond" w:cs="Palatino Linotype"/>
                <w:b/>
                <w:bCs/>
                <w:kern w:val="0"/>
                <w:sz w:val="22"/>
                <w:szCs w:val="22"/>
                <w:u w:val="dotted"/>
                <w:lang w:eastAsia="ar-SA"/>
                <w14:ligatures w14:val="none"/>
              </w:rPr>
              <w:tab/>
            </w:r>
          </w:p>
        </w:tc>
        <w:tc>
          <w:tcPr>
            <w:tcW w:w="142" w:type="dxa"/>
          </w:tcPr>
          <w:p w14:paraId="07C0E786"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1F6B2D37" w14:textId="77777777" w:rsidTr="00F976E2">
        <w:tc>
          <w:tcPr>
            <w:tcW w:w="10704" w:type="dxa"/>
            <w:gridSpan w:val="3"/>
          </w:tcPr>
          <w:p w14:paraId="300A5BEB" w14:textId="77777777" w:rsidR="007727E7" w:rsidRPr="007727E7" w:rsidRDefault="007727E7" w:rsidP="007727E7">
            <w:pPr>
              <w:suppressAutoHyphens/>
              <w:spacing w:after="0" w:line="276" w:lineRule="auto"/>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a:</w:t>
            </w:r>
          </w:p>
          <w:p w14:paraId="18750636" w14:textId="77777777" w:rsidR="007727E7" w:rsidRPr="007727E7" w:rsidRDefault="007727E7" w:rsidP="007727E7">
            <w:pPr>
              <w:keepNext/>
              <w:tabs>
                <w:tab w:val="left" w:pos="10004"/>
              </w:tabs>
              <w:suppressAutoHyphens/>
              <w:spacing w:after="0" w:line="276" w:lineRule="auto"/>
              <w:outlineLvl w:val="0"/>
              <w:rPr>
                <w:rFonts w:ascii="Garamond" w:eastAsia="Times New Roman" w:hAnsi="Garamond" w:cs="Palatino Linotype"/>
                <w:bCs/>
                <w:kern w:val="0"/>
                <w:sz w:val="22"/>
                <w:szCs w:val="22"/>
                <w:u w:val="dotted"/>
                <w:lang w:eastAsia="ar-SA"/>
                <w14:ligatures w14:val="none"/>
              </w:rPr>
            </w:pPr>
            <w:r w:rsidRPr="007727E7">
              <w:rPr>
                <w:rFonts w:ascii="Garamond" w:eastAsia="Times New Roman" w:hAnsi="Garamond" w:cs="Palatino Linotype"/>
                <w:bCs/>
                <w:kern w:val="0"/>
                <w:sz w:val="22"/>
                <w:szCs w:val="22"/>
                <w:u w:val="dotted"/>
                <w:lang w:eastAsia="ar-SA"/>
                <w14:ligatures w14:val="none"/>
              </w:rPr>
              <w:tab/>
            </w:r>
          </w:p>
        </w:tc>
        <w:tc>
          <w:tcPr>
            <w:tcW w:w="142" w:type="dxa"/>
          </w:tcPr>
          <w:p w14:paraId="5C7C162A"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285C9800" w14:textId="77777777" w:rsidTr="00F976E2">
        <w:tc>
          <w:tcPr>
            <w:tcW w:w="10704" w:type="dxa"/>
            <w:gridSpan w:val="3"/>
          </w:tcPr>
          <w:p w14:paraId="6DB2564B" w14:textId="77777777" w:rsidR="007727E7" w:rsidRPr="007727E7" w:rsidRDefault="007727E7" w:rsidP="007727E7">
            <w:pPr>
              <w:suppressAutoHyphens/>
              <w:spacing w:after="0" w:line="276" w:lineRule="auto"/>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zwanym dalej </w:t>
            </w:r>
            <w:r w:rsidRPr="007727E7">
              <w:rPr>
                <w:rFonts w:ascii="Garamond" w:eastAsia="Times New Roman" w:hAnsi="Garamond" w:cs="Palatino Linotype"/>
                <w:b/>
                <w:bCs/>
                <w:kern w:val="0"/>
                <w:sz w:val="22"/>
                <w:szCs w:val="22"/>
                <w:lang w:eastAsia="ar-SA"/>
                <w14:ligatures w14:val="none"/>
              </w:rPr>
              <w:t>Sprzedającym</w:t>
            </w:r>
            <w:r w:rsidRPr="007727E7">
              <w:rPr>
                <w:rFonts w:ascii="Garamond" w:eastAsia="Times New Roman" w:hAnsi="Garamond" w:cs="Palatino Linotype"/>
                <w:kern w:val="0"/>
                <w:sz w:val="22"/>
                <w:szCs w:val="22"/>
                <w:lang w:eastAsia="ar-SA"/>
                <w14:ligatures w14:val="none"/>
              </w:rPr>
              <w:t>, reprezentowanym przez:</w:t>
            </w:r>
          </w:p>
          <w:p w14:paraId="6DA567BD" w14:textId="77777777" w:rsidR="007727E7" w:rsidRPr="007727E7" w:rsidRDefault="007727E7" w:rsidP="007727E7">
            <w:pPr>
              <w:keepNext/>
              <w:tabs>
                <w:tab w:val="left" w:pos="10004"/>
              </w:tabs>
              <w:suppressAutoHyphens/>
              <w:spacing w:after="0" w:line="276" w:lineRule="auto"/>
              <w:outlineLvl w:val="0"/>
              <w:rPr>
                <w:rFonts w:ascii="Garamond" w:eastAsia="Times New Roman" w:hAnsi="Garamond" w:cs="Palatino Linotype"/>
                <w:bCs/>
                <w:kern w:val="0"/>
                <w:sz w:val="22"/>
                <w:szCs w:val="22"/>
                <w:u w:val="dotted"/>
                <w:lang w:eastAsia="ar-SA"/>
                <w14:ligatures w14:val="none"/>
              </w:rPr>
            </w:pPr>
            <w:r w:rsidRPr="007727E7">
              <w:rPr>
                <w:rFonts w:ascii="Garamond" w:eastAsia="Times New Roman" w:hAnsi="Garamond" w:cs="Palatino Linotype"/>
                <w:bCs/>
                <w:kern w:val="0"/>
                <w:sz w:val="22"/>
                <w:szCs w:val="22"/>
                <w:u w:val="dotted"/>
                <w:lang w:eastAsia="ar-SA"/>
                <w14:ligatures w14:val="none"/>
              </w:rPr>
              <w:tab/>
            </w:r>
          </w:p>
        </w:tc>
        <w:tc>
          <w:tcPr>
            <w:tcW w:w="142" w:type="dxa"/>
          </w:tcPr>
          <w:p w14:paraId="7D89BE75"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33A45C6E" w14:textId="77777777" w:rsidTr="00F976E2">
        <w:tc>
          <w:tcPr>
            <w:tcW w:w="10704" w:type="dxa"/>
            <w:gridSpan w:val="3"/>
          </w:tcPr>
          <w:p w14:paraId="033FF778" w14:textId="77777777" w:rsidR="007727E7" w:rsidRPr="007727E7" w:rsidRDefault="007727E7" w:rsidP="007727E7">
            <w:pPr>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4805644D" w14:textId="77777777" w:rsidR="007727E7" w:rsidRPr="007727E7" w:rsidRDefault="007727E7" w:rsidP="007727E7">
            <w:pPr>
              <w:keepNext/>
              <w:tabs>
                <w:tab w:val="num" w:pos="432"/>
              </w:tabs>
              <w:suppressAutoHyphens/>
              <w:spacing w:after="0" w:line="276" w:lineRule="auto"/>
              <w:ind w:left="432" w:hanging="432"/>
              <w:outlineLvl w:val="0"/>
              <w:rPr>
                <w:rFonts w:ascii="Garamond" w:eastAsia="Times New Roman" w:hAnsi="Garamond" w:cs="Palatino Linotype"/>
                <w:bCs/>
                <w:kern w:val="0"/>
                <w:sz w:val="22"/>
                <w:szCs w:val="22"/>
                <w:lang w:eastAsia="ar-SA"/>
                <w14:ligatures w14:val="none"/>
              </w:rPr>
            </w:pPr>
          </w:p>
        </w:tc>
        <w:tc>
          <w:tcPr>
            <w:tcW w:w="142" w:type="dxa"/>
          </w:tcPr>
          <w:p w14:paraId="11E5B02D"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7B877E63" w14:textId="77777777" w:rsidTr="00F976E2">
        <w:trPr>
          <w:trHeight w:val="517"/>
        </w:trPr>
        <w:tc>
          <w:tcPr>
            <w:tcW w:w="10704" w:type="dxa"/>
            <w:gridSpan w:val="3"/>
          </w:tcPr>
          <w:p w14:paraId="437AB6A3"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1</w:t>
            </w:r>
          </w:p>
          <w:p w14:paraId="55BD5A6A"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Przedmiotem niniejszej umowy jest:</w:t>
            </w:r>
          </w:p>
        </w:tc>
        <w:tc>
          <w:tcPr>
            <w:tcW w:w="142" w:type="dxa"/>
          </w:tcPr>
          <w:p w14:paraId="5C426E1F"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68B96DFD" w14:textId="77777777" w:rsidTr="00F976E2">
        <w:trPr>
          <w:trHeight w:val="644"/>
        </w:trPr>
        <w:tc>
          <w:tcPr>
            <w:tcW w:w="10704" w:type="dxa"/>
            <w:gridSpan w:val="3"/>
            <w:vAlign w:val="center"/>
          </w:tcPr>
          <w:p w14:paraId="1808A815" w14:textId="77777777" w:rsidR="007727E7" w:rsidRPr="007727E7" w:rsidRDefault="007727E7" w:rsidP="007727E7">
            <w:pPr>
              <w:suppressAutoHyphens/>
              <w:spacing w:after="0" w:line="276" w:lineRule="auto"/>
              <w:jc w:val="center"/>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b/>
                <w:kern w:val="0"/>
                <w:sz w:val="22"/>
                <w:szCs w:val="22"/>
                <w:lang w:eastAsia="ar-SA"/>
                <w14:ligatures w14:val="none"/>
              </w:rPr>
              <w:t xml:space="preserve">DOSTAWY CZĘŚCI ZAMIENNYCH DO UNITÓW STOMATOLOGICZNYCH FIRMY CEFLA </w:t>
            </w:r>
          </w:p>
        </w:tc>
        <w:tc>
          <w:tcPr>
            <w:tcW w:w="142" w:type="dxa"/>
          </w:tcPr>
          <w:p w14:paraId="1F24FAE2"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6C9416E4" w14:textId="77777777" w:rsidTr="00F976E2">
        <w:trPr>
          <w:trHeight w:val="395"/>
        </w:trPr>
        <w:tc>
          <w:tcPr>
            <w:tcW w:w="10704" w:type="dxa"/>
            <w:gridSpan w:val="3"/>
          </w:tcPr>
          <w:p w14:paraId="2CBD8476" w14:textId="77777777" w:rsidR="007727E7" w:rsidRPr="007727E7" w:rsidRDefault="007727E7" w:rsidP="007727E7">
            <w:pPr>
              <w:keepNext/>
              <w:suppressAutoHyphens/>
              <w:spacing w:after="0" w:line="276" w:lineRule="auto"/>
              <w:outlineLvl w:val="0"/>
              <w:rPr>
                <w:rFonts w:ascii="Garamond" w:eastAsia="Times New Roman" w:hAnsi="Garamond" w:cs="Palatino Linotype"/>
                <w:bCs/>
                <w:kern w:val="0"/>
                <w:sz w:val="22"/>
                <w:szCs w:val="22"/>
                <w:lang w:eastAsia="ar-SA"/>
                <w14:ligatures w14:val="none"/>
              </w:rPr>
            </w:pPr>
            <w:r w:rsidRPr="007727E7">
              <w:rPr>
                <w:rFonts w:ascii="Garamond" w:eastAsia="Times New Roman" w:hAnsi="Garamond" w:cs="Palatino Linotype"/>
                <w:bCs/>
                <w:kern w:val="0"/>
                <w:sz w:val="22"/>
                <w:szCs w:val="22"/>
                <w:lang w:eastAsia="ar-SA"/>
                <w14:ligatures w14:val="none"/>
              </w:rPr>
              <w:t xml:space="preserve">według </w:t>
            </w:r>
            <w:r w:rsidRPr="007727E7">
              <w:rPr>
                <w:rFonts w:ascii="Garamond" w:eastAsia="Times New Roman" w:hAnsi="Garamond" w:cs="Palatino Linotype"/>
                <w:b/>
                <w:kern w:val="0"/>
                <w:sz w:val="22"/>
                <w:szCs w:val="22"/>
                <w:lang w:eastAsia="ar-SA"/>
                <w14:ligatures w14:val="none"/>
              </w:rPr>
              <w:t>Załącznika nr 1</w:t>
            </w:r>
            <w:r w:rsidRPr="007727E7">
              <w:rPr>
                <w:rFonts w:ascii="Garamond" w:eastAsia="Times New Roman" w:hAnsi="Garamond" w:cs="Palatino Linotype"/>
                <w:bCs/>
                <w:kern w:val="0"/>
                <w:sz w:val="22"/>
                <w:szCs w:val="22"/>
                <w:lang w:eastAsia="ar-SA"/>
                <w14:ligatures w14:val="none"/>
              </w:rPr>
              <w:t xml:space="preserve"> do umowy – Formularz cenowy – opis przedmiotu zamówienia.  </w:t>
            </w:r>
          </w:p>
          <w:p w14:paraId="7D8F7EE0" w14:textId="77777777" w:rsidR="007727E7" w:rsidRPr="007727E7" w:rsidRDefault="007727E7" w:rsidP="007727E7">
            <w:pPr>
              <w:suppressAutoHyphens/>
              <w:spacing w:after="0" w:line="240" w:lineRule="auto"/>
              <w:rPr>
                <w:rFonts w:ascii="Times New Roman" w:eastAsia="Times New Roman" w:hAnsi="Times New Roman" w:cs="Times New Roman"/>
                <w:kern w:val="0"/>
                <w:sz w:val="20"/>
                <w:szCs w:val="20"/>
                <w:lang w:eastAsia="ar-SA"/>
                <w14:ligatures w14:val="none"/>
              </w:rPr>
            </w:pPr>
          </w:p>
        </w:tc>
        <w:tc>
          <w:tcPr>
            <w:tcW w:w="142" w:type="dxa"/>
          </w:tcPr>
          <w:p w14:paraId="050359AE"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0AEE6A1A" w14:textId="77777777" w:rsidTr="00F976E2">
        <w:trPr>
          <w:trHeight w:val="644"/>
        </w:trPr>
        <w:tc>
          <w:tcPr>
            <w:tcW w:w="10704" w:type="dxa"/>
            <w:gridSpan w:val="3"/>
          </w:tcPr>
          <w:p w14:paraId="083F08E4"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2</w:t>
            </w:r>
          </w:p>
          <w:p w14:paraId="7544C135"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p>
          <w:p w14:paraId="69B4F8CD" w14:textId="77777777" w:rsidR="007727E7" w:rsidRPr="007727E7" w:rsidRDefault="007727E7" w:rsidP="007727E7">
            <w:pPr>
              <w:numPr>
                <w:ilvl w:val="0"/>
                <w:numId w:val="3"/>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Całkowita wartość przedmiotu umowy wymienionego w § 1 – według załącznika – opiewa na kwotę:</w:t>
            </w:r>
          </w:p>
          <w:p w14:paraId="5EB9B5B3" w14:textId="77777777" w:rsidR="007727E7" w:rsidRPr="007727E7" w:rsidRDefault="007727E7" w:rsidP="007727E7">
            <w:pPr>
              <w:tabs>
                <w:tab w:val="left" w:pos="1843"/>
                <w:tab w:val="left" w:pos="9864"/>
              </w:tabs>
              <w:suppressAutoHyphens/>
              <w:spacing w:before="40" w:after="0" w:line="276" w:lineRule="auto"/>
              <w:jc w:val="both"/>
              <w:rPr>
                <w:rFonts w:ascii="Garamond" w:eastAsia="Times New Roman" w:hAnsi="Garamond" w:cs="Palatino Linotype"/>
                <w:kern w:val="0"/>
                <w:sz w:val="22"/>
                <w:szCs w:val="22"/>
                <w:u w:val="dotted"/>
                <w:lang w:eastAsia="ar-SA"/>
                <w14:ligatures w14:val="none"/>
              </w:rPr>
            </w:pPr>
            <w:r w:rsidRPr="007727E7">
              <w:rPr>
                <w:rFonts w:ascii="Garamond" w:eastAsia="Times New Roman" w:hAnsi="Garamond" w:cs="Palatino Linotype"/>
                <w:kern w:val="0"/>
                <w:sz w:val="22"/>
                <w:szCs w:val="22"/>
                <w:u w:val="dotted"/>
                <w:lang w:eastAsia="ar-SA"/>
                <w14:ligatures w14:val="none"/>
              </w:rPr>
              <w:tab/>
            </w:r>
            <w:r w:rsidRPr="007727E7">
              <w:rPr>
                <w:rFonts w:ascii="Garamond" w:eastAsia="Times New Roman" w:hAnsi="Garamond" w:cs="Palatino Linotype"/>
                <w:kern w:val="0"/>
                <w:sz w:val="22"/>
                <w:szCs w:val="22"/>
                <w:lang w:eastAsia="ar-SA"/>
                <w14:ligatures w14:val="none"/>
              </w:rPr>
              <w:t>złotych netto, słownie:</w:t>
            </w:r>
            <w:r w:rsidRPr="007727E7">
              <w:rPr>
                <w:rFonts w:ascii="Garamond" w:eastAsia="Times New Roman" w:hAnsi="Garamond" w:cs="Palatino Linotype"/>
                <w:kern w:val="0"/>
                <w:sz w:val="22"/>
                <w:szCs w:val="22"/>
                <w:u w:val="dotted"/>
                <w:lang w:eastAsia="ar-SA"/>
                <w14:ligatures w14:val="none"/>
              </w:rPr>
              <w:tab/>
            </w:r>
          </w:p>
          <w:p w14:paraId="157C7D14" w14:textId="77777777" w:rsidR="007727E7" w:rsidRPr="007727E7" w:rsidRDefault="007727E7" w:rsidP="007727E7">
            <w:pPr>
              <w:tabs>
                <w:tab w:val="left" w:pos="1843"/>
                <w:tab w:val="left" w:pos="9864"/>
              </w:tabs>
              <w:suppressAutoHyphens/>
              <w:spacing w:before="40" w:after="0" w:line="276" w:lineRule="auto"/>
              <w:jc w:val="both"/>
              <w:rPr>
                <w:rFonts w:ascii="Garamond" w:eastAsia="Times New Roman" w:hAnsi="Garamond" w:cs="Palatino Linotype"/>
                <w:kern w:val="0"/>
                <w:sz w:val="22"/>
                <w:szCs w:val="22"/>
                <w:u w:val="dotted"/>
                <w:lang w:eastAsia="ar-SA"/>
                <w14:ligatures w14:val="none"/>
              </w:rPr>
            </w:pPr>
            <w:r w:rsidRPr="007727E7">
              <w:rPr>
                <w:rFonts w:ascii="Garamond" w:eastAsia="Times New Roman" w:hAnsi="Garamond" w:cs="Palatino Linotype"/>
                <w:kern w:val="0"/>
                <w:sz w:val="22"/>
                <w:szCs w:val="22"/>
                <w:u w:val="dotted"/>
                <w:lang w:eastAsia="ar-SA"/>
                <w14:ligatures w14:val="none"/>
              </w:rPr>
              <w:tab/>
            </w:r>
            <w:r w:rsidRPr="007727E7">
              <w:rPr>
                <w:rFonts w:ascii="Garamond" w:eastAsia="Times New Roman" w:hAnsi="Garamond" w:cs="Palatino Linotype"/>
                <w:kern w:val="0"/>
                <w:sz w:val="22"/>
                <w:szCs w:val="22"/>
                <w:lang w:eastAsia="ar-SA"/>
                <w14:ligatures w14:val="none"/>
              </w:rPr>
              <w:t>złotych brutto, słownie:</w:t>
            </w:r>
            <w:r w:rsidRPr="007727E7">
              <w:rPr>
                <w:rFonts w:ascii="Garamond" w:eastAsia="Times New Roman" w:hAnsi="Garamond" w:cs="Palatino Linotype"/>
                <w:kern w:val="0"/>
                <w:sz w:val="22"/>
                <w:szCs w:val="22"/>
                <w:u w:val="dotted"/>
                <w:lang w:eastAsia="ar-SA"/>
                <w14:ligatures w14:val="none"/>
              </w:rPr>
              <w:t xml:space="preserve"> </w:t>
            </w:r>
            <w:r w:rsidRPr="007727E7">
              <w:rPr>
                <w:rFonts w:ascii="Garamond" w:eastAsia="Times New Roman" w:hAnsi="Garamond" w:cs="Palatino Linotype"/>
                <w:kern w:val="0"/>
                <w:sz w:val="22"/>
                <w:szCs w:val="22"/>
                <w:u w:val="dotted"/>
                <w:lang w:eastAsia="ar-SA"/>
                <w14:ligatures w14:val="none"/>
              </w:rPr>
              <w:tab/>
            </w:r>
          </w:p>
          <w:p w14:paraId="63D73511" w14:textId="77777777" w:rsidR="007727E7" w:rsidRPr="007727E7" w:rsidRDefault="007727E7" w:rsidP="007727E7">
            <w:pPr>
              <w:numPr>
                <w:ilvl w:val="0"/>
                <w:numId w:val="3"/>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Cena brutto zawiera koszt przedmiotu umowy wraz z wszelkimi kosztami związanymi z dostawą przedmiotu umowy/ Magazyn Sekcji Sprzętu Medycznego/, zakładany zysk, należne podatki, koszt ubezpieczenia obowiązkowego, opakowania, ewentualne upusty i inne, jeśli występują. </w:t>
            </w:r>
          </w:p>
        </w:tc>
        <w:tc>
          <w:tcPr>
            <w:tcW w:w="142" w:type="dxa"/>
          </w:tcPr>
          <w:p w14:paraId="521BADFB"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0F4D4FEE" w14:textId="77777777" w:rsidTr="00F976E2">
        <w:trPr>
          <w:trHeight w:val="644"/>
        </w:trPr>
        <w:tc>
          <w:tcPr>
            <w:tcW w:w="10704" w:type="dxa"/>
            <w:gridSpan w:val="3"/>
          </w:tcPr>
          <w:p w14:paraId="77691AD8"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3</w:t>
            </w:r>
          </w:p>
          <w:p w14:paraId="1637C18A" w14:textId="1AE1A056" w:rsidR="007727E7" w:rsidRPr="007727E7" w:rsidRDefault="0029250E" w:rsidP="007727E7">
            <w:pPr>
              <w:numPr>
                <w:ilvl w:val="0"/>
                <w:numId w:val="20"/>
              </w:numPr>
              <w:tabs>
                <w:tab w:val="num" w:pos="142"/>
              </w:tabs>
              <w:suppressAutoHyphens/>
              <w:spacing w:after="0" w:line="276" w:lineRule="auto"/>
              <w:ind w:left="77"/>
              <w:jc w:val="both"/>
              <w:rPr>
                <w:rFonts w:ascii="Garamond" w:eastAsia="Times New Roman" w:hAnsi="Garamond" w:cs="Palatino Linotype"/>
                <w:kern w:val="0"/>
                <w:sz w:val="22"/>
                <w:szCs w:val="22"/>
                <w:lang w:eastAsia="ar-SA"/>
                <w14:ligatures w14:val="none"/>
              </w:rPr>
            </w:pPr>
            <w:r>
              <w:rPr>
                <w:rFonts w:ascii="Garamond" w:eastAsia="Times New Roman" w:hAnsi="Garamond" w:cs="Palatino Linotype"/>
                <w:kern w:val="0"/>
                <w:sz w:val="22"/>
                <w:szCs w:val="22"/>
                <w:lang w:eastAsia="ar-SA"/>
                <w14:ligatures w14:val="none"/>
              </w:rPr>
              <w:t xml:space="preserve">1. </w:t>
            </w:r>
            <w:r w:rsidR="007727E7" w:rsidRPr="007727E7">
              <w:rPr>
                <w:rFonts w:ascii="Garamond" w:eastAsia="Times New Roman" w:hAnsi="Garamond" w:cs="Palatino Linotype"/>
                <w:kern w:val="0"/>
                <w:sz w:val="22"/>
                <w:szCs w:val="22"/>
                <w:lang w:eastAsia="ar-SA"/>
                <w14:ligatures w14:val="none"/>
              </w:rPr>
              <w:t>Cena wymieniona w § 2 ust. 1 umowy, płatna będzie w złotych polskich.</w:t>
            </w:r>
          </w:p>
          <w:p w14:paraId="7408825A" w14:textId="4106F857" w:rsidR="007727E7" w:rsidRPr="007727E7" w:rsidRDefault="0029250E" w:rsidP="007727E7">
            <w:pPr>
              <w:numPr>
                <w:ilvl w:val="0"/>
                <w:numId w:val="20"/>
              </w:numPr>
              <w:tabs>
                <w:tab w:val="num" w:pos="142"/>
              </w:tabs>
              <w:suppressAutoHyphens/>
              <w:spacing w:after="0" w:line="276" w:lineRule="auto"/>
              <w:ind w:left="77"/>
              <w:jc w:val="both"/>
              <w:rPr>
                <w:rFonts w:ascii="Garamond" w:eastAsia="Times New Roman" w:hAnsi="Garamond" w:cs="Palatino Linotype"/>
                <w:kern w:val="0"/>
                <w:sz w:val="22"/>
                <w:szCs w:val="22"/>
                <w:lang w:eastAsia="ar-SA"/>
                <w14:ligatures w14:val="none"/>
              </w:rPr>
            </w:pPr>
            <w:r>
              <w:rPr>
                <w:rFonts w:ascii="Garamond" w:eastAsia="Times New Roman" w:hAnsi="Garamond" w:cs="Palatino Linotype"/>
                <w:kern w:val="0"/>
                <w:sz w:val="22"/>
                <w:szCs w:val="22"/>
                <w:lang w:eastAsia="ar-SA"/>
                <w14:ligatures w14:val="none"/>
              </w:rPr>
              <w:t xml:space="preserve">2. </w:t>
            </w:r>
            <w:r w:rsidR="007727E7" w:rsidRPr="007727E7">
              <w:rPr>
                <w:rFonts w:ascii="Garamond" w:eastAsia="Times New Roman" w:hAnsi="Garamond" w:cs="Palatino Linotype"/>
                <w:kern w:val="0"/>
                <w:sz w:val="22"/>
                <w:szCs w:val="22"/>
                <w:lang w:eastAsia="ar-SA"/>
                <w14:ligatures w14:val="none"/>
              </w:rPr>
              <w:t xml:space="preserve">Płatności za zrealizowane dostawy, odbywać się będą na podstawie faktur wystawionych przez Sprzedającego, </w:t>
            </w:r>
          </w:p>
          <w:p w14:paraId="057DB1E2" w14:textId="07A03F44" w:rsidR="007727E7" w:rsidRPr="007727E7" w:rsidRDefault="0029250E" w:rsidP="007727E7">
            <w:pPr>
              <w:numPr>
                <w:ilvl w:val="0"/>
                <w:numId w:val="20"/>
              </w:numPr>
              <w:tabs>
                <w:tab w:val="num" w:pos="142"/>
              </w:tabs>
              <w:suppressAutoHyphens/>
              <w:spacing w:after="0" w:line="276" w:lineRule="auto"/>
              <w:ind w:left="77"/>
              <w:jc w:val="both"/>
              <w:rPr>
                <w:rFonts w:ascii="Garamond" w:eastAsia="Times New Roman" w:hAnsi="Garamond" w:cs="Palatino Linotype"/>
                <w:kern w:val="0"/>
                <w:sz w:val="22"/>
                <w:szCs w:val="22"/>
                <w:lang w:eastAsia="ar-SA"/>
                <w14:ligatures w14:val="none"/>
              </w:rPr>
            </w:pPr>
            <w:r>
              <w:rPr>
                <w:rFonts w:ascii="Garamond" w:eastAsia="Times New Roman" w:hAnsi="Garamond" w:cs="Palatino Linotype"/>
                <w:kern w:val="0"/>
                <w:sz w:val="22"/>
                <w:szCs w:val="22"/>
                <w:lang w:eastAsia="ar-SA"/>
                <w14:ligatures w14:val="none"/>
              </w:rPr>
              <w:t xml:space="preserve">3. </w:t>
            </w:r>
            <w:r w:rsidR="007727E7" w:rsidRPr="007727E7">
              <w:rPr>
                <w:rFonts w:ascii="Garamond" w:eastAsia="Times New Roman" w:hAnsi="Garamond" w:cs="Palatino Linotype"/>
                <w:kern w:val="0"/>
                <w:sz w:val="22"/>
                <w:szCs w:val="22"/>
                <w:lang w:eastAsia="ar-SA"/>
                <w14:ligatures w14:val="none"/>
              </w:rPr>
              <w:t>Dokument, o którym mowa w ust. 2, właściwy dla danej dostawy, będzie dostarczony razem z towarem, stanowiącym przedmiot tej dostawy.</w:t>
            </w:r>
          </w:p>
          <w:p w14:paraId="421DCFE4" w14:textId="65858C54" w:rsidR="007727E7" w:rsidRPr="007727E7" w:rsidRDefault="0029250E" w:rsidP="007727E7">
            <w:pPr>
              <w:numPr>
                <w:ilvl w:val="0"/>
                <w:numId w:val="20"/>
              </w:numPr>
              <w:tabs>
                <w:tab w:val="num" w:pos="142"/>
              </w:tabs>
              <w:suppressAutoHyphens/>
              <w:spacing w:after="0" w:line="276" w:lineRule="auto"/>
              <w:ind w:left="77"/>
              <w:jc w:val="both"/>
              <w:rPr>
                <w:rFonts w:ascii="Garamond" w:eastAsia="Times New Roman" w:hAnsi="Garamond" w:cs="Palatino Linotype"/>
                <w:kern w:val="0"/>
                <w:sz w:val="22"/>
                <w:szCs w:val="22"/>
                <w:lang w:eastAsia="ar-SA"/>
                <w14:ligatures w14:val="none"/>
              </w:rPr>
            </w:pPr>
            <w:r>
              <w:rPr>
                <w:rFonts w:ascii="Garamond" w:eastAsia="Times New Roman" w:hAnsi="Garamond" w:cs="Palatino Linotype"/>
                <w:kern w:val="0"/>
                <w:sz w:val="22"/>
                <w:szCs w:val="22"/>
                <w:lang w:eastAsia="ar-SA"/>
                <w14:ligatures w14:val="none"/>
              </w:rPr>
              <w:t xml:space="preserve">4. </w:t>
            </w:r>
            <w:r w:rsidR="007727E7" w:rsidRPr="007727E7">
              <w:rPr>
                <w:rFonts w:ascii="Garamond" w:eastAsia="Times New Roman" w:hAnsi="Garamond" w:cs="Palatino Linotype"/>
                <w:kern w:val="0"/>
                <w:sz w:val="22"/>
                <w:szCs w:val="22"/>
                <w:lang w:eastAsia="ar-SA"/>
                <w14:ligatures w14:val="none"/>
              </w:rPr>
              <w:t>Niedostarczenie, wraz z towarem, dokumentu, o którym mowa w ust. 2 lub dostarczenie tego dokumentu</w:t>
            </w:r>
            <w:r w:rsidR="007727E7" w:rsidRPr="007727E7">
              <w:rPr>
                <w:rFonts w:ascii="Garamond" w:eastAsia="Times New Roman" w:hAnsi="Garamond" w:cs="Palatino Linotype"/>
                <w:kern w:val="0"/>
                <w:sz w:val="22"/>
                <w:szCs w:val="22"/>
                <w:lang w:eastAsia="ar-SA"/>
                <w14:ligatures w14:val="none"/>
              </w:rPr>
              <w:br/>
              <w:t xml:space="preserve"> z niepełnymi informacjami, spowoduje zwrot przedmiotu dostawy na koszt Sprzedającego.</w:t>
            </w:r>
          </w:p>
          <w:p w14:paraId="0CBD3ECA" w14:textId="404941EC" w:rsidR="007727E7" w:rsidRPr="007727E7" w:rsidRDefault="0029250E" w:rsidP="007727E7">
            <w:pPr>
              <w:numPr>
                <w:ilvl w:val="0"/>
                <w:numId w:val="20"/>
              </w:numPr>
              <w:tabs>
                <w:tab w:val="num" w:pos="142"/>
              </w:tabs>
              <w:suppressAutoHyphens/>
              <w:spacing w:after="0" w:line="276" w:lineRule="auto"/>
              <w:ind w:left="77"/>
              <w:jc w:val="both"/>
              <w:rPr>
                <w:rFonts w:ascii="Garamond" w:eastAsia="Times New Roman" w:hAnsi="Garamond" w:cs="Palatino Linotype"/>
                <w:kern w:val="0"/>
                <w:sz w:val="22"/>
                <w:szCs w:val="22"/>
                <w:lang w:eastAsia="ar-SA"/>
                <w14:ligatures w14:val="none"/>
              </w:rPr>
            </w:pPr>
            <w:r>
              <w:rPr>
                <w:rFonts w:ascii="Garamond" w:eastAsia="Times New Roman" w:hAnsi="Garamond" w:cs="Palatino Linotype"/>
                <w:kern w:val="0"/>
                <w:sz w:val="22"/>
                <w:szCs w:val="22"/>
                <w:lang w:eastAsia="ar-SA"/>
                <w14:ligatures w14:val="none"/>
              </w:rPr>
              <w:lastRenderedPageBreak/>
              <w:t xml:space="preserve">5. </w:t>
            </w:r>
            <w:r w:rsidR="007727E7" w:rsidRPr="007727E7">
              <w:rPr>
                <w:rFonts w:ascii="Garamond" w:eastAsia="Times New Roman" w:hAnsi="Garamond" w:cs="Palatino Linotype"/>
                <w:kern w:val="0"/>
                <w:sz w:val="22"/>
                <w:szCs w:val="22"/>
                <w:lang w:eastAsia="ar-SA"/>
                <w14:ligatures w14:val="none"/>
              </w:rPr>
              <w:t xml:space="preserve">Płatność zostanie dokonana przelewem na rachunek Sprzedającego, wskazany na fakturze w ciągu 60 dni od dnia dostawy (potwierdzonej przez Kupującego), wraz z dostarczeniem prawidłowo wystawionych dokumentów, o których mowa w ust. 2, </w:t>
            </w:r>
            <w:r w:rsidR="007727E7" w:rsidRPr="007727E7">
              <w:rPr>
                <w:rFonts w:ascii="Garamond" w:eastAsia="Times New Roman" w:hAnsi="Garamond" w:cs="Times New Roman"/>
                <w:kern w:val="0"/>
                <w:sz w:val="22"/>
                <w:szCs w:val="22"/>
                <w:lang w:eastAsia="ar-SA"/>
                <w14:ligatures w14:val="none"/>
              </w:rPr>
              <w:t>z zastrzeżeniem ust. 6.</w:t>
            </w:r>
          </w:p>
          <w:p w14:paraId="531E8082" w14:textId="27D58CDD" w:rsidR="007727E7" w:rsidRPr="001F3E9B" w:rsidRDefault="0029250E" w:rsidP="007727E7">
            <w:pPr>
              <w:numPr>
                <w:ilvl w:val="0"/>
                <w:numId w:val="20"/>
              </w:numPr>
              <w:tabs>
                <w:tab w:val="num" w:pos="142"/>
              </w:tabs>
              <w:suppressAutoHyphens/>
              <w:spacing w:after="0" w:line="276" w:lineRule="auto"/>
              <w:ind w:left="77"/>
              <w:jc w:val="both"/>
              <w:rPr>
                <w:rFonts w:ascii="Garamond" w:eastAsia="Times New Roman" w:hAnsi="Garamond" w:cs="Palatino Linotype"/>
                <w:color w:val="FF0000"/>
                <w:kern w:val="0"/>
                <w:sz w:val="22"/>
                <w:szCs w:val="22"/>
                <w:lang w:eastAsia="ar-SA"/>
                <w14:ligatures w14:val="none"/>
              </w:rPr>
            </w:pPr>
            <w:r>
              <w:rPr>
                <w:rFonts w:ascii="Garamond" w:eastAsia="Times New Roman" w:hAnsi="Garamond" w:cs="Cambria"/>
                <w:kern w:val="0"/>
                <w:sz w:val="22"/>
                <w:szCs w:val="22"/>
                <w:lang w:eastAsia="ar-SA"/>
                <w14:ligatures w14:val="none"/>
              </w:rPr>
              <w:t xml:space="preserve">6. </w:t>
            </w:r>
            <w:r w:rsidR="007727E7" w:rsidRPr="007727E7">
              <w:rPr>
                <w:rFonts w:ascii="Garamond" w:eastAsia="Times New Roman" w:hAnsi="Garamond" w:cs="Cambria"/>
                <w:kern w:val="0"/>
                <w:sz w:val="22"/>
                <w:szCs w:val="22"/>
                <w:lang w:eastAsia="ar-SA"/>
                <w14:ligatures w14:val="none"/>
              </w:rPr>
              <w:t xml:space="preserve">Zamawiający informuje, że Wykonawca,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Jednocześnie Zamawiający informuję, że nie dopuszcza wysyłania i odbierania za pośrednictwem platformy innych ustrukturyzowanych dokumentów elektronicznych z wyjątkiem faktur korygujących. </w:t>
            </w:r>
            <w:r w:rsidR="001F3E9B" w:rsidRPr="001F3E9B">
              <w:rPr>
                <w:rFonts w:ascii="Garamond" w:eastAsia="Times New Roman" w:hAnsi="Garamond" w:cs="Cambria"/>
                <w:color w:val="FF0000"/>
                <w:kern w:val="0"/>
                <w:sz w:val="22"/>
                <w:szCs w:val="22"/>
                <w:lang w:eastAsia="ar-SA"/>
                <w14:ligatures w14:val="none"/>
              </w:rPr>
              <w:t>Zamawiający dopuszcza przesyłanie innych dokumentów niż faktury i faktury korygujące na adres mailowy: ssm@5wszk.com.pl</w:t>
            </w:r>
          </w:p>
          <w:p w14:paraId="5434CCBF" w14:textId="5D6B072C" w:rsidR="007727E7" w:rsidRPr="007727E7" w:rsidRDefault="0029250E" w:rsidP="007727E7">
            <w:pPr>
              <w:numPr>
                <w:ilvl w:val="0"/>
                <w:numId w:val="20"/>
              </w:numPr>
              <w:tabs>
                <w:tab w:val="num" w:pos="142"/>
              </w:tabs>
              <w:suppressAutoHyphens/>
              <w:spacing w:after="0" w:line="276" w:lineRule="auto"/>
              <w:ind w:left="77"/>
              <w:jc w:val="both"/>
              <w:rPr>
                <w:rFonts w:ascii="Garamond" w:eastAsia="Times New Roman" w:hAnsi="Garamond" w:cs="Palatino Linotype"/>
                <w:kern w:val="0"/>
                <w:sz w:val="22"/>
                <w:szCs w:val="22"/>
                <w:lang w:eastAsia="ar-SA"/>
                <w14:ligatures w14:val="none"/>
              </w:rPr>
            </w:pPr>
            <w:r>
              <w:rPr>
                <w:rFonts w:ascii="Garamond" w:eastAsia="Times New Roman" w:hAnsi="Garamond" w:cs="Palatino Linotype"/>
                <w:kern w:val="0"/>
                <w:sz w:val="22"/>
                <w:szCs w:val="22"/>
                <w:lang w:eastAsia="ar-SA"/>
                <w14:ligatures w14:val="none"/>
              </w:rPr>
              <w:t xml:space="preserve">7. </w:t>
            </w:r>
            <w:r w:rsidR="007727E7" w:rsidRPr="007727E7">
              <w:rPr>
                <w:rFonts w:ascii="Garamond" w:eastAsia="Times New Roman" w:hAnsi="Garamond" w:cs="Palatino Linotype"/>
                <w:kern w:val="0"/>
                <w:sz w:val="22"/>
                <w:szCs w:val="22"/>
                <w:lang w:eastAsia="ar-SA"/>
                <w14:ligatures w14:val="none"/>
              </w:rPr>
              <w:t>Ceny jednostkowe netto przedmiotu umowy nie ulegną podwyższeniu przez cały okres trwania umowy.</w:t>
            </w:r>
          </w:p>
          <w:p w14:paraId="089FAD35" w14:textId="4D15A496" w:rsidR="007727E7" w:rsidRPr="007727E7" w:rsidRDefault="0029250E" w:rsidP="007727E7">
            <w:pPr>
              <w:numPr>
                <w:ilvl w:val="0"/>
                <w:numId w:val="20"/>
              </w:numPr>
              <w:tabs>
                <w:tab w:val="num" w:pos="142"/>
              </w:tabs>
              <w:suppressAutoHyphens/>
              <w:spacing w:after="0" w:line="276" w:lineRule="auto"/>
              <w:ind w:left="77"/>
              <w:jc w:val="both"/>
              <w:rPr>
                <w:rFonts w:ascii="Garamond" w:eastAsia="Times New Roman" w:hAnsi="Garamond" w:cs="Palatino Linotype"/>
                <w:kern w:val="0"/>
                <w:sz w:val="22"/>
                <w:szCs w:val="22"/>
                <w:lang w:eastAsia="ar-SA"/>
                <w14:ligatures w14:val="none"/>
              </w:rPr>
            </w:pPr>
            <w:r>
              <w:rPr>
                <w:rFonts w:ascii="Garamond" w:eastAsia="Times New Roman" w:hAnsi="Garamond" w:cs="Palatino Linotype"/>
                <w:kern w:val="0"/>
                <w:sz w:val="22"/>
                <w:szCs w:val="22"/>
                <w:lang w:eastAsia="ar-SA"/>
                <w14:ligatures w14:val="none"/>
              </w:rPr>
              <w:t xml:space="preserve">8. </w:t>
            </w:r>
            <w:r w:rsidR="007727E7" w:rsidRPr="007727E7">
              <w:rPr>
                <w:rFonts w:ascii="Garamond" w:eastAsia="Times New Roman" w:hAnsi="Garamond" w:cs="Palatino Linotype"/>
                <w:kern w:val="0"/>
                <w:sz w:val="22"/>
                <w:szCs w:val="22"/>
                <w:lang w:eastAsia="ar-SA"/>
                <w14:ligatures w14:val="none"/>
              </w:rPr>
              <w:t xml:space="preserve">Sprzedający może w każdym czasie obniżyć ceny jednostkowe, co wymaga sporządzania aneksu </w:t>
            </w:r>
            <w:r w:rsidR="007727E7" w:rsidRPr="007727E7">
              <w:rPr>
                <w:rFonts w:ascii="Garamond" w:eastAsia="Times New Roman" w:hAnsi="Garamond" w:cs="Palatino Linotype"/>
                <w:kern w:val="0"/>
                <w:sz w:val="22"/>
                <w:szCs w:val="22"/>
                <w:lang w:eastAsia="ar-SA"/>
                <w14:ligatures w14:val="none"/>
              </w:rPr>
              <w:br/>
              <w:t>do umowy.</w:t>
            </w:r>
          </w:p>
          <w:p w14:paraId="70C47A5B" w14:textId="63CBB89C" w:rsidR="007727E7" w:rsidRPr="007727E7" w:rsidRDefault="0029250E" w:rsidP="007727E7">
            <w:pPr>
              <w:numPr>
                <w:ilvl w:val="0"/>
                <w:numId w:val="20"/>
              </w:numPr>
              <w:tabs>
                <w:tab w:val="num" w:pos="142"/>
              </w:tabs>
              <w:suppressAutoHyphens/>
              <w:spacing w:after="0" w:line="276" w:lineRule="auto"/>
              <w:ind w:left="77"/>
              <w:jc w:val="both"/>
              <w:rPr>
                <w:rFonts w:ascii="Garamond" w:eastAsia="Times New Roman" w:hAnsi="Garamond" w:cs="Palatino Linotype"/>
                <w:kern w:val="0"/>
                <w:sz w:val="22"/>
                <w:szCs w:val="22"/>
                <w:lang w:eastAsia="ar-SA"/>
                <w14:ligatures w14:val="none"/>
              </w:rPr>
            </w:pPr>
            <w:r>
              <w:rPr>
                <w:rFonts w:ascii="Garamond" w:eastAsia="Times New Roman" w:hAnsi="Garamond" w:cs="Palatino Linotype"/>
                <w:kern w:val="0"/>
                <w:sz w:val="22"/>
                <w:szCs w:val="22"/>
                <w:lang w:eastAsia="ar-SA"/>
                <w14:ligatures w14:val="none"/>
              </w:rPr>
              <w:t xml:space="preserve">9. </w:t>
            </w:r>
            <w:r w:rsidR="007727E7" w:rsidRPr="007727E7">
              <w:rPr>
                <w:rFonts w:ascii="Garamond" w:eastAsia="Times New Roman" w:hAnsi="Garamond" w:cs="Palatino Linotype"/>
                <w:kern w:val="0"/>
                <w:sz w:val="22"/>
                <w:szCs w:val="22"/>
                <w:lang w:eastAsia="ar-SA"/>
                <w14:ligatures w14:val="none"/>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3C96E66D" w14:textId="1356C88D" w:rsidR="007727E7" w:rsidRPr="007727E7" w:rsidRDefault="0029250E" w:rsidP="007727E7">
            <w:pPr>
              <w:numPr>
                <w:ilvl w:val="0"/>
                <w:numId w:val="20"/>
              </w:numPr>
              <w:tabs>
                <w:tab w:val="num" w:pos="142"/>
              </w:tabs>
              <w:suppressAutoHyphens/>
              <w:spacing w:after="0" w:line="276" w:lineRule="auto"/>
              <w:ind w:left="77"/>
              <w:jc w:val="both"/>
              <w:rPr>
                <w:rFonts w:ascii="Garamond" w:eastAsia="Times New Roman" w:hAnsi="Garamond" w:cs="Palatino Linotype"/>
                <w:kern w:val="0"/>
                <w:sz w:val="22"/>
                <w:szCs w:val="22"/>
                <w:lang w:eastAsia="ar-SA"/>
                <w14:ligatures w14:val="none"/>
              </w:rPr>
            </w:pPr>
            <w:r>
              <w:rPr>
                <w:rFonts w:ascii="Garamond" w:eastAsia="Times New Roman" w:hAnsi="Garamond" w:cs="Palatino Linotype"/>
                <w:kern w:val="0"/>
                <w:sz w:val="22"/>
                <w:szCs w:val="22"/>
                <w:lang w:eastAsia="ar-SA"/>
                <w14:ligatures w14:val="none"/>
              </w:rPr>
              <w:t xml:space="preserve">10. </w:t>
            </w:r>
            <w:r w:rsidR="007727E7" w:rsidRPr="007727E7">
              <w:rPr>
                <w:rFonts w:ascii="Garamond" w:eastAsia="Times New Roman" w:hAnsi="Garamond" w:cs="Palatino Linotype"/>
                <w:kern w:val="0"/>
                <w:sz w:val="22"/>
                <w:szCs w:val="22"/>
                <w:lang w:eastAsia="ar-SA"/>
                <w14:ligatures w14:val="none"/>
              </w:rPr>
              <w:t xml:space="preserve">W przypadku zmiany stawki podatku od towarów i usług na przedmiot umowy, ceny brutto określone </w:t>
            </w:r>
            <w:r w:rsidR="007727E7" w:rsidRPr="007727E7">
              <w:rPr>
                <w:rFonts w:ascii="Garamond" w:eastAsia="Times New Roman" w:hAnsi="Garamond" w:cs="Palatino Linotype"/>
                <w:kern w:val="0"/>
                <w:sz w:val="22"/>
                <w:szCs w:val="22"/>
                <w:lang w:eastAsia="ar-SA"/>
                <w14:ligatures w14:val="none"/>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412B6B2" w14:textId="49B244D9" w:rsidR="007727E7" w:rsidRPr="007727E7" w:rsidRDefault="0029250E" w:rsidP="007727E7">
            <w:pPr>
              <w:numPr>
                <w:ilvl w:val="0"/>
                <w:numId w:val="20"/>
              </w:numPr>
              <w:tabs>
                <w:tab w:val="num" w:pos="142"/>
              </w:tabs>
              <w:suppressAutoHyphens/>
              <w:spacing w:after="0" w:line="276" w:lineRule="auto"/>
              <w:ind w:left="77"/>
              <w:jc w:val="both"/>
              <w:rPr>
                <w:rFonts w:ascii="Garamond" w:eastAsia="Times New Roman" w:hAnsi="Garamond" w:cs="Palatino Linotype"/>
                <w:kern w:val="0"/>
                <w:sz w:val="22"/>
                <w:szCs w:val="22"/>
                <w:lang w:eastAsia="ar-SA"/>
                <w14:ligatures w14:val="none"/>
              </w:rPr>
            </w:pPr>
            <w:r>
              <w:rPr>
                <w:rFonts w:ascii="Garamond" w:eastAsia="Times New Roman" w:hAnsi="Garamond" w:cs="Palatino Linotype"/>
                <w:kern w:val="0"/>
                <w:sz w:val="22"/>
                <w:szCs w:val="22"/>
                <w:lang w:eastAsia="ar-SA"/>
                <w14:ligatures w14:val="none"/>
              </w:rPr>
              <w:t xml:space="preserve">11. </w:t>
            </w:r>
            <w:r w:rsidR="007727E7" w:rsidRPr="007727E7">
              <w:rPr>
                <w:rFonts w:ascii="Garamond" w:eastAsia="Times New Roman" w:hAnsi="Garamond" w:cs="Palatino Linotype"/>
                <w:kern w:val="0"/>
                <w:sz w:val="22"/>
                <w:szCs w:val="22"/>
                <w:lang w:eastAsia="ar-SA"/>
                <w14:ligatures w14:val="none"/>
              </w:rPr>
              <w:t>Za dzień zapłaty strony uznają dzień polecenia przez Kupującego dokonania przelewu.</w:t>
            </w:r>
          </w:p>
          <w:p w14:paraId="5CF78EFF" w14:textId="2F165E4A" w:rsidR="007727E7" w:rsidRPr="007727E7" w:rsidRDefault="0029250E" w:rsidP="007727E7">
            <w:pPr>
              <w:numPr>
                <w:ilvl w:val="0"/>
                <w:numId w:val="20"/>
              </w:numPr>
              <w:tabs>
                <w:tab w:val="num" w:pos="142"/>
              </w:tabs>
              <w:suppressAutoHyphens/>
              <w:spacing w:after="0" w:line="276" w:lineRule="auto"/>
              <w:ind w:left="77"/>
              <w:jc w:val="both"/>
              <w:rPr>
                <w:rFonts w:ascii="Garamond" w:eastAsia="Times New Roman" w:hAnsi="Garamond" w:cs="Aharoni"/>
                <w:kern w:val="0"/>
                <w:sz w:val="22"/>
                <w:szCs w:val="22"/>
                <w:lang w:eastAsia="ar-SA"/>
                <w14:ligatures w14:val="none"/>
              </w:rPr>
            </w:pPr>
            <w:r>
              <w:rPr>
                <w:rFonts w:ascii="Garamond" w:eastAsia="Times New Roman" w:hAnsi="Garamond" w:cs="Aharoni"/>
                <w:color w:val="000000"/>
                <w:kern w:val="0"/>
                <w:sz w:val="22"/>
                <w:szCs w:val="22"/>
                <w:lang w:eastAsia="ar-SA"/>
                <w14:ligatures w14:val="none"/>
              </w:rPr>
              <w:t xml:space="preserve">12. </w:t>
            </w:r>
            <w:r w:rsidR="007727E7" w:rsidRPr="007727E7">
              <w:rPr>
                <w:rFonts w:ascii="Garamond" w:eastAsia="Times New Roman" w:hAnsi="Garamond" w:cs="Aharoni"/>
                <w:color w:val="000000"/>
                <w:kern w:val="0"/>
                <w:sz w:val="22"/>
                <w:szCs w:val="22"/>
                <w:lang w:eastAsia="ar-SA"/>
                <w14:ligatures w14:val="none"/>
              </w:rPr>
              <w:t xml:space="preserve">Kupujący ma prawo do zrealizowania zamówienia w zakresie do 50 % wartości umowy, określonej w </w:t>
            </w:r>
            <w:r w:rsidR="007727E7" w:rsidRPr="007727E7">
              <w:rPr>
                <w:rFonts w:ascii="Garamond" w:eastAsia="Times New Roman" w:hAnsi="Garamond" w:cs="Aharoni"/>
                <w:b/>
                <w:bCs/>
                <w:color w:val="000000"/>
                <w:kern w:val="0"/>
                <w:sz w:val="22"/>
                <w:szCs w:val="22"/>
                <w:lang w:eastAsia="ar-SA"/>
                <w14:ligatures w14:val="none"/>
              </w:rPr>
              <w:t>Załączniku nr 1</w:t>
            </w:r>
            <w:r w:rsidR="007727E7" w:rsidRPr="007727E7">
              <w:rPr>
                <w:rFonts w:ascii="Garamond" w:eastAsia="Times New Roman" w:hAnsi="Garamond" w:cs="Aharoni"/>
                <w:color w:val="000000"/>
                <w:kern w:val="0"/>
                <w:sz w:val="22"/>
                <w:szCs w:val="22"/>
                <w:lang w:eastAsia="ar-SA"/>
                <w14:ligatures w14:val="none"/>
              </w:rPr>
              <w:t xml:space="preserve"> do umowy. </w:t>
            </w:r>
            <w:r w:rsidR="007727E7" w:rsidRPr="007727E7">
              <w:rPr>
                <w:rFonts w:ascii="Garamond" w:eastAsia="Times New Roman" w:hAnsi="Garamond" w:cs="Aharoni"/>
                <w:kern w:val="0"/>
                <w:sz w:val="22"/>
                <w:szCs w:val="22"/>
                <w:lang w:eastAsia="ar-SA"/>
                <w14:ligatures w14:val="none"/>
              </w:rPr>
              <w:t xml:space="preserve">Niewykonanie przez Kupującego umowy w zakresie do 50% wartości brutto umowy nie wymaga podania przyczyn i nie stanowi podstawy jego odpowiedzialności z tytułu niewykonania lub nienależytego wykonania umowy. </w:t>
            </w:r>
          </w:p>
          <w:p w14:paraId="2035BFA7" w14:textId="77777777" w:rsidR="007727E7" w:rsidRPr="007727E7" w:rsidRDefault="007727E7" w:rsidP="007727E7">
            <w:pPr>
              <w:numPr>
                <w:ilvl w:val="0"/>
                <w:numId w:val="20"/>
              </w:numPr>
              <w:tabs>
                <w:tab w:val="num" w:pos="142"/>
              </w:tabs>
              <w:suppressAutoHyphens/>
              <w:spacing w:after="0" w:line="276" w:lineRule="auto"/>
              <w:ind w:left="77"/>
              <w:jc w:val="both"/>
              <w:rPr>
                <w:rFonts w:ascii="Garamond" w:eastAsia="Times New Roman" w:hAnsi="Garamond" w:cs="Aharoni"/>
                <w:kern w:val="0"/>
                <w:sz w:val="22"/>
                <w:szCs w:val="22"/>
                <w:lang w:eastAsia="ar-SA"/>
                <w14:ligatures w14:val="none"/>
              </w:rPr>
            </w:pPr>
            <w:r w:rsidRPr="007727E7">
              <w:rPr>
                <w:rFonts w:ascii="Garamond" w:eastAsia="Times New Roman" w:hAnsi="Garamond" w:cs="Aharoni"/>
                <w:kern w:val="0"/>
                <w:sz w:val="22"/>
                <w:szCs w:val="22"/>
                <w:lang w:eastAsia="ar-SA"/>
                <w14:ligatures w14:val="none"/>
              </w:rPr>
              <w:t>Ilości określone w poszczególnych pozycjach załącznika nr 1 do umowy mają charakter orientacyjny. Zamawiający zastrzega sobie prawo swobodnej zmiany ilości w poszczególnych pozycjach z zastrzeżeniem niezmienności maksymalnej wartości przedmiotu umowy.</w:t>
            </w:r>
          </w:p>
        </w:tc>
        <w:tc>
          <w:tcPr>
            <w:tcW w:w="142" w:type="dxa"/>
          </w:tcPr>
          <w:p w14:paraId="49063C8A"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00636DFD" w14:textId="77777777" w:rsidTr="00F976E2">
        <w:trPr>
          <w:trHeight w:val="644"/>
        </w:trPr>
        <w:tc>
          <w:tcPr>
            <w:tcW w:w="10704" w:type="dxa"/>
            <w:gridSpan w:val="3"/>
          </w:tcPr>
          <w:p w14:paraId="2400101D"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4</w:t>
            </w:r>
          </w:p>
          <w:p w14:paraId="3176FA48" w14:textId="77777777" w:rsidR="007727E7" w:rsidRPr="007727E7" w:rsidRDefault="007727E7" w:rsidP="007727E7">
            <w:pPr>
              <w:numPr>
                <w:ilvl w:val="0"/>
                <w:numId w:val="15"/>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Times New Roman"/>
                <w:kern w:val="0"/>
                <w:sz w:val="22"/>
                <w:szCs w:val="22"/>
                <w:lang w:eastAsia="ar-SA"/>
                <w14:ligatures w14:val="none"/>
              </w:rPr>
              <w:t xml:space="preserve">Zamówienie realizowane będzie doraźnie, przez </w:t>
            </w:r>
            <w:r w:rsidRPr="007727E7">
              <w:rPr>
                <w:rFonts w:ascii="Garamond" w:eastAsia="Times New Roman" w:hAnsi="Garamond" w:cs="Times New Roman"/>
                <w:b/>
                <w:kern w:val="0"/>
                <w:sz w:val="22"/>
                <w:szCs w:val="22"/>
                <w:lang w:eastAsia="ar-SA"/>
                <w14:ligatures w14:val="none"/>
              </w:rPr>
              <w:t>okres 24 miesięcy od daty podpisania umowy –</w:t>
            </w:r>
            <w:r w:rsidRPr="007727E7">
              <w:rPr>
                <w:rFonts w:ascii="Garamond" w:eastAsia="Times New Roman" w:hAnsi="Garamond" w:cs="Times New Roman"/>
                <w:kern w:val="0"/>
                <w:sz w:val="22"/>
                <w:szCs w:val="22"/>
                <w:lang w:eastAsia="ar-SA"/>
                <w14:ligatures w14:val="none"/>
              </w:rPr>
              <w:t xml:space="preserve">z uwzględnieniem bieżących potrzeb Zamawiającego, na podstawie pisemnego (e-mail) lub telefonicznego zamówienia, złożonego przez uprawnionego pracownika Zamawiającego, w terminie </w:t>
            </w:r>
            <w:r w:rsidRPr="007727E7">
              <w:rPr>
                <w:rFonts w:ascii="Garamond" w:eastAsia="Times New Roman" w:hAnsi="Garamond" w:cs="Times New Roman"/>
                <w:color w:val="FF0000"/>
                <w:kern w:val="0"/>
                <w:sz w:val="22"/>
                <w:szCs w:val="22"/>
                <w:lang w:eastAsia="ar-SA"/>
                <w14:ligatures w14:val="none"/>
              </w:rPr>
              <w:t>10 dni roboczych</w:t>
            </w:r>
            <w:r w:rsidRPr="007727E7">
              <w:rPr>
                <w:rFonts w:ascii="Garamond" w:eastAsia="Times New Roman" w:hAnsi="Garamond" w:cs="Times New Roman"/>
                <w:kern w:val="0"/>
                <w:sz w:val="22"/>
                <w:szCs w:val="22"/>
                <w:lang w:eastAsia="ar-SA"/>
                <w14:ligatures w14:val="none"/>
              </w:rPr>
              <w:t xml:space="preserve"> od dnia złożenia zamówienia</w:t>
            </w:r>
          </w:p>
          <w:p w14:paraId="3C6C7C84" w14:textId="77777777" w:rsidR="007727E7" w:rsidRPr="007727E7" w:rsidRDefault="007727E7" w:rsidP="007727E7">
            <w:pPr>
              <w:numPr>
                <w:ilvl w:val="0"/>
                <w:numId w:val="15"/>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Dostawa musi być zrealizowana jednorazowo, zgodnie ze złożonym zamówieniem pod względem ilościowym i asortymentowym. Zamówionych dostaw nie można dzielić.</w:t>
            </w:r>
          </w:p>
          <w:p w14:paraId="28F19E0F" w14:textId="77777777" w:rsidR="007727E7" w:rsidRPr="007727E7" w:rsidRDefault="007727E7" w:rsidP="007727E7">
            <w:pPr>
              <w:numPr>
                <w:ilvl w:val="0"/>
                <w:numId w:val="15"/>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Przedmiot niniejszej Umowy, określony w załączniku nr 1 do Umowy – Specyfikacja Materiałowa, będzie posiadał termin gwarancji:.........................miesięcy (</w:t>
            </w:r>
            <w:r w:rsidRPr="007727E7">
              <w:rPr>
                <w:rFonts w:ascii="Times New Roman" w:eastAsia="Times New Roman" w:hAnsi="Times New Roman" w:cs="Times New Roman"/>
                <w:b/>
                <w:bCs/>
                <w:color w:val="000000"/>
                <w:kern w:val="0"/>
                <w:sz w:val="20"/>
                <w:szCs w:val="20"/>
                <w:lang w:eastAsia="ar-SA"/>
                <w14:ligatures w14:val="none"/>
              </w:rPr>
              <w:t>min. 6 miesięcy</w:t>
            </w:r>
            <w:r w:rsidRPr="007727E7">
              <w:rPr>
                <w:rFonts w:ascii="Times New Roman" w:eastAsia="Times New Roman" w:hAnsi="Times New Roman" w:cs="Times New Roman"/>
                <w:color w:val="000000"/>
                <w:kern w:val="0"/>
                <w:sz w:val="20"/>
                <w:szCs w:val="20"/>
                <w:lang w:eastAsia="ar-SA"/>
                <w14:ligatures w14:val="none"/>
              </w:rPr>
              <w:t xml:space="preserve">). </w:t>
            </w:r>
          </w:p>
          <w:p w14:paraId="58497193" w14:textId="77777777" w:rsidR="007727E7" w:rsidRPr="007727E7" w:rsidRDefault="007727E7" w:rsidP="007727E7">
            <w:pPr>
              <w:suppressAutoHyphens/>
              <w:spacing w:after="0" w:line="276" w:lineRule="auto"/>
              <w:ind w:left="360"/>
              <w:jc w:val="both"/>
              <w:rPr>
                <w:rFonts w:ascii="Garamond" w:eastAsia="Times New Roman" w:hAnsi="Garamond" w:cs="Palatino Linotype"/>
                <w:kern w:val="0"/>
                <w:sz w:val="22"/>
                <w:szCs w:val="22"/>
                <w:lang w:eastAsia="ar-SA"/>
                <w14:ligatures w14:val="none"/>
              </w:rPr>
            </w:pPr>
          </w:p>
        </w:tc>
        <w:tc>
          <w:tcPr>
            <w:tcW w:w="142" w:type="dxa"/>
          </w:tcPr>
          <w:p w14:paraId="14970339"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1CEDEC74" w14:textId="77777777" w:rsidTr="00F976E2">
        <w:trPr>
          <w:trHeight w:val="644"/>
        </w:trPr>
        <w:tc>
          <w:tcPr>
            <w:tcW w:w="10704" w:type="dxa"/>
            <w:gridSpan w:val="3"/>
          </w:tcPr>
          <w:p w14:paraId="017F32F1"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5</w:t>
            </w:r>
          </w:p>
          <w:p w14:paraId="07D20B97" w14:textId="55CC2682" w:rsidR="007727E7" w:rsidRPr="007727E7" w:rsidRDefault="007727E7" w:rsidP="007727E7">
            <w:pPr>
              <w:numPr>
                <w:ilvl w:val="0"/>
                <w:numId w:val="5"/>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Reklamacje  ilościowe (zgodności dostawy z </w:t>
            </w:r>
            <w:r w:rsidRPr="007727E7">
              <w:rPr>
                <w:rFonts w:ascii="Garamond" w:eastAsia="Times New Roman" w:hAnsi="Garamond" w:cs="Palatino Linotype"/>
                <w:b/>
                <w:bCs/>
                <w:kern w:val="0"/>
                <w:sz w:val="22"/>
                <w:szCs w:val="22"/>
                <w:lang w:eastAsia="ar-SA"/>
                <w14:ligatures w14:val="none"/>
              </w:rPr>
              <w:t>Załącznikiem nr 1</w:t>
            </w:r>
            <w:r w:rsidRPr="007727E7">
              <w:rPr>
                <w:rFonts w:ascii="Garamond" w:eastAsia="Times New Roman" w:hAnsi="Garamond" w:cs="Palatino Linotype"/>
                <w:kern w:val="0"/>
                <w:sz w:val="22"/>
                <w:szCs w:val="22"/>
                <w:lang w:eastAsia="ar-SA"/>
                <w14:ligatures w14:val="none"/>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20135F02" w14:textId="77777777" w:rsidR="007727E7" w:rsidRPr="001F3E9B" w:rsidRDefault="007727E7" w:rsidP="007727E7">
            <w:pPr>
              <w:numPr>
                <w:ilvl w:val="0"/>
                <w:numId w:val="5"/>
              </w:numPr>
              <w:suppressAutoHyphens/>
              <w:spacing w:after="0" w:line="276" w:lineRule="auto"/>
              <w:jc w:val="both"/>
              <w:rPr>
                <w:rFonts w:ascii="Garamond" w:eastAsia="Times New Roman" w:hAnsi="Garamond" w:cs="Palatino Linotype"/>
                <w:kern w:val="0"/>
                <w:sz w:val="22"/>
                <w:szCs w:val="22"/>
                <w:lang w:eastAsia="ar-SA"/>
                <w14:ligatures w14:val="none"/>
              </w:rPr>
            </w:pPr>
            <w:r w:rsidRPr="001F3E9B">
              <w:rPr>
                <w:rFonts w:ascii="Garamond" w:eastAsia="Times New Roman" w:hAnsi="Garamond" w:cs="Palatino Linotype"/>
                <w:kern w:val="0"/>
                <w:sz w:val="22"/>
                <w:szCs w:val="22"/>
                <w:lang w:eastAsia="ar-SA"/>
                <w14:ligatures w14:val="none"/>
              </w:rPr>
              <w:t>Reklamacje jakościowe, Kupujący jest zobligowany zgłosić Sprzedającemu (pisemnie wraz z ich udokumentowaniem) w terminie ważności reklamowanego przedmiotu dostawy.</w:t>
            </w:r>
          </w:p>
          <w:p w14:paraId="2230A2E6" w14:textId="77777777" w:rsidR="007727E7" w:rsidRPr="007727E7" w:rsidRDefault="007727E7" w:rsidP="007727E7">
            <w:pPr>
              <w:numPr>
                <w:ilvl w:val="0"/>
                <w:numId w:val="5"/>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Sprzedający zobowiązany jest do pisemnej odpowiedzi na wniesioną przez Kupującego reklamację w terminie do 5 dni roboczych od daty zgłoszenia </w:t>
            </w:r>
            <w:r w:rsidRPr="007727E7">
              <w:rPr>
                <w:rFonts w:ascii="Garamond" w:eastAsia="Times New Roman" w:hAnsi="Garamond" w:cs="Palatino Linotype"/>
                <w:color w:val="FF0000"/>
                <w:kern w:val="0"/>
                <w:sz w:val="22"/>
                <w:szCs w:val="22"/>
                <w:lang w:eastAsia="ar-SA"/>
                <w14:ligatures w14:val="none"/>
              </w:rPr>
              <w:t>(poprzez przesłanie emaila na adres ssm@5wszk.com.pl):</w:t>
            </w:r>
            <w:r w:rsidRPr="007727E7">
              <w:rPr>
                <w:rFonts w:ascii="Garamond" w:eastAsia="Times New Roman" w:hAnsi="Garamond" w:cs="Palatino Linotype"/>
                <w:kern w:val="0"/>
                <w:sz w:val="22"/>
                <w:szCs w:val="22"/>
                <w:lang w:eastAsia="ar-SA"/>
                <w14:ligatures w14:val="none"/>
              </w:rPr>
              <w:t xml:space="preserve"> w przypadku przyjęcia reklamacji, Sprzedający wymieni reklamowany przedmiot umowy na wolny od wad w terminie kolejnych </w:t>
            </w:r>
            <w:r w:rsidRPr="007727E7">
              <w:rPr>
                <w:rFonts w:ascii="Garamond" w:eastAsia="Times New Roman" w:hAnsi="Garamond" w:cs="Palatino Linotype"/>
                <w:color w:val="FF0000"/>
                <w:kern w:val="0"/>
                <w:sz w:val="22"/>
                <w:szCs w:val="22"/>
                <w:lang w:eastAsia="ar-SA"/>
                <w14:ligatures w14:val="none"/>
              </w:rPr>
              <w:t>10 dni roboczych</w:t>
            </w:r>
            <w:r w:rsidRPr="007727E7">
              <w:rPr>
                <w:rFonts w:ascii="Garamond" w:eastAsia="Times New Roman" w:hAnsi="Garamond" w:cs="Palatino Linotype"/>
                <w:kern w:val="0"/>
                <w:sz w:val="22"/>
                <w:szCs w:val="22"/>
                <w:lang w:eastAsia="ar-SA"/>
                <w14:ligatures w14:val="none"/>
              </w:rPr>
              <w:t xml:space="preserve">, licząc od dnia nadania odpowiedzi; w przypadku nie przyjęcia reklamacji, Sprzedający zobowiązany jest do udokumentowania takiego </w:t>
            </w:r>
            <w:r w:rsidRPr="007727E7">
              <w:rPr>
                <w:rFonts w:ascii="Garamond" w:eastAsia="Times New Roman" w:hAnsi="Garamond" w:cs="Palatino Linotype"/>
                <w:kern w:val="0"/>
                <w:sz w:val="22"/>
                <w:szCs w:val="22"/>
                <w:lang w:eastAsia="ar-SA"/>
                <w14:ligatures w14:val="none"/>
              </w:rPr>
              <w:lastRenderedPageBreak/>
              <w:t>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tc>
        <w:tc>
          <w:tcPr>
            <w:tcW w:w="142" w:type="dxa"/>
          </w:tcPr>
          <w:p w14:paraId="3EE61CDC"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3923C69F" w14:textId="77777777" w:rsidTr="00F976E2">
        <w:trPr>
          <w:trHeight w:val="360"/>
        </w:trPr>
        <w:tc>
          <w:tcPr>
            <w:tcW w:w="10704" w:type="dxa"/>
            <w:gridSpan w:val="3"/>
          </w:tcPr>
          <w:p w14:paraId="6E94F162"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6</w:t>
            </w:r>
          </w:p>
          <w:p w14:paraId="62FD353C" w14:textId="77777777" w:rsidR="007727E7" w:rsidRPr="007727E7" w:rsidRDefault="007727E7" w:rsidP="007727E7">
            <w:pPr>
              <w:suppressAutoHyphens/>
              <w:spacing w:after="0" w:line="276" w:lineRule="auto"/>
              <w:jc w:val="both"/>
              <w:rPr>
                <w:rFonts w:ascii="Garamond" w:eastAsia="Times New Roman" w:hAnsi="Garamond" w:cs="Palatino Linotype"/>
                <w:b/>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Sprzedający oświadcza, że przedmiot zamówienia wyszczególniony w Załączniku nr 1 spełnia wymagania, przewidziane w przepisach prawa, w zwłaszcza w: -</w:t>
            </w:r>
            <w:r w:rsidRPr="007727E7">
              <w:rPr>
                <w:rFonts w:ascii="Garamond" w:eastAsia="Times New Roman" w:hAnsi="Garamond" w:cs="Palatino Linotype"/>
                <w:b/>
                <w:kern w:val="0"/>
                <w:sz w:val="22"/>
                <w:szCs w:val="22"/>
                <w:lang w:eastAsia="ar-SA"/>
                <w14:ligatures w14:val="none"/>
              </w:rPr>
              <w:t>jeśli dotyczy</w:t>
            </w:r>
          </w:p>
          <w:p w14:paraId="26F029B9" w14:textId="77777777" w:rsidR="007727E7" w:rsidRPr="007727E7" w:rsidRDefault="007727E7" w:rsidP="007727E7">
            <w:pPr>
              <w:suppressAutoHyphens/>
              <w:spacing w:after="0" w:line="276" w:lineRule="auto"/>
              <w:jc w:val="both"/>
              <w:rPr>
                <w:rFonts w:ascii="Garamond" w:eastAsia="SimSun" w:hAnsi="Garamond" w:cs="Times New Roman"/>
                <w:kern w:val="0"/>
                <w:sz w:val="22"/>
                <w:szCs w:val="22"/>
                <w:lang w:eastAsia="zh-CN"/>
                <w14:ligatures w14:val="none"/>
              </w:rPr>
            </w:pPr>
            <w:r w:rsidRPr="007727E7">
              <w:rPr>
                <w:rFonts w:ascii="Garamond" w:eastAsia="SimSun" w:hAnsi="Garamond" w:cs="Times New Roman"/>
                <w:kern w:val="0"/>
                <w:sz w:val="22"/>
                <w:szCs w:val="22"/>
                <w:lang w:eastAsia="zh-CN"/>
                <w14:ligatures w14:val="none"/>
              </w:rPr>
              <w:t>- ustawie z 7 kwietnia 2022 r. o wyrobach medycznych (</w:t>
            </w:r>
            <w:proofErr w:type="spellStart"/>
            <w:r w:rsidRPr="007727E7">
              <w:rPr>
                <w:rFonts w:ascii="Garamond" w:eastAsia="SimSun" w:hAnsi="Garamond" w:cs="Times New Roman"/>
                <w:kern w:val="0"/>
                <w:sz w:val="22"/>
                <w:szCs w:val="22"/>
                <w:lang w:eastAsia="zh-CN"/>
                <w14:ligatures w14:val="none"/>
              </w:rPr>
              <w:t>t.j</w:t>
            </w:r>
            <w:proofErr w:type="spellEnd"/>
            <w:r w:rsidRPr="007727E7">
              <w:rPr>
                <w:rFonts w:ascii="Garamond" w:eastAsia="SimSun" w:hAnsi="Garamond" w:cs="Times New Roman"/>
                <w:kern w:val="0"/>
                <w:sz w:val="22"/>
                <w:szCs w:val="22"/>
                <w:lang w:eastAsia="zh-CN"/>
                <w14:ligatures w14:val="none"/>
              </w:rPr>
              <w:t>. Dz.U. 2022 poz. 974)</w:t>
            </w:r>
          </w:p>
          <w:p w14:paraId="667D5966" w14:textId="77777777" w:rsidR="007727E7" w:rsidRPr="007727E7" w:rsidRDefault="007727E7" w:rsidP="007727E7">
            <w:pPr>
              <w:suppressAutoHyphens/>
              <w:spacing w:after="0" w:line="276" w:lineRule="auto"/>
              <w:jc w:val="both"/>
              <w:rPr>
                <w:rFonts w:ascii="Garamond" w:eastAsia="SimSun" w:hAnsi="Garamond" w:cs="Times New Roman"/>
                <w:kern w:val="0"/>
                <w:sz w:val="22"/>
                <w:szCs w:val="22"/>
                <w:lang w:eastAsia="zh-CN"/>
                <w14:ligatures w14:val="none"/>
              </w:rPr>
            </w:pPr>
            <w:r w:rsidRPr="007727E7">
              <w:rPr>
                <w:rFonts w:ascii="Garamond" w:eastAsia="SimSun" w:hAnsi="Garamond" w:cs="Times New Roman"/>
                <w:kern w:val="0"/>
                <w:sz w:val="22"/>
                <w:szCs w:val="22"/>
                <w:lang w:eastAsia="zh-CN"/>
                <w14:ligatures w14:val="none"/>
              </w:rPr>
              <w:t>- ustawie z 6 września 2001 r. Prawo farmaceutyczne (Dz.U. z 2019 r., poz. 499 ze zm.),</w:t>
            </w:r>
          </w:p>
          <w:p w14:paraId="71DB8AEC" w14:textId="77777777" w:rsidR="007727E7" w:rsidRPr="007727E7" w:rsidRDefault="007727E7" w:rsidP="007727E7">
            <w:pPr>
              <w:suppressAutoHyphens/>
              <w:spacing w:after="0" w:line="276" w:lineRule="auto"/>
              <w:jc w:val="both"/>
              <w:rPr>
                <w:rFonts w:ascii="Garamond" w:eastAsia="SimSun" w:hAnsi="Garamond" w:cs="Times New Roman"/>
                <w:kern w:val="0"/>
                <w:sz w:val="22"/>
                <w:szCs w:val="22"/>
                <w:lang w:eastAsia="zh-CN"/>
                <w14:ligatures w14:val="none"/>
              </w:rPr>
            </w:pPr>
            <w:r w:rsidRPr="007727E7">
              <w:rPr>
                <w:rFonts w:ascii="Garamond" w:eastAsia="SimSun" w:hAnsi="Garamond" w:cs="Times New Roman"/>
                <w:kern w:val="0"/>
                <w:sz w:val="22"/>
                <w:szCs w:val="22"/>
                <w:lang w:eastAsia="zh-CN"/>
                <w14:ligatures w14:val="none"/>
              </w:rPr>
              <w:t xml:space="preserve">- ustawie z 18 marca 2011 r. w </w:t>
            </w:r>
            <w:r w:rsidRPr="007727E7">
              <w:rPr>
                <w:rFonts w:ascii="Garamond" w:eastAsia="Times New Roman" w:hAnsi="Garamond" w:cs="Garamond"/>
                <w:kern w:val="3"/>
                <w:sz w:val="22"/>
                <w:szCs w:val="22"/>
                <w:lang w:eastAsia="zh-CN"/>
                <w14:ligatures w14:val="none"/>
              </w:rPr>
              <w:t xml:space="preserve">ustawie o Urzędzie Rejestracji Produktów Leczniczych, Wyrobów Medycznych i Produktów Biobójczych </w:t>
            </w:r>
            <w:r w:rsidRPr="007727E7">
              <w:rPr>
                <w:rFonts w:ascii="Garamond" w:eastAsia="SimSun" w:hAnsi="Garamond" w:cs="Times New Roman"/>
                <w:kern w:val="0"/>
                <w:sz w:val="22"/>
                <w:szCs w:val="22"/>
                <w:lang w:eastAsia="zh-CN"/>
                <w14:ligatures w14:val="none"/>
              </w:rPr>
              <w:t>(Dz.U. z 2019 r. poz. 662 ze zm.),</w:t>
            </w:r>
          </w:p>
          <w:p w14:paraId="0E6D7D05" w14:textId="77777777" w:rsidR="007727E7" w:rsidRPr="007727E7" w:rsidRDefault="007727E7" w:rsidP="007727E7">
            <w:pPr>
              <w:suppressAutoHyphens/>
              <w:spacing w:after="0" w:line="276" w:lineRule="auto"/>
              <w:jc w:val="both"/>
              <w:rPr>
                <w:rFonts w:ascii="Garamond" w:eastAsia="SimSun" w:hAnsi="Garamond" w:cs="Times New Roman"/>
                <w:kern w:val="0"/>
                <w:sz w:val="22"/>
                <w:szCs w:val="22"/>
                <w:lang w:eastAsia="zh-CN"/>
                <w14:ligatures w14:val="none"/>
              </w:rPr>
            </w:pPr>
            <w:r w:rsidRPr="007727E7">
              <w:rPr>
                <w:rFonts w:ascii="Garamond" w:eastAsia="SimSun" w:hAnsi="Garamond" w:cs="Times New Roman"/>
                <w:kern w:val="0"/>
                <w:sz w:val="22"/>
                <w:szCs w:val="22"/>
                <w:lang w:eastAsia="zh-CN"/>
                <w14:ligatures w14:val="none"/>
              </w:rPr>
              <w:t xml:space="preserve">- </w:t>
            </w:r>
            <w:r w:rsidRPr="007727E7">
              <w:rPr>
                <w:rFonts w:ascii="Garamond" w:eastAsia="Times New Roman" w:hAnsi="Garamond" w:cs="Palatino Linotype"/>
                <w:kern w:val="0"/>
                <w:sz w:val="22"/>
                <w:szCs w:val="22"/>
                <w:lang w:eastAsia="ar-SA"/>
                <w14:ligatures w14:val="none"/>
              </w:rPr>
              <w:t>obowiązujących przepisach Unii Europejskiej,</w:t>
            </w:r>
          </w:p>
          <w:p w14:paraId="1961D0E8"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oraz, że posiada odpowiednie aktualne dokumenty na potwierdzenie spełnienia powyższych wymagań, a także zobowiązuje się, przedłożyć stosowne dokumenty na pisemne wezwanie Zamawiającego w nieprzekraczalnym 5–</w:t>
            </w:r>
            <w:proofErr w:type="spellStart"/>
            <w:r w:rsidRPr="007727E7">
              <w:rPr>
                <w:rFonts w:ascii="Garamond" w:eastAsia="Times New Roman" w:hAnsi="Garamond" w:cs="Palatino Linotype"/>
                <w:kern w:val="0"/>
                <w:sz w:val="22"/>
                <w:szCs w:val="22"/>
                <w:lang w:eastAsia="ar-SA"/>
                <w14:ligatures w14:val="none"/>
              </w:rPr>
              <w:t>cio</w:t>
            </w:r>
            <w:proofErr w:type="spellEnd"/>
            <w:r w:rsidRPr="007727E7">
              <w:rPr>
                <w:rFonts w:ascii="Garamond" w:eastAsia="Times New Roman" w:hAnsi="Garamond" w:cs="Palatino Linotype"/>
                <w:kern w:val="0"/>
                <w:sz w:val="22"/>
                <w:szCs w:val="22"/>
                <w:lang w:eastAsia="ar-SA"/>
                <w14:ligatures w14:val="none"/>
              </w:rPr>
              <w:t xml:space="preserve"> dniowym terminie od dnia wezwania, pod rygorem odstąpienia od umowy.</w:t>
            </w:r>
          </w:p>
          <w:p w14:paraId="58980E93"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Oświadczam, że:</w:t>
            </w:r>
          </w:p>
          <w:p w14:paraId="5C740361" w14:textId="77777777" w:rsidR="007727E7" w:rsidRPr="007727E7" w:rsidRDefault="007727E7" w:rsidP="007727E7">
            <w:pPr>
              <w:numPr>
                <w:ilvl w:val="0"/>
                <w:numId w:val="7"/>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posiadam(y) uprawnienia do wykonywania działalności objętej zamówieniem;</w:t>
            </w:r>
          </w:p>
          <w:p w14:paraId="69B2823E" w14:textId="77777777" w:rsidR="007727E7" w:rsidRPr="007727E7" w:rsidRDefault="007727E7" w:rsidP="007727E7">
            <w:pPr>
              <w:numPr>
                <w:ilvl w:val="0"/>
                <w:numId w:val="7"/>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posiadam(y) wiedzę i doświadczenie proporcjonalne do przedmiotu zamówienia;</w:t>
            </w:r>
          </w:p>
          <w:p w14:paraId="003B74D8" w14:textId="77777777" w:rsidR="007727E7" w:rsidRPr="007727E7" w:rsidRDefault="007727E7" w:rsidP="007727E7">
            <w:pPr>
              <w:numPr>
                <w:ilvl w:val="0"/>
                <w:numId w:val="7"/>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dysponuje(y) odpowiednim potencjałem technicznym i osobami zdolnymi do wykonania zamówienia;</w:t>
            </w:r>
          </w:p>
          <w:p w14:paraId="03FE40AA" w14:textId="77777777" w:rsidR="007727E7" w:rsidRPr="007727E7" w:rsidRDefault="007727E7" w:rsidP="007727E7">
            <w:pPr>
              <w:numPr>
                <w:ilvl w:val="0"/>
                <w:numId w:val="7"/>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jestem/jesteśmy w sytuacji ekonomicznej i finansowej umożliwiającej wykonanie zamówienia;</w:t>
            </w:r>
          </w:p>
        </w:tc>
        <w:tc>
          <w:tcPr>
            <w:tcW w:w="142" w:type="dxa"/>
          </w:tcPr>
          <w:p w14:paraId="4C036418"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419E35C2" w14:textId="77777777" w:rsidTr="00F976E2">
        <w:trPr>
          <w:trHeight w:val="71"/>
        </w:trPr>
        <w:tc>
          <w:tcPr>
            <w:tcW w:w="10704" w:type="dxa"/>
            <w:gridSpan w:val="3"/>
          </w:tcPr>
          <w:p w14:paraId="2C87838D"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7</w:t>
            </w:r>
          </w:p>
          <w:p w14:paraId="65CE7E21" w14:textId="77777777" w:rsidR="007727E7" w:rsidRPr="007727E7" w:rsidRDefault="007727E7" w:rsidP="007727E7">
            <w:pPr>
              <w:spacing w:after="0" w:line="276" w:lineRule="auto"/>
              <w:jc w:val="both"/>
              <w:rPr>
                <w:rFonts w:ascii="Garamond" w:eastAsia="Times New Roman" w:hAnsi="Garamond" w:cs="Aharoni"/>
                <w:kern w:val="0"/>
                <w:sz w:val="22"/>
                <w:szCs w:val="22"/>
                <w:lang w:eastAsia="pl-PL"/>
                <w14:ligatures w14:val="none"/>
              </w:rPr>
            </w:pPr>
            <w:r w:rsidRPr="007727E7">
              <w:rPr>
                <w:rFonts w:ascii="Garamond" w:eastAsia="Times New Roman" w:hAnsi="Garamond" w:cs="Aharoni"/>
                <w:kern w:val="0"/>
                <w:sz w:val="22"/>
                <w:szCs w:val="22"/>
                <w:lang w:eastAsia="pl-PL"/>
                <w14:ligatures w14:val="none"/>
              </w:rPr>
              <w:t>Niniejsza umowa rozwiązuje się:</w:t>
            </w:r>
          </w:p>
          <w:p w14:paraId="3DC9A3E3" w14:textId="77777777" w:rsidR="007727E7" w:rsidRPr="007727E7" w:rsidRDefault="007727E7" w:rsidP="007727E7">
            <w:pPr>
              <w:numPr>
                <w:ilvl w:val="0"/>
                <w:numId w:val="19"/>
              </w:numPr>
              <w:suppressAutoHyphens/>
              <w:spacing w:after="0" w:line="276" w:lineRule="auto"/>
              <w:jc w:val="both"/>
              <w:rPr>
                <w:rFonts w:ascii="Garamond" w:eastAsia="Times New Roman" w:hAnsi="Garamond" w:cs="Aharoni"/>
                <w:kern w:val="0"/>
                <w:sz w:val="22"/>
                <w:szCs w:val="22"/>
                <w:lang w:eastAsia="pl-PL"/>
                <w14:ligatures w14:val="none"/>
              </w:rPr>
            </w:pPr>
            <w:r w:rsidRPr="007727E7">
              <w:rPr>
                <w:rFonts w:ascii="Garamond" w:eastAsia="Times New Roman" w:hAnsi="Garamond" w:cs="Aharoni"/>
                <w:kern w:val="0"/>
                <w:sz w:val="22"/>
                <w:szCs w:val="22"/>
                <w:lang w:eastAsia="pl-PL"/>
                <w14:ligatures w14:val="none"/>
              </w:rPr>
              <w:t xml:space="preserve">z upływem 24 miesięcy liczonych od dnia jej zawarcia, </w:t>
            </w:r>
          </w:p>
          <w:p w14:paraId="7BA10484" w14:textId="77777777" w:rsidR="007727E7" w:rsidRPr="007727E7" w:rsidRDefault="007727E7" w:rsidP="007727E7">
            <w:pPr>
              <w:numPr>
                <w:ilvl w:val="0"/>
                <w:numId w:val="19"/>
              </w:numPr>
              <w:suppressAutoHyphens/>
              <w:spacing w:after="0" w:line="276" w:lineRule="auto"/>
              <w:jc w:val="both"/>
              <w:rPr>
                <w:rFonts w:ascii="Garamond" w:eastAsia="Times New Roman" w:hAnsi="Garamond" w:cs="Aharoni"/>
                <w:kern w:val="0"/>
                <w:sz w:val="22"/>
                <w:szCs w:val="22"/>
                <w:lang w:eastAsia="pl-PL"/>
                <w14:ligatures w14:val="none"/>
              </w:rPr>
            </w:pPr>
            <w:r w:rsidRPr="007727E7">
              <w:rPr>
                <w:rFonts w:ascii="Garamond" w:eastAsia="Times New Roman" w:hAnsi="Garamond" w:cs="Aharoni"/>
                <w:kern w:val="0"/>
                <w:sz w:val="22"/>
                <w:szCs w:val="22"/>
                <w:lang w:eastAsia="pl-PL"/>
                <w14:ligatures w14:val="none"/>
              </w:rPr>
              <w:t>z chwilą wyczerpania się łącznej kwoty, na jaką opiewa umowa, wynikającej z § 2 ust. 1.</w:t>
            </w:r>
          </w:p>
        </w:tc>
        <w:tc>
          <w:tcPr>
            <w:tcW w:w="142" w:type="dxa"/>
          </w:tcPr>
          <w:p w14:paraId="6B373FF9"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37CF18F3" w14:textId="77777777" w:rsidTr="00F976E2">
        <w:trPr>
          <w:trHeight w:val="644"/>
        </w:trPr>
        <w:tc>
          <w:tcPr>
            <w:tcW w:w="10704" w:type="dxa"/>
            <w:gridSpan w:val="3"/>
          </w:tcPr>
          <w:p w14:paraId="6D812885"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8</w:t>
            </w:r>
          </w:p>
          <w:p w14:paraId="0EFC5661"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W przypadku wystąpienia istotnej zmiany okoliczności powodującej, że wykonywanie umowy nie leży w interesie publicznym, czego nie można było przewidzieć w chwili zawarcia umowy, Kupujący może odstąpić od Umowy w ciągu 30 dni od powzięcia wiadomości o tych okolicznościach.</w:t>
            </w:r>
          </w:p>
        </w:tc>
        <w:tc>
          <w:tcPr>
            <w:tcW w:w="142" w:type="dxa"/>
          </w:tcPr>
          <w:p w14:paraId="018A759F"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594885A8" w14:textId="77777777" w:rsidTr="00F976E2">
        <w:trPr>
          <w:trHeight w:val="644"/>
        </w:trPr>
        <w:tc>
          <w:tcPr>
            <w:tcW w:w="10704" w:type="dxa"/>
            <w:gridSpan w:val="3"/>
          </w:tcPr>
          <w:p w14:paraId="1EFCE0FF"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9</w:t>
            </w:r>
          </w:p>
          <w:p w14:paraId="665056D9" w14:textId="77777777" w:rsidR="007727E7" w:rsidRPr="007727E7" w:rsidRDefault="007727E7" w:rsidP="007727E7">
            <w:pPr>
              <w:numPr>
                <w:ilvl w:val="0"/>
                <w:numId w:val="10"/>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Strony umowy mogą w każdym czasie rozwiązać umowę, za porozumieniem Stron.</w:t>
            </w:r>
          </w:p>
          <w:p w14:paraId="3320B639" w14:textId="77777777" w:rsidR="007727E7" w:rsidRPr="007727E7" w:rsidRDefault="007727E7" w:rsidP="007727E7">
            <w:pPr>
              <w:numPr>
                <w:ilvl w:val="0"/>
                <w:numId w:val="10"/>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Kupujący zastrzega prawo odstąpienia od umowy w przypadku:</w:t>
            </w:r>
          </w:p>
          <w:p w14:paraId="08FB780F" w14:textId="77777777" w:rsidR="007727E7" w:rsidRPr="007727E7" w:rsidRDefault="007727E7" w:rsidP="007727E7">
            <w:pPr>
              <w:numPr>
                <w:ilvl w:val="0"/>
                <w:numId w:val="6"/>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wystąpienia okoliczności powodujących zmianę strony Sprzedającego;</w:t>
            </w:r>
          </w:p>
          <w:p w14:paraId="323998A3" w14:textId="2D8C39CA" w:rsidR="007727E7" w:rsidRPr="007727E7" w:rsidRDefault="007727E7" w:rsidP="007727E7">
            <w:pPr>
              <w:numPr>
                <w:ilvl w:val="0"/>
                <w:numId w:val="6"/>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opóźnienia w realizacji dostawy trwającej dłużej niż </w:t>
            </w:r>
            <w:r w:rsidRPr="007727E7">
              <w:rPr>
                <w:rFonts w:ascii="Garamond" w:eastAsia="Times New Roman" w:hAnsi="Garamond" w:cs="Palatino Linotype"/>
                <w:color w:val="FF0000"/>
                <w:kern w:val="0"/>
                <w:sz w:val="22"/>
                <w:szCs w:val="22"/>
                <w:lang w:eastAsia="ar-SA"/>
                <w14:ligatures w14:val="none"/>
              </w:rPr>
              <w:t xml:space="preserve">14 </w:t>
            </w:r>
            <w:r w:rsidRPr="001F3E9B">
              <w:rPr>
                <w:rFonts w:ascii="Garamond" w:eastAsia="Times New Roman" w:hAnsi="Garamond" w:cs="Palatino Linotype"/>
                <w:color w:val="FF0000"/>
                <w:kern w:val="0"/>
                <w:sz w:val="22"/>
                <w:szCs w:val="22"/>
                <w:lang w:eastAsia="ar-SA"/>
                <w14:ligatures w14:val="none"/>
              </w:rPr>
              <w:t>dni</w:t>
            </w:r>
            <w:r w:rsidR="00383D97" w:rsidRPr="001F3E9B">
              <w:rPr>
                <w:rFonts w:ascii="Garamond" w:eastAsia="Times New Roman" w:hAnsi="Garamond" w:cs="Palatino Linotype"/>
                <w:color w:val="FF0000"/>
                <w:kern w:val="0"/>
                <w:sz w:val="22"/>
                <w:szCs w:val="22"/>
                <w:lang w:eastAsia="ar-SA"/>
                <w14:ligatures w14:val="none"/>
              </w:rPr>
              <w:t xml:space="preserve"> roboczych</w:t>
            </w:r>
            <w:r w:rsidRPr="001F3E9B">
              <w:rPr>
                <w:rFonts w:ascii="Garamond" w:eastAsia="Times New Roman" w:hAnsi="Garamond" w:cs="Palatino Linotype"/>
                <w:color w:val="FF0000"/>
                <w:kern w:val="0"/>
                <w:sz w:val="22"/>
                <w:szCs w:val="22"/>
                <w:lang w:eastAsia="ar-SA"/>
                <w14:ligatures w14:val="none"/>
              </w:rPr>
              <w:t>;</w:t>
            </w:r>
          </w:p>
          <w:p w14:paraId="66A1801A" w14:textId="77777777" w:rsidR="007727E7" w:rsidRPr="007727E7" w:rsidRDefault="007727E7" w:rsidP="007727E7">
            <w:pPr>
              <w:numPr>
                <w:ilvl w:val="0"/>
                <w:numId w:val="6"/>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nieprzedstawienia w nieprzekraczalnym terminie 5 dni od dnia otrzymania przez Sprzedającego pisemnego wezwania-stosownego dokumentu, o którym mowa w § 6,</w:t>
            </w:r>
          </w:p>
          <w:p w14:paraId="343CA9AB" w14:textId="2B004BBB" w:rsidR="00383D97" w:rsidRPr="001F3E9B" w:rsidRDefault="007727E7" w:rsidP="00383D97">
            <w:pPr>
              <w:numPr>
                <w:ilvl w:val="0"/>
                <w:numId w:val="6"/>
              </w:numPr>
              <w:suppressAutoHyphens/>
              <w:spacing w:after="0" w:line="276" w:lineRule="auto"/>
              <w:jc w:val="both"/>
              <w:rPr>
                <w:rFonts w:ascii="Garamond" w:eastAsia="Times New Roman" w:hAnsi="Garamond" w:cs="Palatino Linotype"/>
                <w:color w:val="FF0000"/>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dostarczenia przedmiotu umowy niezgodnego z opisem w Załączniku nr 1</w:t>
            </w:r>
            <w:r w:rsidR="00383D97">
              <w:rPr>
                <w:rFonts w:ascii="Garamond" w:eastAsia="Times New Roman" w:hAnsi="Garamond" w:cs="Palatino Linotype"/>
                <w:kern w:val="0"/>
                <w:sz w:val="22"/>
                <w:szCs w:val="22"/>
                <w:lang w:eastAsia="ar-SA"/>
                <w14:ligatures w14:val="none"/>
              </w:rPr>
              <w:t xml:space="preserve">, </w:t>
            </w:r>
            <w:r w:rsidR="00383D97" w:rsidRPr="001F3E9B">
              <w:rPr>
                <w:rFonts w:ascii="Garamond" w:eastAsia="Times New Roman" w:hAnsi="Garamond" w:cs="Times New Roman"/>
                <w:b/>
                <w:bCs/>
                <w:color w:val="FF0000"/>
                <w:kern w:val="0"/>
                <w:sz w:val="20"/>
                <w:szCs w:val="20"/>
                <w:u w:val="single"/>
                <w:lang w:eastAsia="pl-PL"/>
                <w14:ligatures w14:val="none"/>
              </w:rPr>
              <w:t>z zastrzeżeniem obowiązku uprzedniego złożenia reklamacji, o której mowa w par. 5 ust. 1,</w:t>
            </w:r>
          </w:p>
          <w:p w14:paraId="3EBA6F56" w14:textId="77777777" w:rsidR="007727E7" w:rsidRPr="007727E7" w:rsidRDefault="007727E7" w:rsidP="007727E7">
            <w:pPr>
              <w:numPr>
                <w:ilvl w:val="0"/>
                <w:numId w:val="6"/>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innego rodzaju nienależytego, zawinionego przez Sprzedającego, wykonania umowy.</w:t>
            </w:r>
          </w:p>
          <w:p w14:paraId="114E09B7" w14:textId="77777777" w:rsidR="007727E7" w:rsidRPr="007727E7" w:rsidRDefault="007727E7" w:rsidP="007727E7">
            <w:pPr>
              <w:numPr>
                <w:ilvl w:val="0"/>
                <w:numId w:val="10"/>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Oświadczenie o odstąpieniu powinno zostać złożone w ciągu 30 dni od powzięcia w/w wiadomości.</w:t>
            </w:r>
          </w:p>
        </w:tc>
        <w:tc>
          <w:tcPr>
            <w:tcW w:w="142" w:type="dxa"/>
          </w:tcPr>
          <w:p w14:paraId="79D7724A"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27B6E4CC" w14:textId="77777777" w:rsidTr="00F976E2">
        <w:trPr>
          <w:trHeight w:val="644"/>
        </w:trPr>
        <w:tc>
          <w:tcPr>
            <w:tcW w:w="10704" w:type="dxa"/>
            <w:gridSpan w:val="3"/>
          </w:tcPr>
          <w:p w14:paraId="4E3C52C6"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10</w:t>
            </w:r>
          </w:p>
          <w:p w14:paraId="7B406079" w14:textId="77777777" w:rsidR="007727E7" w:rsidRPr="007727E7" w:rsidRDefault="007727E7" w:rsidP="007727E7">
            <w:pPr>
              <w:numPr>
                <w:ilvl w:val="0"/>
                <w:numId w:val="8"/>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Sprzedający zobowiązany jest do zapłaty Kupującemu kary umownej:</w:t>
            </w:r>
          </w:p>
          <w:p w14:paraId="6FC20D65" w14:textId="77777777" w:rsidR="007727E7" w:rsidRPr="007727E7" w:rsidRDefault="007727E7" w:rsidP="007727E7">
            <w:pPr>
              <w:numPr>
                <w:ilvl w:val="0"/>
                <w:numId w:val="4"/>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0,2 % całkowitej wartości netto przedmiotu umowy za każdy dzień opóźnienia dostawy,</w:t>
            </w:r>
          </w:p>
          <w:p w14:paraId="0288DD3F" w14:textId="77777777" w:rsidR="007727E7" w:rsidRPr="007727E7" w:rsidRDefault="007727E7" w:rsidP="007727E7">
            <w:pPr>
              <w:numPr>
                <w:ilvl w:val="0"/>
                <w:numId w:val="4"/>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0,2 % całkowitej wartości netto przedmiotu umowy w przypadku opóźnienia dostawy przedmiotu objętego reklamacją,</w:t>
            </w:r>
          </w:p>
          <w:p w14:paraId="579C6F9C" w14:textId="77777777" w:rsidR="007727E7" w:rsidRPr="007727E7" w:rsidRDefault="007727E7" w:rsidP="007727E7">
            <w:pPr>
              <w:numPr>
                <w:ilvl w:val="0"/>
                <w:numId w:val="4"/>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10 % wartości netto niezrealizowanej części umowy w przypadku, gdy Kupujący odstąpi od umowy, na skutek wystąpienia okoliczności, określonych w § 9 ust. 2 niniejszej umowy.</w:t>
            </w:r>
          </w:p>
          <w:p w14:paraId="27729695" w14:textId="77777777" w:rsidR="007727E7" w:rsidRPr="007727E7" w:rsidRDefault="007727E7" w:rsidP="007727E7">
            <w:pPr>
              <w:numPr>
                <w:ilvl w:val="0"/>
                <w:numId w:val="2"/>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lastRenderedPageBreak/>
              <w:t>Jeżeli szkoda rzeczywista przekroczy kary umowne, Kupujący będzie uprawniony do dochodzenia odszkodowania do pełnej wysokości szkody.</w:t>
            </w:r>
          </w:p>
        </w:tc>
        <w:tc>
          <w:tcPr>
            <w:tcW w:w="142" w:type="dxa"/>
          </w:tcPr>
          <w:p w14:paraId="7207939D"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04C9A936" w14:textId="77777777" w:rsidTr="00F976E2">
        <w:trPr>
          <w:trHeight w:val="644"/>
        </w:trPr>
        <w:tc>
          <w:tcPr>
            <w:tcW w:w="10704" w:type="dxa"/>
            <w:gridSpan w:val="3"/>
          </w:tcPr>
          <w:p w14:paraId="2E743C34"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11</w:t>
            </w:r>
          </w:p>
          <w:p w14:paraId="3C36656B"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W przypadku wykonania części zamówienia, Sprzedający może żądać jedynie wynagrodzenia należnego z tytułu wykonanej części zamówienia - podstawą do obliczenia wynagrodzenia należnego Sprzedającemu, będzie stopień realizacji zamówienia.</w:t>
            </w:r>
          </w:p>
        </w:tc>
        <w:tc>
          <w:tcPr>
            <w:tcW w:w="142" w:type="dxa"/>
          </w:tcPr>
          <w:p w14:paraId="0DDD7B23"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44A5A32F" w14:textId="77777777" w:rsidTr="00F976E2">
        <w:trPr>
          <w:trHeight w:val="644"/>
        </w:trPr>
        <w:tc>
          <w:tcPr>
            <w:tcW w:w="10704" w:type="dxa"/>
            <w:gridSpan w:val="3"/>
          </w:tcPr>
          <w:p w14:paraId="476D38A2"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12</w:t>
            </w:r>
          </w:p>
          <w:p w14:paraId="44228BA6"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Strony umowy ustalają, iż w stosunku do Sprzedającego wyłącza się możliwość zbycia wierzytelności wynikających z tej umowy, bez pisemnej zgody Ministra Obrony Narodowej..</w:t>
            </w:r>
          </w:p>
        </w:tc>
        <w:tc>
          <w:tcPr>
            <w:tcW w:w="142" w:type="dxa"/>
          </w:tcPr>
          <w:p w14:paraId="7C542F40"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01424736" w14:textId="77777777" w:rsidTr="00F976E2">
        <w:trPr>
          <w:trHeight w:val="644"/>
        </w:trPr>
        <w:tc>
          <w:tcPr>
            <w:tcW w:w="10704" w:type="dxa"/>
            <w:gridSpan w:val="3"/>
          </w:tcPr>
          <w:p w14:paraId="21722282"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13</w:t>
            </w:r>
          </w:p>
          <w:p w14:paraId="32A2A64D" w14:textId="77777777" w:rsidR="007727E7" w:rsidRPr="007727E7" w:rsidRDefault="007727E7" w:rsidP="007727E7">
            <w:pPr>
              <w:numPr>
                <w:ilvl w:val="0"/>
                <w:numId w:val="13"/>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W sprawach nieuregulowanych niniejszą umową mają zastosowanie przepisy Kodeksu Cywilnego.</w:t>
            </w:r>
          </w:p>
          <w:p w14:paraId="24D29FFB" w14:textId="77777777" w:rsidR="007727E7" w:rsidRPr="007727E7" w:rsidRDefault="007727E7" w:rsidP="007727E7">
            <w:pPr>
              <w:numPr>
                <w:ilvl w:val="0"/>
                <w:numId w:val="13"/>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Sądem właściwym do rozwiązania sporów wynikających z wykonywania niniejszej umowy, jest sąd właściwy dla siedziby Kupującego.</w:t>
            </w:r>
          </w:p>
        </w:tc>
        <w:tc>
          <w:tcPr>
            <w:tcW w:w="142" w:type="dxa"/>
          </w:tcPr>
          <w:p w14:paraId="3F502904"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3B9D58EA" w14:textId="77777777" w:rsidTr="00F976E2">
        <w:trPr>
          <w:trHeight w:val="644"/>
        </w:trPr>
        <w:tc>
          <w:tcPr>
            <w:tcW w:w="10704" w:type="dxa"/>
            <w:gridSpan w:val="3"/>
          </w:tcPr>
          <w:p w14:paraId="66B2A467"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14</w:t>
            </w:r>
          </w:p>
          <w:p w14:paraId="6E59EFB0" w14:textId="77777777" w:rsidR="007727E7" w:rsidRPr="007727E7" w:rsidRDefault="007727E7" w:rsidP="007727E7">
            <w:pPr>
              <w:suppressAutoHyphens/>
              <w:spacing w:after="0" w:line="276" w:lineRule="auto"/>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1.   Osobą odpowiedzialną za realizację Umowy ze strony Zamawiającego jest:............................................................................</w:t>
            </w:r>
          </w:p>
          <w:p w14:paraId="0B4D2A4D" w14:textId="77777777" w:rsidR="007727E7" w:rsidRPr="007727E7" w:rsidRDefault="007727E7" w:rsidP="007727E7">
            <w:p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2.   Osobą odpowiedzialną za realizację Umowy ze strony Kupującego jest:............................................................................ </w:t>
            </w:r>
          </w:p>
        </w:tc>
        <w:tc>
          <w:tcPr>
            <w:tcW w:w="142" w:type="dxa"/>
          </w:tcPr>
          <w:p w14:paraId="2A5C8D16"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29D2E7CB" w14:textId="77777777" w:rsidTr="00F976E2">
        <w:trPr>
          <w:trHeight w:val="644"/>
        </w:trPr>
        <w:tc>
          <w:tcPr>
            <w:tcW w:w="10704" w:type="dxa"/>
            <w:gridSpan w:val="3"/>
          </w:tcPr>
          <w:p w14:paraId="1E68CD45"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15</w:t>
            </w:r>
          </w:p>
          <w:p w14:paraId="359795C0" w14:textId="77777777" w:rsidR="007727E7" w:rsidRPr="007727E7" w:rsidRDefault="007727E7" w:rsidP="007727E7">
            <w:pPr>
              <w:numPr>
                <w:ilvl w:val="0"/>
                <w:numId w:val="14"/>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Umowę sporządzono w dwóch egzemplarzach, po jednym dla każdej ze Stron umowy.</w:t>
            </w:r>
          </w:p>
          <w:p w14:paraId="1358BDBF" w14:textId="77777777" w:rsidR="007727E7" w:rsidRPr="007727E7" w:rsidRDefault="007727E7" w:rsidP="007727E7">
            <w:pPr>
              <w:numPr>
                <w:ilvl w:val="0"/>
                <w:numId w:val="14"/>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Umowa wchodzi w życie z dniem podpisania jej przez obie Strony.</w:t>
            </w:r>
          </w:p>
          <w:p w14:paraId="4E73F771" w14:textId="77777777" w:rsidR="007727E7" w:rsidRPr="007727E7" w:rsidRDefault="007727E7" w:rsidP="007727E7">
            <w:pPr>
              <w:numPr>
                <w:ilvl w:val="0"/>
                <w:numId w:val="14"/>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 xml:space="preserve">Składnikiem postanowień umowy jest Załącznik nr 1. </w:t>
            </w:r>
          </w:p>
          <w:p w14:paraId="51E88696" w14:textId="77777777" w:rsidR="007727E7" w:rsidRPr="007727E7" w:rsidRDefault="007727E7" w:rsidP="007727E7">
            <w:pPr>
              <w:numPr>
                <w:ilvl w:val="0"/>
                <w:numId w:val="14"/>
              </w:numPr>
              <w:suppressAutoHyphens/>
              <w:spacing w:after="0" w:line="276" w:lineRule="auto"/>
              <w:jc w:val="both"/>
              <w:rPr>
                <w:rFonts w:ascii="Garamond" w:eastAsia="Times New Roman" w:hAnsi="Garamond" w:cs="Palatino Linotype"/>
                <w:kern w:val="0"/>
                <w:sz w:val="22"/>
                <w:szCs w:val="22"/>
                <w:lang w:eastAsia="ar-SA"/>
                <w14:ligatures w14:val="none"/>
              </w:rPr>
            </w:pPr>
            <w:r w:rsidRPr="007727E7">
              <w:rPr>
                <w:rFonts w:ascii="Garamond" w:eastAsia="Times New Roman" w:hAnsi="Garamond" w:cs="Times New Roman"/>
                <w:kern w:val="0"/>
                <w:sz w:val="22"/>
                <w:szCs w:val="22"/>
                <w:lang w:eastAsia="ar-SA"/>
                <w14:ligatures w14:val="none"/>
              </w:rPr>
              <w:t>Podstawa prawna i zasady przetwarzania danych osobowych w ramach niniejszej umowy zawiera Klauzula Informacyjna udostępniona Sprzedającemu w pkt 15 Zapytania Ofertowego.</w:t>
            </w:r>
          </w:p>
          <w:p w14:paraId="60800ED8" w14:textId="77777777" w:rsidR="007727E7" w:rsidRPr="007727E7" w:rsidRDefault="007727E7" w:rsidP="007727E7">
            <w:pPr>
              <w:suppressAutoHyphens/>
              <w:spacing w:after="0" w:line="276" w:lineRule="auto"/>
              <w:ind w:left="360"/>
              <w:jc w:val="both"/>
              <w:rPr>
                <w:rFonts w:ascii="Garamond" w:eastAsia="Times New Roman" w:hAnsi="Garamond" w:cs="Palatino Linotype"/>
                <w:kern w:val="0"/>
                <w:sz w:val="22"/>
                <w:szCs w:val="22"/>
                <w:lang w:eastAsia="ar-SA"/>
                <w14:ligatures w14:val="none"/>
              </w:rPr>
            </w:pPr>
          </w:p>
          <w:p w14:paraId="2BC652F4" w14:textId="77777777" w:rsidR="007727E7" w:rsidRPr="007727E7" w:rsidRDefault="007727E7" w:rsidP="007727E7">
            <w:pPr>
              <w:suppressAutoHyphens/>
              <w:spacing w:after="0" w:line="276" w:lineRule="auto"/>
              <w:ind w:left="360"/>
              <w:jc w:val="both"/>
              <w:rPr>
                <w:rFonts w:ascii="Garamond" w:eastAsia="Times New Roman" w:hAnsi="Garamond" w:cs="Palatino Linotype"/>
                <w:kern w:val="0"/>
                <w:sz w:val="22"/>
                <w:szCs w:val="22"/>
                <w:lang w:eastAsia="ar-SA"/>
                <w14:ligatures w14:val="none"/>
              </w:rPr>
            </w:pPr>
          </w:p>
          <w:p w14:paraId="7269365A" w14:textId="77777777" w:rsidR="007727E7" w:rsidRPr="007727E7" w:rsidRDefault="007727E7" w:rsidP="007727E7">
            <w:pPr>
              <w:suppressAutoHyphens/>
              <w:spacing w:after="0" w:line="276" w:lineRule="auto"/>
              <w:ind w:left="360"/>
              <w:jc w:val="both"/>
              <w:rPr>
                <w:rFonts w:ascii="Garamond" w:eastAsia="Times New Roman" w:hAnsi="Garamond" w:cs="Palatino Linotype"/>
                <w:kern w:val="0"/>
                <w:sz w:val="22"/>
                <w:szCs w:val="22"/>
                <w:lang w:eastAsia="ar-SA"/>
                <w14:ligatures w14:val="none"/>
              </w:rPr>
            </w:pPr>
          </w:p>
        </w:tc>
        <w:tc>
          <w:tcPr>
            <w:tcW w:w="142" w:type="dxa"/>
          </w:tcPr>
          <w:p w14:paraId="4957011F" w14:textId="77777777" w:rsidR="007727E7" w:rsidRPr="007727E7" w:rsidRDefault="007727E7" w:rsidP="007727E7">
            <w:pPr>
              <w:suppressAutoHyphens/>
              <w:snapToGrid w:val="0"/>
              <w:spacing w:after="0" w:line="276" w:lineRule="auto"/>
              <w:rPr>
                <w:rFonts w:ascii="Garamond" w:eastAsia="Times New Roman" w:hAnsi="Garamond" w:cs="Palatino Linotype"/>
                <w:kern w:val="0"/>
                <w:sz w:val="22"/>
                <w:szCs w:val="22"/>
                <w:lang w:eastAsia="ar-SA"/>
                <w14:ligatures w14:val="none"/>
              </w:rPr>
            </w:pPr>
          </w:p>
        </w:tc>
      </w:tr>
      <w:tr w:rsidR="007727E7" w:rsidRPr="007727E7" w14:paraId="2666BEE2" w14:textId="77777777" w:rsidTr="00F976E2">
        <w:tblPrEx>
          <w:tblCellMar>
            <w:left w:w="108" w:type="dxa"/>
            <w:right w:w="108" w:type="dxa"/>
          </w:tblCellMar>
        </w:tblPrEx>
        <w:trPr>
          <w:trHeight w:val="1550"/>
        </w:trPr>
        <w:tc>
          <w:tcPr>
            <w:tcW w:w="3406" w:type="dxa"/>
          </w:tcPr>
          <w:p w14:paraId="1B130EF2" w14:textId="77777777" w:rsidR="007727E7" w:rsidRPr="007727E7" w:rsidRDefault="007727E7" w:rsidP="007727E7">
            <w:pPr>
              <w:suppressAutoHyphens/>
              <w:spacing w:after="0" w:line="276" w:lineRule="auto"/>
              <w:rPr>
                <w:rFonts w:ascii="Garamond" w:eastAsia="Times New Roman" w:hAnsi="Garamond" w:cs="Palatino Linotype"/>
                <w:b/>
                <w:bCs/>
                <w:kern w:val="0"/>
                <w:sz w:val="22"/>
                <w:szCs w:val="22"/>
                <w:lang w:eastAsia="ar-SA"/>
                <w14:ligatures w14:val="none"/>
              </w:rPr>
            </w:pPr>
          </w:p>
          <w:p w14:paraId="4531163B" w14:textId="77777777" w:rsidR="007727E7" w:rsidRPr="007727E7" w:rsidRDefault="007727E7" w:rsidP="007727E7">
            <w:pPr>
              <w:suppressAutoHyphens/>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SPRZEDAJĄCY</w:t>
            </w:r>
          </w:p>
        </w:tc>
        <w:tc>
          <w:tcPr>
            <w:tcW w:w="3612" w:type="dxa"/>
            <w:vAlign w:val="bottom"/>
          </w:tcPr>
          <w:p w14:paraId="072EB7BE" w14:textId="77777777" w:rsidR="007727E7" w:rsidRPr="007727E7" w:rsidRDefault="007727E7" w:rsidP="007727E7">
            <w:pPr>
              <w:suppressAutoHyphens/>
              <w:spacing w:after="0" w:line="276" w:lineRule="auto"/>
              <w:ind w:right="-3007"/>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 xml:space="preserve">                                                                                                                                                                                    </w:t>
            </w:r>
          </w:p>
        </w:tc>
        <w:tc>
          <w:tcPr>
            <w:tcW w:w="3828" w:type="dxa"/>
            <w:gridSpan w:val="2"/>
          </w:tcPr>
          <w:p w14:paraId="264BB37D" w14:textId="77777777" w:rsidR="007727E7" w:rsidRPr="007727E7" w:rsidRDefault="007727E7" w:rsidP="007727E7">
            <w:pPr>
              <w:suppressAutoHyphens/>
              <w:snapToGrid w:val="0"/>
              <w:spacing w:after="0" w:line="276" w:lineRule="auto"/>
              <w:rPr>
                <w:rFonts w:ascii="Garamond" w:eastAsia="Times New Roman" w:hAnsi="Garamond" w:cs="Palatino Linotype"/>
                <w:b/>
                <w:bCs/>
                <w:kern w:val="0"/>
                <w:sz w:val="22"/>
                <w:szCs w:val="22"/>
                <w:lang w:eastAsia="ar-SA"/>
                <w14:ligatures w14:val="none"/>
              </w:rPr>
            </w:pPr>
          </w:p>
          <w:p w14:paraId="4131967B" w14:textId="77777777" w:rsidR="007727E7" w:rsidRPr="007727E7" w:rsidRDefault="007727E7" w:rsidP="007727E7">
            <w:pPr>
              <w:suppressAutoHyphens/>
              <w:snapToGrid w:val="0"/>
              <w:spacing w:after="0" w:line="276" w:lineRule="auto"/>
              <w:jc w:val="center"/>
              <w:rPr>
                <w:rFonts w:ascii="Garamond" w:eastAsia="Times New Roman" w:hAnsi="Garamond" w:cs="Palatino Linotype"/>
                <w:b/>
                <w:bCs/>
                <w:kern w:val="0"/>
                <w:sz w:val="22"/>
                <w:szCs w:val="22"/>
                <w:lang w:eastAsia="ar-SA"/>
                <w14:ligatures w14:val="none"/>
              </w:rPr>
            </w:pPr>
            <w:r w:rsidRPr="007727E7">
              <w:rPr>
                <w:rFonts w:ascii="Garamond" w:eastAsia="Times New Roman" w:hAnsi="Garamond" w:cs="Palatino Linotype"/>
                <w:b/>
                <w:bCs/>
                <w:kern w:val="0"/>
                <w:sz w:val="22"/>
                <w:szCs w:val="22"/>
                <w:lang w:eastAsia="ar-SA"/>
                <w14:ligatures w14:val="none"/>
              </w:rPr>
              <w:t>KUPUJĄCY</w:t>
            </w:r>
          </w:p>
        </w:tc>
      </w:tr>
    </w:tbl>
    <w:p w14:paraId="4EB5A18B" w14:textId="77777777" w:rsidR="007727E7" w:rsidRPr="007727E7" w:rsidRDefault="007727E7" w:rsidP="007727E7">
      <w:pPr>
        <w:suppressAutoHyphens/>
        <w:spacing w:after="0" w:line="276" w:lineRule="auto"/>
        <w:rPr>
          <w:rFonts w:ascii="Garamond" w:eastAsia="Times New Roman" w:hAnsi="Garamond" w:cs="Palatino Linotype"/>
          <w:kern w:val="0"/>
          <w:sz w:val="22"/>
          <w:szCs w:val="22"/>
          <w:lang w:eastAsia="ar-SA"/>
          <w14:ligatures w14:val="none"/>
        </w:rPr>
      </w:pPr>
    </w:p>
    <w:p w14:paraId="2903293D" w14:textId="77777777" w:rsidR="007727E7" w:rsidRPr="007727E7" w:rsidRDefault="007727E7" w:rsidP="007727E7">
      <w:pPr>
        <w:suppressAutoHyphens/>
        <w:spacing w:after="0" w:line="276" w:lineRule="auto"/>
        <w:rPr>
          <w:rFonts w:ascii="Garamond" w:eastAsia="Times New Roman" w:hAnsi="Garamond" w:cs="Palatino Linotype"/>
          <w:kern w:val="0"/>
          <w:sz w:val="22"/>
          <w:szCs w:val="22"/>
          <w:lang w:eastAsia="ar-SA"/>
          <w14:ligatures w14:val="none"/>
        </w:rPr>
      </w:pPr>
    </w:p>
    <w:p w14:paraId="7951D788" w14:textId="77777777" w:rsidR="007727E7" w:rsidRPr="007727E7" w:rsidRDefault="007727E7" w:rsidP="007727E7">
      <w:pPr>
        <w:suppressAutoHyphens/>
        <w:spacing w:after="0" w:line="276" w:lineRule="auto"/>
        <w:rPr>
          <w:rFonts w:ascii="Garamond" w:eastAsia="Times New Roman" w:hAnsi="Garamond" w:cs="Palatino Linotype"/>
          <w:kern w:val="0"/>
          <w:sz w:val="22"/>
          <w:szCs w:val="22"/>
          <w:lang w:eastAsia="ar-SA"/>
          <w14:ligatures w14:val="none"/>
        </w:rPr>
      </w:pPr>
    </w:p>
    <w:p w14:paraId="53C67C75" w14:textId="77777777" w:rsidR="007727E7" w:rsidRPr="007727E7" w:rsidRDefault="007727E7" w:rsidP="007727E7">
      <w:pPr>
        <w:suppressAutoHyphens/>
        <w:spacing w:after="0" w:line="276" w:lineRule="auto"/>
        <w:rPr>
          <w:rFonts w:ascii="Garamond" w:eastAsia="Times New Roman" w:hAnsi="Garamond" w:cs="Palatino Linotype"/>
          <w:kern w:val="0"/>
          <w:sz w:val="22"/>
          <w:szCs w:val="22"/>
          <w:lang w:eastAsia="ar-SA"/>
          <w14:ligatures w14:val="none"/>
        </w:rPr>
      </w:pPr>
    </w:p>
    <w:p w14:paraId="00A17EAE" w14:textId="77777777" w:rsidR="007727E7" w:rsidRPr="007727E7" w:rsidRDefault="007727E7" w:rsidP="007727E7">
      <w:pPr>
        <w:suppressAutoHyphens/>
        <w:spacing w:after="0" w:line="276" w:lineRule="auto"/>
        <w:rPr>
          <w:rFonts w:ascii="Garamond" w:eastAsia="Times New Roman" w:hAnsi="Garamond" w:cs="Palatino Linotype"/>
          <w:kern w:val="0"/>
          <w:sz w:val="22"/>
          <w:szCs w:val="22"/>
          <w:lang w:eastAsia="ar-SA"/>
          <w14:ligatures w14:val="none"/>
        </w:rPr>
      </w:pPr>
    </w:p>
    <w:p w14:paraId="4E859B72" w14:textId="77777777" w:rsidR="007727E7" w:rsidRPr="007727E7" w:rsidRDefault="007727E7" w:rsidP="007727E7">
      <w:pPr>
        <w:suppressAutoHyphens/>
        <w:spacing w:after="0" w:line="276" w:lineRule="auto"/>
        <w:rPr>
          <w:rFonts w:ascii="Garamond" w:eastAsia="Times New Roman" w:hAnsi="Garamond" w:cs="Palatino Linotype"/>
          <w:kern w:val="0"/>
          <w:sz w:val="22"/>
          <w:szCs w:val="22"/>
          <w:lang w:eastAsia="ar-SA"/>
          <w14:ligatures w14:val="none"/>
        </w:rPr>
      </w:pPr>
    </w:p>
    <w:p w14:paraId="76A95421" w14:textId="77777777" w:rsidR="007727E7" w:rsidRPr="007727E7" w:rsidRDefault="007727E7" w:rsidP="007727E7">
      <w:pPr>
        <w:suppressAutoHyphens/>
        <w:spacing w:after="0" w:line="276" w:lineRule="auto"/>
        <w:rPr>
          <w:rFonts w:ascii="Garamond" w:eastAsia="Times New Roman" w:hAnsi="Garamond" w:cs="Palatino Linotype"/>
          <w:kern w:val="0"/>
          <w:sz w:val="22"/>
          <w:szCs w:val="22"/>
          <w:lang w:eastAsia="ar-SA"/>
          <w14:ligatures w14:val="none"/>
        </w:rPr>
      </w:pPr>
    </w:p>
    <w:p w14:paraId="590D7AFC" w14:textId="77777777" w:rsidR="007727E7" w:rsidRPr="007727E7" w:rsidRDefault="007727E7" w:rsidP="007727E7">
      <w:pPr>
        <w:suppressAutoHyphens/>
        <w:spacing w:after="0" w:line="276" w:lineRule="auto"/>
        <w:jc w:val="center"/>
        <w:rPr>
          <w:rFonts w:ascii="Garamond" w:eastAsia="Times New Roman" w:hAnsi="Garamond" w:cs="Palatino Linotype"/>
          <w:kern w:val="0"/>
          <w:sz w:val="22"/>
          <w:szCs w:val="22"/>
          <w:lang w:eastAsia="ar-SA"/>
          <w14:ligatures w14:val="none"/>
        </w:rPr>
      </w:pPr>
      <w:r w:rsidRPr="007727E7">
        <w:rPr>
          <w:rFonts w:ascii="Garamond" w:eastAsia="Times New Roman" w:hAnsi="Garamond" w:cs="Palatino Linotype"/>
          <w:kern w:val="0"/>
          <w:sz w:val="22"/>
          <w:szCs w:val="22"/>
          <w:lang w:eastAsia="ar-SA"/>
          <w14:ligatures w14:val="none"/>
        </w:rPr>
        <w:t>...............................................</w:t>
      </w:r>
    </w:p>
    <w:p w14:paraId="7533FF45" w14:textId="77777777" w:rsidR="007727E7" w:rsidRPr="007727E7" w:rsidRDefault="007727E7" w:rsidP="007727E7">
      <w:pPr>
        <w:suppressAutoHyphens/>
        <w:spacing w:after="0" w:line="276" w:lineRule="auto"/>
        <w:jc w:val="center"/>
        <w:rPr>
          <w:rFonts w:ascii="Garamond" w:eastAsia="Times New Roman" w:hAnsi="Garamond" w:cs="Palatino Linotype"/>
          <w:bCs/>
          <w:kern w:val="0"/>
          <w:sz w:val="20"/>
          <w:szCs w:val="20"/>
          <w:lang w:eastAsia="ar-SA"/>
          <w14:ligatures w14:val="none"/>
        </w:rPr>
      </w:pPr>
      <w:r w:rsidRPr="007727E7">
        <w:rPr>
          <w:rFonts w:ascii="Garamond" w:eastAsia="Times New Roman" w:hAnsi="Garamond" w:cs="Palatino Linotype"/>
          <w:bCs/>
          <w:kern w:val="0"/>
          <w:sz w:val="20"/>
          <w:szCs w:val="20"/>
          <w:lang w:eastAsia="ar-SA"/>
          <w14:ligatures w14:val="none"/>
        </w:rPr>
        <w:t>GŁÓWNY KSIĘGOWY</w:t>
      </w:r>
    </w:p>
    <w:p w14:paraId="66D4DF38" w14:textId="77777777" w:rsidR="007727E7" w:rsidRPr="007727E7" w:rsidRDefault="007727E7" w:rsidP="007727E7">
      <w:pPr>
        <w:tabs>
          <w:tab w:val="left" w:pos="4695"/>
          <w:tab w:val="center" w:pos="5244"/>
        </w:tabs>
        <w:suppressAutoHyphens/>
        <w:spacing w:after="0" w:line="276" w:lineRule="auto"/>
        <w:rPr>
          <w:rFonts w:ascii="Garamond" w:eastAsia="Times New Roman" w:hAnsi="Garamond" w:cs="Times New Roman"/>
          <w:kern w:val="0"/>
          <w:sz w:val="22"/>
          <w:szCs w:val="22"/>
          <w:lang w:eastAsia="ar-SA"/>
          <w14:ligatures w14:val="none"/>
        </w:rPr>
      </w:pPr>
    </w:p>
    <w:p w14:paraId="0F844994" w14:textId="77777777" w:rsidR="007727E7" w:rsidRPr="007727E7" w:rsidRDefault="007727E7" w:rsidP="007727E7">
      <w:pPr>
        <w:tabs>
          <w:tab w:val="left" w:pos="4695"/>
          <w:tab w:val="center" w:pos="5244"/>
        </w:tabs>
        <w:suppressAutoHyphens/>
        <w:spacing w:after="0" w:line="276" w:lineRule="auto"/>
        <w:rPr>
          <w:rFonts w:ascii="Garamond" w:eastAsia="Times New Roman" w:hAnsi="Garamond" w:cs="Times New Roman"/>
          <w:kern w:val="0"/>
          <w:sz w:val="22"/>
          <w:szCs w:val="22"/>
          <w:lang w:eastAsia="ar-SA"/>
          <w14:ligatures w14:val="none"/>
        </w:rPr>
      </w:pPr>
    </w:p>
    <w:p w14:paraId="61076B43" w14:textId="77777777" w:rsidR="007727E7" w:rsidRPr="007727E7" w:rsidRDefault="007727E7" w:rsidP="007727E7">
      <w:pPr>
        <w:tabs>
          <w:tab w:val="left" w:pos="4695"/>
          <w:tab w:val="center" w:pos="5244"/>
        </w:tabs>
        <w:suppressAutoHyphens/>
        <w:spacing w:after="0" w:line="276" w:lineRule="auto"/>
        <w:rPr>
          <w:rFonts w:ascii="Garamond" w:eastAsia="Times New Roman" w:hAnsi="Garamond" w:cs="Times New Roman"/>
          <w:kern w:val="0"/>
          <w:sz w:val="22"/>
          <w:szCs w:val="22"/>
          <w:lang w:eastAsia="ar-SA"/>
          <w14:ligatures w14:val="none"/>
        </w:rPr>
      </w:pPr>
    </w:p>
    <w:p w14:paraId="3A59A1DB" w14:textId="77777777" w:rsidR="005370F0" w:rsidRDefault="005370F0"/>
    <w:sectPr w:rsidR="005370F0" w:rsidSect="007727E7">
      <w:headerReference w:type="even" r:id="rId15"/>
      <w:headerReference w:type="default" r:id="rId16"/>
      <w:footerReference w:type="even" r:id="rId17"/>
      <w:footerReference w:type="default" r:id="rId18"/>
      <w:headerReference w:type="first" r:id="rId19"/>
      <w:footerReference w:type="first" r:id="rId20"/>
      <w:pgSz w:w="11905" w:h="16837"/>
      <w:pgMar w:top="1082" w:right="707" w:bottom="1224" w:left="709" w:header="851" w:footer="99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3DCD9" w14:textId="77777777" w:rsidR="00F45914" w:rsidRDefault="00F45914">
      <w:pPr>
        <w:spacing w:after="0" w:line="240" w:lineRule="auto"/>
      </w:pPr>
      <w:r>
        <w:separator/>
      </w:r>
    </w:p>
  </w:endnote>
  <w:endnote w:type="continuationSeparator" w:id="0">
    <w:p w14:paraId="1FE3AAE1" w14:textId="77777777" w:rsidR="00F45914" w:rsidRDefault="00F4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2F457" w14:textId="77777777" w:rsidR="007727E7" w:rsidRDefault="007727E7" w:rsidP="00FA05E1">
    <w:pPr>
      <w:pStyle w:val="Nagwek"/>
      <w:jc w:val="center"/>
      <w:rPr>
        <w:sz w:val="16"/>
        <w:szCs w:val="16"/>
      </w:rPr>
    </w:pPr>
  </w:p>
  <w:p w14:paraId="1FD485E0" w14:textId="77777777" w:rsidR="007727E7" w:rsidRDefault="007727E7" w:rsidP="00FA05E1">
    <w:pPr>
      <w:pStyle w:val="Nagwek"/>
      <w:jc w:val="center"/>
      <w:rPr>
        <w:sz w:val="16"/>
        <w:szCs w:val="16"/>
      </w:rPr>
    </w:pPr>
    <w:r>
      <w:rPr>
        <w:sz w:val="16"/>
        <w:szCs w:val="16"/>
      </w:rPr>
      <w:t xml:space="preserve">Nr </w:t>
    </w:r>
    <w:r w:rsidRPr="002854A2">
      <w:rPr>
        <w:sz w:val="16"/>
        <w:szCs w:val="16"/>
      </w:rPr>
      <w:t xml:space="preserve">sprawy </w:t>
    </w:r>
    <w:r>
      <w:rPr>
        <w:sz w:val="16"/>
        <w:szCs w:val="16"/>
      </w:rPr>
      <w:t>189</w:t>
    </w:r>
    <w:r w:rsidRPr="002854A2">
      <w:rPr>
        <w:sz w:val="16"/>
        <w:szCs w:val="16"/>
      </w:rPr>
      <w:t>/ZP</w:t>
    </w:r>
    <w:r>
      <w:rPr>
        <w:sz w:val="16"/>
        <w:szCs w:val="16"/>
      </w:rPr>
      <w:t>-podprogowe/5WSzKzP SPZOZ/2024</w:t>
    </w:r>
  </w:p>
  <w:p w14:paraId="372094CD" w14:textId="77777777" w:rsidR="007727E7" w:rsidRDefault="007727E7" w:rsidP="00FA05E1">
    <w:pPr>
      <w:pStyle w:val="Nagwek"/>
      <w:jc w:val="center"/>
      <w:rPr>
        <w:sz w:val="16"/>
        <w:szCs w:val="16"/>
      </w:rPr>
    </w:pPr>
    <w:r>
      <w:rPr>
        <w:sz w:val="16"/>
        <w:szCs w:val="16"/>
      </w:rPr>
      <w:t xml:space="preserve">Zapytanie ofertowe –zgodnie z regulaminem postępowania w sprawie udzielenia oraz zawierania umów na dostawy, usługi i roboty budowlane nie objęte ustawą </w:t>
    </w:r>
    <w:proofErr w:type="spellStart"/>
    <w:r>
      <w:rPr>
        <w:sz w:val="16"/>
        <w:szCs w:val="16"/>
      </w:rPr>
      <w:t>Pzp</w:t>
    </w:r>
    <w:proofErr w:type="spellEnd"/>
    <w:r>
      <w:rPr>
        <w:sz w:val="16"/>
        <w:szCs w:val="16"/>
      </w:rPr>
      <w:t xml:space="preserve"> z dnia 11 września 2019</w:t>
    </w:r>
  </w:p>
  <w:p w14:paraId="77F95FAD" w14:textId="77777777" w:rsidR="007727E7" w:rsidRDefault="007727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2249D" w14:textId="77777777" w:rsidR="007727E7" w:rsidRDefault="007727E7" w:rsidP="001155B9">
    <w:pPr>
      <w:pStyle w:val="Nagwek"/>
      <w:jc w:val="center"/>
      <w:rPr>
        <w:sz w:val="16"/>
        <w:szCs w:val="16"/>
      </w:rPr>
    </w:pPr>
    <w:r>
      <w:rPr>
        <w:sz w:val="16"/>
        <w:szCs w:val="16"/>
      </w:rPr>
      <w:t xml:space="preserve">Nr </w:t>
    </w:r>
    <w:r w:rsidRPr="002854A2">
      <w:rPr>
        <w:sz w:val="16"/>
        <w:szCs w:val="16"/>
      </w:rPr>
      <w:t xml:space="preserve">sprawy </w:t>
    </w:r>
    <w:r>
      <w:rPr>
        <w:sz w:val="16"/>
        <w:szCs w:val="16"/>
      </w:rPr>
      <w:t>189</w:t>
    </w:r>
    <w:r w:rsidRPr="002854A2">
      <w:rPr>
        <w:sz w:val="16"/>
        <w:szCs w:val="16"/>
      </w:rPr>
      <w:t>/ZP</w:t>
    </w:r>
    <w:r>
      <w:rPr>
        <w:sz w:val="16"/>
        <w:szCs w:val="16"/>
      </w:rPr>
      <w:t>-podprogowe/5WSzKzP SPZOZ/2024</w:t>
    </w:r>
  </w:p>
  <w:p w14:paraId="21F38F53" w14:textId="77777777" w:rsidR="007727E7" w:rsidRDefault="007727E7" w:rsidP="001155B9">
    <w:pPr>
      <w:pStyle w:val="Nagwek"/>
      <w:jc w:val="center"/>
      <w:rPr>
        <w:sz w:val="16"/>
        <w:szCs w:val="16"/>
      </w:rPr>
    </w:pPr>
    <w:r>
      <w:rPr>
        <w:sz w:val="16"/>
        <w:szCs w:val="16"/>
      </w:rPr>
      <w:t xml:space="preserve">Zapytanie ofertowe –zgodnie z regulaminem postępowania w sprawie udzielenia oraz zawierania umów na dostawy, usługi i roboty budowlane nie objęte ustawą </w:t>
    </w:r>
    <w:proofErr w:type="spellStart"/>
    <w:r>
      <w:rPr>
        <w:sz w:val="16"/>
        <w:szCs w:val="16"/>
      </w:rPr>
      <w:t>Pzp</w:t>
    </w:r>
    <w:proofErr w:type="spellEnd"/>
    <w:r>
      <w:rPr>
        <w:sz w:val="16"/>
        <w:szCs w:val="16"/>
      </w:rPr>
      <w:t xml:space="preserve"> z dnia 11 września 2019</w:t>
    </w:r>
  </w:p>
  <w:p w14:paraId="17CE3966" w14:textId="77777777" w:rsidR="007727E7" w:rsidRDefault="007727E7" w:rsidP="00293A8E">
    <w:pPr>
      <w:pStyle w:val="Nagwek"/>
      <w:jc w:val="center"/>
      <w:rPr>
        <w:sz w:val="16"/>
        <w:szCs w:val="16"/>
      </w:rPr>
    </w:pPr>
  </w:p>
  <w:p w14:paraId="5D7CB427" w14:textId="77777777" w:rsidR="007727E7" w:rsidRDefault="007727E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61F24" w14:textId="77777777" w:rsidR="007727E7" w:rsidRDefault="007727E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1C2B3" w14:textId="77777777" w:rsidR="007727E7" w:rsidRDefault="007727E7" w:rsidP="00C554EA">
    <w:pPr>
      <w:pStyle w:val="Nagwek"/>
      <w:jc w:val="center"/>
      <w:rPr>
        <w:sz w:val="16"/>
        <w:szCs w:val="16"/>
      </w:rPr>
    </w:pPr>
    <w:r>
      <w:rPr>
        <w:sz w:val="16"/>
        <w:szCs w:val="16"/>
      </w:rPr>
      <w:t xml:space="preserve">Nr </w:t>
    </w:r>
    <w:r w:rsidRPr="002854A2">
      <w:rPr>
        <w:sz w:val="16"/>
        <w:szCs w:val="16"/>
      </w:rPr>
      <w:t xml:space="preserve">sprawy </w:t>
    </w:r>
    <w:r>
      <w:rPr>
        <w:sz w:val="16"/>
        <w:szCs w:val="16"/>
      </w:rPr>
      <w:t>189</w:t>
    </w:r>
    <w:r w:rsidRPr="002854A2">
      <w:rPr>
        <w:sz w:val="16"/>
        <w:szCs w:val="16"/>
      </w:rPr>
      <w:t>/ZP</w:t>
    </w:r>
    <w:r>
      <w:rPr>
        <w:sz w:val="16"/>
        <w:szCs w:val="16"/>
      </w:rPr>
      <w:t>-podprogowe/5WSzKzP SPZOZ/2024</w:t>
    </w:r>
  </w:p>
  <w:p w14:paraId="13E70EAB" w14:textId="77777777" w:rsidR="007727E7" w:rsidRDefault="007727E7" w:rsidP="00C554EA">
    <w:pPr>
      <w:pStyle w:val="Nagwek"/>
      <w:jc w:val="center"/>
      <w:rPr>
        <w:sz w:val="16"/>
        <w:szCs w:val="16"/>
      </w:rPr>
    </w:pPr>
    <w:r>
      <w:rPr>
        <w:sz w:val="16"/>
        <w:szCs w:val="16"/>
      </w:rPr>
      <w:t xml:space="preserve">Zapytanie ofertowe –zgodnie z regulaminem postępowania w sprawie udzielenia oraz zawierania umów na dostawy, usługi i roboty budowlane nie objęte ustawą </w:t>
    </w:r>
    <w:proofErr w:type="spellStart"/>
    <w:r>
      <w:rPr>
        <w:sz w:val="16"/>
        <w:szCs w:val="16"/>
      </w:rPr>
      <w:t>Pzp</w:t>
    </w:r>
    <w:proofErr w:type="spellEnd"/>
    <w:r>
      <w:rPr>
        <w:sz w:val="16"/>
        <w:szCs w:val="16"/>
      </w:rPr>
      <w:t xml:space="preserve"> z dnia 11 września 2019</w:t>
    </w:r>
  </w:p>
  <w:p w14:paraId="222A6E18" w14:textId="77777777" w:rsidR="007727E7" w:rsidRPr="00C554EA" w:rsidRDefault="007727E7" w:rsidP="00C554EA">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38DBF" w14:textId="77777777" w:rsidR="007727E7" w:rsidRDefault="007727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7CBDB" w14:textId="77777777" w:rsidR="00F45914" w:rsidRDefault="00F45914">
      <w:pPr>
        <w:spacing w:after="0" w:line="240" w:lineRule="auto"/>
      </w:pPr>
      <w:r>
        <w:separator/>
      </w:r>
    </w:p>
  </w:footnote>
  <w:footnote w:type="continuationSeparator" w:id="0">
    <w:p w14:paraId="54D12EE4" w14:textId="77777777" w:rsidR="00F45914" w:rsidRDefault="00F45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AC187" w14:textId="77777777" w:rsidR="007727E7" w:rsidRDefault="007727E7" w:rsidP="00313CFF">
    <w:pPr>
      <w:pStyle w:val="Nagwek"/>
      <w:jc w:val="center"/>
      <w:rPr>
        <w:sz w:val="18"/>
      </w:rPr>
    </w:pPr>
    <w:r>
      <w:rPr>
        <w:sz w:val="18"/>
      </w:rPr>
      <w:t>5 Wojskowy Szpital Kliniczny z Polikliniką – Samodzielny Publiczny Zakład Opieki Zdrowotnej w Krakowie</w:t>
    </w:r>
  </w:p>
  <w:p w14:paraId="55CF503A" w14:textId="77777777" w:rsidR="007727E7" w:rsidRDefault="007727E7" w:rsidP="00313CFF">
    <w:pPr>
      <w:pStyle w:val="Nagwek"/>
      <w:jc w:val="center"/>
      <w:rPr>
        <w:sz w:val="18"/>
      </w:rPr>
    </w:pPr>
    <w:r>
      <w:rPr>
        <w:sz w:val="18"/>
      </w:rPr>
      <w:t>Sekcja Zamówień Publicznych</w:t>
    </w:r>
  </w:p>
  <w:p w14:paraId="0D45A866" w14:textId="77777777" w:rsidR="007727E7" w:rsidRPr="00293A8E" w:rsidRDefault="007727E7" w:rsidP="00313CFF">
    <w:pPr>
      <w:pStyle w:val="Nagwek"/>
      <w:jc w:val="center"/>
      <w:rPr>
        <w:sz w:val="18"/>
      </w:rPr>
    </w:pPr>
    <w:r w:rsidRPr="00293A8E">
      <w:rPr>
        <w:sz w:val="18"/>
      </w:rPr>
      <w:t xml:space="preserve"> tel.: (12) 630 80 57/fax (12) 630 80 59/ </w:t>
    </w:r>
    <w:hyperlink r:id="rId1" w:history="1">
      <w:r w:rsidRPr="00293A8E">
        <w:rPr>
          <w:rStyle w:val="Hipercze"/>
          <w:sz w:val="18"/>
        </w:rPr>
        <w:t>zam@5wszk.com.pl</w:t>
      </w:r>
    </w:hyperlink>
    <w:r w:rsidRPr="00293A8E">
      <w:rPr>
        <w:sz w:val="18"/>
      </w:rPr>
      <w:t xml:space="preserve">   </w:t>
    </w:r>
  </w:p>
  <w:p w14:paraId="445A170A" w14:textId="77777777" w:rsidR="007727E7" w:rsidRDefault="007727E7" w:rsidP="008B51A2">
    <w:pPr>
      <w:pStyle w:val="Nagwek"/>
      <w:jc w:val="center"/>
      <w:rPr>
        <w:sz w:val="18"/>
      </w:rPr>
    </w:pPr>
    <w:r>
      <w:rPr>
        <w:sz w:val="18"/>
      </w:rPr>
      <w:t xml:space="preserve">Czynne: pn. – pt.: 7:30 – 15:05 </w:t>
    </w:r>
  </w:p>
  <w:p w14:paraId="4F32A722" w14:textId="77777777" w:rsidR="007727E7" w:rsidRDefault="007727E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41618" w14:textId="77777777" w:rsidR="007727E7" w:rsidRDefault="007727E7" w:rsidP="00293A8E">
    <w:pPr>
      <w:pStyle w:val="Nagwek"/>
      <w:jc w:val="center"/>
      <w:rPr>
        <w:sz w:val="18"/>
      </w:rPr>
    </w:pPr>
  </w:p>
  <w:p w14:paraId="79B07460" w14:textId="77777777" w:rsidR="007727E7" w:rsidRDefault="007727E7" w:rsidP="00293A8E">
    <w:pPr>
      <w:pStyle w:val="Nagwek"/>
      <w:jc w:val="center"/>
      <w:rPr>
        <w:sz w:val="18"/>
      </w:rPr>
    </w:pPr>
    <w:r>
      <w:rPr>
        <w:sz w:val="18"/>
      </w:rPr>
      <w:t>5 Wojskowy Szpital Kliniczny z Polikliniką – Samodzielny Publiczny Zakład Opieki Zdrowotnej w Krakowie</w:t>
    </w:r>
  </w:p>
  <w:p w14:paraId="016D892E" w14:textId="77777777" w:rsidR="007727E7" w:rsidRDefault="007727E7" w:rsidP="00293A8E">
    <w:pPr>
      <w:pStyle w:val="Nagwek"/>
      <w:jc w:val="center"/>
      <w:rPr>
        <w:sz w:val="18"/>
      </w:rPr>
    </w:pPr>
    <w:r>
      <w:rPr>
        <w:sz w:val="18"/>
      </w:rPr>
      <w:t>Sekcja Zamówień Publicznych</w:t>
    </w:r>
  </w:p>
  <w:p w14:paraId="62345864" w14:textId="77777777" w:rsidR="007727E7" w:rsidRPr="00293A8E" w:rsidRDefault="007727E7" w:rsidP="00293A8E">
    <w:pPr>
      <w:pStyle w:val="Nagwek"/>
      <w:jc w:val="center"/>
      <w:rPr>
        <w:sz w:val="18"/>
      </w:rPr>
    </w:pPr>
    <w:r w:rsidRPr="00293A8E">
      <w:rPr>
        <w:sz w:val="18"/>
      </w:rPr>
      <w:t xml:space="preserve"> tel.: (12) 630 80 57/fax (12) 630 80 59/ </w:t>
    </w:r>
    <w:hyperlink r:id="rId1" w:history="1">
      <w:r w:rsidRPr="00293A8E">
        <w:rPr>
          <w:rStyle w:val="Hipercze"/>
          <w:sz w:val="18"/>
        </w:rPr>
        <w:t>zam@5wszk.com.pl</w:t>
      </w:r>
    </w:hyperlink>
    <w:r w:rsidRPr="00293A8E">
      <w:rPr>
        <w:sz w:val="18"/>
      </w:rPr>
      <w:t xml:space="preserve">   </w:t>
    </w:r>
  </w:p>
  <w:p w14:paraId="0D2FD464" w14:textId="77777777" w:rsidR="007727E7" w:rsidRDefault="007727E7" w:rsidP="00293A8E">
    <w:pPr>
      <w:pStyle w:val="Nagwek"/>
      <w:jc w:val="center"/>
      <w:rPr>
        <w:sz w:val="18"/>
      </w:rPr>
    </w:pPr>
    <w:r>
      <w:rPr>
        <w:sz w:val="18"/>
      </w:rPr>
      <w:t xml:space="preserve">Czynne: pn. – pt.: 7:30 – 15:05 </w:t>
    </w:r>
  </w:p>
  <w:p w14:paraId="7EF3BA05" w14:textId="77777777" w:rsidR="007727E7" w:rsidRDefault="007727E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5D2D3" w14:textId="77777777" w:rsidR="007727E7" w:rsidRDefault="007727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C68B8" w14:textId="77777777" w:rsidR="007727E7" w:rsidRDefault="007727E7" w:rsidP="00E64EDE">
    <w:pPr>
      <w:pStyle w:val="Nagwek"/>
      <w:jc w:val="center"/>
      <w:rPr>
        <w:sz w:val="18"/>
      </w:rPr>
    </w:pPr>
    <w:r>
      <w:rPr>
        <w:sz w:val="18"/>
      </w:rPr>
      <w:t>5 Wojskowy Szpital Kliniczny z Polikliniką – Samodzielny Publiczny Zakład Opieki Zdrowotnej w Krakowie</w:t>
    </w:r>
  </w:p>
  <w:p w14:paraId="149A3583" w14:textId="77777777" w:rsidR="007727E7" w:rsidRDefault="007727E7" w:rsidP="00E64EDE">
    <w:pPr>
      <w:pStyle w:val="Nagwek"/>
      <w:jc w:val="center"/>
      <w:rPr>
        <w:sz w:val="18"/>
      </w:rPr>
    </w:pPr>
    <w:r>
      <w:rPr>
        <w:sz w:val="18"/>
      </w:rPr>
      <w:t>Sekcja Zamówień Publicznych</w:t>
    </w:r>
  </w:p>
  <w:p w14:paraId="7B038DD2" w14:textId="77777777" w:rsidR="007727E7" w:rsidRPr="00E64EDE" w:rsidRDefault="007727E7" w:rsidP="00E64EDE">
    <w:pPr>
      <w:pStyle w:val="Nagwek"/>
      <w:jc w:val="center"/>
      <w:rPr>
        <w:sz w:val="18"/>
      </w:rPr>
    </w:pPr>
    <w:r w:rsidRPr="00E64EDE">
      <w:rPr>
        <w:sz w:val="18"/>
      </w:rPr>
      <w:t xml:space="preserve"> tel.: (12) 630 80 57/fax (12) 630 80 59/ </w:t>
    </w:r>
    <w:hyperlink r:id="rId1" w:history="1">
      <w:r w:rsidRPr="00E64EDE">
        <w:rPr>
          <w:rStyle w:val="Hipercze"/>
          <w:sz w:val="18"/>
        </w:rPr>
        <w:t>zam@5wszk.com.pl</w:t>
      </w:r>
    </w:hyperlink>
    <w:r w:rsidRPr="00E64EDE">
      <w:rPr>
        <w:sz w:val="18"/>
      </w:rPr>
      <w:t xml:space="preserve">   </w:t>
    </w:r>
  </w:p>
  <w:p w14:paraId="5264AA13" w14:textId="77777777" w:rsidR="007727E7" w:rsidRDefault="007727E7" w:rsidP="00E64EDE">
    <w:pPr>
      <w:pStyle w:val="Nagwek"/>
      <w:jc w:val="center"/>
      <w:rPr>
        <w:sz w:val="18"/>
      </w:rPr>
    </w:pPr>
    <w:r>
      <w:rPr>
        <w:sz w:val="18"/>
      </w:rPr>
      <w:t xml:space="preserve">Czynne: pn. – pt.: 7:30 – 15:05 </w:t>
    </w:r>
  </w:p>
  <w:p w14:paraId="7ADD6D3F" w14:textId="77777777" w:rsidR="007727E7" w:rsidRDefault="007727E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F3C72" w14:textId="77777777" w:rsidR="007727E7" w:rsidRDefault="007727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2"/>
      <w:numFmt w:val="decimal"/>
      <w:lvlText w:val="%1."/>
      <w:lvlJc w:val="left"/>
      <w:pPr>
        <w:tabs>
          <w:tab w:val="num" w:pos="360"/>
        </w:tabs>
        <w:ind w:left="340" w:hanging="340"/>
      </w:pPr>
      <w:rPr>
        <w:rFonts w:cs="Times New Roman"/>
        <w:b w:val="0"/>
        <w:bCs w:val="0"/>
        <w:i w:val="0"/>
        <w:iCs w:val="0"/>
      </w:r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rPr>
        <w:rFonts w:cs="Times New Roman"/>
        <w:color w:val="000000"/>
      </w:rPr>
    </w:lvl>
  </w:abstractNum>
  <w:abstractNum w:abstractNumId="3" w15:restartNumberingAfterBreak="0">
    <w:nsid w:val="00000004"/>
    <w:multiLevelType w:val="singleLevel"/>
    <w:tmpl w:val="00000004"/>
    <w:name w:val="WW8Num3"/>
    <w:lvl w:ilvl="0">
      <w:start w:val="1"/>
      <w:numFmt w:val="lowerLetter"/>
      <w:lvlText w:val="%1)"/>
      <w:lvlJc w:val="left"/>
      <w:pPr>
        <w:tabs>
          <w:tab w:val="num" w:pos="0"/>
        </w:tabs>
        <w:ind w:left="720" w:hanging="360"/>
      </w:pPr>
      <w:rPr>
        <w:rFonts w:cs="Times New Roman"/>
      </w:rPr>
    </w:lvl>
  </w:abstractNum>
  <w:abstractNum w:abstractNumId="4" w15:restartNumberingAfterBreak="0">
    <w:nsid w:val="00000006"/>
    <w:multiLevelType w:val="singleLevel"/>
    <w:tmpl w:val="00000006"/>
    <w:name w:val="WW8Num8"/>
    <w:lvl w:ilvl="0">
      <w:start w:val="1"/>
      <w:numFmt w:val="decimal"/>
      <w:lvlText w:val="%1."/>
      <w:lvlJc w:val="left"/>
      <w:pPr>
        <w:tabs>
          <w:tab w:val="num" w:pos="360"/>
        </w:tabs>
        <w:ind w:left="360" w:hanging="360"/>
      </w:pPr>
      <w:rPr>
        <w:rFonts w:cs="Times New Roman"/>
      </w:rPr>
    </w:lvl>
  </w:abstractNum>
  <w:abstractNum w:abstractNumId="5"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6" w15:restartNumberingAfterBreak="0">
    <w:nsid w:val="00000008"/>
    <w:multiLevelType w:val="singleLevel"/>
    <w:tmpl w:val="00000008"/>
    <w:name w:val="WW8Num10"/>
    <w:lvl w:ilvl="0">
      <w:start w:val="1"/>
      <w:numFmt w:val="decimal"/>
      <w:lvlText w:val="%1."/>
      <w:lvlJc w:val="left"/>
      <w:pPr>
        <w:tabs>
          <w:tab w:val="num" w:pos="360"/>
        </w:tabs>
        <w:ind w:left="360" w:hanging="360"/>
      </w:pPr>
    </w:lvl>
  </w:abstractNum>
  <w:abstractNum w:abstractNumId="7" w15:restartNumberingAfterBreak="0">
    <w:nsid w:val="0000000A"/>
    <w:multiLevelType w:val="singleLevel"/>
    <w:tmpl w:val="0000000A"/>
    <w:name w:val="WW8Num14"/>
    <w:lvl w:ilvl="0">
      <w:start w:val="1"/>
      <w:numFmt w:val="decimal"/>
      <w:lvlText w:val="%1."/>
      <w:lvlJc w:val="left"/>
      <w:pPr>
        <w:tabs>
          <w:tab w:val="num" w:pos="360"/>
        </w:tabs>
        <w:ind w:left="360" w:hanging="360"/>
      </w:pPr>
      <w:rPr>
        <w:rFonts w:cs="Times New Roman"/>
      </w:rPr>
    </w:lvl>
  </w:abstractNum>
  <w:abstractNum w:abstractNumId="8"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9" w15:restartNumberingAfterBreak="0">
    <w:nsid w:val="0000000C"/>
    <w:multiLevelType w:val="singleLevel"/>
    <w:tmpl w:val="0000000C"/>
    <w:name w:val="WW8Num16"/>
    <w:lvl w:ilvl="0">
      <w:start w:val="1"/>
      <w:numFmt w:val="decimal"/>
      <w:lvlText w:val="%1."/>
      <w:lvlJc w:val="left"/>
      <w:pPr>
        <w:tabs>
          <w:tab w:val="num" w:pos="360"/>
        </w:tabs>
        <w:ind w:left="360" w:hanging="360"/>
      </w:pPr>
      <w:rPr>
        <w:rFonts w:cs="Times New Roman"/>
      </w:rPr>
    </w:lvl>
  </w:abstractNum>
  <w:abstractNum w:abstractNumId="10" w15:restartNumberingAfterBreak="0">
    <w:nsid w:val="0000000D"/>
    <w:multiLevelType w:val="singleLevel"/>
    <w:tmpl w:val="0000000D"/>
    <w:name w:val="WW8Num17"/>
    <w:lvl w:ilvl="0">
      <w:start w:val="1"/>
      <w:numFmt w:val="bullet"/>
      <w:lvlText w:val="-"/>
      <w:lvlJc w:val="left"/>
      <w:pPr>
        <w:tabs>
          <w:tab w:val="num" w:pos="360"/>
        </w:tabs>
        <w:ind w:left="360" w:hanging="360"/>
      </w:pPr>
      <w:rPr>
        <w:rFonts w:ascii="OpenSymbol" w:hAnsi="OpenSymbol"/>
      </w:rPr>
    </w:lvl>
  </w:abstractNum>
  <w:abstractNum w:abstractNumId="11"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12" w15:restartNumberingAfterBreak="0">
    <w:nsid w:val="0000000F"/>
    <w:multiLevelType w:val="singleLevel"/>
    <w:tmpl w:val="0000000F"/>
    <w:name w:val="WW8Num19"/>
    <w:lvl w:ilvl="0">
      <w:start w:val="1"/>
      <w:numFmt w:val="decimal"/>
      <w:lvlText w:val="%1."/>
      <w:lvlJc w:val="left"/>
      <w:pPr>
        <w:tabs>
          <w:tab w:val="num" w:pos="360"/>
        </w:tabs>
        <w:ind w:left="360" w:hanging="360"/>
      </w:pPr>
      <w:rPr>
        <w:rFonts w:cs="Times New Roman"/>
      </w:rPr>
    </w:lvl>
  </w:abstractNum>
  <w:abstractNum w:abstractNumId="13" w15:restartNumberingAfterBreak="0">
    <w:nsid w:val="00000010"/>
    <w:multiLevelType w:val="singleLevel"/>
    <w:tmpl w:val="00000010"/>
    <w:name w:val="WW8Num21"/>
    <w:lvl w:ilvl="0">
      <w:start w:val="1"/>
      <w:numFmt w:val="decimal"/>
      <w:lvlText w:val="%1."/>
      <w:lvlJc w:val="left"/>
      <w:pPr>
        <w:tabs>
          <w:tab w:val="num" w:pos="360"/>
        </w:tabs>
        <w:ind w:left="360" w:hanging="360"/>
      </w:pPr>
      <w:rPr>
        <w:rFonts w:cs="Times New Roman"/>
      </w:rPr>
    </w:lvl>
  </w:abstractNum>
  <w:abstractNum w:abstractNumId="14" w15:restartNumberingAfterBreak="0">
    <w:nsid w:val="00000011"/>
    <w:multiLevelType w:val="singleLevel"/>
    <w:tmpl w:val="00000011"/>
    <w:name w:val="WW8Num22"/>
    <w:lvl w:ilvl="0">
      <w:start w:val="1"/>
      <w:numFmt w:val="decimal"/>
      <w:lvlText w:val="%1."/>
      <w:lvlJc w:val="left"/>
      <w:pPr>
        <w:tabs>
          <w:tab w:val="num" w:pos="360"/>
        </w:tabs>
        <w:ind w:left="360" w:hanging="360"/>
      </w:pPr>
      <w:rPr>
        <w:rFonts w:cs="Times New Roman"/>
      </w:rPr>
    </w:lvl>
  </w:abstractNum>
  <w:abstractNum w:abstractNumId="15" w15:restartNumberingAfterBreak="0">
    <w:nsid w:val="0985587F"/>
    <w:multiLevelType w:val="hybridMultilevel"/>
    <w:tmpl w:val="B6DECFB6"/>
    <w:name w:val="WW8Num182"/>
    <w:lvl w:ilvl="0" w:tplc="21DC6684">
      <w:start w:val="1"/>
      <w:numFmt w:val="decimal"/>
      <w:lvlText w:val="%1."/>
      <w:lvlJc w:val="left"/>
      <w:pPr>
        <w:tabs>
          <w:tab w:val="num" w:pos="502"/>
        </w:tabs>
        <w:ind w:left="502"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7E6CFD"/>
    <w:multiLevelType w:val="multilevel"/>
    <w:tmpl w:val="11146D3E"/>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2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1814790">
    <w:abstractNumId w:val="0"/>
  </w:num>
  <w:num w:numId="2" w16cid:durableId="1011838007">
    <w:abstractNumId w:val="1"/>
  </w:num>
  <w:num w:numId="3" w16cid:durableId="920681063">
    <w:abstractNumId w:val="2"/>
  </w:num>
  <w:num w:numId="4" w16cid:durableId="324867837">
    <w:abstractNumId w:val="3"/>
  </w:num>
  <w:num w:numId="5" w16cid:durableId="1509825599">
    <w:abstractNumId w:val="4"/>
  </w:num>
  <w:num w:numId="6" w16cid:durableId="1605184978">
    <w:abstractNumId w:val="5"/>
  </w:num>
  <w:num w:numId="7" w16cid:durableId="66805406">
    <w:abstractNumId w:val="6"/>
  </w:num>
  <w:num w:numId="8" w16cid:durableId="1881279303">
    <w:abstractNumId w:val="7"/>
  </w:num>
  <w:num w:numId="9" w16cid:durableId="1667129441">
    <w:abstractNumId w:val="8"/>
  </w:num>
  <w:num w:numId="10" w16cid:durableId="827597538">
    <w:abstractNumId w:val="9"/>
  </w:num>
  <w:num w:numId="11" w16cid:durableId="2040430039">
    <w:abstractNumId w:val="10"/>
  </w:num>
  <w:num w:numId="12" w16cid:durableId="1871526453">
    <w:abstractNumId w:val="11"/>
  </w:num>
  <w:num w:numId="13" w16cid:durableId="998197074">
    <w:abstractNumId w:val="12"/>
  </w:num>
  <w:num w:numId="14" w16cid:durableId="1355612398">
    <w:abstractNumId w:val="13"/>
  </w:num>
  <w:num w:numId="15" w16cid:durableId="1224953374">
    <w:abstractNumId w:val="14"/>
  </w:num>
  <w:num w:numId="16" w16cid:durableId="353388949">
    <w:abstractNumId w:val="19"/>
  </w:num>
  <w:num w:numId="17" w16cid:durableId="618533003">
    <w:abstractNumId w:val="16"/>
  </w:num>
  <w:num w:numId="18" w16cid:durableId="1313561682">
    <w:abstractNumId w:val="18"/>
  </w:num>
  <w:num w:numId="19" w16cid:durableId="796068026">
    <w:abstractNumId w:val="17"/>
  </w:num>
  <w:num w:numId="20" w16cid:durableId="7226012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E7"/>
    <w:rsid w:val="001F3E9B"/>
    <w:rsid w:val="0029250E"/>
    <w:rsid w:val="00383D97"/>
    <w:rsid w:val="005370F0"/>
    <w:rsid w:val="00537774"/>
    <w:rsid w:val="005E3CD2"/>
    <w:rsid w:val="007727E7"/>
    <w:rsid w:val="00A172E0"/>
    <w:rsid w:val="00BD4B3E"/>
    <w:rsid w:val="00D54EA2"/>
    <w:rsid w:val="00F459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D1CD"/>
  <w15:chartTrackingRefBased/>
  <w15:docId w15:val="{97330E3A-D339-47A1-A077-FB1EA02D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72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72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727E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727E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727E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727E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727E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727E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727E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727E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727E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727E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727E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727E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727E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727E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727E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727E7"/>
    <w:rPr>
      <w:rFonts w:eastAsiaTheme="majorEastAsia" w:cstheme="majorBidi"/>
      <w:color w:val="272727" w:themeColor="text1" w:themeTint="D8"/>
    </w:rPr>
  </w:style>
  <w:style w:type="paragraph" w:styleId="Tytu">
    <w:name w:val="Title"/>
    <w:basedOn w:val="Normalny"/>
    <w:next w:val="Normalny"/>
    <w:link w:val="TytuZnak"/>
    <w:uiPriority w:val="10"/>
    <w:qFormat/>
    <w:rsid w:val="00772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727E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727E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727E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727E7"/>
    <w:pPr>
      <w:spacing w:before="160"/>
      <w:jc w:val="center"/>
    </w:pPr>
    <w:rPr>
      <w:i/>
      <w:iCs/>
      <w:color w:val="404040" w:themeColor="text1" w:themeTint="BF"/>
    </w:rPr>
  </w:style>
  <w:style w:type="character" w:customStyle="1" w:styleId="CytatZnak">
    <w:name w:val="Cytat Znak"/>
    <w:basedOn w:val="Domylnaczcionkaakapitu"/>
    <w:link w:val="Cytat"/>
    <w:uiPriority w:val="29"/>
    <w:rsid w:val="007727E7"/>
    <w:rPr>
      <w:i/>
      <w:iCs/>
      <w:color w:val="404040" w:themeColor="text1" w:themeTint="BF"/>
    </w:rPr>
  </w:style>
  <w:style w:type="paragraph" w:styleId="Akapitzlist">
    <w:name w:val="List Paragraph"/>
    <w:basedOn w:val="Normalny"/>
    <w:uiPriority w:val="34"/>
    <w:qFormat/>
    <w:rsid w:val="007727E7"/>
    <w:pPr>
      <w:ind w:left="720"/>
      <w:contextualSpacing/>
    </w:pPr>
  </w:style>
  <w:style w:type="character" w:styleId="Wyrnienieintensywne">
    <w:name w:val="Intense Emphasis"/>
    <w:basedOn w:val="Domylnaczcionkaakapitu"/>
    <w:uiPriority w:val="21"/>
    <w:qFormat/>
    <w:rsid w:val="007727E7"/>
    <w:rPr>
      <w:i/>
      <w:iCs/>
      <w:color w:val="0F4761" w:themeColor="accent1" w:themeShade="BF"/>
    </w:rPr>
  </w:style>
  <w:style w:type="paragraph" w:styleId="Cytatintensywny">
    <w:name w:val="Intense Quote"/>
    <w:basedOn w:val="Normalny"/>
    <w:next w:val="Normalny"/>
    <w:link w:val="CytatintensywnyZnak"/>
    <w:uiPriority w:val="30"/>
    <w:qFormat/>
    <w:rsid w:val="00772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727E7"/>
    <w:rPr>
      <w:i/>
      <w:iCs/>
      <w:color w:val="0F4761" w:themeColor="accent1" w:themeShade="BF"/>
    </w:rPr>
  </w:style>
  <w:style w:type="character" w:styleId="Odwoanieintensywne">
    <w:name w:val="Intense Reference"/>
    <w:basedOn w:val="Domylnaczcionkaakapitu"/>
    <w:uiPriority w:val="32"/>
    <w:qFormat/>
    <w:rsid w:val="007727E7"/>
    <w:rPr>
      <w:b/>
      <w:bCs/>
      <w:smallCaps/>
      <w:color w:val="0F4761" w:themeColor="accent1" w:themeShade="BF"/>
      <w:spacing w:val="5"/>
    </w:rPr>
  </w:style>
  <w:style w:type="character" w:styleId="Hipercze">
    <w:name w:val="Hyperlink"/>
    <w:rsid w:val="007727E7"/>
    <w:rPr>
      <w:color w:val="0000FF"/>
      <w:u w:val="single"/>
    </w:rPr>
  </w:style>
  <w:style w:type="paragraph" w:styleId="Nagwek">
    <w:name w:val="header"/>
    <w:aliases w:val="Znak,Znak Znak Znak Znak Znak Znak,Znak Znak Znak Znak Znak Znak Znak,Znak Znak Znak,Tekst podstawowy Znak1 Znak,Tekst podstawowy Znak Znak Znak,Tekst podstawowy Znak1 Znak Znak Znak Znak Znak Znak"/>
    <w:basedOn w:val="Normalny"/>
    <w:link w:val="NagwekZnak"/>
    <w:rsid w:val="007727E7"/>
    <w:pPr>
      <w:tabs>
        <w:tab w:val="center" w:pos="4536"/>
        <w:tab w:val="right" w:pos="9072"/>
      </w:tabs>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NagwekZnak">
    <w:name w:val="Nagłówek Znak"/>
    <w:aliases w:val="Znak Znak,Znak Znak Znak Znak Znak Znak Znak1,Znak Znak Znak Znak Znak Znak Znak Znak,Znak Znak Znak Znak,Tekst podstawowy Znak1 Znak Znak,Tekst podstawowy Znak Znak Znak Znak,Tekst podstawowy Znak1 Znak Znak Znak Znak Znak Znak Znak"/>
    <w:basedOn w:val="Domylnaczcionkaakapitu"/>
    <w:link w:val="Nagwek"/>
    <w:rsid w:val="007727E7"/>
    <w:rPr>
      <w:rFonts w:ascii="Times New Roman" w:eastAsia="Times New Roman" w:hAnsi="Times New Roman" w:cs="Times New Roman"/>
      <w:kern w:val="0"/>
      <w:sz w:val="20"/>
      <w:szCs w:val="20"/>
      <w:lang w:eastAsia="ar-SA"/>
      <w14:ligatures w14:val="none"/>
    </w:rPr>
  </w:style>
  <w:style w:type="paragraph" w:styleId="Stopka">
    <w:name w:val="footer"/>
    <w:basedOn w:val="Normalny"/>
    <w:link w:val="StopkaZnak"/>
    <w:rsid w:val="007727E7"/>
    <w:pPr>
      <w:tabs>
        <w:tab w:val="center" w:pos="4536"/>
        <w:tab w:val="right" w:pos="9072"/>
      </w:tabs>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StopkaZnak">
    <w:name w:val="Stopka Znak"/>
    <w:basedOn w:val="Domylnaczcionkaakapitu"/>
    <w:link w:val="Stopka"/>
    <w:rsid w:val="007727E7"/>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zam@5wszk.com.pl" TargetMode="Externa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odo@5wszk.com.pl"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5wszk.com.pl/zamowienia"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4382</Words>
  <Characters>26293</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3</cp:revision>
  <dcterms:created xsi:type="dcterms:W3CDTF">2024-09-20T08:50:00Z</dcterms:created>
  <dcterms:modified xsi:type="dcterms:W3CDTF">2024-09-20T10:28:00Z</dcterms:modified>
</cp:coreProperties>
</file>