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FF915" w14:textId="77777777" w:rsidR="0004285A" w:rsidRDefault="002B26DC" w:rsidP="0004285A">
      <w:pPr>
        <w:spacing w:line="276" w:lineRule="auto"/>
        <w:jc w:val="center"/>
        <w:rPr>
          <w:rFonts w:ascii="Garamond" w:hAnsi="Garamond" w:cs="Palatino Linotype"/>
          <w:b/>
          <w:sz w:val="22"/>
          <w:szCs w:val="22"/>
        </w:rPr>
      </w:pPr>
      <w:r w:rsidRPr="00003D30">
        <w:rPr>
          <w:rFonts w:ascii="Garamond" w:hAnsi="Garamond" w:cs="Palatino Linotype"/>
          <w:b/>
          <w:sz w:val="22"/>
          <w:szCs w:val="22"/>
        </w:rPr>
        <w:t>ZAPYTANIE OFERTOWE</w:t>
      </w:r>
    </w:p>
    <w:p w14:paraId="41FCA44F" w14:textId="6C48A7F3" w:rsidR="00A96FEF" w:rsidRPr="0004285A" w:rsidRDefault="002B26DC" w:rsidP="0004285A">
      <w:pPr>
        <w:spacing w:line="276" w:lineRule="auto"/>
        <w:jc w:val="center"/>
        <w:rPr>
          <w:rFonts w:ascii="Garamond" w:hAnsi="Garamond" w:cs="Palatino Linotype"/>
          <w:b/>
          <w:sz w:val="22"/>
          <w:szCs w:val="22"/>
        </w:rPr>
      </w:pPr>
      <w:r w:rsidRPr="0004285A">
        <w:rPr>
          <w:rFonts w:ascii="Garamond" w:hAnsi="Garamond"/>
          <w:b/>
          <w:bCs/>
          <w:sz w:val="22"/>
          <w:szCs w:val="22"/>
        </w:rPr>
        <w:t xml:space="preserve">SPRAWA Nr </w:t>
      </w:r>
      <w:r w:rsidR="00A96FEF" w:rsidRPr="0004285A">
        <w:rPr>
          <w:rFonts w:ascii="Garamond" w:hAnsi="Garamond"/>
          <w:b/>
          <w:bCs/>
          <w:sz w:val="22"/>
          <w:szCs w:val="22"/>
        </w:rPr>
        <w:t>204</w:t>
      </w:r>
      <w:r w:rsidRPr="0004285A">
        <w:rPr>
          <w:rFonts w:ascii="Garamond" w:hAnsi="Garamond"/>
          <w:b/>
          <w:bCs/>
          <w:sz w:val="22"/>
          <w:szCs w:val="22"/>
        </w:rPr>
        <w:t>/ZP-podprogowe/5WSzKzP – SP ZOZ/202</w:t>
      </w:r>
      <w:r w:rsidR="00A96FEF" w:rsidRPr="0004285A">
        <w:rPr>
          <w:rFonts w:ascii="Garamond" w:hAnsi="Garamond"/>
          <w:b/>
          <w:bCs/>
          <w:sz w:val="22"/>
          <w:szCs w:val="22"/>
        </w:rPr>
        <w:t>4</w:t>
      </w:r>
    </w:p>
    <w:p w14:paraId="5292C37F" w14:textId="5785C5A8" w:rsidR="002B26DC" w:rsidRPr="0004285A" w:rsidRDefault="002B26DC" w:rsidP="00A96FEF">
      <w:pPr>
        <w:pStyle w:val="Nagwek1"/>
        <w:numPr>
          <w:ilvl w:val="0"/>
          <w:numId w:val="1"/>
        </w:numPr>
        <w:tabs>
          <w:tab w:val="clear" w:pos="432"/>
        </w:tabs>
        <w:spacing w:line="276" w:lineRule="auto"/>
        <w:ind w:left="0" w:firstLine="0"/>
        <w:rPr>
          <w:rFonts w:ascii="Garamond" w:hAnsi="Garamond"/>
          <w:b/>
          <w:bCs/>
          <w:color w:val="auto"/>
          <w:sz w:val="22"/>
          <w:szCs w:val="22"/>
        </w:rPr>
      </w:pPr>
      <w:r w:rsidRPr="0004285A">
        <w:rPr>
          <w:rFonts w:ascii="Garamond" w:hAnsi="Garamond"/>
          <w:b/>
          <w:bCs/>
          <w:color w:val="auto"/>
          <w:sz w:val="22"/>
          <w:szCs w:val="22"/>
        </w:rPr>
        <w:t>1. ZAMAWIAJĄCY:</w:t>
      </w:r>
    </w:p>
    <w:p w14:paraId="6362BFA4" w14:textId="77777777" w:rsidR="002B26DC" w:rsidRPr="00003D30" w:rsidRDefault="002B26DC" w:rsidP="002B26DC">
      <w:pPr>
        <w:spacing w:line="276" w:lineRule="auto"/>
        <w:jc w:val="both"/>
        <w:rPr>
          <w:rFonts w:ascii="Garamond" w:hAnsi="Garamond" w:cs="Palatino Linotype"/>
          <w:sz w:val="22"/>
          <w:szCs w:val="22"/>
        </w:rPr>
      </w:pPr>
      <w:r w:rsidRPr="00003D30">
        <w:rPr>
          <w:rFonts w:ascii="Garamond" w:hAnsi="Garamond" w:cs="Palatino Linotype"/>
          <w:sz w:val="22"/>
          <w:szCs w:val="22"/>
        </w:rPr>
        <w:t xml:space="preserve">5 Wojskowy Szpital Kliniczny z Polikliniką – Samodzielny Publiczny Zakład Opieki Zdrowotnej 30 – 901 Kraków, ul. Wrocławska 1–3, tel.: (12) 630-80-57/fax: (12) 630-80-59, REGON: 351506868, NIP: 677-20-81-964. Godziny urzędowania: pn. – </w:t>
      </w:r>
      <w:proofErr w:type="spellStart"/>
      <w:r w:rsidRPr="00003D30">
        <w:rPr>
          <w:rFonts w:ascii="Garamond" w:hAnsi="Garamond" w:cs="Palatino Linotype"/>
          <w:sz w:val="22"/>
          <w:szCs w:val="22"/>
        </w:rPr>
        <w:t>pt</w:t>
      </w:r>
      <w:proofErr w:type="spellEnd"/>
      <w:r w:rsidRPr="00003D30">
        <w:rPr>
          <w:rFonts w:ascii="Garamond" w:hAnsi="Garamond" w:cs="Palatino Linotype"/>
          <w:sz w:val="22"/>
          <w:szCs w:val="22"/>
        </w:rPr>
        <w:t>: 7:30 – 15:05.</w:t>
      </w:r>
    </w:p>
    <w:p w14:paraId="5E5EF4FB" w14:textId="77777777" w:rsidR="002B26DC" w:rsidRPr="00003D30" w:rsidRDefault="002B26DC" w:rsidP="002B26DC">
      <w:pPr>
        <w:tabs>
          <w:tab w:val="left" w:pos="360"/>
        </w:tabs>
        <w:spacing w:line="276" w:lineRule="auto"/>
        <w:jc w:val="both"/>
        <w:rPr>
          <w:rFonts w:ascii="Garamond" w:hAnsi="Garamond" w:cs="Palatino Linotype"/>
          <w:b/>
          <w:sz w:val="22"/>
          <w:szCs w:val="22"/>
        </w:rPr>
      </w:pPr>
      <w:r w:rsidRPr="00003D30">
        <w:rPr>
          <w:rFonts w:ascii="Garamond" w:hAnsi="Garamond" w:cs="Palatino Linotype"/>
          <w:b/>
          <w:sz w:val="22"/>
          <w:szCs w:val="22"/>
        </w:rPr>
        <w:t>2.</w:t>
      </w:r>
      <w:r w:rsidRPr="00003D30">
        <w:rPr>
          <w:rFonts w:ascii="Garamond" w:hAnsi="Garamond" w:cs="Palatino Linotype"/>
          <w:b/>
          <w:sz w:val="22"/>
          <w:szCs w:val="22"/>
        </w:rPr>
        <w:tab/>
        <w:t>PRZEDMIOT ZAMÓWIENIA:</w:t>
      </w:r>
    </w:p>
    <w:p w14:paraId="7BE92B6E" w14:textId="66F14670" w:rsidR="002B26DC" w:rsidRDefault="002B26DC" w:rsidP="002B26DC">
      <w:pPr>
        <w:spacing w:line="276" w:lineRule="auto"/>
        <w:jc w:val="both"/>
        <w:rPr>
          <w:rFonts w:ascii="Garamond" w:hAnsi="Garamond" w:cs="Palatino Linotype"/>
          <w:b/>
          <w:sz w:val="22"/>
          <w:szCs w:val="22"/>
        </w:rPr>
      </w:pPr>
      <w:r w:rsidRPr="00003D30">
        <w:rPr>
          <w:rFonts w:ascii="Garamond" w:hAnsi="Garamond" w:cs="Palatino Linotype"/>
          <w:sz w:val="22"/>
          <w:szCs w:val="22"/>
        </w:rPr>
        <w:t xml:space="preserve">a/ Przedmiotem postępowania jest: </w:t>
      </w:r>
      <w:r>
        <w:rPr>
          <w:rFonts w:ascii="Garamond" w:hAnsi="Garamond" w:cs="Palatino Linotype"/>
          <w:b/>
          <w:sz w:val="22"/>
          <w:szCs w:val="22"/>
        </w:rPr>
        <w:t xml:space="preserve">Dostawa </w:t>
      </w:r>
      <w:r w:rsidR="00A96FEF">
        <w:rPr>
          <w:rFonts w:ascii="Garamond" w:hAnsi="Garamond" w:cs="Palatino Linotype"/>
          <w:b/>
          <w:sz w:val="22"/>
          <w:szCs w:val="22"/>
        </w:rPr>
        <w:t>źródeł kalibracyjnych</w:t>
      </w:r>
    </w:p>
    <w:p w14:paraId="3B340A88" w14:textId="361C77D7" w:rsidR="002B26DC" w:rsidRPr="004A4A3E" w:rsidRDefault="002B26DC" w:rsidP="002B26DC">
      <w:pPr>
        <w:spacing w:line="276" w:lineRule="auto"/>
        <w:jc w:val="both"/>
        <w:rPr>
          <w:rFonts w:ascii="Garamond" w:hAnsi="Garamond" w:cs="Palatino Linotype"/>
          <w:bCs/>
          <w:sz w:val="22"/>
          <w:szCs w:val="22"/>
        </w:rPr>
      </w:pPr>
      <w:r w:rsidRPr="0004285A">
        <w:rPr>
          <w:rFonts w:ascii="Garamond" w:hAnsi="Garamond" w:cs="Palatino Linotype"/>
          <w:b/>
          <w:sz w:val="22"/>
          <w:szCs w:val="22"/>
        </w:rPr>
        <w:t xml:space="preserve">kod CPV </w:t>
      </w:r>
      <w:r w:rsidR="00A96FEF" w:rsidRPr="0004285A">
        <w:rPr>
          <w:rFonts w:ascii="Garamond" w:hAnsi="Garamond"/>
          <w:b/>
          <w:color w:val="000000"/>
          <w:sz w:val="22"/>
          <w:szCs w:val="22"/>
        </w:rPr>
        <w:t>09343000-5</w:t>
      </w:r>
      <w:r w:rsidR="0004285A">
        <w:rPr>
          <w:color w:val="000000"/>
        </w:rPr>
        <w:t xml:space="preserve"> Materiały radioaktywne</w:t>
      </w:r>
      <w:r w:rsidRPr="009E4FCC">
        <w:rPr>
          <w:rFonts w:ascii="Garamond" w:hAnsi="Garamond" w:cs="Palatino Linotype"/>
          <w:sz w:val="22"/>
          <w:szCs w:val="22"/>
        </w:rPr>
        <w:t>,</w:t>
      </w:r>
      <w:r w:rsidRPr="004A4A3E">
        <w:rPr>
          <w:rFonts w:ascii="Garamond" w:hAnsi="Garamond" w:cs="Palatino Linotype"/>
          <w:bCs/>
          <w:sz w:val="22"/>
          <w:szCs w:val="22"/>
        </w:rPr>
        <w:t xml:space="preserve"> zgodnie z załącznikiem nr 1.</w:t>
      </w:r>
    </w:p>
    <w:p w14:paraId="5684C8B7"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sz w:val="22"/>
          <w:szCs w:val="22"/>
        </w:rPr>
        <w:t>b</w:t>
      </w:r>
      <w:r w:rsidRPr="00003D30">
        <w:rPr>
          <w:rFonts w:ascii="Garamond" w:hAnsi="Garamond" w:cs="Palatino Linotype"/>
          <w:b/>
          <w:sz w:val="22"/>
          <w:szCs w:val="22"/>
        </w:rPr>
        <w:t xml:space="preserve">/ </w:t>
      </w:r>
      <w:r w:rsidRPr="00003D30">
        <w:rPr>
          <w:rFonts w:ascii="Garamond" w:hAnsi="Garamond" w:cs="Palatino Linotype"/>
          <w:sz w:val="22"/>
          <w:szCs w:val="22"/>
        </w:rPr>
        <w:t>Zamawiający</w:t>
      </w:r>
      <w:r w:rsidRPr="00003D30">
        <w:rPr>
          <w:rFonts w:ascii="Garamond" w:hAnsi="Garamond" w:cs="Palatino Linotype"/>
          <w:b/>
          <w:sz w:val="22"/>
          <w:szCs w:val="22"/>
        </w:rPr>
        <w:t xml:space="preserve"> </w:t>
      </w:r>
      <w:r>
        <w:rPr>
          <w:rFonts w:ascii="Garamond" w:hAnsi="Garamond" w:cs="Palatino Linotype"/>
          <w:b/>
          <w:sz w:val="22"/>
          <w:szCs w:val="22"/>
        </w:rPr>
        <w:t xml:space="preserve">nie </w:t>
      </w:r>
      <w:r w:rsidRPr="00003D30">
        <w:rPr>
          <w:rFonts w:ascii="Garamond" w:hAnsi="Garamond" w:cs="Palatino Linotype"/>
          <w:b/>
          <w:sz w:val="22"/>
          <w:szCs w:val="22"/>
        </w:rPr>
        <w:t>dopuszcza</w:t>
      </w:r>
      <w:r w:rsidRPr="00003D30">
        <w:rPr>
          <w:rFonts w:ascii="Garamond" w:hAnsi="Garamond" w:cs="Palatino Linotype"/>
          <w:sz w:val="22"/>
          <w:szCs w:val="22"/>
        </w:rPr>
        <w:t xml:space="preserve"> sk</w:t>
      </w:r>
      <w:r>
        <w:rPr>
          <w:rFonts w:ascii="Garamond" w:hAnsi="Garamond" w:cs="Palatino Linotype"/>
          <w:sz w:val="22"/>
          <w:szCs w:val="22"/>
        </w:rPr>
        <w:t>ładania</w:t>
      </w:r>
      <w:r w:rsidRPr="00003D30">
        <w:rPr>
          <w:rFonts w:ascii="Garamond" w:hAnsi="Garamond" w:cs="Palatino Linotype"/>
          <w:sz w:val="22"/>
          <w:szCs w:val="22"/>
        </w:rPr>
        <w:t xml:space="preserve"> ofert częściowych</w:t>
      </w:r>
      <w:r>
        <w:rPr>
          <w:rFonts w:ascii="Garamond" w:hAnsi="Garamond" w:cs="Palatino Linotype"/>
          <w:sz w:val="22"/>
          <w:szCs w:val="22"/>
        </w:rPr>
        <w:t>.</w:t>
      </w:r>
    </w:p>
    <w:p w14:paraId="3F14EEFF" w14:textId="77777777" w:rsidR="002B26DC" w:rsidRPr="00003D30" w:rsidRDefault="002B26DC" w:rsidP="002B26DC">
      <w:pPr>
        <w:pStyle w:val="Tekstpodstawowy"/>
        <w:spacing w:line="276" w:lineRule="auto"/>
        <w:rPr>
          <w:rFonts w:ascii="Garamond" w:hAnsi="Garamond" w:cs="Palatino Linotype"/>
          <w:sz w:val="22"/>
          <w:szCs w:val="22"/>
        </w:rPr>
      </w:pPr>
      <w:r w:rsidRPr="00003D30">
        <w:rPr>
          <w:rFonts w:ascii="Garamond" w:hAnsi="Garamond" w:cs="Palatino Linotype"/>
          <w:sz w:val="22"/>
          <w:szCs w:val="22"/>
        </w:rPr>
        <w:t xml:space="preserve">c/ Zamawiający </w:t>
      </w:r>
      <w:r w:rsidRPr="00003D30">
        <w:rPr>
          <w:rFonts w:ascii="Garamond" w:hAnsi="Garamond" w:cs="Palatino Linotype"/>
          <w:b/>
          <w:sz w:val="22"/>
          <w:szCs w:val="22"/>
        </w:rPr>
        <w:t>nie dopuszcza</w:t>
      </w:r>
      <w:r w:rsidRPr="00003D30">
        <w:rPr>
          <w:rFonts w:ascii="Garamond" w:hAnsi="Garamond" w:cs="Palatino Linotype"/>
          <w:sz w:val="22"/>
          <w:szCs w:val="22"/>
        </w:rPr>
        <w:t xml:space="preserve"> składania ofert wariantowych.</w:t>
      </w:r>
    </w:p>
    <w:p w14:paraId="4F0AC507" w14:textId="51D945FD" w:rsidR="002B26DC" w:rsidRPr="006F6EF0" w:rsidRDefault="00696D25" w:rsidP="002B26DC">
      <w:pPr>
        <w:tabs>
          <w:tab w:val="left" w:pos="0"/>
        </w:tabs>
        <w:spacing w:line="276" w:lineRule="auto"/>
        <w:jc w:val="both"/>
        <w:rPr>
          <w:rFonts w:ascii="Garamond" w:hAnsi="Garamond"/>
          <w:sz w:val="22"/>
          <w:szCs w:val="22"/>
        </w:rPr>
      </w:pPr>
      <w:r>
        <w:rPr>
          <w:rFonts w:ascii="Garamond" w:hAnsi="Garamond" w:cs="Palatino Linotype"/>
          <w:sz w:val="22"/>
          <w:szCs w:val="22"/>
        </w:rPr>
        <w:t>d</w:t>
      </w:r>
      <w:r w:rsidR="002B26DC" w:rsidRPr="00003D30">
        <w:rPr>
          <w:rFonts w:ascii="Garamond" w:hAnsi="Garamond" w:cs="Cambria"/>
          <w:bCs/>
          <w:sz w:val="22"/>
          <w:szCs w:val="22"/>
        </w:rPr>
        <w:t xml:space="preserve">/ </w:t>
      </w:r>
      <w:r w:rsidR="002B26DC" w:rsidRPr="00003D30">
        <w:rPr>
          <w:rFonts w:ascii="Garamond" w:hAnsi="Garamond"/>
          <w:sz w:val="22"/>
          <w:szCs w:val="22"/>
        </w:rPr>
        <w:t xml:space="preserve">Zamawiający </w:t>
      </w:r>
      <w:r w:rsidR="002B26DC" w:rsidRPr="00003D30">
        <w:rPr>
          <w:rFonts w:ascii="Garamond" w:hAnsi="Garamond"/>
          <w:b/>
          <w:sz w:val="22"/>
          <w:szCs w:val="22"/>
        </w:rPr>
        <w:t>dopuszcza</w:t>
      </w:r>
      <w:r w:rsidR="002B26DC" w:rsidRPr="00003D30">
        <w:rPr>
          <w:rFonts w:ascii="Garamond" w:hAnsi="Garamond"/>
          <w:sz w:val="22"/>
          <w:szCs w:val="22"/>
        </w:rPr>
        <w:t xml:space="preserve"> składanie ofert równoważnych. </w:t>
      </w:r>
      <w:r w:rsidR="002B26DC" w:rsidRPr="005A5674">
        <w:rPr>
          <w:rFonts w:ascii="Garamond" w:hAnsi="Garamond"/>
          <w:sz w:val="22"/>
          <w:szCs w:val="22"/>
        </w:rPr>
        <w:t>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6B356FF6"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3.</w:t>
      </w:r>
      <w:r w:rsidRPr="00003D30">
        <w:rPr>
          <w:rFonts w:ascii="Garamond" w:hAnsi="Garamond" w:cs="Palatino Linotype"/>
          <w:b/>
          <w:sz w:val="22"/>
          <w:szCs w:val="22"/>
        </w:rPr>
        <w:tab/>
        <w:t>OPIS SPOSOBU PRZYGOTOWANIA OFERT:</w:t>
      </w:r>
    </w:p>
    <w:p w14:paraId="7C152913" w14:textId="77777777" w:rsidR="002B26DC" w:rsidRPr="006F6EF0" w:rsidRDefault="002B26DC" w:rsidP="002B26DC">
      <w:pPr>
        <w:pStyle w:val="Tekstpodstawowy"/>
        <w:numPr>
          <w:ilvl w:val="0"/>
          <w:numId w:val="12"/>
        </w:numPr>
        <w:spacing w:line="276" w:lineRule="auto"/>
        <w:rPr>
          <w:rFonts w:ascii="Garamond" w:hAnsi="Garamond" w:cs="Cambria"/>
          <w:sz w:val="22"/>
          <w:szCs w:val="22"/>
        </w:rPr>
      </w:pPr>
      <w:r w:rsidRPr="006F6EF0">
        <w:rPr>
          <w:rFonts w:ascii="Garamond" w:hAnsi="Garamond" w:cs="Cambria"/>
          <w:sz w:val="22"/>
          <w:szCs w:val="22"/>
        </w:rPr>
        <w:t>Oferent ma prawo złożyć tylko jedną ofertę.</w:t>
      </w:r>
    </w:p>
    <w:p w14:paraId="52D5AFB8" w14:textId="77777777" w:rsidR="002B26DC" w:rsidRPr="006F6EF0" w:rsidRDefault="002B26DC" w:rsidP="002B26DC">
      <w:pPr>
        <w:pStyle w:val="Tekstpodstawowy"/>
        <w:numPr>
          <w:ilvl w:val="0"/>
          <w:numId w:val="12"/>
        </w:numPr>
        <w:spacing w:line="276" w:lineRule="auto"/>
        <w:rPr>
          <w:rFonts w:ascii="Garamond" w:hAnsi="Garamond" w:cs="Cambria"/>
          <w:sz w:val="22"/>
          <w:szCs w:val="22"/>
        </w:rPr>
      </w:pPr>
      <w:r w:rsidRPr="006F6EF0">
        <w:rPr>
          <w:rFonts w:ascii="Garamond" w:hAnsi="Garamond" w:cs="Cambria"/>
          <w:sz w:val="22"/>
          <w:szCs w:val="22"/>
        </w:rPr>
        <w:t>Oferent ponosi wszelkie koszty związane z przygotowaniem i złożeniem oferty.</w:t>
      </w:r>
    </w:p>
    <w:p w14:paraId="6AC2FC62" w14:textId="77777777" w:rsidR="002B26DC" w:rsidRPr="006F6EF0" w:rsidRDefault="002B26DC" w:rsidP="002B26DC">
      <w:pPr>
        <w:pStyle w:val="Tekstpodstawowy"/>
        <w:numPr>
          <w:ilvl w:val="0"/>
          <w:numId w:val="12"/>
        </w:numPr>
        <w:spacing w:line="276" w:lineRule="auto"/>
        <w:rPr>
          <w:rFonts w:ascii="Garamond" w:hAnsi="Garamond" w:cs="Cambria"/>
          <w:sz w:val="22"/>
          <w:szCs w:val="22"/>
        </w:rPr>
      </w:pPr>
      <w:bookmarkStart w:id="0" w:name="_Hlk67043698"/>
      <w:r w:rsidRPr="006F6EF0">
        <w:rPr>
          <w:rFonts w:ascii="Garamond" w:hAnsi="Garamond" w:cs="Cambria"/>
          <w:sz w:val="22"/>
          <w:szCs w:val="22"/>
        </w:rPr>
        <w:t>Ofertę należy złożyć w formie skanu lub innym formacie, opatrzonego tradycyjnym podpisem lub podpisem elektronicznym.</w:t>
      </w:r>
    </w:p>
    <w:bookmarkEnd w:id="0"/>
    <w:p w14:paraId="555933EF"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4.</w:t>
      </w:r>
      <w:r w:rsidRPr="00003D30">
        <w:rPr>
          <w:rFonts w:ascii="Garamond" w:hAnsi="Garamond" w:cs="Palatino Linotype"/>
          <w:b/>
          <w:sz w:val="22"/>
          <w:szCs w:val="22"/>
        </w:rPr>
        <w:tab/>
        <w:t>TERMIN WYKONANIA ZAMÓWIENIA.</w:t>
      </w:r>
    </w:p>
    <w:p w14:paraId="34AE2905" w14:textId="1F0EEA70" w:rsidR="00A96FEF" w:rsidRPr="0004285A" w:rsidRDefault="00A96FEF" w:rsidP="00A96FEF">
      <w:pPr>
        <w:pStyle w:val="Tekstpodstawowy21"/>
        <w:tabs>
          <w:tab w:val="left" w:pos="-426"/>
        </w:tabs>
        <w:spacing w:after="0" w:line="276" w:lineRule="auto"/>
        <w:jc w:val="both"/>
        <w:rPr>
          <w:rFonts w:ascii="Garamond" w:hAnsi="Garamond"/>
        </w:rPr>
      </w:pPr>
      <w:r w:rsidRPr="0004285A">
        <w:rPr>
          <w:rFonts w:ascii="Garamond" w:hAnsi="Garamond" w:cs="Aharoni"/>
          <w:sz w:val="22"/>
          <w:szCs w:val="22"/>
        </w:rPr>
        <w:t xml:space="preserve">Zamówienie realizowane będzie według zapotrzebowania przez okres </w:t>
      </w:r>
      <w:r w:rsidRPr="0004285A">
        <w:rPr>
          <w:rFonts w:ascii="Garamond" w:hAnsi="Garamond" w:cs="Aharoni"/>
          <w:b/>
          <w:sz w:val="22"/>
          <w:szCs w:val="22"/>
        </w:rPr>
        <w:t>24 miesięcy</w:t>
      </w:r>
      <w:r w:rsidR="001E45F8" w:rsidRPr="0004285A">
        <w:rPr>
          <w:rFonts w:ascii="Garamond" w:hAnsi="Garamond" w:cs="Aharoni"/>
          <w:b/>
          <w:sz w:val="22"/>
          <w:szCs w:val="22"/>
        </w:rPr>
        <w:t>. Poszczególne zamówienia będą realizowane</w:t>
      </w:r>
      <w:r w:rsidRPr="0004285A">
        <w:rPr>
          <w:rFonts w:ascii="Garamond" w:hAnsi="Garamond" w:cs="Aharoni"/>
          <w:sz w:val="22"/>
          <w:szCs w:val="22"/>
        </w:rPr>
        <w:t xml:space="preserve">, na podstawie pisemnego zamówienia (e-mail), złożonego przez uprawnionego pracownika Zamawiającego w terminie do </w:t>
      </w:r>
      <w:r w:rsidRPr="0004285A">
        <w:rPr>
          <w:rFonts w:ascii="Garamond" w:hAnsi="Garamond" w:cs="Aharoni"/>
          <w:b/>
          <w:sz w:val="22"/>
          <w:szCs w:val="22"/>
        </w:rPr>
        <w:t>9 tygodni</w:t>
      </w:r>
      <w:r w:rsidRPr="0004285A">
        <w:rPr>
          <w:rFonts w:ascii="Garamond" w:hAnsi="Garamond" w:cs="Aharoni"/>
          <w:sz w:val="22"/>
          <w:szCs w:val="22"/>
        </w:rPr>
        <w:t xml:space="preserve"> od dnia złożenia zamówienia</w:t>
      </w:r>
      <w:r w:rsidRPr="0004285A">
        <w:rPr>
          <w:rFonts w:ascii="Garamond" w:hAnsi="Garamond" w:cs="Aharoni"/>
        </w:rPr>
        <w:t>.</w:t>
      </w:r>
    </w:p>
    <w:p w14:paraId="23DC2919"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5.</w:t>
      </w:r>
      <w:r w:rsidRPr="00003D30">
        <w:rPr>
          <w:rFonts w:ascii="Garamond" w:hAnsi="Garamond" w:cs="Palatino Linotype"/>
          <w:b/>
          <w:sz w:val="22"/>
          <w:szCs w:val="22"/>
        </w:rPr>
        <w:tab/>
        <w:t>WARUNKI UDZIAŁU W POSTĘPOWANIU.</w:t>
      </w:r>
    </w:p>
    <w:p w14:paraId="50217155" w14:textId="77777777" w:rsidR="002B26DC" w:rsidRPr="006F6EF0" w:rsidRDefault="002B26DC" w:rsidP="002B26DC">
      <w:pPr>
        <w:pStyle w:val="Tekstpodstawowy"/>
        <w:tabs>
          <w:tab w:val="left" w:pos="360"/>
        </w:tabs>
        <w:spacing w:line="276" w:lineRule="auto"/>
        <w:rPr>
          <w:rFonts w:ascii="Garamond" w:hAnsi="Garamond" w:cs="Palatino Linotype"/>
          <w:sz w:val="22"/>
          <w:szCs w:val="22"/>
        </w:rPr>
      </w:pPr>
      <w:r w:rsidRPr="006F6EF0">
        <w:rPr>
          <w:rFonts w:ascii="Garamond" w:hAnsi="Garamond" w:cs="Palatino Linotype"/>
          <w:sz w:val="22"/>
          <w:szCs w:val="22"/>
        </w:rPr>
        <w:t xml:space="preserve">O zamówienie mogą ubiegać się Wykonawcy, którzy nie podlegają wykluczeniu z postępowania w okolicznościach, o których mowa w </w:t>
      </w:r>
      <w:r w:rsidRPr="006F6EF0">
        <w:rPr>
          <w:rFonts w:ascii="Garamond" w:hAnsi="Garamond" w:cs="Palatino Linotype"/>
          <w:bCs/>
          <w:sz w:val="22"/>
          <w:szCs w:val="22"/>
        </w:rPr>
        <w:t>art. 7 ust. 1 ustawy z dnia 13 kwietnia 2022 r. o szczególnych rozwiązaniach w zakresie przeciwdziałania wspieraniu agresji na Ukrainę oraz służących ochronie bezpieczeństwa narodowego</w:t>
      </w:r>
      <w:r w:rsidRPr="006F6EF0">
        <w:rPr>
          <w:rFonts w:ascii="Garamond" w:hAnsi="Garamond" w:cs="Palatino Linotype"/>
          <w:sz w:val="22"/>
          <w:szCs w:val="22"/>
        </w:rPr>
        <w:t>.</w:t>
      </w:r>
    </w:p>
    <w:p w14:paraId="2E05AE22" w14:textId="77777777" w:rsidR="002B26DC" w:rsidRPr="00003D30" w:rsidRDefault="002B26DC" w:rsidP="002B26DC">
      <w:pPr>
        <w:pStyle w:val="Tekstpodstawowy"/>
        <w:tabs>
          <w:tab w:val="left" w:pos="360"/>
        </w:tabs>
        <w:spacing w:line="276" w:lineRule="auto"/>
        <w:rPr>
          <w:rFonts w:ascii="Garamond" w:hAnsi="Garamond" w:cs="Palatino Linotype"/>
          <w:b/>
          <w:sz w:val="22"/>
          <w:szCs w:val="22"/>
        </w:rPr>
      </w:pPr>
      <w:r w:rsidRPr="00003D30">
        <w:rPr>
          <w:rFonts w:ascii="Garamond" w:hAnsi="Garamond" w:cs="Palatino Linotype"/>
          <w:b/>
          <w:sz w:val="22"/>
          <w:szCs w:val="22"/>
        </w:rPr>
        <w:t>6.</w:t>
      </w:r>
      <w:r w:rsidRPr="00003D30">
        <w:rPr>
          <w:rFonts w:ascii="Garamond" w:hAnsi="Garamond" w:cs="Palatino Linotype"/>
          <w:b/>
          <w:sz w:val="22"/>
          <w:szCs w:val="22"/>
        </w:rPr>
        <w:tab/>
        <w:t>DOKUMENTY I OŚWIADCZENIA NA POTWIERDZENIE SPEŁNIANIA WARUNKÓW UDZIAŁU W POSTĘPOWANIU ORAZ INNE DOKUMENTY, NIEZBĘDNE DO PRAWIDŁOWEGO ZŁOŻENIA OFERTY:</w:t>
      </w:r>
    </w:p>
    <w:p w14:paraId="2AF6298A" w14:textId="77777777" w:rsidR="002B26DC" w:rsidRPr="00003D30" w:rsidRDefault="002B26DC" w:rsidP="002B26DC">
      <w:pPr>
        <w:pStyle w:val="Tekstpodstawowy"/>
        <w:tabs>
          <w:tab w:val="left" w:pos="720"/>
        </w:tabs>
        <w:spacing w:line="276" w:lineRule="auto"/>
        <w:rPr>
          <w:rFonts w:ascii="Garamond" w:hAnsi="Garamond" w:cs="Palatino Linotype"/>
          <w:b/>
          <w:sz w:val="22"/>
          <w:szCs w:val="22"/>
        </w:rPr>
      </w:pPr>
      <w:r w:rsidRPr="00003D30">
        <w:rPr>
          <w:rFonts w:ascii="Garamond" w:hAnsi="Garamond" w:cs="Palatino Linotype"/>
          <w:sz w:val="22"/>
          <w:szCs w:val="22"/>
        </w:rPr>
        <w:t xml:space="preserve">a/ Wypełniony </w:t>
      </w:r>
      <w:r w:rsidRPr="00003D30">
        <w:rPr>
          <w:rFonts w:ascii="Garamond" w:hAnsi="Garamond" w:cs="Palatino Linotype"/>
          <w:b/>
          <w:sz w:val="22"/>
          <w:szCs w:val="22"/>
        </w:rPr>
        <w:t xml:space="preserve">FORMULARZ OFERTOWY </w:t>
      </w:r>
      <w:r w:rsidRPr="00003D30">
        <w:rPr>
          <w:rFonts w:ascii="Garamond" w:hAnsi="Garamond" w:cs="Palatino Linotype"/>
          <w:sz w:val="22"/>
          <w:szCs w:val="22"/>
        </w:rPr>
        <w:t xml:space="preserve">– według </w:t>
      </w:r>
      <w:r w:rsidRPr="00003D30">
        <w:rPr>
          <w:rFonts w:ascii="Garamond" w:hAnsi="Garamond" w:cs="Palatino Linotype"/>
          <w:b/>
          <w:sz w:val="22"/>
          <w:szCs w:val="22"/>
        </w:rPr>
        <w:t>załącznika nr 2.</w:t>
      </w:r>
    </w:p>
    <w:p w14:paraId="40A46F25" w14:textId="35DBF8E1" w:rsidR="002B26DC" w:rsidRPr="00003D30" w:rsidRDefault="002B26DC" w:rsidP="002B26DC">
      <w:pPr>
        <w:pStyle w:val="Tekstpodstawowy"/>
        <w:tabs>
          <w:tab w:val="left" w:pos="720"/>
        </w:tabs>
        <w:spacing w:line="276" w:lineRule="auto"/>
        <w:rPr>
          <w:rFonts w:ascii="Garamond" w:hAnsi="Garamond" w:cs="Palatino Linotype"/>
          <w:b/>
          <w:sz w:val="22"/>
          <w:szCs w:val="22"/>
        </w:rPr>
      </w:pPr>
      <w:r w:rsidRPr="00003D30">
        <w:rPr>
          <w:rFonts w:ascii="Garamond" w:hAnsi="Garamond" w:cs="Palatino Linotype"/>
          <w:sz w:val="22"/>
          <w:szCs w:val="22"/>
        </w:rPr>
        <w:t xml:space="preserve">b/ Wypełniony we wskazanych miejscach </w:t>
      </w:r>
      <w:r w:rsidRPr="00003D30">
        <w:rPr>
          <w:rFonts w:ascii="Garamond" w:hAnsi="Garamond" w:cs="Palatino Linotype"/>
          <w:b/>
          <w:sz w:val="22"/>
          <w:szCs w:val="22"/>
        </w:rPr>
        <w:t>FORMULARZ OPIS PRZEDMIOTU</w:t>
      </w:r>
      <w:r w:rsidRPr="00003D30">
        <w:rPr>
          <w:rFonts w:ascii="Garamond" w:hAnsi="Garamond" w:cs="Palatino Linotype"/>
          <w:sz w:val="22"/>
          <w:szCs w:val="22"/>
        </w:rPr>
        <w:t xml:space="preserve"> </w:t>
      </w:r>
      <w:r w:rsidRPr="00003D30">
        <w:rPr>
          <w:rFonts w:ascii="Garamond" w:hAnsi="Garamond" w:cs="Palatino Linotype"/>
          <w:b/>
          <w:sz w:val="22"/>
          <w:szCs w:val="22"/>
        </w:rPr>
        <w:t xml:space="preserve">ZAMÓWIENIA </w:t>
      </w:r>
      <w:r w:rsidR="00696D25">
        <w:rPr>
          <w:rFonts w:ascii="Garamond" w:hAnsi="Garamond" w:cs="Palatino Linotype"/>
          <w:b/>
          <w:sz w:val="22"/>
          <w:szCs w:val="22"/>
        </w:rPr>
        <w:t>- zestawienie warunków granicznych i parametrów oferowanych</w:t>
      </w:r>
      <w:r w:rsidR="00696D25" w:rsidRPr="00003D30">
        <w:rPr>
          <w:rFonts w:ascii="Garamond" w:hAnsi="Garamond" w:cs="Palatino Linotype"/>
          <w:sz w:val="22"/>
          <w:szCs w:val="22"/>
        </w:rPr>
        <w:t xml:space="preserve"> </w:t>
      </w:r>
      <w:r w:rsidRPr="00003D30">
        <w:rPr>
          <w:rFonts w:ascii="Garamond" w:hAnsi="Garamond" w:cs="Palatino Linotype"/>
          <w:sz w:val="22"/>
          <w:szCs w:val="22"/>
        </w:rPr>
        <w:t xml:space="preserve">według </w:t>
      </w:r>
      <w:r w:rsidRPr="00003D30">
        <w:rPr>
          <w:rFonts w:ascii="Garamond" w:hAnsi="Garamond" w:cs="Palatino Linotype"/>
          <w:b/>
          <w:sz w:val="22"/>
          <w:szCs w:val="22"/>
        </w:rPr>
        <w:t>załącznika nr 1.</w:t>
      </w:r>
    </w:p>
    <w:p w14:paraId="7F48BA60" w14:textId="77777777" w:rsidR="002B26DC" w:rsidRDefault="002B26DC" w:rsidP="002B26DC">
      <w:pPr>
        <w:pStyle w:val="Tekstpodstawowy"/>
        <w:tabs>
          <w:tab w:val="left" w:pos="720"/>
        </w:tabs>
        <w:spacing w:line="276" w:lineRule="auto"/>
        <w:rPr>
          <w:rFonts w:ascii="Garamond" w:hAnsi="Garamond" w:cs="Palatino Linotype"/>
          <w:sz w:val="22"/>
          <w:szCs w:val="22"/>
        </w:rPr>
      </w:pPr>
      <w:r w:rsidRPr="00003D30">
        <w:rPr>
          <w:rFonts w:ascii="Garamond" w:hAnsi="Garamond" w:cs="Palatino Linotype"/>
          <w:sz w:val="22"/>
          <w:szCs w:val="22"/>
        </w:rPr>
        <w:t xml:space="preserve">c/ Pełnomocnictwo umocowujące pełnomocnika przynajmniej w zakresie podpisania oferty w postępowaniu, o ile nie wynika z innych dokumentów załączonych przez Oferenta. </w:t>
      </w:r>
    </w:p>
    <w:p w14:paraId="022DAA54" w14:textId="16D17221" w:rsidR="00A96FEF" w:rsidRDefault="00A96FEF" w:rsidP="002B26DC">
      <w:pPr>
        <w:pStyle w:val="Tekstpodstawowy"/>
        <w:tabs>
          <w:tab w:val="left" w:pos="720"/>
        </w:tabs>
        <w:spacing w:line="276" w:lineRule="auto"/>
        <w:rPr>
          <w:rFonts w:ascii="Garamond" w:hAnsi="Garamond" w:cs="Palatino Linotype"/>
          <w:sz w:val="22"/>
          <w:szCs w:val="22"/>
        </w:rPr>
      </w:pPr>
      <w:r>
        <w:rPr>
          <w:rFonts w:ascii="Garamond" w:hAnsi="Garamond" w:cs="Palatino Linotype"/>
          <w:sz w:val="22"/>
          <w:szCs w:val="22"/>
        </w:rPr>
        <w:lastRenderedPageBreak/>
        <w:t xml:space="preserve">d/Zezwolenie Państwowej Agencji Atomistyki na wykonywanie działalności związanej z narażeniem, polegającej na: obrocie źródłami promieniotwórczymi i ich transporcie zgodnie z </w:t>
      </w:r>
      <w:r w:rsidR="00921284">
        <w:rPr>
          <w:rFonts w:ascii="Garamond" w:hAnsi="Garamond" w:cs="Palatino Linotype"/>
          <w:sz w:val="22"/>
          <w:szCs w:val="22"/>
        </w:rPr>
        <w:t>wymogami</w:t>
      </w:r>
      <w:r>
        <w:rPr>
          <w:rFonts w:ascii="Garamond" w:hAnsi="Garamond" w:cs="Palatino Linotype"/>
          <w:sz w:val="22"/>
          <w:szCs w:val="22"/>
        </w:rPr>
        <w:t xml:space="preserve"> </w:t>
      </w:r>
      <w:r w:rsidR="00921284">
        <w:rPr>
          <w:rFonts w:ascii="Garamond" w:hAnsi="Garamond" w:cs="Palatino Linotype"/>
          <w:sz w:val="22"/>
          <w:szCs w:val="22"/>
        </w:rPr>
        <w:t>ustawy</w:t>
      </w:r>
      <w:r>
        <w:rPr>
          <w:rFonts w:ascii="Garamond" w:hAnsi="Garamond" w:cs="Palatino Linotype"/>
          <w:sz w:val="22"/>
          <w:szCs w:val="22"/>
        </w:rPr>
        <w:t xml:space="preserve"> z dnia 29 listopada 200</w:t>
      </w:r>
      <w:r w:rsidR="00921284">
        <w:rPr>
          <w:rFonts w:ascii="Garamond" w:hAnsi="Garamond" w:cs="Palatino Linotype"/>
          <w:sz w:val="22"/>
          <w:szCs w:val="22"/>
        </w:rPr>
        <w:t>0</w:t>
      </w:r>
      <w:r>
        <w:rPr>
          <w:rFonts w:ascii="Garamond" w:hAnsi="Garamond" w:cs="Palatino Linotype"/>
          <w:sz w:val="22"/>
          <w:szCs w:val="22"/>
        </w:rPr>
        <w:t>r.</w:t>
      </w:r>
      <w:r w:rsidR="00921284">
        <w:rPr>
          <w:rFonts w:ascii="Garamond" w:hAnsi="Garamond" w:cs="Palatino Linotype"/>
          <w:sz w:val="22"/>
          <w:szCs w:val="22"/>
        </w:rPr>
        <w:t xml:space="preserve"> Prawo Atomowe (tekst jednolity Dz.U. 2023, poz. 1173).</w:t>
      </w:r>
    </w:p>
    <w:p w14:paraId="6B65FA7E" w14:textId="77777777" w:rsidR="002B26DC" w:rsidRPr="00003D30" w:rsidRDefault="002B26DC" w:rsidP="002B26DC">
      <w:pPr>
        <w:pStyle w:val="Tekstpodstawowy"/>
        <w:tabs>
          <w:tab w:val="left" w:pos="720"/>
        </w:tabs>
        <w:spacing w:line="276" w:lineRule="auto"/>
        <w:jc w:val="left"/>
        <w:rPr>
          <w:rFonts w:ascii="Garamond" w:hAnsi="Garamond" w:cs="Palatino Linotype"/>
          <w:b/>
          <w:sz w:val="22"/>
          <w:szCs w:val="22"/>
        </w:rPr>
      </w:pPr>
      <w:r w:rsidRPr="00003D30">
        <w:rPr>
          <w:rFonts w:ascii="Garamond" w:hAnsi="Garamond"/>
          <w:b/>
          <w:sz w:val="22"/>
          <w:szCs w:val="22"/>
        </w:rPr>
        <w:t xml:space="preserve">7. INFORMACJA O SPOSOBIE POROZUMIEWANIA SIĘ ZAMAWIAJĄCEGO Z OFERENTAMI. </w:t>
      </w:r>
    </w:p>
    <w:p w14:paraId="42479A6D" w14:textId="05EF101F" w:rsidR="002B26DC" w:rsidRPr="006F6EF0" w:rsidRDefault="002B26DC" w:rsidP="002B26DC">
      <w:pPr>
        <w:tabs>
          <w:tab w:val="left" w:pos="426"/>
        </w:tabs>
        <w:spacing w:line="276" w:lineRule="auto"/>
        <w:jc w:val="both"/>
        <w:rPr>
          <w:rFonts w:ascii="Garamond" w:hAnsi="Garamond" w:cs="Palatino Linotype"/>
          <w:bCs/>
          <w:sz w:val="22"/>
          <w:szCs w:val="22"/>
        </w:rPr>
      </w:pPr>
      <w:r w:rsidRPr="006F6EF0">
        <w:rPr>
          <w:rFonts w:ascii="Garamond" w:hAnsi="Garamond" w:cs="Palatino Linotype"/>
          <w:bCs/>
          <w:sz w:val="22"/>
          <w:szCs w:val="22"/>
        </w:rPr>
        <w:t>Oświadczenia, wnioski, zawiadomienia oraz informacje Zamawiający i Oferenci przekazują pisemnie</w:t>
      </w:r>
      <w:r w:rsidR="00921284">
        <w:rPr>
          <w:rFonts w:ascii="Garamond" w:hAnsi="Garamond" w:cs="Palatino Linotype"/>
          <w:bCs/>
          <w:sz w:val="22"/>
          <w:szCs w:val="22"/>
        </w:rPr>
        <w:t xml:space="preserve"> (e-mail).</w:t>
      </w:r>
      <w:r w:rsidRPr="006F6EF0">
        <w:rPr>
          <w:rFonts w:ascii="Garamond" w:hAnsi="Garamond" w:cs="Palatino Linotype"/>
          <w:bCs/>
          <w:sz w:val="22"/>
          <w:szCs w:val="22"/>
        </w:rPr>
        <w:t xml:space="preserve"> Każda ze stron na żądanie drugiej, niezwłocznie potwierdza fakt otrzymania oświadczeń, wniosków, zawiadomień lub informacji. </w:t>
      </w:r>
      <w:r w:rsidRPr="006F6EF0">
        <w:rPr>
          <w:rFonts w:ascii="Garamond" w:hAnsi="Garamond" w:cs="Palatino Linotype"/>
          <w:bCs/>
          <w:sz w:val="22"/>
          <w:szCs w:val="22"/>
          <w:u w:val="single"/>
        </w:rPr>
        <w:t>zagadnienia merytoryczne i formalne</w:t>
      </w:r>
      <w:r w:rsidRPr="006F6EF0">
        <w:rPr>
          <w:rFonts w:ascii="Garamond" w:hAnsi="Garamond" w:cs="Palatino Linotype"/>
          <w:bCs/>
          <w:sz w:val="22"/>
          <w:szCs w:val="22"/>
        </w:rPr>
        <w:t xml:space="preserve">, adres e-mail: </w:t>
      </w:r>
      <w:r w:rsidRPr="006F6EF0">
        <w:rPr>
          <w:rFonts w:ascii="Garamond" w:hAnsi="Garamond" w:cs="Palatino Linotype"/>
          <w:bCs/>
          <w:sz w:val="22"/>
          <w:szCs w:val="22"/>
          <w:u w:val="single"/>
        </w:rPr>
        <w:t>zam@5wszk.com.pl</w:t>
      </w:r>
      <w:r w:rsidRPr="006F6EF0">
        <w:rPr>
          <w:rFonts w:ascii="Garamond" w:hAnsi="Garamond" w:cs="Palatino Linotype"/>
          <w:bCs/>
          <w:sz w:val="22"/>
          <w:szCs w:val="22"/>
        </w:rPr>
        <w:t xml:space="preserve"> </w:t>
      </w:r>
    </w:p>
    <w:p w14:paraId="4FFC1BBE" w14:textId="77777777" w:rsidR="002B26DC" w:rsidRPr="00003D30" w:rsidRDefault="002B26DC" w:rsidP="002B26DC">
      <w:pPr>
        <w:tabs>
          <w:tab w:val="left" w:pos="426"/>
        </w:tabs>
        <w:spacing w:line="276" w:lineRule="auto"/>
        <w:jc w:val="both"/>
        <w:rPr>
          <w:rFonts w:ascii="Garamond" w:hAnsi="Garamond" w:cs="Palatino Linotype"/>
          <w:b/>
          <w:sz w:val="22"/>
          <w:szCs w:val="22"/>
        </w:rPr>
      </w:pPr>
      <w:r w:rsidRPr="00003D30">
        <w:rPr>
          <w:rFonts w:ascii="Garamond" w:hAnsi="Garamond" w:cs="Palatino Linotype"/>
          <w:b/>
          <w:sz w:val="22"/>
          <w:szCs w:val="22"/>
        </w:rPr>
        <w:t>8. TERMIN ZWIĄZANIA OFERTĄ.</w:t>
      </w:r>
    </w:p>
    <w:p w14:paraId="15C12131" w14:textId="77777777" w:rsidR="002B26DC" w:rsidRPr="00003D30" w:rsidRDefault="002B26DC" w:rsidP="002B26DC">
      <w:pPr>
        <w:spacing w:line="276" w:lineRule="auto"/>
        <w:jc w:val="both"/>
        <w:rPr>
          <w:rFonts w:ascii="Garamond" w:hAnsi="Garamond" w:cs="Palatino Linotype"/>
          <w:sz w:val="22"/>
          <w:szCs w:val="22"/>
        </w:rPr>
      </w:pPr>
      <w:r w:rsidRPr="00003D30">
        <w:rPr>
          <w:rFonts w:ascii="Garamond" w:hAnsi="Garamond" w:cs="Palatino Linotype"/>
          <w:sz w:val="22"/>
          <w:szCs w:val="22"/>
        </w:rPr>
        <w:t xml:space="preserve">Oferent jest związany ofertą przez okres </w:t>
      </w:r>
      <w:r w:rsidRPr="00003D30">
        <w:rPr>
          <w:rFonts w:ascii="Garamond" w:hAnsi="Garamond" w:cs="Palatino Linotype"/>
          <w:b/>
          <w:sz w:val="22"/>
          <w:szCs w:val="22"/>
        </w:rPr>
        <w:t xml:space="preserve">30 dni (trzydzieści dni) </w:t>
      </w:r>
      <w:r w:rsidRPr="00003D30">
        <w:rPr>
          <w:rFonts w:ascii="Garamond" w:hAnsi="Garamond" w:cs="Palatino Linotype"/>
          <w:sz w:val="22"/>
          <w:szCs w:val="22"/>
        </w:rPr>
        <w:t>– bieg terminu związania ofertą rozpoczyna się wraz z upływem terminu składania ofert.</w:t>
      </w:r>
    </w:p>
    <w:p w14:paraId="2D230E1F" w14:textId="77777777" w:rsidR="002B26DC" w:rsidRPr="00003D30" w:rsidRDefault="002B26DC" w:rsidP="002B26DC">
      <w:pPr>
        <w:spacing w:line="276" w:lineRule="auto"/>
        <w:jc w:val="both"/>
        <w:rPr>
          <w:rFonts w:ascii="Garamond" w:hAnsi="Garamond" w:cs="Palatino Linotype"/>
          <w:b/>
          <w:sz w:val="22"/>
          <w:szCs w:val="22"/>
        </w:rPr>
      </w:pPr>
      <w:r w:rsidRPr="00003D30">
        <w:rPr>
          <w:rFonts w:ascii="Garamond" w:hAnsi="Garamond" w:cs="Palatino Linotype"/>
          <w:b/>
          <w:sz w:val="22"/>
          <w:szCs w:val="22"/>
        </w:rPr>
        <w:t>9. MIEJSCE ORAZ TERMIN SKŁADANIA I OTWARCIA OFERT.</w:t>
      </w:r>
    </w:p>
    <w:p w14:paraId="34E19361" w14:textId="77777777" w:rsidR="002B26DC" w:rsidRPr="00003D30" w:rsidRDefault="002B26DC" w:rsidP="002B26DC">
      <w:pPr>
        <w:pStyle w:val="Tekstpodstawowywcity"/>
        <w:tabs>
          <w:tab w:val="num" w:pos="0"/>
        </w:tabs>
        <w:spacing w:after="0" w:line="276" w:lineRule="auto"/>
        <w:ind w:left="0"/>
        <w:rPr>
          <w:rFonts w:ascii="Garamond" w:hAnsi="Garamond"/>
          <w:sz w:val="22"/>
          <w:szCs w:val="22"/>
        </w:rPr>
      </w:pPr>
      <w:r w:rsidRPr="00003D30">
        <w:rPr>
          <w:rFonts w:ascii="Garamond" w:hAnsi="Garamond" w:cs="Cambria"/>
          <w:sz w:val="22"/>
          <w:szCs w:val="22"/>
        </w:rPr>
        <w:t>Ofertę należy złożyć e-mailem:</w:t>
      </w:r>
      <w:r w:rsidRPr="00003D30">
        <w:rPr>
          <w:rFonts w:ascii="Garamond" w:hAnsi="Garamond" w:cs="Cambria"/>
          <w:color w:val="0000FF"/>
          <w:sz w:val="22"/>
          <w:szCs w:val="22"/>
        </w:rPr>
        <w:t xml:space="preserve"> </w:t>
      </w:r>
      <w:hyperlink r:id="rId8" w:history="1">
        <w:r w:rsidRPr="00003D30">
          <w:rPr>
            <w:rStyle w:val="Hipercze"/>
            <w:rFonts w:ascii="Garamond" w:hAnsi="Garamond" w:cs="Cambria"/>
            <w:sz w:val="22"/>
            <w:szCs w:val="22"/>
          </w:rPr>
          <w:t>zam@5wszk.com.pl</w:t>
        </w:r>
      </w:hyperlink>
    </w:p>
    <w:p w14:paraId="4CDFBB17" w14:textId="77777777" w:rsidR="002B26DC" w:rsidRPr="00003D30" w:rsidRDefault="002B26DC" w:rsidP="002B26DC">
      <w:pPr>
        <w:pStyle w:val="Tekstpodstawowywcity"/>
        <w:tabs>
          <w:tab w:val="num" w:pos="0"/>
        </w:tabs>
        <w:spacing w:after="0" w:line="276" w:lineRule="auto"/>
        <w:ind w:left="0"/>
        <w:rPr>
          <w:rFonts w:ascii="Garamond" w:hAnsi="Garamond" w:cs="Cambria"/>
          <w:sz w:val="22"/>
          <w:szCs w:val="22"/>
        </w:rPr>
      </w:pPr>
    </w:p>
    <w:p w14:paraId="3E194CCE" w14:textId="3E1D2286" w:rsidR="002B26DC" w:rsidRPr="00F91ECF" w:rsidRDefault="002B26DC" w:rsidP="002B26DC">
      <w:pPr>
        <w:pStyle w:val="Tekstpodstawowywcity"/>
        <w:tabs>
          <w:tab w:val="num" w:pos="0"/>
        </w:tabs>
        <w:spacing w:after="0" w:line="276" w:lineRule="auto"/>
        <w:ind w:left="0"/>
        <w:jc w:val="center"/>
        <w:rPr>
          <w:rFonts w:ascii="Garamond" w:hAnsi="Garamond" w:cs="Cambria"/>
          <w:b/>
          <w:sz w:val="22"/>
          <w:szCs w:val="22"/>
        </w:rPr>
      </w:pPr>
      <w:r w:rsidRPr="00F91ECF">
        <w:rPr>
          <w:rFonts w:ascii="Garamond" w:hAnsi="Garamond" w:cs="Cambria"/>
          <w:sz w:val="22"/>
          <w:szCs w:val="22"/>
        </w:rPr>
        <w:t>do dnia</w:t>
      </w:r>
      <w:r w:rsidRPr="00F91ECF">
        <w:rPr>
          <w:rFonts w:ascii="Garamond" w:hAnsi="Garamond" w:cs="Cambria"/>
          <w:b/>
          <w:sz w:val="22"/>
          <w:szCs w:val="22"/>
        </w:rPr>
        <w:t xml:space="preserve"> </w:t>
      </w:r>
      <w:r w:rsidR="00921284">
        <w:rPr>
          <w:rFonts w:ascii="Garamond" w:hAnsi="Garamond" w:cs="Cambria"/>
          <w:b/>
          <w:sz w:val="22"/>
          <w:szCs w:val="22"/>
        </w:rPr>
        <w:t>10</w:t>
      </w:r>
      <w:r>
        <w:rPr>
          <w:rFonts w:ascii="Garamond" w:hAnsi="Garamond" w:cs="Cambria"/>
          <w:b/>
          <w:sz w:val="22"/>
          <w:szCs w:val="22"/>
        </w:rPr>
        <w:t>.</w:t>
      </w:r>
      <w:r w:rsidR="00921284">
        <w:rPr>
          <w:rFonts w:ascii="Garamond" w:hAnsi="Garamond" w:cs="Cambria"/>
          <w:b/>
          <w:sz w:val="22"/>
          <w:szCs w:val="22"/>
        </w:rPr>
        <w:t>10</w:t>
      </w:r>
      <w:r w:rsidRPr="00F91ECF">
        <w:rPr>
          <w:rFonts w:ascii="Garamond" w:hAnsi="Garamond" w:cs="Cambria"/>
          <w:b/>
          <w:sz w:val="22"/>
          <w:szCs w:val="22"/>
        </w:rPr>
        <w:t>.202</w:t>
      </w:r>
      <w:r>
        <w:rPr>
          <w:rFonts w:ascii="Garamond" w:hAnsi="Garamond" w:cs="Cambria"/>
          <w:b/>
          <w:sz w:val="22"/>
          <w:szCs w:val="22"/>
        </w:rPr>
        <w:t>4</w:t>
      </w:r>
      <w:r w:rsidRPr="00F91ECF">
        <w:rPr>
          <w:rFonts w:ascii="Garamond" w:hAnsi="Garamond" w:cs="Cambria"/>
          <w:b/>
          <w:sz w:val="22"/>
          <w:szCs w:val="22"/>
        </w:rPr>
        <w:t xml:space="preserve"> roku, do godz. 10:00;</w:t>
      </w:r>
    </w:p>
    <w:p w14:paraId="6BA44071" w14:textId="77777777" w:rsidR="002B26DC" w:rsidRPr="00003D30" w:rsidRDefault="002B26DC" w:rsidP="002B26DC">
      <w:pPr>
        <w:pStyle w:val="Tekstpodstawowywcity"/>
        <w:tabs>
          <w:tab w:val="num" w:pos="0"/>
        </w:tabs>
        <w:spacing w:after="0" w:line="276" w:lineRule="auto"/>
        <w:ind w:left="0"/>
        <w:jc w:val="center"/>
        <w:rPr>
          <w:rFonts w:ascii="Garamond" w:hAnsi="Garamond" w:cs="Cambria"/>
          <w:b/>
          <w:sz w:val="22"/>
          <w:szCs w:val="22"/>
        </w:rPr>
      </w:pPr>
    </w:p>
    <w:p w14:paraId="17492571" w14:textId="77777777" w:rsidR="002B26DC" w:rsidRPr="00003D30" w:rsidRDefault="002B26DC" w:rsidP="002B26DC">
      <w:pPr>
        <w:spacing w:line="276" w:lineRule="auto"/>
        <w:jc w:val="both"/>
        <w:rPr>
          <w:rFonts w:ascii="Garamond" w:hAnsi="Garamond" w:cs="Palatino Linotype"/>
          <w:b/>
          <w:sz w:val="22"/>
          <w:szCs w:val="22"/>
        </w:rPr>
      </w:pPr>
      <w:r w:rsidRPr="00003D30">
        <w:rPr>
          <w:rFonts w:ascii="Garamond" w:hAnsi="Garamond" w:cs="Palatino Linotype"/>
          <w:b/>
          <w:sz w:val="22"/>
          <w:szCs w:val="22"/>
        </w:rPr>
        <w:t>10. INFORMACJE O TRYBIE DOKONYWANIA OCENY OFERT.</w:t>
      </w:r>
    </w:p>
    <w:p w14:paraId="6C2E1339" w14:textId="77777777" w:rsidR="002B26DC" w:rsidRPr="004E1D4C" w:rsidRDefault="002B26DC" w:rsidP="002B26DC">
      <w:pPr>
        <w:pStyle w:val="Tekstpodstawowy"/>
        <w:spacing w:line="276" w:lineRule="auto"/>
        <w:rPr>
          <w:rFonts w:ascii="Garamond" w:hAnsi="Garamond" w:cs="Palatino Linotype"/>
          <w:sz w:val="22"/>
          <w:szCs w:val="22"/>
        </w:rPr>
      </w:pPr>
      <w:r w:rsidRPr="004E1D4C">
        <w:rPr>
          <w:rFonts w:ascii="Garamond" w:hAnsi="Garamond" w:cs="Palatino Linotype"/>
          <w:sz w:val="22"/>
          <w:szCs w:val="22"/>
        </w:rPr>
        <w:t>a/ Niezwłocznie po wyborze najkorzystniejszej oferty Zamawiający zawiadomi Oferentów o wyborze najkorzystniejszej oferty, odrzuceniu ofert lub unieważnieniu postępowania.</w:t>
      </w:r>
    </w:p>
    <w:p w14:paraId="3EA4743C" w14:textId="77777777" w:rsidR="002B26DC" w:rsidRPr="004E1D4C" w:rsidRDefault="002B26DC" w:rsidP="002B26DC">
      <w:pPr>
        <w:pStyle w:val="Tekstpodstawowy"/>
        <w:spacing w:line="276" w:lineRule="auto"/>
        <w:rPr>
          <w:rFonts w:ascii="Garamond" w:hAnsi="Garamond" w:cs="Palatino Linotype"/>
          <w:sz w:val="22"/>
          <w:szCs w:val="22"/>
        </w:rPr>
      </w:pPr>
      <w:r w:rsidRPr="004E1D4C">
        <w:rPr>
          <w:rFonts w:ascii="Garamond" w:hAnsi="Garamond" w:cs="Palatino Linotype"/>
          <w:sz w:val="22"/>
          <w:szCs w:val="22"/>
        </w:rPr>
        <w:t>b/ Niezwłocznie po wyborze najkorzystniejszej oferty Zamawiający zamieści informacje, podając nazwę (firmę) i adres Oferenta, którego ofertę wybrano i uzasadnienie jej wyboru na stronie internetowej.</w:t>
      </w:r>
    </w:p>
    <w:p w14:paraId="460BE575"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11. KRYTERIA WYBORU OFERT</w:t>
      </w:r>
    </w:p>
    <w:p w14:paraId="516E942B" w14:textId="77777777" w:rsidR="002B26DC" w:rsidRPr="007E0C5A" w:rsidRDefault="002B26DC" w:rsidP="002B26DC">
      <w:pPr>
        <w:spacing w:line="276" w:lineRule="auto"/>
        <w:jc w:val="both"/>
        <w:rPr>
          <w:rFonts w:ascii="Garamond" w:hAnsi="Garamond" w:cs="Garamond"/>
          <w:sz w:val="22"/>
          <w:szCs w:val="22"/>
        </w:rPr>
      </w:pPr>
      <w:r w:rsidRPr="007E0C5A">
        <w:rPr>
          <w:rFonts w:ascii="Garamond" w:hAnsi="Garamond" w:cs="Garamond"/>
          <w:sz w:val="22"/>
          <w:szCs w:val="22"/>
        </w:rPr>
        <w:t>Przy wyborze oferty Zamawiający będzie się kierował następującymi kryteriami: Cena – 100%.</w:t>
      </w:r>
    </w:p>
    <w:p w14:paraId="1A370738" w14:textId="77777777" w:rsidR="002B26DC" w:rsidRPr="007E0C5A" w:rsidRDefault="002B26DC" w:rsidP="002B26DC">
      <w:pPr>
        <w:spacing w:line="276" w:lineRule="auto"/>
        <w:jc w:val="both"/>
        <w:rPr>
          <w:rFonts w:ascii="Garamond" w:hAnsi="Garamond" w:cs="Garamond"/>
          <w:sz w:val="22"/>
          <w:szCs w:val="22"/>
        </w:rPr>
      </w:pPr>
    </w:p>
    <w:p w14:paraId="4C1CC1C4" w14:textId="77777777" w:rsidR="002B26DC" w:rsidRPr="007E0C5A" w:rsidRDefault="002B26DC" w:rsidP="002B26DC">
      <w:pPr>
        <w:spacing w:line="276" w:lineRule="auto"/>
        <w:jc w:val="both"/>
        <w:textAlignment w:val="baseline"/>
        <w:rPr>
          <w:rFonts w:ascii="Garamond" w:hAnsi="Garamond"/>
          <w:kern w:val="1"/>
          <w:sz w:val="22"/>
          <w:szCs w:val="22"/>
        </w:rPr>
      </w:pPr>
      <w:r w:rsidRPr="007E0C5A">
        <w:rPr>
          <w:rFonts w:ascii="Garamond" w:hAnsi="Garamond" w:cs="Garamond"/>
          <w:b/>
          <w:kern w:val="1"/>
          <w:sz w:val="22"/>
          <w:szCs w:val="22"/>
        </w:rPr>
        <w:t>W zakresie kryterium „</w:t>
      </w:r>
      <w:r w:rsidRPr="007E0C5A">
        <w:rPr>
          <w:rFonts w:ascii="Garamond" w:hAnsi="Garamond" w:cs="Garamond"/>
          <w:b/>
          <w:bCs/>
          <w:kern w:val="1"/>
          <w:sz w:val="22"/>
          <w:szCs w:val="22"/>
        </w:rPr>
        <w:t xml:space="preserve">CENA” </w:t>
      </w:r>
      <w:r w:rsidRPr="007E0C5A">
        <w:rPr>
          <w:rFonts w:ascii="Garamond" w:hAnsi="Garamond" w:cs="Garamond"/>
          <w:b/>
          <w:kern w:val="1"/>
          <w:sz w:val="22"/>
          <w:szCs w:val="22"/>
        </w:rPr>
        <w:t>- 100</w:t>
      </w:r>
      <w:r w:rsidRPr="007E0C5A">
        <w:rPr>
          <w:rFonts w:ascii="Garamond" w:hAnsi="Garamond" w:cs="Garamond"/>
          <w:b/>
          <w:bCs/>
          <w:kern w:val="1"/>
          <w:sz w:val="22"/>
          <w:szCs w:val="22"/>
        </w:rPr>
        <w:t xml:space="preserve"> pkt </w:t>
      </w:r>
      <w:r w:rsidRPr="007E0C5A">
        <w:rPr>
          <w:rFonts w:ascii="Garamond" w:hAnsi="Garamond" w:cs="Garamond"/>
          <w:b/>
          <w:kern w:val="1"/>
          <w:sz w:val="22"/>
          <w:szCs w:val="22"/>
        </w:rPr>
        <w:t>- otrzyma oferta z</w:t>
      </w:r>
      <w:r w:rsidRPr="007E0C5A">
        <w:rPr>
          <w:rFonts w:ascii="Garamond" w:hAnsi="Garamond" w:cs="Garamond"/>
          <w:b/>
          <w:bCs/>
          <w:kern w:val="1"/>
          <w:sz w:val="22"/>
          <w:szCs w:val="22"/>
        </w:rPr>
        <w:t xml:space="preserve"> </w:t>
      </w:r>
      <w:r w:rsidRPr="007E0C5A">
        <w:rPr>
          <w:rFonts w:ascii="Garamond" w:hAnsi="Garamond" w:cs="Garamond"/>
          <w:b/>
          <w:kern w:val="1"/>
          <w:sz w:val="22"/>
          <w:szCs w:val="22"/>
        </w:rPr>
        <w:t>najniższą ceną brutto, pozostałym Wykonawcom przyznana zostanie odpowiednio mniejsza liczba punktów, określona na podstawie następującego wzoru:</w:t>
      </w:r>
    </w:p>
    <w:p w14:paraId="06424E8E" w14:textId="77777777" w:rsidR="002B26DC" w:rsidRPr="007E0C5A" w:rsidRDefault="002B26DC" w:rsidP="002B26DC">
      <w:pPr>
        <w:spacing w:line="276" w:lineRule="auto"/>
        <w:textAlignment w:val="baseline"/>
        <w:rPr>
          <w:rFonts w:ascii="Garamond" w:hAnsi="Garamond" w:cs="Garamond"/>
          <w:kern w:val="1"/>
          <w:sz w:val="22"/>
          <w:szCs w:val="22"/>
        </w:rPr>
      </w:pPr>
    </w:p>
    <w:p w14:paraId="38CC429A" w14:textId="77777777" w:rsidR="002B26DC" w:rsidRPr="007E0C5A" w:rsidRDefault="002B26DC" w:rsidP="002B26DC">
      <w:pPr>
        <w:spacing w:line="276" w:lineRule="auto"/>
        <w:jc w:val="center"/>
        <w:textAlignment w:val="baseline"/>
        <w:rPr>
          <w:rFonts w:ascii="Garamond" w:hAnsi="Garamond" w:cs="Garamond"/>
          <w:b/>
          <w:bCs/>
          <w:kern w:val="1"/>
          <w:sz w:val="22"/>
          <w:szCs w:val="22"/>
        </w:rPr>
      </w:pPr>
      <w:r w:rsidRPr="007E0C5A">
        <w:rPr>
          <w:rFonts w:ascii="Garamond" w:hAnsi="Garamond" w:cs="Garamond"/>
          <w:b/>
          <w:bCs/>
          <w:kern w:val="1"/>
          <w:sz w:val="22"/>
          <w:szCs w:val="22"/>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2B26DC" w:rsidRPr="007E0C5A" w14:paraId="2526D9C8" w14:textId="77777777" w:rsidTr="004B00D9">
        <w:trPr>
          <w:trHeight w:val="230"/>
        </w:trPr>
        <w:tc>
          <w:tcPr>
            <w:tcW w:w="7600" w:type="dxa"/>
            <w:tcMar>
              <w:top w:w="0" w:type="dxa"/>
              <w:left w:w="0" w:type="dxa"/>
              <w:bottom w:w="0" w:type="dxa"/>
              <w:right w:w="0" w:type="dxa"/>
            </w:tcMar>
            <w:vAlign w:val="bottom"/>
          </w:tcPr>
          <w:p w14:paraId="0F23DD73" w14:textId="77777777" w:rsidR="002B26DC" w:rsidRPr="007E0C5A" w:rsidRDefault="002B26DC" w:rsidP="004B00D9">
            <w:pPr>
              <w:spacing w:line="276" w:lineRule="auto"/>
              <w:textAlignment w:val="baseline"/>
              <w:rPr>
                <w:rFonts w:ascii="Garamond" w:hAnsi="Garamond"/>
                <w:kern w:val="1"/>
                <w:sz w:val="22"/>
                <w:szCs w:val="22"/>
              </w:rPr>
            </w:pPr>
            <w:r w:rsidRPr="007E0C5A">
              <w:rPr>
                <w:rFonts w:ascii="Garamond" w:hAnsi="Garamond" w:cs="Garamond"/>
                <w:b/>
                <w:bCs/>
                <w:w w:val="99"/>
                <w:kern w:val="1"/>
                <w:sz w:val="22"/>
                <w:szCs w:val="22"/>
              </w:rPr>
              <w:t>ilość punktów = --------------------------------------------------------------------------------- x</w:t>
            </w:r>
          </w:p>
        </w:tc>
        <w:tc>
          <w:tcPr>
            <w:tcW w:w="1180" w:type="dxa"/>
            <w:tcMar>
              <w:top w:w="0" w:type="dxa"/>
              <w:left w:w="0" w:type="dxa"/>
              <w:bottom w:w="0" w:type="dxa"/>
              <w:right w:w="0" w:type="dxa"/>
            </w:tcMar>
            <w:vAlign w:val="bottom"/>
          </w:tcPr>
          <w:p w14:paraId="6DF32D89" w14:textId="77777777" w:rsidR="002B26DC" w:rsidRPr="007E0C5A" w:rsidRDefault="002B26DC" w:rsidP="004B00D9">
            <w:pPr>
              <w:spacing w:line="276" w:lineRule="auto"/>
              <w:textAlignment w:val="baseline"/>
              <w:rPr>
                <w:rFonts w:ascii="Garamond" w:hAnsi="Garamond" w:cs="Garamond"/>
                <w:b/>
                <w:bCs/>
                <w:kern w:val="1"/>
                <w:sz w:val="22"/>
                <w:szCs w:val="22"/>
              </w:rPr>
            </w:pPr>
            <w:r w:rsidRPr="007E0C5A">
              <w:rPr>
                <w:rFonts w:ascii="Garamond" w:hAnsi="Garamond" w:cs="Garamond"/>
                <w:b/>
                <w:bCs/>
                <w:kern w:val="1"/>
                <w:sz w:val="22"/>
                <w:szCs w:val="22"/>
              </w:rPr>
              <w:t xml:space="preserve">                   100 x 100 %</w:t>
            </w:r>
          </w:p>
        </w:tc>
      </w:tr>
    </w:tbl>
    <w:p w14:paraId="5E7D8E9E" w14:textId="77777777" w:rsidR="002B26DC" w:rsidRPr="007E0C5A" w:rsidRDefault="002B26DC" w:rsidP="002B26DC">
      <w:pPr>
        <w:spacing w:line="276" w:lineRule="auto"/>
        <w:jc w:val="center"/>
        <w:textAlignment w:val="baseline"/>
        <w:rPr>
          <w:rFonts w:ascii="Garamond" w:hAnsi="Garamond" w:cs="Garamond"/>
          <w:b/>
          <w:bCs/>
          <w:kern w:val="1"/>
          <w:sz w:val="22"/>
          <w:szCs w:val="22"/>
        </w:rPr>
      </w:pPr>
      <w:r w:rsidRPr="007E0C5A">
        <w:rPr>
          <w:rFonts w:ascii="Garamond" w:hAnsi="Garamond" w:cs="Garamond"/>
          <w:b/>
          <w:bCs/>
          <w:kern w:val="1"/>
          <w:sz w:val="22"/>
          <w:szCs w:val="22"/>
        </w:rPr>
        <w:t>wartość brutto oferty badanej</w:t>
      </w:r>
    </w:p>
    <w:p w14:paraId="11D52FBF"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12. FORMALNOŚCI, JAKIE POWINNY ZOSTAĆ DOPEŁNIONE PO WYBORZE OFERTY W CELU ZAWARCIA UMOWY.</w:t>
      </w:r>
    </w:p>
    <w:p w14:paraId="3A957EE4" w14:textId="77777777" w:rsidR="002B26DC" w:rsidRPr="004E1D4C" w:rsidRDefault="002B26DC" w:rsidP="002B26DC">
      <w:pPr>
        <w:pStyle w:val="Tekstpodstawowy"/>
        <w:rPr>
          <w:rFonts w:ascii="Garamond" w:hAnsi="Garamond" w:cs="Palatino Linotype"/>
          <w:sz w:val="22"/>
          <w:szCs w:val="22"/>
        </w:rPr>
      </w:pPr>
      <w:r w:rsidRPr="004E1D4C">
        <w:rPr>
          <w:rFonts w:ascii="Garamond" w:hAnsi="Garamond" w:cs="Palatino Linotype"/>
          <w:sz w:val="22"/>
          <w:szCs w:val="22"/>
        </w:rPr>
        <w:t>a/Wraz z zawiadomieniem o wyborze najkorzystniejszej oferty Zamawiający przesyła Oferentowi e-mailem wzór umowy.</w:t>
      </w:r>
    </w:p>
    <w:p w14:paraId="1431B5C4" w14:textId="77777777" w:rsidR="002B26DC" w:rsidRPr="004E1D4C" w:rsidRDefault="002B26DC" w:rsidP="002B26DC">
      <w:pPr>
        <w:pStyle w:val="Tekstpodstawowy"/>
        <w:rPr>
          <w:rFonts w:ascii="Garamond" w:hAnsi="Garamond" w:cs="Palatino Linotype"/>
          <w:sz w:val="22"/>
          <w:szCs w:val="22"/>
        </w:rPr>
      </w:pPr>
      <w:r w:rsidRPr="004E1D4C">
        <w:rPr>
          <w:rFonts w:ascii="Garamond" w:hAnsi="Garamond" w:cs="Palatino Linotype"/>
          <w:sz w:val="22"/>
          <w:szCs w:val="22"/>
        </w:rPr>
        <w:t>b/Oferent podpisuje wzór umowy i przesyła wraz z kopią odpisu z właściwego rejestru Zamawiającemu w terminie 3 dni roboczych.</w:t>
      </w:r>
    </w:p>
    <w:p w14:paraId="5216D7E0" w14:textId="77777777" w:rsidR="002B26DC" w:rsidRPr="004E1D4C" w:rsidRDefault="002B26DC" w:rsidP="002B26DC">
      <w:pPr>
        <w:pStyle w:val="Tekstpodstawowy"/>
        <w:rPr>
          <w:rFonts w:ascii="Garamond" w:hAnsi="Garamond" w:cs="Palatino Linotype"/>
          <w:sz w:val="22"/>
          <w:szCs w:val="22"/>
        </w:rPr>
      </w:pPr>
      <w:r w:rsidRPr="004E1D4C">
        <w:rPr>
          <w:rFonts w:ascii="Garamond" w:hAnsi="Garamond" w:cs="Palatino Linotype"/>
          <w:sz w:val="22"/>
          <w:szCs w:val="22"/>
        </w:rPr>
        <w:t>c/Zawarcie umowy następuje w formie pisemnej z chwilą jej podpisania przez Zamawiającego.</w:t>
      </w:r>
    </w:p>
    <w:p w14:paraId="516484A4"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13.ZABEZPIECZENIA NALEŻYTEGO WYKONANIA UMOWY.</w:t>
      </w:r>
    </w:p>
    <w:p w14:paraId="1841605F" w14:textId="77777777" w:rsidR="002B26DC" w:rsidRPr="00003D30" w:rsidRDefault="002B26DC" w:rsidP="002B26DC">
      <w:pPr>
        <w:pStyle w:val="Tekstpodstawowy"/>
        <w:spacing w:line="276" w:lineRule="auto"/>
        <w:rPr>
          <w:rFonts w:ascii="Garamond" w:hAnsi="Garamond" w:cs="Palatino Linotype"/>
          <w:sz w:val="22"/>
          <w:szCs w:val="22"/>
        </w:rPr>
      </w:pPr>
      <w:r w:rsidRPr="00003D30">
        <w:rPr>
          <w:rFonts w:ascii="Garamond" w:hAnsi="Garamond" w:cs="Palatino Linotype"/>
          <w:sz w:val="22"/>
          <w:szCs w:val="22"/>
        </w:rPr>
        <w:t xml:space="preserve">Zamawiający </w:t>
      </w:r>
      <w:r w:rsidRPr="00003D30">
        <w:rPr>
          <w:rFonts w:ascii="Garamond" w:hAnsi="Garamond" w:cs="Palatino Linotype"/>
          <w:b/>
          <w:sz w:val="22"/>
          <w:szCs w:val="22"/>
        </w:rPr>
        <w:t>nie przewiduje</w:t>
      </w:r>
      <w:r w:rsidRPr="00003D30">
        <w:rPr>
          <w:rFonts w:ascii="Garamond" w:hAnsi="Garamond" w:cs="Palatino Linotype"/>
          <w:sz w:val="22"/>
          <w:szCs w:val="22"/>
        </w:rPr>
        <w:t xml:space="preserve"> wniesienia zabezpieczenia należytego wykonania umowy.</w:t>
      </w:r>
    </w:p>
    <w:p w14:paraId="1F1AD95B"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14.ZASTRZEŻENIA</w:t>
      </w:r>
    </w:p>
    <w:p w14:paraId="64113E6A" w14:textId="77777777" w:rsidR="002B26DC" w:rsidRDefault="002B26DC" w:rsidP="002B26DC">
      <w:pPr>
        <w:tabs>
          <w:tab w:val="num" w:pos="180"/>
        </w:tabs>
        <w:spacing w:line="276" w:lineRule="auto"/>
        <w:jc w:val="both"/>
        <w:rPr>
          <w:rFonts w:ascii="Garamond" w:hAnsi="Garamond"/>
          <w:sz w:val="22"/>
          <w:szCs w:val="22"/>
          <w:lang w:eastAsia="pl-PL"/>
        </w:rPr>
      </w:pPr>
      <w:r>
        <w:rPr>
          <w:rFonts w:ascii="Garamond" w:hAnsi="Garamond"/>
          <w:sz w:val="22"/>
          <w:szCs w:val="22"/>
        </w:rPr>
        <w:t>a/Zamawiający zastrzega sobie uprawnienie do odwołania postępowania lub zmiany jego warunków, unieważnienia postępowania w całości lub części, także po jego zakończeniu bez podania przyczyn.</w:t>
      </w:r>
    </w:p>
    <w:p w14:paraId="049457DB" w14:textId="77777777" w:rsidR="002B26DC" w:rsidRDefault="002B26DC" w:rsidP="002B26DC">
      <w:pPr>
        <w:tabs>
          <w:tab w:val="num" w:pos="180"/>
        </w:tabs>
        <w:spacing w:line="276" w:lineRule="auto"/>
        <w:jc w:val="both"/>
        <w:rPr>
          <w:rFonts w:ascii="Garamond" w:hAnsi="Garamond"/>
          <w:sz w:val="22"/>
          <w:szCs w:val="22"/>
        </w:rPr>
      </w:pPr>
      <w:r>
        <w:rPr>
          <w:rFonts w:ascii="Garamond" w:hAnsi="Garamond"/>
          <w:sz w:val="22"/>
          <w:szCs w:val="22"/>
        </w:rPr>
        <w:t xml:space="preserve">b/Adres strony internetowej, na której jest dostępne Zapytanie ofertowe wraz z załącznikami i inne informacje dotyczące postępowania : </w:t>
      </w:r>
      <w:hyperlink r:id="rId9" w:history="1">
        <w:r>
          <w:rPr>
            <w:rStyle w:val="Hipercze"/>
            <w:rFonts w:ascii="Garamond" w:hAnsi="Garamond"/>
            <w:sz w:val="22"/>
            <w:szCs w:val="22"/>
          </w:rPr>
          <w:t>https://5wszk.com.pl/zamowienia</w:t>
        </w:r>
      </w:hyperlink>
      <w:r>
        <w:rPr>
          <w:rFonts w:ascii="Garamond" w:hAnsi="Garamond"/>
          <w:sz w:val="22"/>
          <w:szCs w:val="22"/>
        </w:rPr>
        <w:t xml:space="preserve"> (Zakładka Zamówienia do 130 000 zł)</w:t>
      </w:r>
    </w:p>
    <w:p w14:paraId="49FB1CE3" w14:textId="77777777" w:rsidR="002B26DC" w:rsidRDefault="002B26DC" w:rsidP="002B26DC">
      <w:pPr>
        <w:spacing w:line="276" w:lineRule="auto"/>
        <w:jc w:val="both"/>
        <w:rPr>
          <w:rFonts w:ascii="Garamond" w:hAnsi="Garamond"/>
          <w:sz w:val="22"/>
          <w:szCs w:val="22"/>
        </w:rPr>
      </w:pPr>
      <w:r>
        <w:rPr>
          <w:rFonts w:ascii="Garamond" w:hAnsi="Garamond"/>
          <w:sz w:val="22"/>
          <w:szCs w:val="22"/>
        </w:rPr>
        <w:t>c/ O</w:t>
      </w:r>
      <w:r>
        <w:rPr>
          <w:rFonts w:ascii="Garamond" w:hAnsi="Garamond"/>
          <w:sz w:val="22"/>
          <w:szCs w:val="22"/>
        </w:rPr>
        <w:tab/>
        <w:t>wyniku</w:t>
      </w:r>
      <w:r>
        <w:rPr>
          <w:rFonts w:ascii="Garamond" w:hAnsi="Garamond"/>
          <w:sz w:val="22"/>
          <w:szCs w:val="22"/>
        </w:rPr>
        <w:tab/>
        <w:t>postępowania</w:t>
      </w:r>
      <w:r>
        <w:rPr>
          <w:rFonts w:ascii="Garamond" w:hAnsi="Garamond"/>
          <w:sz w:val="22"/>
          <w:szCs w:val="22"/>
        </w:rPr>
        <w:tab/>
        <w:t>Zamawiający</w:t>
      </w:r>
      <w:r>
        <w:rPr>
          <w:rFonts w:ascii="Garamond" w:hAnsi="Garamond"/>
          <w:sz w:val="22"/>
          <w:szCs w:val="22"/>
        </w:rPr>
        <w:tab/>
        <w:t>powiadomi</w:t>
      </w:r>
      <w:r>
        <w:rPr>
          <w:rFonts w:ascii="Garamond" w:hAnsi="Garamond"/>
          <w:sz w:val="22"/>
          <w:szCs w:val="22"/>
        </w:rPr>
        <w:tab/>
        <w:t>Wykonawcę</w:t>
      </w:r>
      <w:r>
        <w:rPr>
          <w:rFonts w:ascii="Garamond" w:hAnsi="Garamond"/>
          <w:sz w:val="22"/>
          <w:szCs w:val="22"/>
        </w:rPr>
        <w:tab/>
        <w:t xml:space="preserve">uczestniczącego w postępowaniu oraz zamieści informację na swojej stronie internetowej : </w:t>
      </w:r>
      <w:hyperlink r:id="rId10" w:history="1">
        <w:r>
          <w:rPr>
            <w:rStyle w:val="Hipercze"/>
            <w:rFonts w:ascii="Garamond" w:hAnsi="Garamond"/>
            <w:sz w:val="22"/>
            <w:szCs w:val="22"/>
          </w:rPr>
          <w:t>https://5wszk.com.pl/zamowienia</w:t>
        </w:r>
      </w:hyperlink>
      <w:r>
        <w:rPr>
          <w:rFonts w:ascii="Garamond" w:hAnsi="Garamond"/>
          <w:sz w:val="22"/>
          <w:szCs w:val="22"/>
        </w:rPr>
        <w:t xml:space="preserve"> (Zakładka Zamówienia do 130 000 zł)</w:t>
      </w:r>
    </w:p>
    <w:p w14:paraId="41901060" w14:textId="77777777" w:rsidR="002B26DC" w:rsidRPr="00003D30" w:rsidRDefault="002B26DC" w:rsidP="002B26DC">
      <w:pPr>
        <w:spacing w:line="276" w:lineRule="auto"/>
        <w:jc w:val="both"/>
        <w:rPr>
          <w:rFonts w:ascii="Garamond" w:hAnsi="Garamond" w:cs="Aharoni"/>
          <w:sz w:val="22"/>
          <w:szCs w:val="22"/>
        </w:rPr>
      </w:pPr>
      <w:r w:rsidRPr="00003D30">
        <w:rPr>
          <w:rFonts w:ascii="Garamond" w:hAnsi="Garamond"/>
          <w:b/>
          <w:sz w:val="22"/>
          <w:szCs w:val="22"/>
        </w:rPr>
        <w:t xml:space="preserve">15. </w:t>
      </w:r>
      <w:r w:rsidRPr="00003D30">
        <w:rPr>
          <w:rFonts w:ascii="Garamond" w:hAnsi="Garamond" w:cs="Garamond"/>
          <w:b/>
          <w:bCs/>
          <w:sz w:val="22"/>
          <w:szCs w:val="22"/>
        </w:rPr>
        <w:t>KLAUZULA INFORMACYJNA RODO.</w:t>
      </w:r>
    </w:p>
    <w:p w14:paraId="4ED0F988" w14:textId="77777777" w:rsidR="002B26DC" w:rsidRPr="00003D30" w:rsidRDefault="002B26DC" w:rsidP="002B26DC">
      <w:pPr>
        <w:pStyle w:val="NormalnyWeb"/>
        <w:spacing w:before="0" w:beforeAutospacing="0" w:after="0" w:line="276" w:lineRule="auto"/>
        <w:rPr>
          <w:rFonts w:ascii="Garamond" w:hAnsi="Garamond"/>
          <w:sz w:val="22"/>
          <w:szCs w:val="22"/>
        </w:rPr>
      </w:pPr>
      <w:r w:rsidRPr="00003D30">
        <w:rPr>
          <w:rFonts w:ascii="Garamond" w:hAnsi="Garamond"/>
          <w:sz w:val="22"/>
          <w:szCs w:val="22"/>
        </w:rPr>
        <w:t xml:space="preserve">Zamawiający informuje, że: </w:t>
      </w:r>
    </w:p>
    <w:p w14:paraId="4201BB43"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Administratorem danych osobowych udostępnionych w ramach postępowania jest Zamawiający.</w:t>
      </w:r>
    </w:p>
    <w:p w14:paraId="5779BF8C"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Kontakt do inspektora ochrony danych osobowych: adres e-mail:</w:t>
      </w:r>
      <w:r w:rsidRPr="00003D30">
        <w:rPr>
          <w:rFonts w:ascii="Garamond" w:hAnsi="Garamond"/>
          <w:color w:val="0000FF"/>
          <w:sz w:val="22"/>
          <w:szCs w:val="22"/>
        </w:rPr>
        <w:t xml:space="preserve"> </w:t>
      </w:r>
      <w:hyperlink r:id="rId11" w:history="1">
        <w:r w:rsidRPr="00003D30">
          <w:rPr>
            <w:rStyle w:val="Hipercze"/>
            <w:rFonts w:ascii="Garamond" w:hAnsi="Garamond"/>
            <w:sz w:val="22"/>
            <w:szCs w:val="22"/>
          </w:rPr>
          <w:t>rodo@5wszk.com.pl</w:t>
        </w:r>
      </w:hyperlink>
      <w:r w:rsidRPr="00003D30">
        <w:rPr>
          <w:rFonts w:ascii="Garamond" w:hAnsi="Garamond"/>
          <w:sz w:val="22"/>
          <w:szCs w:val="22"/>
        </w:rPr>
        <w:t xml:space="preserve">, pisemnie na adres Zamawiającego: </w:t>
      </w:r>
      <w:r w:rsidRPr="00003D30">
        <w:rPr>
          <w:rFonts w:ascii="Garamond" w:eastAsia="Garamond" w:hAnsi="Garamond" w:cs="Garamond"/>
          <w:sz w:val="22"/>
          <w:szCs w:val="22"/>
        </w:rPr>
        <w:t>5 Wojskowy Szpital Kliniczny z Polikliniką SP ZOZ w Krakowie, ul. Wrocławska 1-3, 30-901 Kraków.</w:t>
      </w:r>
    </w:p>
    <w:p w14:paraId="74B63F43"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jc w:val="both"/>
        <w:rPr>
          <w:rFonts w:ascii="Garamond" w:hAnsi="Garamond"/>
          <w:sz w:val="22"/>
          <w:szCs w:val="22"/>
        </w:rPr>
      </w:pPr>
      <w:r w:rsidRPr="00003D30">
        <w:rPr>
          <w:rFonts w:ascii="Garamond" w:hAnsi="Garamond"/>
          <w:sz w:val="22"/>
          <w:szCs w:val="22"/>
        </w:rPr>
        <w:lastRenderedPageBreak/>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003D30">
        <w:rPr>
          <w:rFonts w:ascii="Garamond" w:hAnsi="Garamond"/>
          <w:sz w:val="22"/>
          <w:szCs w:val="22"/>
        </w:rPr>
        <w:t>t.j</w:t>
      </w:r>
      <w:proofErr w:type="spellEnd"/>
      <w:r w:rsidRPr="00003D30">
        <w:rPr>
          <w:rFonts w:ascii="Garamond" w:hAnsi="Garamond"/>
          <w:sz w:val="22"/>
          <w:szCs w:val="22"/>
        </w:rPr>
        <w:t>. z dnia 2017.08.24) („PZP”);</w:t>
      </w:r>
    </w:p>
    <w:p w14:paraId="0EA5F2A4"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w razie realizacji zamówienia publicznego dane osobowe przetwarzane będą w celu wykonania umowy tj. zgodnie art. 6 ust. 1 lit b) RODO.</w:t>
      </w:r>
    </w:p>
    <w:p w14:paraId="0F5A3674"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Odbiorcami danych osobowych będą osoby lub podmioty, którym udostępniona zostanie dokumentacja postępowania w oparciu o art. 8 oraz art. 96 ust. 3 PZP(na zasadzie analogii) oraz odpowiednie organy kontrole w zakresie ich kompetencji; </w:t>
      </w:r>
    </w:p>
    <w:p w14:paraId="12E7AE73"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dane osobowe będą przechowywane, zgodnie z art. 97 ust. 1 ustawy </w:t>
      </w:r>
      <w:proofErr w:type="spellStart"/>
      <w:r w:rsidRPr="00003D30">
        <w:rPr>
          <w:rFonts w:ascii="Garamond" w:hAnsi="Garamond"/>
          <w:sz w:val="22"/>
          <w:szCs w:val="22"/>
        </w:rPr>
        <w:t>Pzp</w:t>
      </w:r>
      <w:proofErr w:type="spellEnd"/>
      <w:r w:rsidRPr="00003D30">
        <w:rPr>
          <w:rFonts w:ascii="Garamond" w:hAnsi="Garamond"/>
          <w:sz w:val="22"/>
          <w:szCs w:val="22"/>
        </w:rPr>
        <w:t>(na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003D30">
        <w:rPr>
          <w:rFonts w:ascii="Garamond" w:hAnsi="Garamond"/>
          <w:sz w:val="22"/>
          <w:szCs w:val="22"/>
        </w:rPr>
        <w:t>t.j</w:t>
      </w:r>
      <w:proofErr w:type="spellEnd"/>
      <w:r w:rsidRPr="00003D30">
        <w:rPr>
          <w:rFonts w:ascii="Garamond" w:hAnsi="Garamond"/>
          <w:sz w:val="22"/>
          <w:szCs w:val="22"/>
        </w:rPr>
        <w:t xml:space="preserve">. Dz. U. z 2018 r. poz. 217 z </w:t>
      </w:r>
      <w:proofErr w:type="spellStart"/>
      <w:r w:rsidRPr="00003D30">
        <w:rPr>
          <w:rFonts w:ascii="Garamond" w:hAnsi="Garamond"/>
          <w:sz w:val="22"/>
          <w:szCs w:val="22"/>
        </w:rPr>
        <w:t>późn</w:t>
      </w:r>
      <w:proofErr w:type="spellEnd"/>
      <w:r w:rsidRPr="00003D30">
        <w:rPr>
          <w:rFonts w:ascii="Garamond" w:hAnsi="Garamond"/>
          <w:sz w:val="22"/>
          <w:szCs w:val="22"/>
        </w:rPr>
        <w:t xml:space="preserve">. zm.) i przepisów wykonawczych do tej ustawy. </w:t>
      </w:r>
    </w:p>
    <w:p w14:paraId="5D1C2EFE"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D43AF7A"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w odniesieniu do danych osobowych decyzje nie będą podejmowane w sposób zautomatyzowany. </w:t>
      </w:r>
    </w:p>
    <w:p w14:paraId="48AF8FB2" w14:textId="77777777" w:rsidR="002B26DC" w:rsidRPr="00003D30" w:rsidRDefault="002B26DC" w:rsidP="002B26DC">
      <w:pPr>
        <w:pStyle w:val="NormalnyWeb"/>
        <w:numPr>
          <w:ilvl w:val="1"/>
          <w:numId w:val="16"/>
        </w:numPr>
        <w:tabs>
          <w:tab w:val="clear" w:pos="1440"/>
          <w:tab w:val="num" w:pos="0"/>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Prawa osób których dane są przetwarzane:</w:t>
      </w:r>
    </w:p>
    <w:p w14:paraId="1228783C" w14:textId="77777777" w:rsidR="002B26DC" w:rsidRPr="00003D30" w:rsidRDefault="002B26DC" w:rsidP="002B26DC">
      <w:pPr>
        <w:pStyle w:val="NormalnyWeb"/>
        <w:numPr>
          <w:ilvl w:val="0"/>
          <w:numId w:val="17"/>
        </w:numPr>
        <w:tabs>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prawo dostępu do danych osobowych;</w:t>
      </w:r>
    </w:p>
    <w:p w14:paraId="35993DBC" w14:textId="77777777" w:rsidR="002B26DC" w:rsidRPr="00003D30" w:rsidRDefault="002B26DC" w:rsidP="002B26DC">
      <w:pPr>
        <w:pStyle w:val="NormalnyWeb"/>
        <w:numPr>
          <w:ilvl w:val="0"/>
          <w:numId w:val="17"/>
        </w:numPr>
        <w:tabs>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sprostowania danych osobowych (Wyjaśnienie: skorzystanie z prawa do sprostowania nie może skutkować zmianą wyniku postępowania)</w:t>
      </w:r>
    </w:p>
    <w:p w14:paraId="52E22804" w14:textId="77777777" w:rsidR="002B26DC" w:rsidRPr="00003D30" w:rsidRDefault="002B26DC" w:rsidP="002B26DC">
      <w:pPr>
        <w:pStyle w:val="NormalnyWeb"/>
        <w:numPr>
          <w:ilvl w:val="0"/>
          <w:numId w:val="17"/>
        </w:numPr>
        <w:tabs>
          <w:tab w:val="left" w:pos="284"/>
        </w:tabs>
        <w:spacing w:before="0" w:beforeAutospacing="0" w:after="0" w:line="276" w:lineRule="auto"/>
        <w:ind w:left="0" w:firstLine="0"/>
        <w:rPr>
          <w:rFonts w:ascii="Garamond" w:hAnsi="Garamond"/>
          <w:sz w:val="22"/>
          <w:szCs w:val="22"/>
        </w:rPr>
      </w:pPr>
      <w:r w:rsidRPr="00003D30">
        <w:rPr>
          <w:rFonts w:ascii="Garamond" w:hAnsi="Garamond"/>
          <w:sz w:val="22"/>
          <w:szCs w:val="22"/>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9260FAC" w14:textId="77777777" w:rsidR="002B26DC" w:rsidRPr="00003D30" w:rsidRDefault="002B26DC" w:rsidP="002B26DC">
      <w:pPr>
        <w:pStyle w:val="NormalnyWeb"/>
        <w:numPr>
          <w:ilvl w:val="1"/>
          <w:numId w:val="16"/>
        </w:numPr>
        <w:tabs>
          <w:tab w:val="clear" w:pos="1440"/>
          <w:tab w:val="num" w:pos="0"/>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wniesienia skargi do Prezesa Urzędu Ochrony Danych Osobowych, gdy uzna Pani/Pan, że przetwarzanie danych osobowych Pani/Pana dotyczących narusza przepisy;</w:t>
      </w:r>
    </w:p>
    <w:p w14:paraId="54341ABE" w14:textId="77777777" w:rsidR="002B26DC" w:rsidRPr="00003D30" w:rsidRDefault="002B26DC" w:rsidP="002B26DC">
      <w:pPr>
        <w:pStyle w:val="NormalnyWeb"/>
        <w:numPr>
          <w:ilvl w:val="1"/>
          <w:numId w:val="16"/>
        </w:numPr>
        <w:tabs>
          <w:tab w:val="clear" w:pos="1440"/>
          <w:tab w:val="num" w:pos="0"/>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nie przysługuje Pani/Panu:</w:t>
      </w:r>
    </w:p>
    <w:p w14:paraId="6DF2BC05" w14:textId="77777777" w:rsidR="002B26DC" w:rsidRPr="00003D30" w:rsidRDefault="002B26DC" w:rsidP="002B26DC">
      <w:pPr>
        <w:pStyle w:val="NormalnyWeb"/>
        <w:numPr>
          <w:ilvl w:val="0"/>
          <w:numId w:val="18"/>
        </w:numPr>
        <w:tabs>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usunięcia danych osobowych;</w:t>
      </w:r>
    </w:p>
    <w:p w14:paraId="1423F338" w14:textId="77777777" w:rsidR="002B26DC" w:rsidRPr="00003D30" w:rsidRDefault="002B26DC" w:rsidP="002B26DC">
      <w:pPr>
        <w:pStyle w:val="NormalnyWeb"/>
        <w:numPr>
          <w:ilvl w:val="0"/>
          <w:numId w:val="18"/>
        </w:numPr>
        <w:tabs>
          <w:tab w:val="left" w:pos="426"/>
        </w:tabs>
        <w:spacing w:before="0" w:beforeAutospacing="0" w:after="0" w:line="276" w:lineRule="auto"/>
        <w:ind w:left="0" w:firstLine="0"/>
        <w:rPr>
          <w:rFonts w:ascii="Garamond" w:hAnsi="Garamond"/>
          <w:sz w:val="22"/>
          <w:szCs w:val="22"/>
        </w:rPr>
      </w:pPr>
      <w:r w:rsidRPr="00003D30">
        <w:rPr>
          <w:rFonts w:ascii="Garamond" w:hAnsi="Garamond"/>
          <w:sz w:val="22"/>
          <w:szCs w:val="22"/>
        </w:rPr>
        <w:t>prawo do przenoszenia danych osobowych;</w:t>
      </w:r>
    </w:p>
    <w:p w14:paraId="4236784C" w14:textId="77777777" w:rsidR="002B26DC" w:rsidRPr="00003D30" w:rsidRDefault="002B26DC" w:rsidP="002B26DC">
      <w:pPr>
        <w:pStyle w:val="Tekstpodstawowy"/>
        <w:tabs>
          <w:tab w:val="left" w:pos="426"/>
        </w:tabs>
        <w:spacing w:line="276" w:lineRule="auto"/>
        <w:rPr>
          <w:rFonts w:ascii="Garamond" w:hAnsi="Garamond" w:cs="Palatino Linotype"/>
          <w:b/>
          <w:sz w:val="22"/>
          <w:szCs w:val="22"/>
        </w:rPr>
      </w:pPr>
      <w:r w:rsidRPr="00003D30">
        <w:rPr>
          <w:rFonts w:ascii="Garamond" w:hAnsi="Garamond"/>
          <w:sz w:val="22"/>
          <w:szCs w:val="22"/>
        </w:rPr>
        <w:t>prawo sprzeciwu, wobec przetwarzania danych osobowych, gdyż podstawą prawną przetwarzania danych osobowych jest konieczność wypełnienia obowiązku prawnego ciążącego na zamawiającym lub wykonanie umowy.</w:t>
      </w:r>
    </w:p>
    <w:p w14:paraId="3EB1C3FE" w14:textId="77777777" w:rsidR="002B26DC" w:rsidRPr="00003D30" w:rsidRDefault="002B26DC" w:rsidP="002B26DC">
      <w:pPr>
        <w:pStyle w:val="Tekstpodstawowy"/>
        <w:spacing w:line="276" w:lineRule="auto"/>
        <w:rPr>
          <w:rFonts w:ascii="Garamond" w:hAnsi="Garamond" w:cs="Palatino Linotype"/>
          <w:b/>
          <w:sz w:val="22"/>
          <w:szCs w:val="22"/>
        </w:rPr>
      </w:pPr>
      <w:r w:rsidRPr="00003D30">
        <w:rPr>
          <w:rFonts w:ascii="Garamond" w:hAnsi="Garamond" w:cs="Palatino Linotype"/>
          <w:b/>
          <w:sz w:val="22"/>
          <w:szCs w:val="22"/>
        </w:rPr>
        <w:t xml:space="preserve">ZAŁĄCZNIKI: </w:t>
      </w:r>
    </w:p>
    <w:p w14:paraId="44B8AC95" w14:textId="6056C8DF" w:rsidR="002B26DC" w:rsidRPr="00003D30" w:rsidRDefault="002B26DC" w:rsidP="002B26DC">
      <w:pPr>
        <w:pStyle w:val="Tekstpodstawowy"/>
        <w:numPr>
          <w:ilvl w:val="0"/>
          <w:numId w:val="11"/>
        </w:numPr>
        <w:spacing w:line="276" w:lineRule="auto"/>
        <w:rPr>
          <w:rFonts w:ascii="Garamond" w:hAnsi="Garamond" w:cs="Palatino Linotype"/>
          <w:sz w:val="22"/>
          <w:szCs w:val="22"/>
        </w:rPr>
      </w:pPr>
      <w:r w:rsidRPr="00696D25">
        <w:rPr>
          <w:rFonts w:ascii="Garamond" w:hAnsi="Garamond" w:cs="Palatino Linotype"/>
          <w:sz w:val="22"/>
          <w:szCs w:val="22"/>
        </w:rPr>
        <w:t>FORMULARZ</w:t>
      </w:r>
      <w:r w:rsidR="00696D25" w:rsidRPr="00696D25">
        <w:rPr>
          <w:rFonts w:ascii="Garamond" w:hAnsi="Garamond" w:cs="Palatino Linotype"/>
          <w:sz w:val="22"/>
          <w:szCs w:val="22"/>
        </w:rPr>
        <w:t xml:space="preserve"> OPIS PRZEDMIOTU ZAMÓWIENIA - zestawienie warunków granicznych i parametrów oferowanych</w:t>
      </w:r>
      <w:r w:rsidRPr="00003D30">
        <w:rPr>
          <w:rFonts w:ascii="Garamond" w:hAnsi="Garamond" w:cs="Palatino Linotype"/>
          <w:sz w:val="22"/>
          <w:szCs w:val="22"/>
        </w:rPr>
        <w:t xml:space="preserve"> – zał. nr 1</w:t>
      </w:r>
    </w:p>
    <w:p w14:paraId="7BC1AAA4" w14:textId="77777777" w:rsidR="002B26DC" w:rsidRPr="00003D30" w:rsidRDefault="002B26DC" w:rsidP="002B26DC">
      <w:pPr>
        <w:pStyle w:val="Tekstpodstawowy"/>
        <w:numPr>
          <w:ilvl w:val="0"/>
          <w:numId w:val="11"/>
        </w:numPr>
        <w:spacing w:line="276" w:lineRule="auto"/>
        <w:rPr>
          <w:rFonts w:ascii="Garamond" w:hAnsi="Garamond" w:cs="Palatino Linotype"/>
          <w:sz w:val="22"/>
          <w:szCs w:val="22"/>
        </w:rPr>
      </w:pPr>
      <w:r w:rsidRPr="00003D30">
        <w:rPr>
          <w:rFonts w:ascii="Garamond" w:hAnsi="Garamond" w:cs="Palatino Linotype"/>
          <w:sz w:val="22"/>
          <w:szCs w:val="22"/>
        </w:rPr>
        <w:t>FORMULARZ OFERTOWY – zał. nr 2</w:t>
      </w:r>
    </w:p>
    <w:p w14:paraId="4FBC3F9A" w14:textId="77777777" w:rsidR="002B26DC" w:rsidRPr="00003D30" w:rsidRDefault="002B26DC" w:rsidP="002B26DC">
      <w:pPr>
        <w:pStyle w:val="Tekstpodstawowy"/>
        <w:numPr>
          <w:ilvl w:val="0"/>
          <w:numId w:val="11"/>
        </w:numPr>
        <w:spacing w:line="276" w:lineRule="auto"/>
        <w:rPr>
          <w:rFonts w:ascii="Garamond" w:hAnsi="Garamond" w:cs="Palatino Linotype"/>
          <w:sz w:val="22"/>
          <w:szCs w:val="22"/>
        </w:rPr>
      </w:pPr>
      <w:r w:rsidRPr="00003D30">
        <w:rPr>
          <w:rFonts w:ascii="Garamond" w:hAnsi="Garamond" w:cs="Palatino Linotype"/>
          <w:sz w:val="22"/>
          <w:szCs w:val="22"/>
        </w:rPr>
        <w:t>WZÓR UMOWY – zał. nr 3</w:t>
      </w:r>
    </w:p>
    <w:p w14:paraId="03E0D1B0" w14:textId="77777777" w:rsidR="002B26DC" w:rsidRPr="00003D30" w:rsidRDefault="002B26DC" w:rsidP="002B26DC">
      <w:pPr>
        <w:pStyle w:val="Tekstpodstawowy"/>
        <w:spacing w:line="276" w:lineRule="auto"/>
        <w:rPr>
          <w:rFonts w:ascii="Garamond" w:hAnsi="Garamond" w:cs="Palatino Linotype"/>
          <w:sz w:val="22"/>
          <w:szCs w:val="22"/>
        </w:rPr>
      </w:pPr>
    </w:p>
    <w:p w14:paraId="62D8FF23" w14:textId="77777777" w:rsidR="002B26DC"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p>
    <w:p w14:paraId="39C0D661" w14:textId="77777777" w:rsidR="002B26DC"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p>
    <w:p w14:paraId="35ED19F6" w14:textId="77777777" w:rsidR="002B26DC" w:rsidRDefault="002B26DC" w:rsidP="002B26DC">
      <w:pPr>
        <w:pStyle w:val="Nagwek3"/>
        <w:numPr>
          <w:ilvl w:val="1"/>
          <w:numId w:val="1"/>
        </w:numPr>
        <w:spacing w:line="276" w:lineRule="auto"/>
        <w:jc w:val="right"/>
        <w:rPr>
          <w:rFonts w:ascii="Garamond" w:hAnsi="Garamond" w:cs="Palatino Linotype"/>
          <w:b/>
          <w:sz w:val="22"/>
          <w:szCs w:val="22"/>
        </w:rPr>
      </w:pPr>
    </w:p>
    <w:p w14:paraId="6409BA39" w14:textId="77777777" w:rsidR="002B26DC" w:rsidRDefault="002B26DC" w:rsidP="002B26DC">
      <w:pPr>
        <w:pStyle w:val="Nagwek3"/>
        <w:numPr>
          <w:ilvl w:val="0"/>
          <w:numId w:val="1"/>
        </w:numPr>
        <w:tabs>
          <w:tab w:val="clear" w:pos="432"/>
        </w:tabs>
        <w:spacing w:line="276" w:lineRule="auto"/>
        <w:ind w:left="0" w:firstLine="0"/>
        <w:jc w:val="right"/>
        <w:rPr>
          <w:rFonts w:ascii="Garamond" w:hAnsi="Garamond" w:cs="Palatino Linotype"/>
          <w:b/>
          <w:sz w:val="22"/>
          <w:szCs w:val="22"/>
        </w:rPr>
      </w:pPr>
    </w:p>
    <w:p w14:paraId="335DA456" w14:textId="77777777" w:rsidR="008E51DC" w:rsidRDefault="008E51DC" w:rsidP="002B26DC">
      <w:pPr>
        <w:spacing w:line="276" w:lineRule="auto"/>
        <w:ind w:left="-360"/>
        <w:jc w:val="both"/>
        <w:rPr>
          <w:rFonts w:ascii="Garamond" w:hAnsi="Garamond" w:cs="Palatino Linotype"/>
          <w:b/>
          <w:sz w:val="22"/>
          <w:szCs w:val="22"/>
        </w:rPr>
      </w:pPr>
    </w:p>
    <w:p w14:paraId="74C557D9" w14:textId="77777777" w:rsidR="008E51DC" w:rsidRPr="008E51DC" w:rsidRDefault="008E51DC" w:rsidP="008E51DC">
      <w:pPr>
        <w:spacing w:line="276" w:lineRule="auto"/>
        <w:jc w:val="right"/>
        <w:rPr>
          <w:rFonts w:ascii="Garamond" w:hAnsi="Garamond" w:cs="Arial"/>
          <w:b/>
          <w:color w:val="000000"/>
        </w:rPr>
      </w:pPr>
      <w:r w:rsidRPr="008E51DC">
        <w:rPr>
          <w:rFonts w:ascii="Garamond" w:hAnsi="Garamond" w:cs="Arial"/>
          <w:b/>
          <w:color w:val="000000"/>
        </w:rPr>
        <w:lastRenderedPageBreak/>
        <w:t>ZAŁĄCZNIK NR 1</w:t>
      </w:r>
    </w:p>
    <w:p w14:paraId="51C80F53" w14:textId="77777777" w:rsidR="008E51DC" w:rsidRPr="008E51DC" w:rsidRDefault="008E51DC" w:rsidP="008E51DC">
      <w:pPr>
        <w:spacing w:line="276" w:lineRule="auto"/>
        <w:jc w:val="right"/>
        <w:rPr>
          <w:rFonts w:ascii="Garamond" w:hAnsi="Garamond" w:cs="Arial"/>
          <w:b/>
          <w:color w:val="000000"/>
        </w:rPr>
      </w:pPr>
      <w:r w:rsidRPr="008E51DC">
        <w:rPr>
          <w:rFonts w:ascii="Garamond" w:hAnsi="Garamond" w:cs="Arial"/>
          <w:b/>
          <w:color w:val="000000"/>
        </w:rPr>
        <w:t>FORMULARZ CENOWY – OPIS PRZEDMIOTU ZAMÓWIENIA</w:t>
      </w:r>
    </w:p>
    <w:p w14:paraId="0300C7C9" w14:textId="77777777" w:rsidR="008E51DC" w:rsidRDefault="008E51DC" w:rsidP="008E51DC">
      <w:pPr>
        <w:spacing w:line="276" w:lineRule="auto"/>
        <w:jc w:val="center"/>
        <w:rPr>
          <w:rFonts w:ascii="Garamond" w:hAnsi="Garamond" w:cs="Arial"/>
          <w:b/>
          <w:color w:val="000000"/>
        </w:rPr>
      </w:pPr>
      <w:r w:rsidRPr="008E51DC">
        <w:rPr>
          <w:rFonts w:ascii="Garamond" w:hAnsi="Garamond" w:cs="Arial"/>
          <w:b/>
          <w:color w:val="000000"/>
        </w:rPr>
        <w:t>UWAGA: INSTRUKCJA WYPEŁNIANIA TABELI</w:t>
      </w:r>
    </w:p>
    <w:p w14:paraId="3FF881D6" w14:textId="77777777" w:rsidR="008E51DC" w:rsidRPr="008E51DC" w:rsidRDefault="008E51DC" w:rsidP="008E51DC">
      <w:pPr>
        <w:spacing w:line="276" w:lineRule="auto"/>
        <w:jc w:val="center"/>
        <w:rPr>
          <w:rFonts w:ascii="Garamond" w:hAnsi="Garamond" w:cs="Arial"/>
          <w:b/>
          <w:color w:val="000000"/>
        </w:rPr>
      </w:pPr>
    </w:p>
    <w:p w14:paraId="4FFD1B52" w14:textId="06DAC8EC" w:rsidR="008E51DC" w:rsidRDefault="008E51DC" w:rsidP="008E51DC">
      <w:pPr>
        <w:jc w:val="both"/>
        <w:rPr>
          <w:rFonts w:ascii="Garamond" w:hAnsi="Garamond" w:cs="Arial"/>
          <w:color w:val="000000"/>
        </w:rPr>
      </w:pPr>
      <w:r w:rsidRPr="008E51DC">
        <w:rPr>
          <w:rFonts w:ascii="Garamond" w:hAnsi="Garamond" w:cs="Arial"/>
          <w:color w:val="000000"/>
        </w:rPr>
        <w:t>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E51DC">
        <w:rPr>
          <w:rFonts w:ascii="Garamond" w:hAnsi="Garamond" w:cs="Arial"/>
          <w:color w:val="000000"/>
        </w:rPr>
        <w:t>j.m</w:t>
      </w:r>
      <w:proofErr w:type="spellEnd"/>
      <w:r w:rsidRPr="008E51DC">
        <w:rPr>
          <w:rFonts w:ascii="Garamond" w:hAnsi="Garamond" w:cs="Arial"/>
          <w:color w:val="00000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192B17A1" w14:textId="77777777" w:rsidR="008E51DC" w:rsidRPr="008E51DC" w:rsidRDefault="008E51DC" w:rsidP="008E51DC">
      <w:pPr>
        <w:jc w:val="both"/>
        <w:rPr>
          <w:rFonts w:ascii="Garamond" w:hAnsi="Garamond" w:cs="Arial"/>
          <w:color w:val="000000"/>
        </w:rPr>
      </w:pPr>
    </w:p>
    <w:p w14:paraId="011E90C4" w14:textId="106554EC" w:rsidR="008E51DC" w:rsidRPr="008E51DC" w:rsidRDefault="008E51DC" w:rsidP="008E51DC">
      <w:pPr>
        <w:spacing w:after="240"/>
        <w:rPr>
          <w:rFonts w:ascii="Garamond" w:hAnsi="Garamond" w:cs="Arial"/>
          <w:color w:val="000000"/>
        </w:rPr>
      </w:pPr>
    </w:p>
    <w:tbl>
      <w:tblPr>
        <w:tblW w:w="5000" w:type="pct"/>
        <w:tblCellMar>
          <w:left w:w="70" w:type="dxa"/>
          <w:right w:w="70" w:type="dxa"/>
        </w:tblCellMar>
        <w:tblLook w:val="0000" w:firstRow="0" w:lastRow="0" w:firstColumn="0" w:lastColumn="0" w:noHBand="0" w:noVBand="0"/>
      </w:tblPr>
      <w:tblGrid>
        <w:gridCol w:w="399"/>
        <w:gridCol w:w="3986"/>
        <w:gridCol w:w="564"/>
        <w:gridCol w:w="566"/>
        <w:gridCol w:w="1280"/>
        <w:gridCol w:w="1276"/>
        <w:gridCol w:w="853"/>
        <w:gridCol w:w="1550"/>
      </w:tblGrid>
      <w:tr w:rsidR="008E51DC" w:rsidRPr="008E51DC" w14:paraId="46EEDACC" w14:textId="77777777" w:rsidTr="008E51DC">
        <w:trPr>
          <w:trHeight w:val="492"/>
        </w:trPr>
        <w:tc>
          <w:tcPr>
            <w:tcW w:w="191" w:type="pct"/>
            <w:tcBorders>
              <w:top w:val="single" w:sz="6" w:space="0" w:color="auto"/>
              <w:left w:val="single" w:sz="6" w:space="0" w:color="auto"/>
              <w:bottom w:val="single" w:sz="6" w:space="0" w:color="auto"/>
              <w:right w:val="single" w:sz="6" w:space="0" w:color="auto"/>
            </w:tcBorders>
            <w:vAlign w:val="center"/>
          </w:tcPr>
          <w:p w14:paraId="0CA46980" w14:textId="77777777" w:rsidR="008E51DC" w:rsidRPr="008E51DC" w:rsidRDefault="008E51DC" w:rsidP="008E51DC">
            <w:pPr>
              <w:jc w:val="center"/>
              <w:rPr>
                <w:rFonts w:ascii="Garamond" w:hAnsi="Garamond"/>
              </w:rPr>
            </w:pPr>
          </w:p>
          <w:p w14:paraId="1A70131E" w14:textId="39AC7D6D" w:rsidR="008E51DC" w:rsidRPr="008E51DC" w:rsidRDefault="008E51DC" w:rsidP="008E51DC">
            <w:pPr>
              <w:jc w:val="center"/>
              <w:rPr>
                <w:rFonts w:ascii="Garamond" w:hAnsi="Garamond"/>
                <w:sz w:val="22"/>
                <w:szCs w:val="22"/>
              </w:rPr>
            </w:pPr>
            <w:proofErr w:type="spellStart"/>
            <w:r>
              <w:rPr>
                <w:rFonts w:ascii="Garamond" w:hAnsi="Garamond"/>
              </w:rPr>
              <w:t>l</w:t>
            </w:r>
            <w:r w:rsidRPr="008E51DC">
              <w:rPr>
                <w:rFonts w:ascii="Garamond" w:hAnsi="Garamond"/>
              </w:rPr>
              <w:t>.p</w:t>
            </w:r>
            <w:proofErr w:type="spellEnd"/>
          </w:p>
        </w:tc>
        <w:tc>
          <w:tcPr>
            <w:tcW w:w="1903" w:type="pct"/>
            <w:tcBorders>
              <w:top w:val="single" w:sz="4" w:space="0" w:color="000000"/>
              <w:left w:val="single" w:sz="4" w:space="0" w:color="000000"/>
              <w:bottom w:val="single" w:sz="4" w:space="0" w:color="000000"/>
            </w:tcBorders>
            <w:shd w:val="clear" w:color="auto" w:fill="auto"/>
            <w:vAlign w:val="center"/>
          </w:tcPr>
          <w:p w14:paraId="589A2D0B" w14:textId="77777777" w:rsidR="008E51DC" w:rsidRPr="008E51DC" w:rsidRDefault="008E51DC" w:rsidP="008E51DC">
            <w:pPr>
              <w:snapToGrid w:val="0"/>
              <w:jc w:val="center"/>
              <w:rPr>
                <w:rFonts w:ascii="Garamond" w:hAnsi="Garamond" w:cs="Garamond"/>
                <w:b/>
                <w:bCs/>
                <w:color w:val="000000"/>
                <w:lang w:eastAsia="zh-CN"/>
              </w:rPr>
            </w:pPr>
            <w:r w:rsidRPr="008E51DC">
              <w:rPr>
                <w:rFonts w:ascii="Garamond" w:hAnsi="Garamond" w:cs="Garamond"/>
                <w:b/>
                <w:bCs/>
                <w:color w:val="000000"/>
                <w:lang w:eastAsia="zh-CN"/>
              </w:rPr>
              <w:t>Szczegółowa nazwa przedmiotu zamówienia</w:t>
            </w:r>
          </w:p>
          <w:p w14:paraId="2DBED79A"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(charakterystyka, wymiary  itp.)</w:t>
            </w:r>
          </w:p>
        </w:tc>
        <w:tc>
          <w:tcPr>
            <w:tcW w:w="269" w:type="pct"/>
            <w:tcBorders>
              <w:top w:val="single" w:sz="4" w:space="0" w:color="000000"/>
              <w:left w:val="single" w:sz="4" w:space="0" w:color="000000"/>
              <w:bottom w:val="single" w:sz="4" w:space="0" w:color="000000"/>
            </w:tcBorders>
            <w:shd w:val="clear" w:color="auto" w:fill="auto"/>
            <w:vAlign w:val="center"/>
          </w:tcPr>
          <w:p w14:paraId="0D61ED97" w14:textId="77777777" w:rsidR="008E51DC" w:rsidRPr="008E51DC" w:rsidRDefault="008E51DC" w:rsidP="008E51DC">
            <w:pPr>
              <w:snapToGrid w:val="0"/>
              <w:jc w:val="center"/>
              <w:rPr>
                <w:rFonts w:ascii="Garamond" w:hAnsi="Garamond" w:cs="Garamond"/>
                <w:b/>
                <w:bCs/>
                <w:color w:val="000000"/>
                <w:lang w:eastAsia="zh-CN"/>
              </w:rPr>
            </w:pPr>
          </w:p>
          <w:p w14:paraId="00E467A4"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j.m.</w:t>
            </w:r>
          </w:p>
        </w:tc>
        <w:tc>
          <w:tcPr>
            <w:tcW w:w="270" w:type="pct"/>
            <w:tcBorders>
              <w:top w:val="single" w:sz="4" w:space="0" w:color="000000"/>
              <w:left w:val="single" w:sz="4" w:space="0" w:color="000000"/>
              <w:bottom w:val="single" w:sz="4" w:space="0" w:color="000000"/>
              <w:right w:val="single" w:sz="4" w:space="0" w:color="000000"/>
            </w:tcBorders>
            <w:vAlign w:val="center"/>
          </w:tcPr>
          <w:p w14:paraId="5568B161"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Ilość</w:t>
            </w:r>
          </w:p>
        </w:tc>
        <w:tc>
          <w:tcPr>
            <w:tcW w:w="610" w:type="pct"/>
            <w:tcBorders>
              <w:top w:val="single" w:sz="4" w:space="0" w:color="000000"/>
              <w:left w:val="single" w:sz="4" w:space="0" w:color="000000"/>
              <w:bottom w:val="single" w:sz="4" w:space="0" w:color="000000"/>
            </w:tcBorders>
            <w:shd w:val="clear" w:color="auto" w:fill="auto"/>
            <w:vAlign w:val="center"/>
          </w:tcPr>
          <w:p w14:paraId="2C69B5ED" w14:textId="77777777" w:rsidR="008E51DC" w:rsidRPr="008E51DC" w:rsidRDefault="008E51DC" w:rsidP="008E51DC">
            <w:pPr>
              <w:snapToGrid w:val="0"/>
              <w:jc w:val="center"/>
              <w:rPr>
                <w:rFonts w:ascii="Garamond" w:hAnsi="Garamond" w:cs="Garamond"/>
                <w:b/>
                <w:bCs/>
                <w:color w:val="000000"/>
                <w:lang w:eastAsia="zh-CN"/>
              </w:rPr>
            </w:pPr>
          </w:p>
          <w:p w14:paraId="6E750250" w14:textId="77777777" w:rsidR="008E51DC" w:rsidRPr="008E51DC" w:rsidRDefault="008E51DC" w:rsidP="008E51DC">
            <w:pPr>
              <w:jc w:val="center"/>
              <w:rPr>
                <w:rFonts w:ascii="Garamond" w:hAnsi="Garamond" w:cs="Garamond"/>
                <w:b/>
                <w:bCs/>
                <w:color w:val="000000"/>
                <w:lang w:eastAsia="zh-CN"/>
              </w:rPr>
            </w:pPr>
            <w:r w:rsidRPr="008E51DC">
              <w:rPr>
                <w:rFonts w:ascii="Garamond" w:hAnsi="Garamond" w:cs="Garamond"/>
                <w:b/>
                <w:bCs/>
                <w:color w:val="000000"/>
                <w:lang w:eastAsia="zh-CN"/>
              </w:rPr>
              <w:t>kwota netto</w:t>
            </w:r>
          </w:p>
          <w:p w14:paraId="19E6A044"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za j.m.</w:t>
            </w:r>
          </w:p>
        </w:tc>
        <w:tc>
          <w:tcPr>
            <w:tcW w:w="609" w:type="pct"/>
            <w:tcBorders>
              <w:top w:val="single" w:sz="4" w:space="0" w:color="000000"/>
              <w:left w:val="single" w:sz="4" w:space="0" w:color="000000"/>
              <w:bottom w:val="single" w:sz="4" w:space="0" w:color="000000"/>
            </w:tcBorders>
            <w:shd w:val="clear" w:color="auto" w:fill="auto"/>
            <w:vAlign w:val="center"/>
          </w:tcPr>
          <w:p w14:paraId="3F9F0514" w14:textId="77777777" w:rsidR="008E51DC" w:rsidRPr="008E51DC" w:rsidRDefault="008E51DC" w:rsidP="008E51DC">
            <w:pPr>
              <w:snapToGrid w:val="0"/>
              <w:jc w:val="center"/>
              <w:rPr>
                <w:rFonts w:ascii="Garamond" w:hAnsi="Garamond" w:cs="Garamond"/>
                <w:b/>
                <w:bCs/>
                <w:color w:val="000000"/>
                <w:lang w:eastAsia="zh-CN"/>
              </w:rPr>
            </w:pPr>
          </w:p>
          <w:p w14:paraId="5292A8D4"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wartość netto</w:t>
            </w:r>
          </w:p>
        </w:tc>
        <w:tc>
          <w:tcPr>
            <w:tcW w:w="407" w:type="pct"/>
            <w:tcBorders>
              <w:top w:val="single" w:sz="4" w:space="0" w:color="000000"/>
              <w:left w:val="single" w:sz="4" w:space="0" w:color="000000"/>
              <w:bottom w:val="single" w:sz="4" w:space="0" w:color="000000"/>
            </w:tcBorders>
            <w:vAlign w:val="center"/>
          </w:tcPr>
          <w:p w14:paraId="5F63C1AD" w14:textId="77777777" w:rsidR="008E51DC" w:rsidRPr="008E51DC" w:rsidRDefault="008E51DC" w:rsidP="008E51DC">
            <w:pPr>
              <w:snapToGrid w:val="0"/>
              <w:jc w:val="center"/>
              <w:rPr>
                <w:rFonts w:ascii="Garamond" w:hAnsi="Garamond" w:cs="Garamond"/>
                <w:b/>
                <w:bCs/>
                <w:color w:val="000000"/>
                <w:lang w:eastAsia="zh-CN"/>
              </w:rPr>
            </w:pPr>
            <w:r w:rsidRPr="008E51DC">
              <w:rPr>
                <w:rFonts w:ascii="Garamond" w:hAnsi="Garamond" w:cs="Garamond"/>
                <w:b/>
                <w:bCs/>
                <w:color w:val="000000"/>
                <w:lang w:eastAsia="zh-CN"/>
              </w:rPr>
              <w:t>Stawka</w:t>
            </w:r>
          </w:p>
          <w:p w14:paraId="110A02EF" w14:textId="77777777" w:rsidR="008E51DC" w:rsidRPr="008E51DC" w:rsidRDefault="008E51DC" w:rsidP="008E51DC">
            <w:pPr>
              <w:snapToGrid w:val="0"/>
              <w:jc w:val="center"/>
              <w:rPr>
                <w:rFonts w:ascii="Garamond" w:hAnsi="Garamond" w:cs="Garamond"/>
                <w:b/>
                <w:bCs/>
                <w:color w:val="000000"/>
                <w:lang w:eastAsia="zh-CN"/>
              </w:rPr>
            </w:pPr>
            <w:r w:rsidRPr="008E51DC">
              <w:rPr>
                <w:rFonts w:ascii="Garamond" w:hAnsi="Garamond" w:cs="Garamond"/>
                <w:b/>
                <w:bCs/>
                <w:color w:val="000000"/>
                <w:lang w:eastAsia="zh-CN"/>
              </w:rPr>
              <w:t>VAT</w:t>
            </w:r>
          </w:p>
          <w:p w14:paraId="481F52AE"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3BE77" w14:textId="77777777" w:rsidR="008E51DC" w:rsidRPr="008E51DC" w:rsidRDefault="008E51DC" w:rsidP="008E51DC">
            <w:pPr>
              <w:snapToGrid w:val="0"/>
              <w:jc w:val="center"/>
              <w:rPr>
                <w:rFonts w:ascii="Garamond" w:hAnsi="Garamond" w:cs="Garamond"/>
                <w:b/>
                <w:bCs/>
                <w:color w:val="000000"/>
                <w:lang w:eastAsia="zh-CN"/>
              </w:rPr>
            </w:pPr>
          </w:p>
          <w:p w14:paraId="2E9ED298" w14:textId="77777777" w:rsidR="008E51DC" w:rsidRPr="008E51DC" w:rsidRDefault="008E51DC" w:rsidP="008E51DC">
            <w:pPr>
              <w:jc w:val="center"/>
              <w:rPr>
                <w:rFonts w:ascii="Garamond" w:hAnsi="Garamond"/>
                <w:sz w:val="22"/>
                <w:szCs w:val="22"/>
              </w:rPr>
            </w:pPr>
            <w:r w:rsidRPr="008E51DC">
              <w:rPr>
                <w:rFonts w:ascii="Garamond" w:hAnsi="Garamond" w:cs="Garamond"/>
                <w:b/>
                <w:bCs/>
                <w:color w:val="000000"/>
                <w:lang w:eastAsia="zh-CN"/>
              </w:rPr>
              <w:t>wartość brutto</w:t>
            </w:r>
          </w:p>
        </w:tc>
      </w:tr>
      <w:tr w:rsidR="008E51DC" w:rsidRPr="008E51DC" w14:paraId="1053A6E6" w14:textId="77777777" w:rsidTr="008E51DC">
        <w:trPr>
          <w:trHeight w:val="24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544CAEBB" w14:textId="77777777" w:rsidR="008E51DC" w:rsidRPr="008E51DC" w:rsidRDefault="008E51DC" w:rsidP="008E51DC">
            <w:pPr>
              <w:suppressAutoHyphens w:val="0"/>
              <w:jc w:val="center"/>
              <w:rPr>
                <w:rFonts w:ascii="Garamond" w:hAnsi="Garamond" w:cs="Arial"/>
                <w:lang w:eastAsia="pl-PL"/>
              </w:rPr>
            </w:pPr>
            <w:r w:rsidRPr="008E51DC">
              <w:rPr>
                <w:rFonts w:ascii="Garamond" w:hAnsi="Garamond" w:cs="Arial"/>
              </w:rPr>
              <w:t>1.</w:t>
            </w:r>
          </w:p>
        </w:tc>
        <w:tc>
          <w:tcPr>
            <w:tcW w:w="1903" w:type="pct"/>
            <w:tcBorders>
              <w:top w:val="single" w:sz="4" w:space="0" w:color="auto"/>
              <w:left w:val="single" w:sz="4" w:space="0" w:color="auto"/>
              <w:bottom w:val="single" w:sz="4" w:space="0" w:color="auto"/>
              <w:right w:val="single" w:sz="4" w:space="0" w:color="auto"/>
            </w:tcBorders>
            <w:shd w:val="clear" w:color="auto" w:fill="auto"/>
            <w:vAlign w:val="center"/>
          </w:tcPr>
          <w:p w14:paraId="1CD827FC" w14:textId="39BAEA3F" w:rsidR="008E51DC" w:rsidRPr="008E51DC" w:rsidRDefault="008E51DC" w:rsidP="008E51DC">
            <w:pPr>
              <w:rPr>
                <w:rFonts w:ascii="Garamond" w:hAnsi="Garamond" w:cs="Arial"/>
              </w:rPr>
            </w:pPr>
            <w:r>
              <w:rPr>
                <w:rFonts w:ascii="Garamond" w:hAnsi="Garamond"/>
              </w:rPr>
              <w:t xml:space="preserve">Źródło liniowe Co-57 o aktywności 12mCi (444 </w:t>
            </w:r>
            <w:proofErr w:type="spellStart"/>
            <w:r>
              <w:rPr>
                <w:rFonts w:ascii="Garamond" w:hAnsi="Garamond"/>
              </w:rPr>
              <w:t>MBq</w:t>
            </w:r>
            <w:proofErr w:type="spellEnd"/>
            <w:r>
              <w:rPr>
                <w:rFonts w:ascii="Garamond" w:hAnsi="Garamond"/>
              </w:rPr>
              <w:t xml:space="preserve">), typ: 3614.AD.012M.N do gamma kamery D-SPECT </w:t>
            </w:r>
            <w:proofErr w:type="spellStart"/>
            <w:r>
              <w:rPr>
                <w:rFonts w:ascii="Garamond" w:hAnsi="Garamond"/>
              </w:rPr>
              <w:t>Cardiac</w:t>
            </w:r>
            <w:proofErr w:type="spellEnd"/>
            <w:r>
              <w:rPr>
                <w:rFonts w:ascii="Garamond" w:hAnsi="Garamond"/>
              </w:rPr>
              <w:t xml:space="preserve"> System, wymiary części aktywnej: 1,57 x 260 mm, tolerancja aktywności: +/- 15%</w:t>
            </w:r>
          </w:p>
        </w:tc>
        <w:tc>
          <w:tcPr>
            <w:tcW w:w="269" w:type="pct"/>
            <w:tcBorders>
              <w:top w:val="single" w:sz="4" w:space="0" w:color="auto"/>
              <w:left w:val="nil"/>
              <w:bottom w:val="single" w:sz="4" w:space="0" w:color="auto"/>
              <w:right w:val="single" w:sz="4" w:space="0" w:color="auto"/>
            </w:tcBorders>
            <w:shd w:val="clear" w:color="auto" w:fill="auto"/>
            <w:vAlign w:val="center"/>
          </w:tcPr>
          <w:p w14:paraId="2B829F2D" w14:textId="77777777" w:rsidR="008E51DC" w:rsidRPr="008E51DC" w:rsidRDefault="008E51DC" w:rsidP="008E51DC">
            <w:pPr>
              <w:jc w:val="center"/>
              <w:rPr>
                <w:rFonts w:ascii="Garamond" w:hAnsi="Garamond" w:cs="Arial"/>
              </w:rPr>
            </w:pPr>
            <w:r w:rsidRPr="008E51DC">
              <w:rPr>
                <w:rFonts w:ascii="Garamond" w:hAnsi="Garamond"/>
              </w:rPr>
              <w:t>szt.</w:t>
            </w:r>
          </w:p>
        </w:tc>
        <w:tc>
          <w:tcPr>
            <w:tcW w:w="270" w:type="pct"/>
            <w:tcBorders>
              <w:top w:val="single" w:sz="4" w:space="0" w:color="auto"/>
              <w:left w:val="nil"/>
              <w:bottom w:val="single" w:sz="4" w:space="0" w:color="auto"/>
              <w:right w:val="single" w:sz="4" w:space="0" w:color="auto"/>
            </w:tcBorders>
            <w:shd w:val="clear" w:color="auto" w:fill="auto"/>
            <w:vAlign w:val="center"/>
          </w:tcPr>
          <w:p w14:paraId="4D2156C4" w14:textId="14616B1E" w:rsidR="008E51DC" w:rsidRPr="008E51DC" w:rsidRDefault="008E51DC" w:rsidP="008E51DC">
            <w:pPr>
              <w:jc w:val="center"/>
              <w:rPr>
                <w:rFonts w:ascii="Garamond" w:hAnsi="Garamond" w:cs="Arial"/>
              </w:rPr>
            </w:pPr>
            <w:r>
              <w:rPr>
                <w:rFonts w:ascii="Garamond" w:hAnsi="Garamond"/>
              </w:rPr>
              <w:t>1</w:t>
            </w:r>
          </w:p>
        </w:tc>
        <w:tc>
          <w:tcPr>
            <w:tcW w:w="610" w:type="pct"/>
            <w:tcBorders>
              <w:top w:val="single" w:sz="6" w:space="0" w:color="auto"/>
              <w:left w:val="single" w:sz="6" w:space="0" w:color="auto"/>
              <w:bottom w:val="single" w:sz="6" w:space="0" w:color="auto"/>
              <w:right w:val="single" w:sz="6" w:space="0" w:color="auto"/>
            </w:tcBorders>
            <w:vAlign w:val="center"/>
          </w:tcPr>
          <w:p w14:paraId="130A79BE" w14:textId="77777777" w:rsidR="008E51DC" w:rsidRPr="008E51DC" w:rsidRDefault="008E51DC" w:rsidP="008E51DC">
            <w:pPr>
              <w:jc w:val="center"/>
              <w:rPr>
                <w:rFonts w:ascii="Garamond" w:hAnsi="Garamond"/>
                <w:sz w:val="22"/>
                <w:szCs w:val="22"/>
              </w:rPr>
            </w:pPr>
          </w:p>
        </w:tc>
        <w:tc>
          <w:tcPr>
            <w:tcW w:w="609" w:type="pct"/>
            <w:tcBorders>
              <w:top w:val="single" w:sz="6" w:space="0" w:color="auto"/>
              <w:left w:val="single" w:sz="6" w:space="0" w:color="auto"/>
              <w:bottom w:val="single" w:sz="6" w:space="0" w:color="auto"/>
              <w:right w:val="single" w:sz="6" w:space="0" w:color="auto"/>
            </w:tcBorders>
            <w:vAlign w:val="center"/>
          </w:tcPr>
          <w:p w14:paraId="13ED2E04" w14:textId="77777777" w:rsidR="008E51DC" w:rsidRPr="008E51DC" w:rsidRDefault="008E51DC" w:rsidP="008E51DC">
            <w:pPr>
              <w:jc w:val="center"/>
              <w:rPr>
                <w:rFonts w:ascii="Garamond" w:hAnsi="Garamond"/>
                <w:sz w:val="22"/>
                <w:szCs w:val="22"/>
              </w:rPr>
            </w:pPr>
          </w:p>
        </w:tc>
        <w:tc>
          <w:tcPr>
            <w:tcW w:w="407" w:type="pct"/>
            <w:tcBorders>
              <w:top w:val="single" w:sz="6" w:space="0" w:color="auto"/>
              <w:left w:val="single" w:sz="6" w:space="0" w:color="auto"/>
              <w:bottom w:val="single" w:sz="6" w:space="0" w:color="auto"/>
              <w:right w:val="single" w:sz="6" w:space="0" w:color="auto"/>
            </w:tcBorders>
            <w:vAlign w:val="center"/>
          </w:tcPr>
          <w:p w14:paraId="0D0B0794" w14:textId="77777777" w:rsidR="008E51DC" w:rsidRPr="008E51DC" w:rsidRDefault="008E51DC" w:rsidP="008E51DC">
            <w:pPr>
              <w:jc w:val="center"/>
              <w:rPr>
                <w:rFonts w:ascii="Garamond" w:hAnsi="Garamond"/>
                <w:sz w:val="22"/>
                <w:szCs w:val="22"/>
              </w:rPr>
            </w:pPr>
          </w:p>
        </w:tc>
        <w:tc>
          <w:tcPr>
            <w:tcW w:w="740" w:type="pct"/>
            <w:tcBorders>
              <w:top w:val="single" w:sz="6" w:space="0" w:color="auto"/>
              <w:left w:val="single" w:sz="6" w:space="0" w:color="auto"/>
              <w:bottom w:val="single" w:sz="6" w:space="0" w:color="auto"/>
              <w:right w:val="single" w:sz="6" w:space="0" w:color="auto"/>
            </w:tcBorders>
            <w:vAlign w:val="center"/>
          </w:tcPr>
          <w:p w14:paraId="7B2E6E1C" w14:textId="77777777" w:rsidR="008E51DC" w:rsidRPr="008E51DC" w:rsidRDefault="008E51DC" w:rsidP="008E51DC">
            <w:pPr>
              <w:jc w:val="center"/>
              <w:rPr>
                <w:rFonts w:ascii="Garamond" w:hAnsi="Garamond"/>
                <w:sz w:val="22"/>
                <w:szCs w:val="22"/>
              </w:rPr>
            </w:pPr>
          </w:p>
        </w:tc>
      </w:tr>
      <w:tr w:rsidR="008E51DC" w:rsidRPr="008E51DC" w14:paraId="0E9D544F" w14:textId="77777777" w:rsidTr="008E51DC">
        <w:trPr>
          <w:trHeight w:val="245"/>
        </w:trPr>
        <w:tc>
          <w:tcPr>
            <w:tcW w:w="191" w:type="pct"/>
            <w:tcBorders>
              <w:top w:val="nil"/>
              <w:left w:val="single" w:sz="4" w:space="0" w:color="auto"/>
              <w:bottom w:val="single" w:sz="4" w:space="0" w:color="auto"/>
              <w:right w:val="single" w:sz="4" w:space="0" w:color="auto"/>
            </w:tcBorders>
            <w:shd w:val="clear" w:color="auto" w:fill="auto"/>
            <w:vAlign w:val="center"/>
          </w:tcPr>
          <w:p w14:paraId="74367DC0" w14:textId="77777777" w:rsidR="008E51DC" w:rsidRPr="008E51DC" w:rsidRDefault="008E51DC" w:rsidP="008E51DC">
            <w:pPr>
              <w:jc w:val="center"/>
              <w:rPr>
                <w:rFonts w:ascii="Garamond" w:hAnsi="Garamond" w:cs="Arial"/>
              </w:rPr>
            </w:pPr>
            <w:r w:rsidRPr="008E51DC">
              <w:rPr>
                <w:rFonts w:ascii="Garamond" w:hAnsi="Garamond" w:cs="Arial"/>
              </w:rPr>
              <w:t>2.</w:t>
            </w:r>
          </w:p>
        </w:tc>
        <w:tc>
          <w:tcPr>
            <w:tcW w:w="1903" w:type="pct"/>
            <w:tcBorders>
              <w:top w:val="nil"/>
              <w:left w:val="single" w:sz="4" w:space="0" w:color="auto"/>
              <w:bottom w:val="single" w:sz="4" w:space="0" w:color="auto"/>
              <w:right w:val="single" w:sz="4" w:space="0" w:color="auto"/>
            </w:tcBorders>
            <w:shd w:val="clear" w:color="auto" w:fill="auto"/>
            <w:vAlign w:val="center"/>
          </w:tcPr>
          <w:p w14:paraId="64408B57" w14:textId="6829AE17" w:rsidR="008E51DC" w:rsidRPr="008E51DC" w:rsidRDefault="008E51DC" w:rsidP="008E51DC">
            <w:pPr>
              <w:rPr>
                <w:rFonts w:ascii="Garamond" w:hAnsi="Garamond" w:cs="Arial"/>
              </w:rPr>
            </w:pPr>
            <w:r>
              <w:rPr>
                <w:rFonts w:ascii="Garamond" w:hAnsi="Garamond"/>
              </w:rPr>
              <w:t xml:space="preserve">Źródło płaskie Co-57 o aktywności 20 </w:t>
            </w:r>
            <w:proofErr w:type="spellStart"/>
            <w:r>
              <w:rPr>
                <w:rFonts w:ascii="Garamond" w:hAnsi="Garamond"/>
              </w:rPr>
              <w:t>mCi</w:t>
            </w:r>
            <w:proofErr w:type="spellEnd"/>
            <w:r>
              <w:rPr>
                <w:rFonts w:ascii="Garamond" w:hAnsi="Garamond"/>
              </w:rPr>
              <w:t xml:space="preserve"> (740 </w:t>
            </w:r>
            <w:proofErr w:type="spellStart"/>
            <w:r>
              <w:rPr>
                <w:rFonts w:ascii="Garamond" w:hAnsi="Garamond"/>
              </w:rPr>
              <w:t>MBq</w:t>
            </w:r>
            <w:proofErr w:type="spellEnd"/>
            <w:r>
              <w:rPr>
                <w:rFonts w:ascii="Garamond" w:hAnsi="Garamond"/>
              </w:rPr>
              <w:t>), typ: CTRF 10003, wymiary części aktywnej: 620 x 420 mm, wymiary zewnętrzne: 700 x 538 x 8 mm, tolerancja aktywności: +/- 15%.</w:t>
            </w:r>
          </w:p>
        </w:tc>
        <w:tc>
          <w:tcPr>
            <w:tcW w:w="269" w:type="pct"/>
            <w:tcBorders>
              <w:top w:val="nil"/>
              <w:left w:val="nil"/>
              <w:bottom w:val="single" w:sz="4" w:space="0" w:color="auto"/>
              <w:right w:val="single" w:sz="4" w:space="0" w:color="auto"/>
            </w:tcBorders>
            <w:shd w:val="clear" w:color="auto" w:fill="auto"/>
            <w:vAlign w:val="center"/>
          </w:tcPr>
          <w:p w14:paraId="1B2E7567" w14:textId="77777777" w:rsidR="008E51DC" w:rsidRPr="008E51DC" w:rsidRDefault="008E51DC" w:rsidP="008E51DC">
            <w:pPr>
              <w:jc w:val="center"/>
              <w:rPr>
                <w:rFonts w:ascii="Garamond" w:hAnsi="Garamond" w:cs="Arial"/>
              </w:rPr>
            </w:pPr>
            <w:r w:rsidRPr="008E51DC">
              <w:rPr>
                <w:rFonts w:ascii="Garamond" w:hAnsi="Garamond"/>
              </w:rPr>
              <w:t>szt.</w:t>
            </w:r>
          </w:p>
        </w:tc>
        <w:tc>
          <w:tcPr>
            <w:tcW w:w="270" w:type="pct"/>
            <w:tcBorders>
              <w:top w:val="nil"/>
              <w:left w:val="nil"/>
              <w:bottom w:val="single" w:sz="4" w:space="0" w:color="auto"/>
              <w:right w:val="single" w:sz="4" w:space="0" w:color="auto"/>
            </w:tcBorders>
            <w:shd w:val="clear" w:color="auto" w:fill="auto"/>
            <w:vAlign w:val="center"/>
          </w:tcPr>
          <w:p w14:paraId="605AC05D" w14:textId="3FDD9A90" w:rsidR="008E51DC" w:rsidRPr="008E51DC" w:rsidRDefault="008E51DC" w:rsidP="008E51DC">
            <w:pPr>
              <w:jc w:val="center"/>
              <w:rPr>
                <w:rFonts w:ascii="Garamond" w:hAnsi="Garamond" w:cs="Arial"/>
              </w:rPr>
            </w:pPr>
            <w:r>
              <w:rPr>
                <w:rFonts w:ascii="Garamond" w:hAnsi="Garamond"/>
              </w:rPr>
              <w:t>1</w:t>
            </w:r>
          </w:p>
        </w:tc>
        <w:tc>
          <w:tcPr>
            <w:tcW w:w="610" w:type="pct"/>
            <w:tcBorders>
              <w:top w:val="single" w:sz="6" w:space="0" w:color="auto"/>
              <w:left w:val="single" w:sz="6" w:space="0" w:color="auto"/>
              <w:bottom w:val="single" w:sz="6" w:space="0" w:color="auto"/>
              <w:right w:val="single" w:sz="6" w:space="0" w:color="auto"/>
            </w:tcBorders>
            <w:vAlign w:val="center"/>
          </w:tcPr>
          <w:p w14:paraId="1492A8B9" w14:textId="77777777" w:rsidR="008E51DC" w:rsidRPr="008E51DC" w:rsidRDefault="008E51DC" w:rsidP="008E51DC">
            <w:pPr>
              <w:jc w:val="center"/>
              <w:rPr>
                <w:rFonts w:ascii="Garamond" w:hAnsi="Garamond"/>
                <w:sz w:val="22"/>
                <w:szCs w:val="22"/>
              </w:rPr>
            </w:pPr>
          </w:p>
        </w:tc>
        <w:tc>
          <w:tcPr>
            <w:tcW w:w="609" w:type="pct"/>
            <w:tcBorders>
              <w:top w:val="single" w:sz="6" w:space="0" w:color="auto"/>
              <w:left w:val="single" w:sz="6" w:space="0" w:color="auto"/>
              <w:bottom w:val="single" w:sz="6" w:space="0" w:color="auto"/>
              <w:right w:val="single" w:sz="6" w:space="0" w:color="auto"/>
            </w:tcBorders>
            <w:vAlign w:val="center"/>
          </w:tcPr>
          <w:p w14:paraId="595F7B20" w14:textId="77777777" w:rsidR="008E51DC" w:rsidRPr="008E51DC" w:rsidRDefault="008E51DC" w:rsidP="008E51DC">
            <w:pPr>
              <w:jc w:val="center"/>
              <w:rPr>
                <w:rFonts w:ascii="Garamond" w:hAnsi="Garamond"/>
                <w:sz w:val="22"/>
                <w:szCs w:val="22"/>
              </w:rPr>
            </w:pPr>
          </w:p>
        </w:tc>
        <w:tc>
          <w:tcPr>
            <w:tcW w:w="407" w:type="pct"/>
            <w:tcBorders>
              <w:top w:val="single" w:sz="6" w:space="0" w:color="auto"/>
              <w:left w:val="single" w:sz="6" w:space="0" w:color="auto"/>
              <w:bottom w:val="single" w:sz="6" w:space="0" w:color="auto"/>
              <w:right w:val="single" w:sz="6" w:space="0" w:color="auto"/>
            </w:tcBorders>
            <w:vAlign w:val="center"/>
          </w:tcPr>
          <w:p w14:paraId="3F036420" w14:textId="77777777" w:rsidR="008E51DC" w:rsidRPr="008E51DC" w:rsidRDefault="008E51DC" w:rsidP="008E51DC">
            <w:pPr>
              <w:jc w:val="center"/>
              <w:rPr>
                <w:rFonts w:ascii="Garamond" w:hAnsi="Garamond"/>
                <w:sz w:val="22"/>
                <w:szCs w:val="22"/>
              </w:rPr>
            </w:pPr>
          </w:p>
        </w:tc>
        <w:tc>
          <w:tcPr>
            <w:tcW w:w="740" w:type="pct"/>
            <w:tcBorders>
              <w:top w:val="single" w:sz="6" w:space="0" w:color="auto"/>
              <w:left w:val="single" w:sz="6" w:space="0" w:color="auto"/>
              <w:bottom w:val="single" w:sz="6" w:space="0" w:color="auto"/>
              <w:right w:val="single" w:sz="6" w:space="0" w:color="auto"/>
            </w:tcBorders>
            <w:vAlign w:val="center"/>
          </w:tcPr>
          <w:p w14:paraId="0024EFE1" w14:textId="77777777" w:rsidR="008E51DC" w:rsidRPr="008E51DC" w:rsidRDefault="008E51DC" w:rsidP="008E51DC">
            <w:pPr>
              <w:jc w:val="center"/>
              <w:rPr>
                <w:rFonts w:ascii="Garamond" w:hAnsi="Garamond"/>
                <w:sz w:val="22"/>
                <w:szCs w:val="22"/>
              </w:rPr>
            </w:pPr>
          </w:p>
        </w:tc>
      </w:tr>
      <w:tr w:rsidR="008E51DC" w:rsidRPr="008E51DC" w14:paraId="3A0A1C7C" w14:textId="77777777" w:rsidTr="008E51DC">
        <w:trPr>
          <w:cantSplit/>
          <w:trHeight w:val="327"/>
        </w:trPr>
        <w:tc>
          <w:tcPr>
            <w:tcW w:w="3244" w:type="pct"/>
            <w:gridSpan w:val="5"/>
            <w:tcBorders>
              <w:top w:val="single" w:sz="6" w:space="0" w:color="auto"/>
              <w:left w:val="single" w:sz="6" w:space="0" w:color="auto"/>
              <w:bottom w:val="single" w:sz="6" w:space="0" w:color="auto"/>
              <w:right w:val="single" w:sz="6" w:space="0" w:color="auto"/>
            </w:tcBorders>
            <w:vAlign w:val="center"/>
          </w:tcPr>
          <w:p w14:paraId="2A109D2C" w14:textId="77777777" w:rsidR="008E51DC" w:rsidRPr="008E51DC" w:rsidRDefault="008E51DC" w:rsidP="008E51DC">
            <w:pPr>
              <w:jc w:val="right"/>
              <w:rPr>
                <w:rFonts w:ascii="Garamond" w:hAnsi="Garamond"/>
                <w:b/>
                <w:bCs/>
              </w:rPr>
            </w:pPr>
            <w:r w:rsidRPr="008E51DC">
              <w:rPr>
                <w:rFonts w:ascii="Garamond" w:hAnsi="Garamond"/>
                <w:b/>
                <w:bCs/>
              </w:rPr>
              <w:t>RAZEM</w:t>
            </w:r>
          </w:p>
        </w:tc>
        <w:tc>
          <w:tcPr>
            <w:tcW w:w="609" w:type="pct"/>
            <w:tcBorders>
              <w:top w:val="single" w:sz="6" w:space="0" w:color="auto"/>
              <w:left w:val="single" w:sz="6" w:space="0" w:color="auto"/>
              <w:bottom w:val="single" w:sz="6" w:space="0" w:color="auto"/>
              <w:right w:val="single" w:sz="6" w:space="0" w:color="auto"/>
            </w:tcBorders>
            <w:vAlign w:val="center"/>
          </w:tcPr>
          <w:p w14:paraId="5A6A7A86" w14:textId="77777777" w:rsidR="008E51DC" w:rsidRPr="008E51DC" w:rsidRDefault="008E51DC" w:rsidP="008E51DC">
            <w:pPr>
              <w:jc w:val="center"/>
              <w:rPr>
                <w:rFonts w:ascii="Garamond" w:hAnsi="Garamond"/>
                <w:sz w:val="22"/>
                <w:szCs w:val="22"/>
              </w:rPr>
            </w:pPr>
          </w:p>
        </w:tc>
        <w:tc>
          <w:tcPr>
            <w:tcW w:w="407" w:type="pct"/>
            <w:tcBorders>
              <w:top w:val="single" w:sz="6" w:space="0" w:color="auto"/>
              <w:left w:val="single" w:sz="6" w:space="0" w:color="auto"/>
              <w:bottom w:val="single" w:sz="6" w:space="0" w:color="auto"/>
              <w:right w:val="single" w:sz="6" w:space="0" w:color="auto"/>
              <w:tl2br w:val="single" w:sz="4" w:space="0" w:color="auto"/>
            </w:tcBorders>
            <w:vAlign w:val="center"/>
          </w:tcPr>
          <w:p w14:paraId="41EB42D7" w14:textId="77777777" w:rsidR="008E51DC" w:rsidRPr="008E51DC" w:rsidRDefault="008E51DC" w:rsidP="008E51DC">
            <w:pPr>
              <w:jc w:val="center"/>
              <w:rPr>
                <w:rFonts w:ascii="Garamond" w:hAnsi="Garamond"/>
                <w:sz w:val="22"/>
                <w:szCs w:val="22"/>
              </w:rPr>
            </w:pPr>
          </w:p>
        </w:tc>
        <w:tc>
          <w:tcPr>
            <w:tcW w:w="740" w:type="pct"/>
            <w:tcBorders>
              <w:top w:val="single" w:sz="6" w:space="0" w:color="auto"/>
              <w:left w:val="single" w:sz="6" w:space="0" w:color="auto"/>
              <w:bottom w:val="single" w:sz="6" w:space="0" w:color="auto"/>
              <w:right w:val="single" w:sz="6" w:space="0" w:color="auto"/>
            </w:tcBorders>
            <w:vAlign w:val="center"/>
          </w:tcPr>
          <w:p w14:paraId="79701BFA" w14:textId="77777777" w:rsidR="008E51DC" w:rsidRPr="008E51DC" w:rsidRDefault="008E51DC" w:rsidP="008E51DC">
            <w:pPr>
              <w:jc w:val="center"/>
              <w:rPr>
                <w:rFonts w:ascii="Garamond" w:hAnsi="Garamond"/>
                <w:sz w:val="22"/>
                <w:szCs w:val="22"/>
              </w:rPr>
            </w:pPr>
          </w:p>
        </w:tc>
      </w:tr>
    </w:tbl>
    <w:p w14:paraId="30F392B8" w14:textId="77777777" w:rsidR="008E51DC" w:rsidRPr="008E51DC" w:rsidRDefault="008E51DC" w:rsidP="008E51DC">
      <w:pPr>
        <w:snapToGrid w:val="0"/>
        <w:spacing w:line="276" w:lineRule="auto"/>
        <w:jc w:val="right"/>
        <w:rPr>
          <w:rFonts w:ascii="Garamond" w:hAnsi="Garamond"/>
          <w:sz w:val="22"/>
          <w:szCs w:val="22"/>
        </w:rPr>
      </w:pPr>
    </w:p>
    <w:p w14:paraId="0B50763D" w14:textId="77777777" w:rsidR="008E51DC" w:rsidRPr="008E51DC" w:rsidRDefault="008E51DC" w:rsidP="008E51DC">
      <w:pPr>
        <w:snapToGrid w:val="0"/>
        <w:spacing w:line="276" w:lineRule="auto"/>
        <w:jc w:val="right"/>
        <w:rPr>
          <w:rFonts w:ascii="Garamond" w:hAnsi="Garamond"/>
          <w:sz w:val="22"/>
          <w:szCs w:val="22"/>
        </w:rPr>
      </w:pPr>
    </w:p>
    <w:p w14:paraId="28D4AA06" w14:textId="77777777" w:rsidR="008E51DC" w:rsidRPr="008E51DC" w:rsidRDefault="008E51DC" w:rsidP="008E51DC">
      <w:pPr>
        <w:snapToGrid w:val="0"/>
        <w:spacing w:line="276" w:lineRule="auto"/>
        <w:jc w:val="right"/>
        <w:rPr>
          <w:rFonts w:ascii="Garamond" w:hAnsi="Garamond"/>
          <w:sz w:val="22"/>
          <w:szCs w:val="22"/>
        </w:rPr>
      </w:pPr>
    </w:p>
    <w:p w14:paraId="018B73F0" w14:textId="77777777" w:rsidR="008E51DC" w:rsidRDefault="008E51DC" w:rsidP="008E51DC">
      <w:pPr>
        <w:snapToGrid w:val="0"/>
        <w:spacing w:line="276" w:lineRule="auto"/>
        <w:jc w:val="right"/>
        <w:rPr>
          <w:rFonts w:ascii="Garamond" w:hAnsi="Garamond"/>
        </w:rPr>
      </w:pPr>
      <w:r w:rsidRPr="008E51DC">
        <w:rPr>
          <w:rFonts w:ascii="Garamond" w:hAnsi="Garamond"/>
          <w:sz w:val="22"/>
          <w:szCs w:val="22"/>
        </w:rPr>
        <w:t>..................................................</w:t>
      </w:r>
      <w:r w:rsidRPr="008E51DC">
        <w:rPr>
          <w:rFonts w:ascii="Garamond" w:hAnsi="Garamond"/>
          <w:sz w:val="22"/>
          <w:szCs w:val="22"/>
        </w:rPr>
        <w:br/>
      </w:r>
      <w:r w:rsidRPr="008E51DC">
        <w:rPr>
          <w:rFonts w:ascii="Garamond" w:hAnsi="Garamond"/>
        </w:rPr>
        <w:t>Podpis Oferenta</w:t>
      </w:r>
    </w:p>
    <w:p w14:paraId="4AAF6BB3" w14:textId="77777777" w:rsidR="00A637A4" w:rsidRPr="008E51DC" w:rsidRDefault="00A637A4" w:rsidP="008E51DC">
      <w:pPr>
        <w:snapToGrid w:val="0"/>
        <w:spacing w:line="276" w:lineRule="auto"/>
        <w:jc w:val="right"/>
        <w:rPr>
          <w:rFonts w:ascii="Garamond" w:hAnsi="Garamond"/>
          <w:sz w:val="22"/>
          <w:szCs w:val="22"/>
        </w:rPr>
      </w:pPr>
    </w:p>
    <w:p w14:paraId="5DEB63CD" w14:textId="5A2C0122" w:rsidR="008E51DC" w:rsidRDefault="008E51DC" w:rsidP="00296B52">
      <w:pPr>
        <w:spacing w:line="276" w:lineRule="auto"/>
        <w:jc w:val="both"/>
        <w:rPr>
          <w:rFonts w:ascii="Garamond" w:hAnsi="Garamond"/>
          <w:bCs/>
        </w:rPr>
      </w:pPr>
      <w:r w:rsidRPr="008E51DC">
        <w:rPr>
          <w:rFonts w:ascii="Garamond" w:hAnsi="Garamond"/>
          <w:bCs/>
        </w:rPr>
        <w:t xml:space="preserve">1.Przedmiot i warunki realizacji niniejszego zamówienia muszą być zgodne </w:t>
      </w:r>
      <w:r>
        <w:rPr>
          <w:rFonts w:ascii="Garamond" w:hAnsi="Garamond"/>
          <w:bCs/>
        </w:rPr>
        <w:t xml:space="preserve">z ustawą Prawo Atomowe oraz RRM (Dz. U. 2022, poz. 967) </w:t>
      </w:r>
      <w:proofErr w:type="spellStart"/>
      <w:r>
        <w:rPr>
          <w:rFonts w:ascii="Garamond" w:hAnsi="Garamond"/>
          <w:bCs/>
        </w:rPr>
        <w:t>ws</w:t>
      </w:r>
      <w:proofErr w:type="spellEnd"/>
      <w:r>
        <w:rPr>
          <w:rFonts w:ascii="Garamond" w:hAnsi="Garamond"/>
          <w:bCs/>
        </w:rPr>
        <w:t xml:space="preserve"> szczegółowych warunków bezpiecznej pracy ze źródłami promieniotwórczymi.</w:t>
      </w:r>
    </w:p>
    <w:p w14:paraId="247E0913" w14:textId="2282CD29" w:rsidR="008E51DC" w:rsidRDefault="008E51DC" w:rsidP="00296B52">
      <w:pPr>
        <w:spacing w:line="276" w:lineRule="auto"/>
        <w:jc w:val="both"/>
        <w:rPr>
          <w:rFonts w:ascii="Garamond" w:hAnsi="Garamond"/>
          <w:bCs/>
        </w:rPr>
      </w:pPr>
      <w:r>
        <w:rPr>
          <w:rFonts w:ascii="Garamond" w:hAnsi="Garamond"/>
          <w:bCs/>
        </w:rPr>
        <w:t>2. Źródło musi posiadać Certyfikat źródła promieniotwórczego</w:t>
      </w:r>
      <w:r w:rsidR="00296B52">
        <w:rPr>
          <w:rFonts w:ascii="Garamond" w:hAnsi="Garamond"/>
          <w:bCs/>
        </w:rPr>
        <w:t>/świadectwo dla deklarowanej aktywności oraz być wyprodukowane nie wcześniej niż w 2024 roku.</w:t>
      </w:r>
    </w:p>
    <w:p w14:paraId="5CE6BA76" w14:textId="77BEDC8F" w:rsidR="00296B52" w:rsidRDefault="00296B52" w:rsidP="00296B52">
      <w:pPr>
        <w:spacing w:line="276" w:lineRule="auto"/>
        <w:jc w:val="both"/>
        <w:rPr>
          <w:rFonts w:ascii="Garamond" w:hAnsi="Garamond"/>
          <w:bCs/>
        </w:rPr>
      </w:pPr>
      <w:r>
        <w:rPr>
          <w:rFonts w:ascii="Garamond" w:hAnsi="Garamond"/>
          <w:bCs/>
        </w:rPr>
        <w:t>3. Zamówione źródło ma być dostarczone w odpowiednim opakowaniu transportowym.</w:t>
      </w:r>
    </w:p>
    <w:p w14:paraId="2568ADBF" w14:textId="044A1DF5" w:rsidR="00296B52" w:rsidRDefault="00296B52" w:rsidP="00296B52">
      <w:pPr>
        <w:spacing w:line="276" w:lineRule="auto"/>
        <w:jc w:val="both"/>
        <w:rPr>
          <w:rFonts w:ascii="Garamond" w:hAnsi="Garamond"/>
          <w:bCs/>
        </w:rPr>
      </w:pPr>
      <w:r>
        <w:rPr>
          <w:rFonts w:ascii="Garamond" w:hAnsi="Garamond"/>
          <w:bCs/>
        </w:rPr>
        <w:t>4. Koszt zamówienia obejmuje dostawę odpowiedni</w:t>
      </w:r>
      <w:r w:rsidR="00C60072">
        <w:rPr>
          <w:rFonts w:ascii="Garamond" w:hAnsi="Garamond"/>
          <w:bCs/>
        </w:rPr>
        <w:t>m</w:t>
      </w:r>
      <w:r>
        <w:rPr>
          <w:rFonts w:ascii="Garamond" w:hAnsi="Garamond"/>
          <w:bCs/>
        </w:rPr>
        <w:t xml:space="preserve"> transportem do siedziby Zamawiającego.</w:t>
      </w:r>
    </w:p>
    <w:p w14:paraId="65455B4B" w14:textId="77777777" w:rsidR="00296B52" w:rsidRPr="008E51DC" w:rsidRDefault="00296B52" w:rsidP="00296B52">
      <w:pPr>
        <w:spacing w:line="276" w:lineRule="auto"/>
        <w:jc w:val="both"/>
        <w:rPr>
          <w:rFonts w:ascii="Garamond" w:hAnsi="Garamond"/>
          <w:bCs/>
        </w:rPr>
      </w:pPr>
    </w:p>
    <w:p w14:paraId="2B410D9A" w14:textId="77777777" w:rsidR="008E51DC" w:rsidRDefault="008E51DC" w:rsidP="002B26DC">
      <w:pPr>
        <w:spacing w:line="276" w:lineRule="auto"/>
        <w:jc w:val="right"/>
        <w:rPr>
          <w:rFonts w:ascii="Garamond" w:hAnsi="Garamond" w:cs="Palatino Linotype"/>
          <w:b/>
          <w:sz w:val="22"/>
          <w:szCs w:val="22"/>
        </w:rPr>
      </w:pPr>
    </w:p>
    <w:p w14:paraId="7A0CD5F8" w14:textId="77777777" w:rsidR="008E51DC" w:rsidRDefault="008E51DC" w:rsidP="002B26DC">
      <w:pPr>
        <w:spacing w:line="276" w:lineRule="auto"/>
        <w:jc w:val="right"/>
        <w:rPr>
          <w:rFonts w:ascii="Garamond" w:hAnsi="Garamond" w:cs="Palatino Linotype"/>
          <w:b/>
          <w:sz w:val="22"/>
          <w:szCs w:val="22"/>
        </w:rPr>
      </w:pPr>
    </w:p>
    <w:p w14:paraId="2304E0D9" w14:textId="77777777" w:rsidR="008E51DC" w:rsidRDefault="008E51DC" w:rsidP="002B26DC">
      <w:pPr>
        <w:spacing w:line="276" w:lineRule="auto"/>
        <w:jc w:val="right"/>
        <w:rPr>
          <w:rFonts w:ascii="Garamond" w:hAnsi="Garamond" w:cs="Palatino Linotype"/>
          <w:b/>
          <w:sz w:val="22"/>
          <w:szCs w:val="22"/>
        </w:rPr>
      </w:pPr>
    </w:p>
    <w:p w14:paraId="69BEF839" w14:textId="77777777" w:rsidR="008E51DC" w:rsidRDefault="008E51DC" w:rsidP="002B26DC">
      <w:pPr>
        <w:spacing w:line="276" w:lineRule="auto"/>
        <w:jc w:val="right"/>
        <w:rPr>
          <w:rFonts w:ascii="Garamond" w:hAnsi="Garamond" w:cs="Palatino Linotype"/>
          <w:b/>
          <w:sz w:val="22"/>
          <w:szCs w:val="22"/>
        </w:rPr>
      </w:pPr>
    </w:p>
    <w:p w14:paraId="2C0CA9EB" w14:textId="77777777" w:rsidR="008E51DC" w:rsidRDefault="008E51DC" w:rsidP="002B26DC">
      <w:pPr>
        <w:spacing w:line="276" w:lineRule="auto"/>
        <w:jc w:val="right"/>
        <w:rPr>
          <w:rFonts w:ascii="Garamond" w:hAnsi="Garamond" w:cs="Palatino Linotype"/>
          <w:b/>
          <w:sz w:val="22"/>
          <w:szCs w:val="22"/>
        </w:rPr>
      </w:pPr>
    </w:p>
    <w:p w14:paraId="22E97140" w14:textId="77777777" w:rsidR="008E51DC" w:rsidRDefault="008E51DC" w:rsidP="002B26DC">
      <w:pPr>
        <w:spacing w:line="276" w:lineRule="auto"/>
        <w:jc w:val="right"/>
        <w:rPr>
          <w:rFonts w:ascii="Garamond" w:hAnsi="Garamond" w:cs="Palatino Linotype"/>
          <w:b/>
          <w:sz w:val="22"/>
          <w:szCs w:val="22"/>
        </w:rPr>
      </w:pPr>
    </w:p>
    <w:p w14:paraId="53757AE9" w14:textId="77777777" w:rsidR="008E51DC" w:rsidRDefault="008E51DC" w:rsidP="002B26DC">
      <w:pPr>
        <w:spacing w:line="276" w:lineRule="auto"/>
        <w:jc w:val="right"/>
        <w:rPr>
          <w:rFonts w:ascii="Garamond" w:hAnsi="Garamond" w:cs="Palatino Linotype"/>
          <w:b/>
          <w:sz w:val="22"/>
          <w:szCs w:val="22"/>
        </w:rPr>
      </w:pPr>
    </w:p>
    <w:p w14:paraId="5E4A3D67" w14:textId="77777777" w:rsidR="008E51DC" w:rsidRDefault="008E51DC" w:rsidP="002B26DC">
      <w:pPr>
        <w:spacing w:line="276" w:lineRule="auto"/>
        <w:jc w:val="right"/>
        <w:rPr>
          <w:rFonts w:ascii="Garamond" w:hAnsi="Garamond" w:cs="Palatino Linotype"/>
          <w:b/>
          <w:sz w:val="22"/>
          <w:szCs w:val="22"/>
        </w:rPr>
      </w:pPr>
    </w:p>
    <w:p w14:paraId="036EC9AB" w14:textId="77777777" w:rsidR="008E51DC" w:rsidRDefault="008E51DC" w:rsidP="002B26DC">
      <w:pPr>
        <w:spacing w:line="276" w:lineRule="auto"/>
        <w:jc w:val="right"/>
        <w:rPr>
          <w:rFonts w:ascii="Garamond" w:hAnsi="Garamond" w:cs="Palatino Linotype"/>
          <w:b/>
          <w:sz w:val="22"/>
          <w:szCs w:val="22"/>
        </w:rPr>
      </w:pPr>
    </w:p>
    <w:p w14:paraId="1A30495D" w14:textId="77777777" w:rsidR="008E51DC" w:rsidRDefault="008E51DC" w:rsidP="002B26DC">
      <w:pPr>
        <w:spacing w:line="276" w:lineRule="auto"/>
        <w:jc w:val="right"/>
        <w:rPr>
          <w:rFonts w:ascii="Garamond" w:hAnsi="Garamond" w:cs="Palatino Linotype"/>
          <w:b/>
          <w:sz w:val="22"/>
          <w:szCs w:val="22"/>
        </w:rPr>
      </w:pPr>
    </w:p>
    <w:p w14:paraId="14ECA234" w14:textId="77777777" w:rsidR="008E51DC" w:rsidRDefault="008E51DC" w:rsidP="002B26DC">
      <w:pPr>
        <w:spacing w:line="276" w:lineRule="auto"/>
        <w:jc w:val="right"/>
        <w:rPr>
          <w:rFonts w:ascii="Garamond" w:hAnsi="Garamond" w:cs="Palatino Linotype"/>
          <w:b/>
          <w:sz w:val="22"/>
          <w:szCs w:val="22"/>
        </w:rPr>
      </w:pPr>
    </w:p>
    <w:p w14:paraId="7E6EBFBE" w14:textId="77777777" w:rsidR="008E51DC" w:rsidRDefault="008E51DC" w:rsidP="002B26DC">
      <w:pPr>
        <w:spacing w:line="276" w:lineRule="auto"/>
        <w:jc w:val="right"/>
        <w:rPr>
          <w:rFonts w:ascii="Garamond" w:hAnsi="Garamond" w:cs="Palatino Linotype"/>
          <w:b/>
          <w:sz w:val="22"/>
          <w:szCs w:val="22"/>
        </w:rPr>
      </w:pPr>
    </w:p>
    <w:p w14:paraId="2C1317CC" w14:textId="77777777" w:rsidR="008E51DC" w:rsidRDefault="008E51DC" w:rsidP="002B26DC">
      <w:pPr>
        <w:spacing w:line="276" w:lineRule="auto"/>
        <w:jc w:val="right"/>
        <w:rPr>
          <w:rFonts w:ascii="Garamond" w:hAnsi="Garamond" w:cs="Palatino Linotype"/>
          <w:b/>
          <w:sz w:val="22"/>
          <w:szCs w:val="22"/>
        </w:rPr>
      </w:pPr>
    </w:p>
    <w:p w14:paraId="481BE696" w14:textId="77777777" w:rsidR="008E51DC" w:rsidRDefault="008E51DC" w:rsidP="002B26DC">
      <w:pPr>
        <w:spacing w:line="276" w:lineRule="auto"/>
        <w:jc w:val="right"/>
        <w:rPr>
          <w:rFonts w:ascii="Garamond" w:hAnsi="Garamond" w:cs="Palatino Linotype"/>
          <w:b/>
          <w:sz w:val="22"/>
          <w:szCs w:val="22"/>
        </w:rPr>
      </w:pPr>
    </w:p>
    <w:p w14:paraId="073C1B9F" w14:textId="77777777" w:rsidR="008E51DC" w:rsidRDefault="008E51DC" w:rsidP="002B26DC">
      <w:pPr>
        <w:spacing w:line="276" w:lineRule="auto"/>
        <w:jc w:val="right"/>
        <w:rPr>
          <w:rFonts w:ascii="Garamond" w:hAnsi="Garamond" w:cs="Palatino Linotype"/>
          <w:b/>
          <w:sz w:val="22"/>
          <w:szCs w:val="22"/>
        </w:rPr>
      </w:pPr>
    </w:p>
    <w:p w14:paraId="17F52348" w14:textId="77777777" w:rsidR="008E51DC" w:rsidRDefault="008E51DC" w:rsidP="002B26DC">
      <w:pPr>
        <w:spacing w:line="276" w:lineRule="auto"/>
        <w:jc w:val="right"/>
        <w:rPr>
          <w:rFonts w:ascii="Garamond" w:hAnsi="Garamond" w:cs="Palatino Linotype"/>
          <w:b/>
          <w:sz w:val="22"/>
          <w:szCs w:val="22"/>
        </w:rPr>
      </w:pPr>
    </w:p>
    <w:p w14:paraId="0B705070" w14:textId="3A94F0BB" w:rsidR="002B26DC" w:rsidRDefault="002B26DC" w:rsidP="00296B52">
      <w:pPr>
        <w:spacing w:line="276" w:lineRule="auto"/>
        <w:rPr>
          <w:rFonts w:ascii="Garamond" w:hAnsi="Garamond" w:cs="Palatino Linotype"/>
          <w:b/>
          <w:sz w:val="22"/>
          <w:szCs w:val="22"/>
        </w:rPr>
      </w:pPr>
      <w:r w:rsidRPr="00003D30">
        <w:rPr>
          <w:rFonts w:ascii="Garamond" w:hAnsi="Garamond" w:cs="Palatino Linotype"/>
          <w:b/>
          <w:sz w:val="22"/>
          <w:szCs w:val="22"/>
        </w:rPr>
        <w:lastRenderedPageBreak/>
        <w:t xml:space="preserve">                                                                                   </w:t>
      </w:r>
    </w:p>
    <w:p w14:paraId="083020B0" w14:textId="77777777" w:rsidR="00421AEA" w:rsidRPr="00421AEA" w:rsidRDefault="00421AEA" w:rsidP="00421AEA">
      <w:pPr>
        <w:spacing w:line="276" w:lineRule="auto"/>
        <w:jc w:val="right"/>
        <w:rPr>
          <w:rFonts w:ascii="Garamond" w:hAnsi="Garamond"/>
          <w:b/>
          <w:sz w:val="18"/>
          <w:szCs w:val="18"/>
        </w:rPr>
      </w:pPr>
      <w:r w:rsidRPr="00421AEA">
        <w:rPr>
          <w:rFonts w:ascii="Garamond" w:hAnsi="Garamond"/>
          <w:b/>
          <w:sz w:val="18"/>
          <w:szCs w:val="18"/>
        </w:rPr>
        <w:t>ZAŁĄCZNIK NR 2</w:t>
      </w:r>
    </w:p>
    <w:p w14:paraId="3962AD7F" w14:textId="77777777" w:rsidR="00421AEA" w:rsidRPr="00421AEA" w:rsidRDefault="00421AEA" w:rsidP="00421AEA">
      <w:pPr>
        <w:spacing w:line="276" w:lineRule="auto"/>
        <w:jc w:val="right"/>
        <w:rPr>
          <w:rFonts w:ascii="Garamond" w:hAnsi="Garamond"/>
          <w:b/>
          <w:sz w:val="18"/>
          <w:szCs w:val="18"/>
        </w:rPr>
      </w:pPr>
      <w:r w:rsidRPr="00421AEA">
        <w:rPr>
          <w:rFonts w:ascii="Garamond" w:hAnsi="Garamond"/>
          <w:b/>
          <w:sz w:val="18"/>
          <w:szCs w:val="18"/>
        </w:rPr>
        <w:t>FORMULARZ OFERTOWY</w:t>
      </w:r>
    </w:p>
    <w:tbl>
      <w:tblPr>
        <w:tblW w:w="0" w:type="auto"/>
        <w:tblLook w:val="0000" w:firstRow="0" w:lastRow="0" w:firstColumn="0" w:lastColumn="0" w:noHBand="0" w:noVBand="0"/>
      </w:tblPr>
      <w:tblGrid>
        <w:gridCol w:w="6673"/>
        <w:gridCol w:w="3814"/>
      </w:tblGrid>
      <w:tr w:rsidR="00421AEA" w:rsidRPr="00421AEA" w14:paraId="2923FFBD" w14:textId="77777777" w:rsidTr="00592A5F">
        <w:tc>
          <w:tcPr>
            <w:tcW w:w="0" w:type="auto"/>
            <w:gridSpan w:val="2"/>
          </w:tcPr>
          <w:p w14:paraId="19A6A566" w14:textId="77777777" w:rsidR="00421AEA" w:rsidRPr="00421AEA" w:rsidRDefault="00421AEA" w:rsidP="00421AEA">
            <w:pPr>
              <w:snapToGrid w:val="0"/>
              <w:spacing w:line="276" w:lineRule="auto"/>
              <w:rPr>
                <w:rFonts w:ascii="Garamond" w:hAnsi="Garamond"/>
              </w:rPr>
            </w:pPr>
          </w:p>
        </w:tc>
      </w:tr>
      <w:tr w:rsidR="00421AEA" w:rsidRPr="00421AEA" w14:paraId="7DFB4086" w14:textId="77777777" w:rsidTr="00592A5F">
        <w:tc>
          <w:tcPr>
            <w:tcW w:w="0" w:type="auto"/>
          </w:tcPr>
          <w:p w14:paraId="6516CCA6" w14:textId="77777777" w:rsidR="00421AEA" w:rsidRPr="00421AEA" w:rsidRDefault="00421AEA" w:rsidP="00421AEA">
            <w:pPr>
              <w:snapToGrid w:val="0"/>
              <w:spacing w:line="276" w:lineRule="auto"/>
              <w:jc w:val="center"/>
              <w:rPr>
                <w:rFonts w:ascii="Garamond" w:hAnsi="Garamond"/>
                <w:b/>
                <w:bCs/>
              </w:rPr>
            </w:pPr>
            <w:r w:rsidRPr="00421AEA">
              <w:rPr>
                <w:rFonts w:ascii="Garamond" w:hAnsi="Garamond"/>
                <w:b/>
                <w:bCs/>
              </w:rPr>
              <w:t>Oferent</w:t>
            </w:r>
          </w:p>
        </w:tc>
        <w:tc>
          <w:tcPr>
            <w:tcW w:w="0" w:type="auto"/>
          </w:tcPr>
          <w:p w14:paraId="36B5F816" w14:textId="77777777" w:rsidR="00421AEA" w:rsidRPr="00421AEA" w:rsidRDefault="00421AEA" w:rsidP="00421AEA">
            <w:pPr>
              <w:snapToGrid w:val="0"/>
              <w:spacing w:line="276" w:lineRule="auto"/>
              <w:jc w:val="center"/>
              <w:rPr>
                <w:rFonts w:ascii="Garamond" w:hAnsi="Garamond"/>
                <w:b/>
                <w:bCs/>
              </w:rPr>
            </w:pPr>
            <w:r w:rsidRPr="00421AEA">
              <w:rPr>
                <w:rFonts w:ascii="Garamond" w:hAnsi="Garamond"/>
                <w:b/>
                <w:bCs/>
              </w:rPr>
              <w:t>Zamawiający</w:t>
            </w:r>
          </w:p>
        </w:tc>
      </w:tr>
      <w:tr w:rsidR="00421AEA" w:rsidRPr="00421AEA" w14:paraId="4BA7186D" w14:textId="77777777" w:rsidTr="00592A5F">
        <w:trPr>
          <w:trHeight w:val="1074"/>
        </w:trPr>
        <w:tc>
          <w:tcPr>
            <w:tcW w:w="0" w:type="auto"/>
          </w:tcPr>
          <w:p w14:paraId="2AE76166" w14:textId="77777777" w:rsidR="00421AEA" w:rsidRPr="00421AEA" w:rsidRDefault="00421AEA" w:rsidP="00421AEA">
            <w:pPr>
              <w:tabs>
                <w:tab w:val="left" w:pos="5087"/>
              </w:tabs>
              <w:snapToGrid w:val="0"/>
              <w:spacing w:line="276" w:lineRule="auto"/>
              <w:rPr>
                <w:rFonts w:ascii="Garamond" w:hAnsi="Garamond"/>
                <w:u w:val="dotted"/>
              </w:rPr>
            </w:pPr>
            <w:r w:rsidRPr="00421AEA">
              <w:rPr>
                <w:rFonts w:ascii="Garamond" w:hAnsi="Garamond"/>
                <w:u w:val="dotted"/>
              </w:rPr>
              <w:t>Nazwa, siedziba:</w:t>
            </w:r>
            <w:r w:rsidRPr="00421AEA">
              <w:rPr>
                <w:rFonts w:ascii="Garamond" w:hAnsi="Garamond"/>
                <w:u w:val="dotted"/>
              </w:rPr>
              <w:tab/>
            </w:r>
          </w:p>
          <w:p w14:paraId="09903E54" w14:textId="77777777" w:rsidR="00421AEA" w:rsidRPr="00421AEA" w:rsidRDefault="00421AEA" w:rsidP="00421AEA">
            <w:pPr>
              <w:tabs>
                <w:tab w:val="left" w:pos="5087"/>
              </w:tabs>
              <w:spacing w:line="276" w:lineRule="auto"/>
              <w:rPr>
                <w:rFonts w:ascii="Garamond" w:hAnsi="Garamond"/>
                <w:u w:val="dotted"/>
              </w:rPr>
            </w:pPr>
            <w:r w:rsidRPr="00421AEA">
              <w:rPr>
                <w:rFonts w:ascii="Garamond" w:hAnsi="Garamond"/>
                <w:u w:val="dotted"/>
              </w:rPr>
              <w:tab/>
            </w:r>
          </w:p>
          <w:p w14:paraId="7DB3DFCC" w14:textId="77777777" w:rsidR="00421AEA" w:rsidRPr="00421AEA" w:rsidRDefault="00421AEA" w:rsidP="00421AEA">
            <w:pPr>
              <w:tabs>
                <w:tab w:val="left" w:pos="5087"/>
              </w:tabs>
              <w:spacing w:line="276" w:lineRule="auto"/>
              <w:rPr>
                <w:rFonts w:ascii="Garamond" w:hAnsi="Garamond"/>
                <w:u w:val="dotted"/>
              </w:rPr>
            </w:pPr>
            <w:r w:rsidRPr="00421AEA">
              <w:rPr>
                <w:rFonts w:ascii="Garamond" w:hAnsi="Garamond"/>
                <w:u w:val="dotted"/>
              </w:rPr>
              <w:t xml:space="preserve">telefon: </w:t>
            </w:r>
            <w:r w:rsidRPr="00421AEA">
              <w:rPr>
                <w:rFonts w:ascii="Garamond" w:hAnsi="Garamond"/>
                <w:u w:val="dotted"/>
              </w:rPr>
              <w:tab/>
            </w:r>
          </w:p>
          <w:p w14:paraId="789D99A8" w14:textId="77777777" w:rsidR="00421AEA" w:rsidRPr="00421AEA" w:rsidRDefault="00421AEA" w:rsidP="00421AEA">
            <w:pPr>
              <w:tabs>
                <w:tab w:val="left" w:pos="5087"/>
              </w:tabs>
              <w:spacing w:line="276" w:lineRule="auto"/>
              <w:rPr>
                <w:rFonts w:ascii="Garamond" w:hAnsi="Garamond"/>
                <w:u w:val="dotted"/>
              </w:rPr>
            </w:pPr>
            <w:r w:rsidRPr="00421AEA">
              <w:rPr>
                <w:rFonts w:ascii="Garamond" w:hAnsi="Garamond"/>
                <w:u w:val="dotted"/>
              </w:rPr>
              <w:t xml:space="preserve">e-mail: </w:t>
            </w:r>
            <w:r w:rsidRPr="00421AEA">
              <w:rPr>
                <w:rFonts w:ascii="Garamond" w:hAnsi="Garamond"/>
                <w:u w:val="dotted"/>
              </w:rPr>
              <w:tab/>
            </w:r>
          </w:p>
          <w:p w14:paraId="511CA84F" w14:textId="77777777" w:rsidR="00421AEA" w:rsidRPr="00421AEA" w:rsidRDefault="00421AEA" w:rsidP="00421AEA">
            <w:pPr>
              <w:tabs>
                <w:tab w:val="left" w:pos="5087"/>
              </w:tabs>
              <w:spacing w:line="276" w:lineRule="auto"/>
              <w:rPr>
                <w:rFonts w:ascii="Garamond" w:hAnsi="Garamond"/>
                <w:u w:val="dotted"/>
              </w:rPr>
            </w:pPr>
            <w:r w:rsidRPr="00421AEA">
              <w:rPr>
                <w:rFonts w:ascii="Garamond" w:hAnsi="Garamond"/>
                <w:u w:val="dotted"/>
              </w:rPr>
              <w:t xml:space="preserve">REGON: </w:t>
            </w:r>
            <w:r w:rsidRPr="00421AEA">
              <w:rPr>
                <w:rFonts w:ascii="Garamond" w:hAnsi="Garamond"/>
                <w:u w:val="dotted"/>
              </w:rPr>
              <w:tab/>
            </w:r>
          </w:p>
          <w:p w14:paraId="5371B64A" w14:textId="77777777" w:rsidR="00421AEA" w:rsidRPr="00421AEA" w:rsidRDefault="00421AEA" w:rsidP="00421AEA">
            <w:pPr>
              <w:tabs>
                <w:tab w:val="left" w:pos="5087"/>
              </w:tabs>
              <w:spacing w:line="276" w:lineRule="auto"/>
              <w:rPr>
                <w:rFonts w:ascii="Garamond" w:hAnsi="Garamond"/>
                <w:u w:val="dotted"/>
              </w:rPr>
            </w:pPr>
            <w:r w:rsidRPr="00421AEA">
              <w:rPr>
                <w:rFonts w:ascii="Garamond" w:hAnsi="Garamond"/>
                <w:u w:val="dotted"/>
              </w:rPr>
              <w:t xml:space="preserve">NIP: </w:t>
            </w:r>
            <w:r w:rsidRPr="00421AEA">
              <w:rPr>
                <w:rFonts w:ascii="Garamond" w:hAnsi="Garamond"/>
                <w:u w:val="dotted"/>
              </w:rPr>
              <w:tab/>
            </w:r>
          </w:p>
        </w:tc>
        <w:tc>
          <w:tcPr>
            <w:tcW w:w="0" w:type="auto"/>
            <w:tcBorders>
              <w:left w:val="single" w:sz="4" w:space="0" w:color="000000"/>
            </w:tcBorders>
          </w:tcPr>
          <w:p w14:paraId="4C6B1BAF" w14:textId="77777777" w:rsidR="00421AEA" w:rsidRPr="00421AEA" w:rsidRDefault="00421AEA" w:rsidP="00421AEA">
            <w:pPr>
              <w:snapToGrid w:val="0"/>
              <w:spacing w:line="276" w:lineRule="auto"/>
              <w:rPr>
                <w:rFonts w:ascii="Garamond" w:hAnsi="Garamond"/>
              </w:rPr>
            </w:pPr>
          </w:p>
          <w:p w14:paraId="4411EA81" w14:textId="77777777" w:rsidR="00421AEA" w:rsidRPr="00421AEA" w:rsidRDefault="00421AEA" w:rsidP="00421AEA">
            <w:pPr>
              <w:spacing w:line="276" w:lineRule="auto"/>
              <w:rPr>
                <w:rFonts w:ascii="Garamond" w:hAnsi="Garamond"/>
              </w:rPr>
            </w:pPr>
            <w:r w:rsidRPr="00421AEA">
              <w:rPr>
                <w:rFonts w:ascii="Garamond" w:hAnsi="Garamond"/>
              </w:rPr>
              <w:t>5 Wojskowy Szpital Kliniczny z Polikliniką</w:t>
            </w:r>
          </w:p>
          <w:p w14:paraId="7E5E4035" w14:textId="77777777" w:rsidR="00421AEA" w:rsidRPr="00421AEA" w:rsidRDefault="00421AEA" w:rsidP="00421AEA">
            <w:pPr>
              <w:spacing w:line="276" w:lineRule="auto"/>
              <w:rPr>
                <w:rFonts w:ascii="Garamond" w:hAnsi="Garamond"/>
              </w:rPr>
            </w:pPr>
            <w:r w:rsidRPr="00421AEA">
              <w:rPr>
                <w:rFonts w:ascii="Garamond" w:hAnsi="Garamond"/>
              </w:rPr>
              <w:t>Samodzielny Publiczny Zakład Opieki Zdrowotnej</w:t>
            </w:r>
          </w:p>
          <w:p w14:paraId="00D2404C" w14:textId="77777777" w:rsidR="00421AEA" w:rsidRPr="00421AEA" w:rsidRDefault="00421AEA" w:rsidP="00421AEA">
            <w:pPr>
              <w:spacing w:line="276" w:lineRule="auto"/>
              <w:rPr>
                <w:rFonts w:ascii="Garamond" w:hAnsi="Garamond"/>
              </w:rPr>
            </w:pPr>
            <w:r w:rsidRPr="00421AEA">
              <w:rPr>
                <w:rFonts w:ascii="Garamond" w:hAnsi="Garamond"/>
              </w:rPr>
              <w:t>ul. Wrocławska 1-3</w:t>
            </w:r>
          </w:p>
          <w:p w14:paraId="1CF94DA6" w14:textId="77777777" w:rsidR="00421AEA" w:rsidRPr="00421AEA" w:rsidRDefault="00421AEA" w:rsidP="00421AEA">
            <w:pPr>
              <w:spacing w:line="276" w:lineRule="auto"/>
              <w:rPr>
                <w:rFonts w:ascii="Garamond" w:hAnsi="Garamond"/>
              </w:rPr>
            </w:pPr>
            <w:r w:rsidRPr="00421AEA">
              <w:rPr>
                <w:rFonts w:ascii="Garamond" w:hAnsi="Garamond"/>
              </w:rPr>
              <w:t>30-901 Kraków</w:t>
            </w:r>
          </w:p>
          <w:p w14:paraId="232488F6" w14:textId="77777777" w:rsidR="00421AEA" w:rsidRPr="00421AEA" w:rsidRDefault="00421AEA" w:rsidP="00421AEA">
            <w:pPr>
              <w:spacing w:line="276" w:lineRule="auto"/>
              <w:rPr>
                <w:rFonts w:ascii="Garamond" w:hAnsi="Garamond"/>
              </w:rPr>
            </w:pPr>
          </w:p>
        </w:tc>
      </w:tr>
      <w:tr w:rsidR="00421AEA" w:rsidRPr="00421AEA" w14:paraId="73BCBF58" w14:textId="77777777" w:rsidTr="00592A5F">
        <w:trPr>
          <w:trHeight w:val="80"/>
        </w:trPr>
        <w:tc>
          <w:tcPr>
            <w:tcW w:w="0" w:type="auto"/>
            <w:gridSpan w:val="2"/>
          </w:tcPr>
          <w:p w14:paraId="6460E1A1" w14:textId="77777777" w:rsidR="00421AEA" w:rsidRPr="00421AEA" w:rsidRDefault="00421AEA" w:rsidP="00421AEA">
            <w:pPr>
              <w:snapToGrid w:val="0"/>
              <w:spacing w:line="276" w:lineRule="auto"/>
              <w:ind w:right="-113"/>
              <w:rPr>
                <w:rFonts w:ascii="Garamond" w:hAnsi="Garamond"/>
              </w:rPr>
            </w:pPr>
            <w:r w:rsidRPr="00421AEA">
              <w:rPr>
                <w:rFonts w:ascii="Garamond" w:hAnsi="Garamond"/>
              </w:rPr>
              <w:t xml:space="preserve">Składamy ofertę w postępowaniu o udzielenie zamówienia na </w:t>
            </w:r>
          </w:p>
        </w:tc>
      </w:tr>
      <w:tr w:rsidR="00421AEA" w:rsidRPr="00421AEA" w14:paraId="0B73C435" w14:textId="77777777" w:rsidTr="00592A5F">
        <w:trPr>
          <w:trHeight w:val="238"/>
        </w:trPr>
        <w:tc>
          <w:tcPr>
            <w:tcW w:w="0" w:type="auto"/>
            <w:gridSpan w:val="2"/>
            <w:vAlign w:val="center"/>
          </w:tcPr>
          <w:p w14:paraId="2B05755A" w14:textId="2FC48A02" w:rsidR="00421AEA" w:rsidRPr="00421AEA" w:rsidRDefault="00421AEA" w:rsidP="00421AEA">
            <w:pPr>
              <w:snapToGrid w:val="0"/>
              <w:spacing w:before="120" w:after="120" w:line="276" w:lineRule="auto"/>
              <w:ind w:right="-113"/>
              <w:jc w:val="center"/>
              <w:rPr>
                <w:rFonts w:ascii="Garamond" w:hAnsi="Garamond"/>
                <w:b/>
                <w:bCs/>
              </w:rPr>
            </w:pPr>
            <w:r w:rsidRPr="00421AEA">
              <w:rPr>
                <w:rFonts w:ascii="Garamond" w:hAnsi="Garamond"/>
                <w:b/>
                <w:sz w:val="22"/>
                <w:szCs w:val="22"/>
              </w:rPr>
              <w:t xml:space="preserve">Dostawa </w:t>
            </w:r>
            <w:r>
              <w:rPr>
                <w:rFonts w:ascii="Garamond" w:hAnsi="Garamond"/>
                <w:b/>
                <w:sz w:val="22"/>
                <w:szCs w:val="22"/>
              </w:rPr>
              <w:t>źródeł kalibracyjnych</w:t>
            </w:r>
          </w:p>
        </w:tc>
      </w:tr>
      <w:tr w:rsidR="00421AEA" w:rsidRPr="00421AEA" w14:paraId="332934A6" w14:textId="77777777" w:rsidTr="00592A5F">
        <w:tc>
          <w:tcPr>
            <w:tcW w:w="0" w:type="auto"/>
            <w:gridSpan w:val="2"/>
          </w:tcPr>
          <w:p w14:paraId="733AD5CE" w14:textId="77777777" w:rsidR="00421AEA" w:rsidRPr="00421AEA" w:rsidRDefault="00421AEA" w:rsidP="00421AEA">
            <w:pPr>
              <w:snapToGrid w:val="0"/>
              <w:spacing w:line="276" w:lineRule="auto"/>
              <w:ind w:right="-113"/>
              <w:rPr>
                <w:rFonts w:ascii="Garamond" w:hAnsi="Garamond"/>
              </w:rPr>
            </w:pPr>
            <w:r w:rsidRPr="00421AEA">
              <w:rPr>
                <w:rFonts w:ascii="Garamond" w:hAnsi="Garamond"/>
              </w:rPr>
              <w:t>i oferujemy realizację zamówienia zgodnie z wymogami, warunkami i terminami określonymi w Zapytaniu ofertowym.</w:t>
            </w:r>
          </w:p>
        </w:tc>
      </w:tr>
      <w:tr w:rsidR="00421AEA" w:rsidRPr="00421AEA" w14:paraId="75293736" w14:textId="77777777" w:rsidTr="00592A5F">
        <w:tc>
          <w:tcPr>
            <w:tcW w:w="0" w:type="auto"/>
            <w:gridSpan w:val="2"/>
          </w:tcPr>
          <w:p w14:paraId="4ED5A509" w14:textId="77777777" w:rsidR="00421AEA" w:rsidRPr="00421AEA" w:rsidRDefault="00421AEA" w:rsidP="00421AEA">
            <w:pPr>
              <w:numPr>
                <w:ilvl w:val="0"/>
                <w:numId w:val="11"/>
              </w:numPr>
              <w:tabs>
                <w:tab w:val="left" w:pos="0"/>
                <w:tab w:val="left" w:pos="426"/>
              </w:tabs>
              <w:snapToGrid w:val="0"/>
              <w:spacing w:line="276" w:lineRule="auto"/>
              <w:ind w:left="0" w:right="-113" w:firstLine="0"/>
              <w:rPr>
                <w:rFonts w:ascii="Garamond" w:hAnsi="Garamond"/>
              </w:rPr>
            </w:pPr>
            <w:r w:rsidRPr="00421AEA">
              <w:rPr>
                <w:rFonts w:ascii="Garamond" w:hAnsi="Garamond"/>
              </w:rPr>
              <w:t>Oferujemy wykonanie zamówienia za następującą cenę:</w:t>
            </w:r>
          </w:p>
        </w:tc>
      </w:tr>
      <w:tr w:rsidR="00421AEA" w:rsidRPr="00421AEA" w14:paraId="0E6EFE8C" w14:textId="77777777" w:rsidTr="00592A5F">
        <w:tc>
          <w:tcPr>
            <w:tcW w:w="0" w:type="auto"/>
            <w:gridSpan w:val="2"/>
          </w:tcPr>
          <w:p w14:paraId="75E51659" w14:textId="21D9D51A" w:rsidR="00421AEA" w:rsidRDefault="00421AEA" w:rsidP="00421AEA">
            <w:pPr>
              <w:tabs>
                <w:tab w:val="left" w:pos="0"/>
                <w:tab w:val="left" w:pos="3443"/>
                <w:tab w:val="left" w:pos="10391"/>
              </w:tabs>
              <w:spacing w:line="276" w:lineRule="auto"/>
              <w:rPr>
                <w:rFonts w:ascii="Garamond" w:hAnsi="Garamond"/>
              </w:rPr>
            </w:pPr>
            <w:r w:rsidRPr="00421AEA">
              <w:rPr>
                <w:rFonts w:ascii="Garamond" w:hAnsi="Garamond"/>
              </w:rPr>
              <w:t xml:space="preserve">netto: </w:t>
            </w:r>
            <w:r w:rsidRPr="00421AEA">
              <w:rPr>
                <w:rFonts w:ascii="Garamond" w:hAnsi="Garamond"/>
                <w:u w:val="dotted"/>
              </w:rPr>
              <w:tab/>
            </w:r>
            <w:r w:rsidRPr="00421AEA">
              <w:rPr>
                <w:rFonts w:ascii="Garamond" w:hAnsi="Garamond"/>
              </w:rPr>
              <w:t xml:space="preserve"> słownie</w:t>
            </w:r>
            <w:r>
              <w:rPr>
                <w:rFonts w:ascii="Garamond" w:hAnsi="Garamond"/>
              </w:rPr>
              <w:t xml:space="preserve">  ………………………………………………………………………………</w:t>
            </w:r>
          </w:p>
          <w:p w14:paraId="07D20D0E" w14:textId="1A886311" w:rsidR="00421AEA" w:rsidRPr="00421AEA" w:rsidRDefault="00421AEA" w:rsidP="00421AEA">
            <w:pPr>
              <w:tabs>
                <w:tab w:val="left" w:pos="0"/>
                <w:tab w:val="left" w:pos="3443"/>
                <w:tab w:val="left" w:pos="10391"/>
              </w:tabs>
              <w:spacing w:line="276" w:lineRule="auto"/>
              <w:rPr>
                <w:rFonts w:ascii="Garamond" w:hAnsi="Garamond"/>
                <w:u w:val="dotted"/>
              </w:rPr>
            </w:pPr>
            <w:r w:rsidRPr="00421AEA">
              <w:rPr>
                <w:rFonts w:ascii="Garamond" w:hAnsi="Garamond"/>
              </w:rPr>
              <w:t xml:space="preserve">brutto: </w:t>
            </w:r>
            <w:r w:rsidRPr="00421AEA">
              <w:rPr>
                <w:rFonts w:ascii="Garamond" w:hAnsi="Garamond"/>
                <w:u w:val="dotted"/>
              </w:rPr>
              <w:tab/>
            </w:r>
            <w:r w:rsidRPr="00421AEA">
              <w:rPr>
                <w:rFonts w:ascii="Garamond" w:hAnsi="Garamond"/>
              </w:rPr>
              <w:t xml:space="preserve"> słownie:</w:t>
            </w:r>
            <w:r>
              <w:rPr>
                <w:rFonts w:ascii="Garamond" w:hAnsi="Garamond"/>
              </w:rPr>
              <w:t>……………………………………………………………………………….</w:t>
            </w:r>
          </w:p>
          <w:p w14:paraId="204B93BA" w14:textId="77777777" w:rsidR="00421AEA" w:rsidRPr="00421AEA" w:rsidRDefault="00421AEA" w:rsidP="00421AEA">
            <w:pPr>
              <w:tabs>
                <w:tab w:val="left" w:pos="0"/>
                <w:tab w:val="left" w:pos="3443"/>
                <w:tab w:val="left" w:pos="10391"/>
              </w:tabs>
              <w:spacing w:line="276" w:lineRule="auto"/>
              <w:rPr>
                <w:rFonts w:ascii="Garamond" w:hAnsi="Garamond"/>
                <w:u w:val="dotted"/>
              </w:rPr>
            </w:pPr>
          </w:p>
        </w:tc>
      </w:tr>
      <w:tr w:rsidR="00421AEA" w:rsidRPr="00421AEA" w14:paraId="5AAA1A20" w14:textId="77777777" w:rsidTr="00592A5F">
        <w:trPr>
          <w:trHeight w:val="281"/>
        </w:trPr>
        <w:tc>
          <w:tcPr>
            <w:tcW w:w="0" w:type="auto"/>
            <w:gridSpan w:val="2"/>
          </w:tcPr>
          <w:p w14:paraId="5327E845" w14:textId="77777777" w:rsidR="00421AEA" w:rsidRPr="00421AEA" w:rsidRDefault="00421AEA" w:rsidP="00421AEA">
            <w:pPr>
              <w:numPr>
                <w:ilvl w:val="0"/>
                <w:numId w:val="11"/>
              </w:numPr>
              <w:tabs>
                <w:tab w:val="left" w:pos="360"/>
              </w:tabs>
              <w:snapToGrid w:val="0"/>
              <w:spacing w:line="276" w:lineRule="auto"/>
              <w:jc w:val="both"/>
              <w:rPr>
                <w:rFonts w:ascii="Garamond" w:hAnsi="Garamond"/>
              </w:rPr>
            </w:pPr>
            <w:r w:rsidRPr="00421AEA">
              <w:rPr>
                <w:rFonts w:ascii="Garamond" w:hAnsi="Garamond"/>
              </w:rPr>
              <w:t>Oświadczamy, że</w:t>
            </w:r>
          </w:p>
          <w:p w14:paraId="3D068DBC" w14:textId="77777777"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załączony do Zapytania ofertowego projekt umowy został przez nas zaakceptowany i zobowiązujemy się, w przypadku wyboru naszej oferty, do zawarcia umowy na wymienionych warunkach, w miejscu i terminie wskazanym przez Zamawiającego,</w:t>
            </w:r>
          </w:p>
          <w:p w14:paraId="3F784A00" w14:textId="77777777"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w przypadku wyboru naszej oferty, gwarantujemy niezmienność cen jednostkowych netto przez okres trwania umowy,</w:t>
            </w:r>
          </w:p>
          <w:p w14:paraId="04BBC0A3" w14:textId="4BB3F7E1"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przedmiot niniejszej Umowy, określony w pozycjach załącznika nr 1 do Umowy – Formularz cenowy - opis przedmiotu zamówienia, będzie posiadał termin gwarancji : …………….... miesięcy (</w:t>
            </w:r>
            <w:r w:rsidRPr="00421AEA">
              <w:rPr>
                <w:rFonts w:ascii="Garamond" w:hAnsi="Garamond"/>
                <w:b/>
                <w:bCs/>
              </w:rPr>
              <w:t xml:space="preserve">min. </w:t>
            </w:r>
            <w:r w:rsidR="008E4AE9">
              <w:rPr>
                <w:rFonts w:ascii="Garamond" w:hAnsi="Garamond"/>
                <w:b/>
                <w:bCs/>
              </w:rPr>
              <w:t>12</w:t>
            </w:r>
            <w:r w:rsidRPr="00421AEA">
              <w:rPr>
                <w:rFonts w:ascii="Garamond" w:hAnsi="Garamond"/>
                <w:b/>
                <w:bCs/>
              </w:rPr>
              <w:t xml:space="preserve"> miesięcy</w:t>
            </w:r>
            <w:r w:rsidRPr="00421AEA">
              <w:rPr>
                <w:rFonts w:ascii="Garamond" w:hAnsi="Garamond"/>
              </w:rPr>
              <w:t>) od daty  dostawy.</w:t>
            </w:r>
          </w:p>
          <w:p w14:paraId="31D9F080" w14:textId="77777777"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uważamy się za związanych niniejszą ofertą, na czas wskazany w Zapytaniu ofertowym.</w:t>
            </w:r>
          </w:p>
          <w:p w14:paraId="51E0EBC7" w14:textId="53EC7243"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 xml:space="preserve">posiadamy </w:t>
            </w:r>
            <w:r w:rsidR="008E4AE9" w:rsidRPr="008E4AE9">
              <w:rPr>
                <w:rFonts w:ascii="Garamond" w:hAnsi="Garamond" w:cs="Palatino Linotype"/>
              </w:rPr>
              <w:t>Zezwolenie Państwowej Agencji Atomistyki na wykonywanie działalności związanej z narażeniem, polegającej na: obrocie źródłami promieniotwórczymi i ich transporcie zgodnie z wymogami ustawy z dnia 29 listopada 2000r. Prawo Atomowe (tekst jednolity Dz.U. 2023, poz. 1173)</w:t>
            </w:r>
            <w:r w:rsidR="008E4AE9">
              <w:rPr>
                <w:rFonts w:ascii="Garamond" w:hAnsi="Garamond"/>
              </w:rPr>
              <w:t>,</w:t>
            </w:r>
          </w:p>
          <w:p w14:paraId="3CC201D7" w14:textId="77777777"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wypełniliśmy obowiązki informacyjne przewidziane w art. 13 lub art. 14 RODO wobec osób fizycznych, od których dane osobowe bezpośrednio lub pośrednio pozyskałem w celu ubiegania się o udzielenie zamówienia publicznego w niniejszym postępowaniu</w:t>
            </w:r>
          </w:p>
          <w:p w14:paraId="79CD790E" w14:textId="77777777" w:rsidR="00421AEA" w:rsidRPr="00421AEA" w:rsidRDefault="00421AEA" w:rsidP="00421AEA">
            <w:pPr>
              <w:numPr>
                <w:ilvl w:val="0"/>
                <w:numId w:val="8"/>
              </w:numPr>
              <w:tabs>
                <w:tab w:val="left" w:pos="360"/>
                <w:tab w:val="num" w:pos="720"/>
              </w:tabs>
              <w:spacing w:line="276" w:lineRule="auto"/>
              <w:ind w:left="720"/>
              <w:jc w:val="both"/>
              <w:rPr>
                <w:rFonts w:ascii="Garamond" w:hAnsi="Garamond"/>
              </w:rPr>
            </w:pPr>
            <w:r w:rsidRPr="00421AEA">
              <w:rPr>
                <w:rFonts w:ascii="Garamond" w:hAnsi="Garamond"/>
              </w:rPr>
              <w:t>nie podlegamy wykluczeniu z postępowania na podstawie art. 7 ust.1 ustawy z dnia 13 kwietnia 2022 r. o szczególnych rozwiązaniach w zakresie przeciwdziałania wspieraniu agresji na Ukrainę oraz służących ochronie bezpieczeństwa narodowego.</w:t>
            </w:r>
          </w:p>
        </w:tc>
      </w:tr>
      <w:tr w:rsidR="00421AEA" w:rsidRPr="00421AEA" w14:paraId="3C94A192" w14:textId="77777777" w:rsidTr="00592A5F">
        <w:tc>
          <w:tcPr>
            <w:tcW w:w="0" w:type="auto"/>
            <w:gridSpan w:val="2"/>
          </w:tcPr>
          <w:p w14:paraId="4AB92A32" w14:textId="77777777" w:rsidR="00421AEA" w:rsidRPr="00421AEA" w:rsidRDefault="00421AEA" w:rsidP="00421AEA">
            <w:pPr>
              <w:numPr>
                <w:ilvl w:val="0"/>
                <w:numId w:val="11"/>
              </w:numPr>
              <w:tabs>
                <w:tab w:val="left" w:pos="360"/>
              </w:tabs>
              <w:snapToGrid w:val="0"/>
              <w:spacing w:line="276" w:lineRule="auto"/>
              <w:jc w:val="both"/>
              <w:rPr>
                <w:rFonts w:ascii="Garamond" w:hAnsi="Garamond"/>
              </w:rPr>
            </w:pPr>
            <w:r w:rsidRPr="00421AEA">
              <w:rPr>
                <w:rFonts w:ascii="Garamond" w:hAnsi="Garamond"/>
              </w:rPr>
              <w:t>Termin płatności – 60 dni od dnia dostawy przedmiotu zamówienia do siedziby Zamawiającego wraz z prawidłowo wystawioną fakturą.</w:t>
            </w:r>
          </w:p>
        </w:tc>
      </w:tr>
      <w:tr w:rsidR="00421AEA" w:rsidRPr="00421AEA" w14:paraId="55B168C8" w14:textId="77777777" w:rsidTr="00592A5F">
        <w:trPr>
          <w:trHeight w:val="80"/>
        </w:trPr>
        <w:tc>
          <w:tcPr>
            <w:tcW w:w="0" w:type="auto"/>
            <w:gridSpan w:val="2"/>
          </w:tcPr>
          <w:p w14:paraId="2D073CFA" w14:textId="77777777" w:rsidR="00421AEA" w:rsidRPr="00421AEA" w:rsidRDefault="00421AEA" w:rsidP="00421AEA">
            <w:pPr>
              <w:numPr>
                <w:ilvl w:val="0"/>
                <w:numId w:val="11"/>
              </w:numPr>
              <w:tabs>
                <w:tab w:val="left" w:pos="360"/>
              </w:tabs>
              <w:snapToGrid w:val="0"/>
              <w:spacing w:line="276" w:lineRule="auto"/>
              <w:rPr>
                <w:rFonts w:ascii="Garamond" w:hAnsi="Garamond"/>
              </w:rPr>
            </w:pPr>
            <w:r w:rsidRPr="00421AEA">
              <w:rPr>
                <w:rFonts w:ascii="Garamond" w:hAnsi="Garamond"/>
              </w:rPr>
              <w:t>Pozostałe elementy oferty oraz załączniki do oferty:</w:t>
            </w:r>
          </w:p>
          <w:p w14:paraId="09BAFB9F" w14:textId="77777777" w:rsidR="00421AEA" w:rsidRPr="00421AEA" w:rsidRDefault="00421AEA" w:rsidP="00421AEA">
            <w:pPr>
              <w:numPr>
                <w:ilvl w:val="0"/>
                <w:numId w:val="25"/>
              </w:numPr>
              <w:tabs>
                <w:tab w:val="left" w:pos="360"/>
              </w:tabs>
              <w:spacing w:line="276" w:lineRule="auto"/>
              <w:ind w:left="360"/>
              <w:rPr>
                <w:rFonts w:ascii="Garamond" w:hAnsi="Garamond"/>
              </w:rPr>
            </w:pPr>
            <w:r w:rsidRPr="00421AEA">
              <w:rPr>
                <w:rFonts w:ascii="Garamond" w:hAnsi="Garamond"/>
              </w:rPr>
              <w:t>Załącznik nr 1 zawierający szczegółowe określenie ceny;</w:t>
            </w:r>
          </w:p>
          <w:p w14:paraId="6553AA19" w14:textId="77777777" w:rsidR="00421AEA" w:rsidRPr="00421AEA" w:rsidRDefault="00421AEA" w:rsidP="00421AEA">
            <w:pPr>
              <w:numPr>
                <w:ilvl w:val="0"/>
                <w:numId w:val="25"/>
              </w:numPr>
              <w:tabs>
                <w:tab w:val="left" w:pos="360"/>
              </w:tabs>
              <w:spacing w:line="276" w:lineRule="auto"/>
              <w:ind w:left="360"/>
              <w:rPr>
                <w:rFonts w:ascii="Garamond" w:hAnsi="Garamond"/>
              </w:rPr>
            </w:pPr>
            <w:r w:rsidRPr="00421AEA">
              <w:rPr>
                <w:rFonts w:ascii="Garamond" w:hAnsi="Garamond"/>
              </w:rPr>
              <w:t>...................................................................................................;</w:t>
            </w:r>
          </w:p>
        </w:tc>
      </w:tr>
      <w:tr w:rsidR="00421AEA" w:rsidRPr="00421AEA" w14:paraId="427FE330" w14:textId="77777777" w:rsidTr="00592A5F">
        <w:trPr>
          <w:trHeight w:val="92"/>
        </w:trPr>
        <w:tc>
          <w:tcPr>
            <w:tcW w:w="0" w:type="auto"/>
          </w:tcPr>
          <w:p w14:paraId="120DA97C" w14:textId="77777777" w:rsidR="00421AEA" w:rsidRPr="00421AEA" w:rsidRDefault="00421AEA" w:rsidP="00421AEA">
            <w:pPr>
              <w:snapToGrid w:val="0"/>
              <w:spacing w:line="276" w:lineRule="auto"/>
              <w:rPr>
                <w:rFonts w:ascii="Garamond" w:hAnsi="Garamond"/>
              </w:rPr>
            </w:pPr>
          </w:p>
        </w:tc>
        <w:tc>
          <w:tcPr>
            <w:tcW w:w="0" w:type="auto"/>
          </w:tcPr>
          <w:p w14:paraId="312BB1F2" w14:textId="77777777" w:rsidR="00421AEA" w:rsidRPr="00421AEA" w:rsidRDefault="00421AEA" w:rsidP="00421AEA">
            <w:pPr>
              <w:snapToGrid w:val="0"/>
              <w:spacing w:line="276" w:lineRule="auto"/>
              <w:jc w:val="right"/>
              <w:rPr>
                <w:rFonts w:ascii="Garamond" w:hAnsi="Garamond"/>
              </w:rPr>
            </w:pPr>
          </w:p>
          <w:p w14:paraId="745657B8" w14:textId="77777777" w:rsidR="00421AEA" w:rsidRPr="00421AEA" w:rsidRDefault="00421AEA" w:rsidP="00421AEA">
            <w:pPr>
              <w:snapToGrid w:val="0"/>
              <w:spacing w:line="276" w:lineRule="auto"/>
              <w:jc w:val="right"/>
              <w:rPr>
                <w:rFonts w:ascii="Garamond" w:hAnsi="Garamond"/>
              </w:rPr>
            </w:pPr>
          </w:p>
          <w:p w14:paraId="2F7020A3" w14:textId="77777777" w:rsidR="00421AEA" w:rsidRPr="00421AEA" w:rsidRDefault="00421AEA" w:rsidP="00421AEA">
            <w:pPr>
              <w:snapToGrid w:val="0"/>
              <w:spacing w:line="276" w:lineRule="auto"/>
              <w:jc w:val="right"/>
              <w:rPr>
                <w:rFonts w:ascii="Garamond" w:hAnsi="Garamond"/>
              </w:rPr>
            </w:pPr>
            <w:r w:rsidRPr="00421AEA">
              <w:rPr>
                <w:rFonts w:ascii="Garamond" w:hAnsi="Garamond"/>
              </w:rPr>
              <w:t>...................................................</w:t>
            </w:r>
          </w:p>
          <w:p w14:paraId="7BA0CB2D" w14:textId="77777777" w:rsidR="00421AEA" w:rsidRPr="00421AEA" w:rsidRDefault="00421AEA" w:rsidP="00421AEA">
            <w:pPr>
              <w:snapToGrid w:val="0"/>
              <w:spacing w:line="276" w:lineRule="auto"/>
              <w:jc w:val="right"/>
              <w:rPr>
                <w:rFonts w:ascii="Garamond" w:hAnsi="Garamond"/>
              </w:rPr>
            </w:pPr>
            <w:r w:rsidRPr="00421AEA">
              <w:rPr>
                <w:rFonts w:ascii="Garamond" w:hAnsi="Garamond"/>
              </w:rPr>
              <w:t>Podpis Oferenta</w:t>
            </w:r>
          </w:p>
          <w:p w14:paraId="629F85DD" w14:textId="77777777" w:rsidR="00421AEA" w:rsidRPr="00421AEA" w:rsidRDefault="00421AEA" w:rsidP="00421AEA">
            <w:pPr>
              <w:snapToGrid w:val="0"/>
              <w:spacing w:line="276" w:lineRule="auto"/>
              <w:jc w:val="right"/>
              <w:rPr>
                <w:rFonts w:ascii="Garamond" w:hAnsi="Garamond"/>
              </w:rPr>
            </w:pPr>
            <w:r w:rsidRPr="00421AEA">
              <w:rPr>
                <w:rFonts w:ascii="Garamond" w:hAnsi="Garamond"/>
              </w:rPr>
              <w:t xml:space="preserve">                 </w:t>
            </w:r>
          </w:p>
          <w:p w14:paraId="1CDF6DB1" w14:textId="77777777" w:rsidR="00421AEA" w:rsidRPr="00421AEA" w:rsidRDefault="00421AEA" w:rsidP="00421AEA">
            <w:pPr>
              <w:snapToGrid w:val="0"/>
              <w:spacing w:line="276" w:lineRule="auto"/>
              <w:jc w:val="right"/>
              <w:rPr>
                <w:rFonts w:ascii="Garamond" w:hAnsi="Garamond"/>
              </w:rPr>
            </w:pPr>
          </w:p>
        </w:tc>
      </w:tr>
    </w:tbl>
    <w:p w14:paraId="4A75F945" w14:textId="77777777" w:rsidR="002B26DC" w:rsidRPr="00003D30" w:rsidRDefault="002B26DC" w:rsidP="002B26DC">
      <w:pPr>
        <w:pStyle w:val="Tekstpodstawowy"/>
        <w:spacing w:line="276" w:lineRule="auto"/>
        <w:rPr>
          <w:rFonts w:ascii="Garamond" w:hAnsi="Garamond" w:cs="Palatino Linotype"/>
          <w:sz w:val="22"/>
          <w:szCs w:val="22"/>
        </w:rPr>
      </w:pPr>
    </w:p>
    <w:p w14:paraId="2AE89E6A" w14:textId="77777777" w:rsidR="002B26DC" w:rsidRPr="00003D30" w:rsidRDefault="002B26DC" w:rsidP="002B26DC">
      <w:pPr>
        <w:spacing w:line="276" w:lineRule="auto"/>
        <w:rPr>
          <w:rFonts w:ascii="Garamond" w:hAnsi="Garamond"/>
          <w:sz w:val="22"/>
          <w:szCs w:val="22"/>
        </w:rPr>
        <w:sectPr w:rsidR="002B26DC" w:rsidRPr="00003D30" w:rsidSect="002B26DC">
          <w:headerReference w:type="default" r:id="rId12"/>
          <w:footerReference w:type="default" r:id="rId13"/>
          <w:pgSz w:w="11905" w:h="16837"/>
          <w:pgMar w:top="851" w:right="709" w:bottom="992" w:left="709" w:header="142" w:footer="0" w:gutter="0"/>
          <w:pgNumType w:start="1"/>
          <w:cols w:space="708"/>
          <w:docGrid w:linePitch="360"/>
        </w:sectPr>
      </w:pPr>
    </w:p>
    <w:tbl>
      <w:tblPr>
        <w:tblW w:w="10846" w:type="dxa"/>
        <w:tblInd w:w="-214" w:type="dxa"/>
        <w:tblLayout w:type="fixed"/>
        <w:tblCellMar>
          <w:left w:w="0" w:type="dxa"/>
          <w:right w:w="0" w:type="dxa"/>
        </w:tblCellMar>
        <w:tblLook w:val="0000" w:firstRow="0" w:lastRow="0" w:firstColumn="0" w:lastColumn="0" w:noHBand="0" w:noVBand="0"/>
      </w:tblPr>
      <w:tblGrid>
        <w:gridCol w:w="3406"/>
        <w:gridCol w:w="3612"/>
        <w:gridCol w:w="3686"/>
        <w:gridCol w:w="142"/>
      </w:tblGrid>
      <w:tr w:rsidR="002B26DC" w:rsidRPr="00003D30" w14:paraId="1D2FF835" w14:textId="77777777" w:rsidTr="004B00D9">
        <w:trPr>
          <w:trHeight w:val="172"/>
        </w:trPr>
        <w:tc>
          <w:tcPr>
            <w:tcW w:w="10704" w:type="dxa"/>
            <w:gridSpan w:val="3"/>
            <w:vAlign w:val="center"/>
          </w:tcPr>
          <w:p w14:paraId="391213E3" w14:textId="77777777" w:rsidR="002B26DC" w:rsidRPr="00296B52" w:rsidRDefault="002B26DC" w:rsidP="004B00D9">
            <w:pPr>
              <w:pStyle w:val="Nagwek1"/>
              <w:tabs>
                <w:tab w:val="left" w:pos="7579"/>
              </w:tabs>
              <w:spacing w:line="276" w:lineRule="auto"/>
              <w:ind w:right="270"/>
              <w:jc w:val="right"/>
              <w:rPr>
                <w:rFonts w:ascii="Garamond" w:hAnsi="Garamond" w:cs="Palatino Linotype"/>
                <w:bCs/>
                <w:color w:val="auto"/>
                <w:sz w:val="22"/>
                <w:szCs w:val="22"/>
              </w:rPr>
            </w:pPr>
            <w:r w:rsidRPr="00296B52">
              <w:rPr>
                <w:rFonts w:ascii="Garamond" w:hAnsi="Garamond" w:cs="Palatino Linotype"/>
                <w:bCs/>
                <w:color w:val="auto"/>
                <w:sz w:val="22"/>
                <w:szCs w:val="22"/>
              </w:rPr>
              <w:lastRenderedPageBreak/>
              <w:t>ZAŁĄCZNIK NR 3</w:t>
            </w:r>
          </w:p>
          <w:p w14:paraId="0591BAF8" w14:textId="77777777" w:rsidR="002B26DC" w:rsidRPr="00296B52" w:rsidRDefault="002B26DC" w:rsidP="004B00D9">
            <w:pPr>
              <w:tabs>
                <w:tab w:val="left" w:pos="7579"/>
              </w:tabs>
              <w:spacing w:line="276" w:lineRule="auto"/>
              <w:jc w:val="center"/>
              <w:rPr>
                <w:rFonts w:ascii="Garamond" w:hAnsi="Garamond"/>
                <w:sz w:val="22"/>
                <w:szCs w:val="22"/>
              </w:rPr>
            </w:pPr>
            <w:r w:rsidRPr="00296B52">
              <w:rPr>
                <w:rFonts w:ascii="Garamond" w:hAnsi="Garamond"/>
                <w:b/>
                <w:sz w:val="22"/>
                <w:szCs w:val="22"/>
              </w:rPr>
              <w:t xml:space="preserve">                                                                                                                                                   WZÓR UMOWY</w:t>
            </w:r>
          </w:p>
        </w:tc>
        <w:tc>
          <w:tcPr>
            <w:tcW w:w="142" w:type="dxa"/>
          </w:tcPr>
          <w:p w14:paraId="42BE64DB"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7418D520" w14:textId="77777777" w:rsidTr="004B00D9">
        <w:trPr>
          <w:trHeight w:val="172"/>
        </w:trPr>
        <w:tc>
          <w:tcPr>
            <w:tcW w:w="10704" w:type="dxa"/>
            <w:gridSpan w:val="3"/>
            <w:vAlign w:val="center"/>
          </w:tcPr>
          <w:p w14:paraId="5451CA24" w14:textId="77777777" w:rsidR="002B26DC" w:rsidRPr="00296B52" w:rsidRDefault="002B26DC" w:rsidP="004B00D9">
            <w:pPr>
              <w:snapToGrid w:val="0"/>
              <w:spacing w:line="276" w:lineRule="auto"/>
              <w:rPr>
                <w:rFonts w:ascii="Garamond" w:hAnsi="Garamond"/>
                <w:sz w:val="22"/>
                <w:szCs w:val="22"/>
              </w:rPr>
            </w:pPr>
          </w:p>
        </w:tc>
        <w:tc>
          <w:tcPr>
            <w:tcW w:w="142" w:type="dxa"/>
          </w:tcPr>
          <w:p w14:paraId="60C4AC74" w14:textId="77777777" w:rsidR="002B26DC" w:rsidRPr="00003D30" w:rsidRDefault="002B26DC" w:rsidP="004B00D9">
            <w:pPr>
              <w:snapToGrid w:val="0"/>
              <w:spacing w:line="276" w:lineRule="auto"/>
              <w:rPr>
                <w:rFonts w:ascii="Garamond" w:hAnsi="Garamond" w:cs="Palatino Linotype"/>
                <w:b/>
                <w:sz w:val="22"/>
                <w:szCs w:val="22"/>
              </w:rPr>
            </w:pPr>
          </w:p>
        </w:tc>
      </w:tr>
      <w:tr w:rsidR="002B26DC" w:rsidRPr="00003D30" w14:paraId="553EAA53" w14:textId="77777777" w:rsidTr="004B00D9">
        <w:trPr>
          <w:trHeight w:val="160"/>
        </w:trPr>
        <w:tc>
          <w:tcPr>
            <w:tcW w:w="10704" w:type="dxa"/>
            <w:gridSpan w:val="3"/>
            <w:vAlign w:val="center"/>
          </w:tcPr>
          <w:p w14:paraId="77B5178B" w14:textId="77777777" w:rsidR="002B26DC" w:rsidRPr="00296B52" w:rsidRDefault="002B26DC" w:rsidP="002B26DC">
            <w:pPr>
              <w:pStyle w:val="Nagwek3"/>
              <w:numPr>
                <w:ilvl w:val="0"/>
                <w:numId w:val="1"/>
              </w:numPr>
              <w:tabs>
                <w:tab w:val="clear" w:pos="432"/>
              </w:tabs>
              <w:spacing w:line="276" w:lineRule="auto"/>
              <w:ind w:left="0" w:firstLine="0"/>
              <w:jc w:val="center"/>
              <w:rPr>
                <w:rFonts w:ascii="Garamond" w:hAnsi="Garamond" w:cs="Palatino Linotype"/>
                <w:b/>
                <w:color w:val="auto"/>
                <w:sz w:val="22"/>
                <w:szCs w:val="22"/>
              </w:rPr>
            </w:pPr>
            <w:r w:rsidRPr="00296B52">
              <w:rPr>
                <w:rFonts w:ascii="Garamond" w:hAnsi="Garamond" w:cs="Palatino Linotype"/>
                <w:b/>
                <w:color w:val="auto"/>
                <w:sz w:val="22"/>
                <w:szCs w:val="22"/>
              </w:rPr>
              <w:t>UMOWA Nr</w:t>
            </w:r>
            <w:r w:rsidRPr="00296B52">
              <w:rPr>
                <w:rFonts w:ascii="Garamond" w:hAnsi="Garamond" w:cs="Palatino Linotype"/>
                <w:b/>
                <w:color w:val="auto"/>
                <w:sz w:val="22"/>
                <w:szCs w:val="22"/>
                <w:u w:val="dotted"/>
              </w:rPr>
              <w:tab/>
            </w:r>
            <w:r w:rsidRPr="00296B52">
              <w:rPr>
                <w:rFonts w:ascii="Garamond" w:hAnsi="Garamond" w:cs="Palatino Linotype"/>
                <w:b/>
                <w:color w:val="auto"/>
                <w:sz w:val="22"/>
                <w:szCs w:val="22"/>
                <w:u w:val="dotted"/>
              </w:rPr>
              <w:tab/>
            </w:r>
            <w:r w:rsidRPr="00296B52">
              <w:rPr>
                <w:rFonts w:ascii="Garamond" w:hAnsi="Garamond" w:cs="Palatino Linotype"/>
                <w:b/>
                <w:color w:val="auto"/>
                <w:sz w:val="22"/>
                <w:szCs w:val="22"/>
              </w:rPr>
              <w:t>/ZP-podprogowe/SSM/2024</w:t>
            </w:r>
          </w:p>
        </w:tc>
        <w:tc>
          <w:tcPr>
            <w:tcW w:w="142" w:type="dxa"/>
          </w:tcPr>
          <w:p w14:paraId="7955377D"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775A4B10" w14:textId="77777777" w:rsidTr="004B00D9">
        <w:tc>
          <w:tcPr>
            <w:tcW w:w="10704" w:type="dxa"/>
            <w:gridSpan w:val="3"/>
          </w:tcPr>
          <w:p w14:paraId="60190BFD" w14:textId="77777777" w:rsidR="002B26DC" w:rsidRPr="00003D30" w:rsidRDefault="002B26DC" w:rsidP="004B00D9">
            <w:pPr>
              <w:spacing w:line="276" w:lineRule="auto"/>
              <w:jc w:val="both"/>
              <w:rPr>
                <w:rFonts w:ascii="Garamond" w:hAnsi="Garamond" w:cs="Palatino Linotype"/>
                <w:sz w:val="22"/>
                <w:szCs w:val="22"/>
              </w:rPr>
            </w:pPr>
          </w:p>
          <w:p w14:paraId="3BEDE0F2" w14:textId="77777777" w:rsidR="002B26DC" w:rsidRPr="00003D30" w:rsidRDefault="002B26DC" w:rsidP="004B00D9">
            <w:pPr>
              <w:spacing w:line="276" w:lineRule="auto"/>
              <w:jc w:val="both"/>
              <w:rPr>
                <w:rFonts w:ascii="Garamond" w:hAnsi="Garamond" w:cs="Palatino Linotype"/>
                <w:sz w:val="22"/>
                <w:szCs w:val="22"/>
              </w:rPr>
            </w:pPr>
            <w:r w:rsidRPr="00003D30">
              <w:rPr>
                <w:rFonts w:ascii="Garamond" w:hAnsi="Garamond" w:cs="Palatino Linotype"/>
                <w:sz w:val="22"/>
                <w:szCs w:val="22"/>
              </w:rPr>
              <w:t xml:space="preserve">zawarta w dniu </w:t>
            </w:r>
            <w:r w:rsidRPr="00003D30">
              <w:rPr>
                <w:rFonts w:ascii="Garamond" w:hAnsi="Garamond" w:cs="Palatino Linotype"/>
                <w:sz w:val="22"/>
                <w:szCs w:val="22"/>
              </w:rPr>
              <w:tab/>
            </w:r>
            <w:r w:rsidRPr="00003D30">
              <w:rPr>
                <w:rFonts w:ascii="Garamond" w:hAnsi="Garamond" w:cs="Palatino Linotype"/>
                <w:sz w:val="22"/>
                <w:szCs w:val="22"/>
                <w:u w:val="dotted"/>
              </w:rPr>
              <w:tab/>
            </w:r>
            <w:r w:rsidRPr="00003D30">
              <w:rPr>
                <w:rFonts w:ascii="Garamond" w:hAnsi="Garamond" w:cs="Palatino Linotype"/>
                <w:sz w:val="22"/>
                <w:szCs w:val="22"/>
                <w:u w:val="dotted"/>
              </w:rPr>
              <w:tab/>
            </w:r>
            <w:r w:rsidRPr="00003D30">
              <w:rPr>
                <w:rFonts w:ascii="Garamond" w:hAnsi="Garamond" w:cs="Palatino Linotype"/>
                <w:sz w:val="22"/>
                <w:szCs w:val="22"/>
                <w:u w:val="dotted"/>
              </w:rPr>
              <w:tab/>
            </w:r>
            <w:r w:rsidRPr="00003D30">
              <w:rPr>
                <w:rFonts w:ascii="Garamond" w:hAnsi="Garamond" w:cs="Palatino Linotype"/>
                <w:sz w:val="22"/>
                <w:szCs w:val="22"/>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003D30">
              <w:rPr>
                <w:rFonts w:ascii="Garamond" w:hAnsi="Garamond" w:cs="Palatino Linotype"/>
                <w:b/>
                <w:bCs/>
                <w:sz w:val="22"/>
                <w:szCs w:val="22"/>
              </w:rPr>
              <w:t>Kupującym</w:t>
            </w:r>
            <w:r w:rsidRPr="00003D30">
              <w:rPr>
                <w:rFonts w:ascii="Garamond" w:hAnsi="Garamond" w:cs="Palatino Linotype"/>
                <w:sz w:val="22"/>
                <w:szCs w:val="22"/>
              </w:rPr>
              <w:t>, reprezentowanym przez:</w:t>
            </w:r>
          </w:p>
          <w:p w14:paraId="2FDB7D4E" w14:textId="77777777" w:rsidR="002B26DC" w:rsidRPr="00003D30" w:rsidRDefault="002B26DC" w:rsidP="004B00D9">
            <w:pPr>
              <w:pStyle w:val="Tekstpodstawowy"/>
              <w:tabs>
                <w:tab w:val="left" w:pos="9864"/>
              </w:tabs>
              <w:spacing w:line="276" w:lineRule="auto"/>
              <w:rPr>
                <w:rFonts w:ascii="Garamond" w:hAnsi="Garamond" w:cs="Palatino Linotype"/>
                <w:sz w:val="22"/>
                <w:szCs w:val="22"/>
                <w:u w:val="dotted"/>
              </w:rPr>
            </w:pPr>
            <w:r w:rsidRPr="00003D30">
              <w:rPr>
                <w:rFonts w:ascii="Garamond" w:hAnsi="Garamond" w:cs="Palatino Linotype"/>
                <w:b/>
                <w:bCs/>
                <w:sz w:val="22"/>
                <w:szCs w:val="22"/>
                <w:u w:val="dotted"/>
              </w:rPr>
              <w:tab/>
            </w:r>
          </w:p>
        </w:tc>
        <w:tc>
          <w:tcPr>
            <w:tcW w:w="142" w:type="dxa"/>
          </w:tcPr>
          <w:p w14:paraId="1262E79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9C472F3" w14:textId="77777777" w:rsidTr="004B00D9">
        <w:tc>
          <w:tcPr>
            <w:tcW w:w="10704" w:type="dxa"/>
            <w:gridSpan w:val="3"/>
          </w:tcPr>
          <w:p w14:paraId="5DFE9727" w14:textId="77777777" w:rsidR="002B26DC" w:rsidRPr="00003D30" w:rsidRDefault="002B26DC" w:rsidP="004B00D9">
            <w:pPr>
              <w:spacing w:line="276" w:lineRule="auto"/>
              <w:rPr>
                <w:rFonts w:ascii="Garamond" w:hAnsi="Garamond" w:cs="Palatino Linotype"/>
                <w:sz w:val="22"/>
                <w:szCs w:val="22"/>
              </w:rPr>
            </w:pPr>
            <w:r w:rsidRPr="00003D30">
              <w:rPr>
                <w:rFonts w:ascii="Garamond" w:hAnsi="Garamond" w:cs="Palatino Linotype"/>
                <w:sz w:val="22"/>
                <w:szCs w:val="22"/>
              </w:rPr>
              <w:t>a:</w:t>
            </w:r>
          </w:p>
          <w:p w14:paraId="0AF99434" w14:textId="77777777" w:rsidR="002B26DC" w:rsidRPr="00003D30" w:rsidRDefault="002B26DC" w:rsidP="004B00D9">
            <w:pPr>
              <w:pStyle w:val="Nagwek1"/>
              <w:tabs>
                <w:tab w:val="left" w:pos="10004"/>
              </w:tabs>
              <w:spacing w:line="276" w:lineRule="auto"/>
              <w:rPr>
                <w:rFonts w:ascii="Garamond" w:hAnsi="Garamond" w:cs="Palatino Linotype"/>
                <w:b/>
                <w:bCs/>
                <w:sz w:val="22"/>
                <w:szCs w:val="22"/>
                <w:u w:val="dotted"/>
              </w:rPr>
            </w:pPr>
            <w:r w:rsidRPr="00003D30">
              <w:rPr>
                <w:rFonts w:ascii="Garamond" w:hAnsi="Garamond" w:cs="Palatino Linotype"/>
                <w:b/>
                <w:bCs/>
                <w:sz w:val="22"/>
                <w:szCs w:val="22"/>
                <w:u w:val="dotted"/>
              </w:rPr>
              <w:tab/>
            </w:r>
          </w:p>
        </w:tc>
        <w:tc>
          <w:tcPr>
            <w:tcW w:w="142" w:type="dxa"/>
          </w:tcPr>
          <w:p w14:paraId="23B74AFC"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2957C46" w14:textId="77777777" w:rsidTr="004B00D9">
        <w:tc>
          <w:tcPr>
            <w:tcW w:w="10704" w:type="dxa"/>
            <w:gridSpan w:val="3"/>
          </w:tcPr>
          <w:p w14:paraId="107AA01C" w14:textId="77777777" w:rsidR="002B26DC" w:rsidRPr="00003D30" w:rsidRDefault="002B26DC" w:rsidP="004B00D9">
            <w:pPr>
              <w:spacing w:line="276" w:lineRule="auto"/>
              <w:rPr>
                <w:rFonts w:ascii="Garamond" w:hAnsi="Garamond" w:cs="Palatino Linotype"/>
                <w:sz w:val="22"/>
                <w:szCs w:val="22"/>
              </w:rPr>
            </w:pPr>
            <w:r w:rsidRPr="00003D30">
              <w:rPr>
                <w:rFonts w:ascii="Garamond" w:hAnsi="Garamond" w:cs="Palatino Linotype"/>
                <w:sz w:val="22"/>
                <w:szCs w:val="22"/>
              </w:rPr>
              <w:t xml:space="preserve">zwanym dalej </w:t>
            </w:r>
            <w:r w:rsidRPr="00003D30">
              <w:rPr>
                <w:rFonts w:ascii="Garamond" w:hAnsi="Garamond" w:cs="Palatino Linotype"/>
                <w:b/>
                <w:bCs/>
                <w:sz w:val="22"/>
                <w:szCs w:val="22"/>
              </w:rPr>
              <w:t>Sprzedającym</w:t>
            </w:r>
            <w:r w:rsidRPr="00003D30">
              <w:rPr>
                <w:rFonts w:ascii="Garamond" w:hAnsi="Garamond" w:cs="Palatino Linotype"/>
                <w:sz w:val="22"/>
                <w:szCs w:val="22"/>
              </w:rPr>
              <w:t>, reprezentowanym przez:</w:t>
            </w:r>
          </w:p>
          <w:p w14:paraId="4B5CFEC1" w14:textId="77777777" w:rsidR="002B26DC" w:rsidRPr="00003D30" w:rsidRDefault="002B26DC" w:rsidP="004B00D9">
            <w:pPr>
              <w:pStyle w:val="Nagwek1"/>
              <w:tabs>
                <w:tab w:val="left" w:pos="10004"/>
              </w:tabs>
              <w:spacing w:line="276" w:lineRule="auto"/>
              <w:rPr>
                <w:rFonts w:ascii="Garamond" w:hAnsi="Garamond" w:cs="Palatino Linotype"/>
                <w:b/>
                <w:bCs/>
                <w:sz w:val="22"/>
                <w:szCs w:val="22"/>
                <w:u w:val="dotted"/>
              </w:rPr>
            </w:pPr>
            <w:r w:rsidRPr="00003D30">
              <w:rPr>
                <w:rFonts w:ascii="Garamond" w:hAnsi="Garamond" w:cs="Palatino Linotype"/>
                <w:b/>
                <w:bCs/>
                <w:sz w:val="22"/>
                <w:szCs w:val="22"/>
                <w:u w:val="dotted"/>
              </w:rPr>
              <w:tab/>
            </w:r>
          </w:p>
        </w:tc>
        <w:tc>
          <w:tcPr>
            <w:tcW w:w="142" w:type="dxa"/>
          </w:tcPr>
          <w:p w14:paraId="49A60EE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1BBADF8C" w14:textId="77777777" w:rsidTr="004B00D9">
        <w:tc>
          <w:tcPr>
            <w:tcW w:w="10704" w:type="dxa"/>
            <w:gridSpan w:val="3"/>
          </w:tcPr>
          <w:p w14:paraId="3BCD3530" w14:textId="77777777" w:rsidR="002B26DC" w:rsidRPr="00FA05E1" w:rsidRDefault="002B26DC" w:rsidP="004B00D9">
            <w:pPr>
              <w:spacing w:line="276" w:lineRule="auto"/>
              <w:jc w:val="both"/>
              <w:rPr>
                <w:rFonts w:ascii="Garamond" w:hAnsi="Garamond" w:cs="Palatino Linotype"/>
                <w:b/>
                <w:sz w:val="22"/>
                <w:szCs w:val="22"/>
              </w:rPr>
            </w:pPr>
            <w:r w:rsidRPr="00FA05E1">
              <w:rPr>
                <w:rFonts w:ascii="Garamond" w:hAnsi="Garamond" w:cs="Palatino Linotype"/>
                <w:sz w:val="22"/>
                <w:szCs w:val="22"/>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4A7E4F47" w14:textId="77777777" w:rsidR="002B26DC" w:rsidRPr="00003D30" w:rsidRDefault="002B26DC" w:rsidP="002B26DC">
            <w:pPr>
              <w:pStyle w:val="Nagwek1"/>
              <w:numPr>
                <w:ilvl w:val="0"/>
                <w:numId w:val="1"/>
              </w:numPr>
              <w:tabs>
                <w:tab w:val="clear" w:pos="432"/>
              </w:tabs>
              <w:spacing w:line="276" w:lineRule="auto"/>
              <w:ind w:left="0" w:firstLine="0"/>
              <w:rPr>
                <w:rFonts w:ascii="Garamond" w:hAnsi="Garamond" w:cs="Palatino Linotype"/>
                <w:b/>
                <w:bCs/>
                <w:sz w:val="22"/>
                <w:szCs w:val="22"/>
              </w:rPr>
            </w:pPr>
          </w:p>
        </w:tc>
        <w:tc>
          <w:tcPr>
            <w:tcW w:w="142" w:type="dxa"/>
          </w:tcPr>
          <w:p w14:paraId="6AB4234B"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2EB2D60" w14:textId="77777777" w:rsidTr="004B00D9">
        <w:trPr>
          <w:trHeight w:val="517"/>
        </w:trPr>
        <w:tc>
          <w:tcPr>
            <w:tcW w:w="10704" w:type="dxa"/>
            <w:gridSpan w:val="3"/>
          </w:tcPr>
          <w:p w14:paraId="6B1EB587"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w:t>
            </w:r>
          </w:p>
          <w:p w14:paraId="1426FAAD" w14:textId="77777777" w:rsidR="002B26DC" w:rsidRPr="00003D30" w:rsidRDefault="002B26DC" w:rsidP="004B00D9">
            <w:pPr>
              <w:spacing w:line="276" w:lineRule="auto"/>
              <w:jc w:val="both"/>
              <w:rPr>
                <w:rFonts w:ascii="Garamond" w:hAnsi="Garamond" w:cs="Palatino Linotype"/>
                <w:sz w:val="22"/>
                <w:szCs w:val="22"/>
              </w:rPr>
            </w:pPr>
            <w:r w:rsidRPr="00003D30">
              <w:rPr>
                <w:rFonts w:ascii="Garamond" w:hAnsi="Garamond" w:cs="Palatino Linotype"/>
                <w:sz w:val="22"/>
                <w:szCs w:val="22"/>
              </w:rPr>
              <w:t>Przedmiotem niniejszej umowy jest:</w:t>
            </w:r>
          </w:p>
        </w:tc>
        <w:tc>
          <w:tcPr>
            <w:tcW w:w="142" w:type="dxa"/>
          </w:tcPr>
          <w:p w14:paraId="366B716D"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3561F108" w14:textId="77777777" w:rsidTr="004B00D9">
        <w:trPr>
          <w:trHeight w:val="644"/>
        </w:trPr>
        <w:tc>
          <w:tcPr>
            <w:tcW w:w="10704" w:type="dxa"/>
            <w:gridSpan w:val="3"/>
            <w:vAlign w:val="center"/>
          </w:tcPr>
          <w:p w14:paraId="2338A05B" w14:textId="304B5CDC" w:rsidR="002B26DC" w:rsidRPr="008E4AE9" w:rsidRDefault="008E4AE9" w:rsidP="004B00D9">
            <w:pPr>
              <w:spacing w:line="276" w:lineRule="auto"/>
              <w:jc w:val="center"/>
              <w:rPr>
                <w:rFonts w:ascii="Garamond" w:hAnsi="Garamond" w:cs="Palatino Linotype"/>
                <w:b/>
                <w:sz w:val="22"/>
                <w:szCs w:val="22"/>
              </w:rPr>
            </w:pPr>
            <w:r w:rsidRPr="00421AEA">
              <w:rPr>
                <w:rFonts w:ascii="Garamond" w:hAnsi="Garamond"/>
                <w:b/>
                <w:sz w:val="22"/>
                <w:szCs w:val="22"/>
              </w:rPr>
              <w:t xml:space="preserve">Dostawa </w:t>
            </w:r>
            <w:r w:rsidRPr="008E4AE9">
              <w:rPr>
                <w:rFonts w:ascii="Garamond" w:hAnsi="Garamond"/>
                <w:b/>
                <w:sz w:val="22"/>
                <w:szCs w:val="22"/>
              </w:rPr>
              <w:t>źródeł kalibracyjnych</w:t>
            </w:r>
            <w:r w:rsidRPr="008E4AE9">
              <w:rPr>
                <w:rFonts w:ascii="Garamond" w:hAnsi="Garamond"/>
                <w:b/>
                <w:sz w:val="22"/>
                <w:szCs w:val="22"/>
              </w:rPr>
              <w:t xml:space="preserve"> </w:t>
            </w:r>
            <w:r w:rsidR="00696D25" w:rsidRPr="008E4AE9">
              <w:rPr>
                <w:rFonts w:ascii="Garamond" w:hAnsi="Garamond"/>
                <w:b/>
                <w:sz w:val="22"/>
                <w:szCs w:val="22"/>
              </w:rPr>
              <w:t>– zakup zgodnie z opisem w załączniku nr 1</w:t>
            </w:r>
          </w:p>
        </w:tc>
        <w:tc>
          <w:tcPr>
            <w:tcW w:w="142" w:type="dxa"/>
          </w:tcPr>
          <w:p w14:paraId="4E6C8CCA"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68CC1023" w14:textId="77777777" w:rsidTr="004B00D9">
        <w:trPr>
          <w:trHeight w:val="395"/>
        </w:trPr>
        <w:tc>
          <w:tcPr>
            <w:tcW w:w="10704" w:type="dxa"/>
            <w:gridSpan w:val="3"/>
          </w:tcPr>
          <w:p w14:paraId="09689CF9" w14:textId="72CAECBA" w:rsidR="002B26DC" w:rsidRPr="00003D30" w:rsidRDefault="002B26DC" w:rsidP="004B00D9">
            <w:pPr>
              <w:pStyle w:val="Nagwek1"/>
              <w:spacing w:line="276" w:lineRule="auto"/>
              <w:rPr>
                <w:rFonts w:ascii="Garamond" w:hAnsi="Garamond" w:cs="Palatino Linotype"/>
                <w:b/>
                <w:bCs/>
                <w:sz w:val="22"/>
                <w:szCs w:val="22"/>
              </w:rPr>
            </w:pPr>
          </w:p>
        </w:tc>
        <w:tc>
          <w:tcPr>
            <w:tcW w:w="142" w:type="dxa"/>
          </w:tcPr>
          <w:p w14:paraId="0D5AA08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556C446" w14:textId="77777777" w:rsidTr="004B00D9">
        <w:trPr>
          <w:trHeight w:val="644"/>
        </w:trPr>
        <w:tc>
          <w:tcPr>
            <w:tcW w:w="10704" w:type="dxa"/>
            <w:gridSpan w:val="3"/>
          </w:tcPr>
          <w:p w14:paraId="7793ED0C" w14:textId="77777777" w:rsidR="002B26DC"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2</w:t>
            </w:r>
          </w:p>
          <w:p w14:paraId="5840E527" w14:textId="77777777" w:rsidR="00A637A4" w:rsidRPr="00003D30" w:rsidRDefault="00A637A4" w:rsidP="004B00D9">
            <w:pPr>
              <w:spacing w:line="276" w:lineRule="auto"/>
              <w:jc w:val="center"/>
              <w:rPr>
                <w:rFonts w:ascii="Garamond" w:hAnsi="Garamond" w:cs="Palatino Linotype"/>
                <w:b/>
                <w:bCs/>
                <w:sz w:val="22"/>
                <w:szCs w:val="22"/>
              </w:rPr>
            </w:pPr>
          </w:p>
          <w:p w14:paraId="00F9D981" w14:textId="77777777" w:rsidR="002B26DC" w:rsidRPr="00003D30" w:rsidRDefault="002B26DC" w:rsidP="004B00D9">
            <w:pPr>
              <w:numPr>
                <w:ilvl w:val="0"/>
                <w:numId w:val="3"/>
              </w:numPr>
              <w:spacing w:line="276" w:lineRule="auto"/>
              <w:jc w:val="both"/>
              <w:rPr>
                <w:rFonts w:ascii="Garamond" w:hAnsi="Garamond" w:cs="Palatino Linotype"/>
                <w:sz w:val="22"/>
                <w:szCs w:val="22"/>
              </w:rPr>
            </w:pPr>
            <w:r w:rsidRPr="00003D30">
              <w:rPr>
                <w:rFonts w:ascii="Garamond" w:hAnsi="Garamond" w:cs="Palatino Linotype"/>
                <w:sz w:val="22"/>
                <w:szCs w:val="22"/>
              </w:rPr>
              <w:t>Całkowita wartość przedmiotu umowy wymienionego w § 1 – według załącznika – opiewa na kwotę:</w:t>
            </w:r>
          </w:p>
          <w:p w14:paraId="0C19CBF6" w14:textId="77777777" w:rsidR="002B26DC" w:rsidRPr="00003D30" w:rsidRDefault="002B26DC" w:rsidP="004B00D9">
            <w:pPr>
              <w:tabs>
                <w:tab w:val="left" w:pos="1843"/>
                <w:tab w:val="left" w:pos="9864"/>
              </w:tabs>
              <w:spacing w:before="40" w:line="276" w:lineRule="auto"/>
              <w:jc w:val="both"/>
              <w:rPr>
                <w:rFonts w:ascii="Garamond" w:hAnsi="Garamond" w:cs="Palatino Linotype"/>
                <w:sz w:val="22"/>
                <w:szCs w:val="22"/>
                <w:u w:val="dotted"/>
              </w:rPr>
            </w:pPr>
            <w:r w:rsidRPr="00003D30">
              <w:rPr>
                <w:rFonts w:ascii="Garamond" w:hAnsi="Garamond" w:cs="Palatino Linotype"/>
                <w:sz w:val="22"/>
                <w:szCs w:val="22"/>
                <w:u w:val="dotted"/>
              </w:rPr>
              <w:tab/>
            </w:r>
            <w:r w:rsidRPr="00003D30">
              <w:rPr>
                <w:rFonts w:ascii="Garamond" w:hAnsi="Garamond" w:cs="Palatino Linotype"/>
                <w:sz w:val="22"/>
                <w:szCs w:val="22"/>
              </w:rPr>
              <w:t>złotych netto, słownie:</w:t>
            </w:r>
            <w:r w:rsidRPr="00003D30">
              <w:rPr>
                <w:rFonts w:ascii="Garamond" w:hAnsi="Garamond" w:cs="Palatino Linotype"/>
                <w:sz w:val="22"/>
                <w:szCs w:val="22"/>
                <w:u w:val="dotted"/>
              </w:rPr>
              <w:tab/>
            </w:r>
          </w:p>
          <w:p w14:paraId="54B24248" w14:textId="77777777" w:rsidR="002B26DC" w:rsidRPr="00003D30" w:rsidRDefault="002B26DC" w:rsidP="004B00D9">
            <w:pPr>
              <w:tabs>
                <w:tab w:val="left" w:pos="1843"/>
                <w:tab w:val="left" w:pos="9864"/>
              </w:tabs>
              <w:spacing w:before="40" w:line="276" w:lineRule="auto"/>
              <w:jc w:val="both"/>
              <w:rPr>
                <w:rFonts w:ascii="Garamond" w:hAnsi="Garamond" w:cs="Palatino Linotype"/>
                <w:sz w:val="22"/>
                <w:szCs w:val="22"/>
                <w:u w:val="dotted"/>
              </w:rPr>
            </w:pPr>
            <w:r w:rsidRPr="00003D30">
              <w:rPr>
                <w:rFonts w:ascii="Garamond" w:hAnsi="Garamond" w:cs="Palatino Linotype"/>
                <w:sz w:val="22"/>
                <w:szCs w:val="22"/>
                <w:u w:val="dotted"/>
              </w:rPr>
              <w:tab/>
            </w:r>
            <w:r w:rsidRPr="00003D30">
              <w:rPr>
                <w:rFonts w:ascii="Garamond" w:hAnsi="Garamond" w:cs="Palatino Linotype"/>
                <w:sz w:val="22"/>
                <w:szCs w:val="22"/>
              </w:rPr>
              <w:t>złotych brutto, słownie:</w:t>
            </w:r>
            <w:r w:rsidRPr="00003D30">
              <w:rPr>
                <w:rFonts w:ascii="Garamond" w:hAnsi="Garamond" w:cs="Palatino Linotype"/>
                <w:sz w:val="22"/>
                <w:szCs w:val="22"/>
                <w:u w:val="dotted"/>
              </w:rPr>
              <w:t xml:space="preserve"> </w:t>
            </w:r>
            <w:r w:rsidRPr="00003D30">
              <w:rPr>
                <w:rFonts w:ascii="Garamond" w:hAnsi="Garamond" w:cs="Palatino Linotype"/>
                <w:sz w:val="22"/>
                <w:szCs w:val="22"/>
                <w:u w:val="dotted"/>
              </w:rPr>
              <w:tab/>
            </w:r>
          </w:p>
          <w:p w14:paraId="49819048" w14:textId="77777777" w:rsidR="002B26DC" w:rsidRDefault="002B26DC" w:rsidP="004B00D9">
            <w:pPr>
              <w:numPr>
                <w:ilvl w:val="0"/>
                <w:numId w:val="3"/>
              </w:numPr>
              <w:spacing w:line="276" w:lineRule="auto"/>
              <w:jc w:val="both"/>
              <w:rPr>
                <w:rFonts w:ascii="Garamond" w:hAnsi="Garamond" w:cs="Palatino Linotype"/>
                <w:sz w:val="22"/>
                <w:szCs w:val="22"/>
              </w:rPr>
            </w:pPr>
            <w:r w:rsidRPr="00003D30">
              <w:rPr>
                <w:rFonts w:ascii="Garamond" w:hAnsi="Garamond" w:cs="Palatino Linotype"/>
                <w:sz w:val="22"/>
                <w:szCs w:val="22"/>
              </w:rPr>
              <w:t>Cena brutto zawiera koszt przedmiotu umowy wraz z wszelkimi kosztami związanymi z dostawą przedmiotu umowy</w:t>
            </w:r>
            <w:r>
              <w:rPr>
                <w:rFonts w:ascii="Garamond" w:hAnsi="Garamond" w:cs="Palatino Linotype"/>
                <w:sz w:val="22"/>
                <w:szCs w:val="22"/>
              </w:rPr>
              <w:br/>
            </w:r>
            <w:r w:rsidRPr="00003D30">
              <w:rPr>
                <w:rFonts w:ascii="Garamond" w:hAnsi="Garamond" w:cs="Palatino Linotype"/>
                <w:sz w:val="22"/>
                <w:szCs w:val="22"/>
              </w:rPr>
              <w:t xml:space="preserve">/Magazyn Sekcji Sprzętu Medycznego/, zakładany zysk, należne podatki, koszt ubezpieczenia obowiązkowego, opakowania, ewentualne upusty i inne, jeśli występują. </w:t>
            </w:r>
          </w:p>
          <w:p w14:paraId="55A5A60D" w14:textId="77777777" w:rsidR="00A637A4" w:rsidRPr="00003D30" w:rsidRDefault="00A637A4" w:rsidP="00A637A4">
            <w:pPr>
              <w:spacing w:line="276" w:lineRule="auto"/>
              <w:ind w:left="360"/>
              <w:jc w:val="both"/>
              <w:rPr>
                <w:rFonts w:ascii="Garamond" w:hAnsi="Garamond" w:cs="Palatino Linotype"/>
                <w:sz w:val="22"/>
                <w:szCs w:val="22"/>
              </w:rPr>
            </w:pPr>
          </w:p>
        </w:tc>
        <w:tc>
          <w:tcPr>
            <w:tcW w:w="142" w:type="dxa"/>
          </w:tcPr>
          <w:p w14:paraId="4EE01371"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37CAF80B" w14:textId="77777777" w:rsidTr="004B00D9">
        <w:trPr>
          <w:trHeight w:val="644"/>
        </w:trPr>
        <w:tc>
          <w:tcPr>
            <w:tcW w:w="10704" w:type="dxa"/>
            <w:gridSpan w:val="3"/>
          </w:tcPr>
          <w:p w14:paraId="6CB46C52"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3</w:t>
            </w:r>
          </w:p>
          <w:p w14:paraId="60AC7D26"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Cena wymieniona w § 2 ust. 1 umowy, płatna będzie w złotych polskich.</w:t>
            </w:r>
          </w:p>
          <w:p w14:paraId="544A0248" w14:textId="2AED6BF2"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Płatności za zrealizowane dostaw</w:t>
            </w:r>
            <w:r w:rsidR="00696D25">
              <w:rPr>
                <w:rFonts w:ascii="Garamond" w:hAnsi="Garamond" w:cs="Palatino Linotype"/>
                <w:sz w:val="22"/>
                <w:szCs w:val="22"/>
              </w:rPr>
              <w:t>ę</w:t>
            </w:r>
            <w:r w:rsidRPr="00003D30">
              <w:rPr>
                <w:rFonts w:ascii="Garamond" w:hAnsi="Garamond" w:cs="Palatino Linotype"/>
                <w:sz w:val="22"/>
                <w:szCs w:val="22"/>
              </w:rPr>
              <w:t>, odbywać się bę</w:t>
            </w:r>
            <w:r w:rsidR="00696D25">
              <w:rPr>
                <w:rFonts w:ascii="Garamond" w:hAnsi="Garamond" w:cs="Palatino Linotype"/>
                <w:sz w:val="22"/>
                <w:szCs w:val="22"/>
              </w:rPr>
              <w:t>dzie</w:t>
            </w:r>
            <w:r w:rsidRPr="00003D30">
              <w:rPr>
                <w:rFonts w:ascii="Garamond" w:hAnsi="Garamond" w:cs="Palatino Linotype"/>
                <w:sz w:val="22"/>
                <w:szCs w:val="22"/>
              </w:rPr>
              <w:t xml:space="preserve"> na podstawie faktur</w:t>
            </w:r>
            <w:r w:rsidR="007A27FE">
              <w:rPr>
                <w:rFonts w:ascii="Garamond" w:hAnsi="Garamond" w:cs="Palatino Linotype"/>
                <w:sz w:val="22"/>
                <w:szCs w:val="22"/>
              </w:rPr>
              <w:t>y</w:t>
            </w:r>
            <w:r w:rsidRPr="00003D30">
              <w:rPr>
                <w:rFonts w:ascii="Garamond" w:hAnsi="Garamond" w:cs="Palatino Linotype"/>
                <w:sz w:val="22"/>
                <w:szCs w:val="22"/>
              </w:rPr>
              <w:t xml:space="preserve"> wystawion</w:t>
            </w:r>
            <w:r w:rsidR="007A27FE">
              <w:rPr>
                <w:rFonts w:ascii="Garamond" w:hAnsi="Garamond" w:cs="Palatino Linotype"/>
                <w:sz w:val="22"/>
                <w:szCs w:val="22"/>
              </w:rPr>
              <w:t>ej</w:t>
            </w:r>
            <w:r w:rsidRPr="00003D30">
              <w:rPr>
                <w:rFonts w:ascii="Garamond" w:hAnsi="Garamond" w:cs="Palatino Linotype"/>
                <w:sz w:val="22"/>
                <w:szCs w:val="22"/>
              </w:rPr>
              <w:t xml:space="preserve"> przez Sprzedającego, </w:t>
            </w:r>
          </w:p>
          <w:p w14:paraId="36465814"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lastRenderedPageBreak/>
              <w:t>Dokument, o którym mowa w ust. 2, właściwy dla danej dostawy, będzie dostarczony razem z towarem, stanowiącym przedmiot tej dostawy.</w:t>
            </w:r>
          </w:p>
          <w:p w14:paraId="43ADBB87"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Niedostarczenie, wraz z towarem, dokumentu, o którym mowa w ust. 2 lub dostarczenie tego dokumentu</w:t>
            </w:r>
            <w:r w:rsidRPr="00003D30">
              <w:rPr>
                <w:rFonts w:ascii="Garamond" w:hAnsi="Garamond" w:cs="Palatino Linotype"/>
                <w:sz w:val="22"/>
                <w:szCs w:val="22"/>
              </w:rPr>
              <w:br/>
              <w:t xml:space="preserve"> z niepełnymi informacjami, spowoduje zwrot przedmiotu dostawy na koszt Sprzedającego.</w:t>
            </w:r>
          </w:p>
          <w:p w14:paraId="7AFFEFB9"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Płatność zostanie dokonana przelewem na rachunek Sprzedającego, wskazany na fakturze w ciągu 60 dni od dnia dostawy (potwierdzonej przez Kupującego), wraz z dostarczeniem prawidłowo wystawionych dokumentów, o których mowa w ust. 2, </w:t>
            </w:r>
            <w:r w:rsidRPr="00003D30">
              <w:rPr>
                <w:rFonts w:ascii="Garamond" w:hAnsi="Garamond"/>
                <w:sz w:val="22"/>
                <w:szCs w:val="22"/>
              </w:rPr>
              <w:t>z zastrzeżeniem ust. 6.</w:t>
            </w:r>
          </w:p>
          <w:p w14:paraId="479C8990"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Cambria"/>
                <w:sz w:val="22"/>
                <w:szCs w:val="22"/>
              </w:rPr>
              <w:t>Zamawiający informuje, że Wykonawca,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Zamawiający informuję, że nie dopuszcza wysyłania i odbierania za pośrednictwem platformy innych ustrukturyzowanych dokumentów elektronicznych z wyjątkiem faktur korygujących.</w:t>
            </w:r>
          </w:p>
          <w:p w14:paraId="5B562ECE"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Ceny jednostkowe netto przedmiotu umowy nie ulegną podwyższeniu przez cały okres trwania umowy.</w:t>
            </w:r>
          </w:p>
          <w:p w14:paraId="144E7858"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Sprzedający może w każdym czasie obniżyć ceny jednostkowe, co wymaga sporządzania aneksu </w:t>
            </w:r>
            <w:r w:rsidRPr="00003D30">
              <w:rPr>
                <w:rFonts w:ascii="Garamond" w:hAnsi="Garamond" w:cs="Palatino Linotype"/>
                <w:sz w:val="22"/>
                <w:szCs w:val="22"/>
              </w:rPr>
              <w:br/>
              <w:t>do umowy.</w:t>
            </w:r>
          </w:p>
          <w:p w14:paraId="216B83D7"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34AD879A"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W przypadku zmiany stawki podatku od towarów i usług na przedmiot umowy, ceny brutto określone </w:t>
            </w:r>
            <w:r w:rsidRPr="00003D30">
              <w:rPr>
                <w:rFonts w:ascii="Garamond" w:hAnsi="Garamond" w:cs="Palatino Linotype"/>
                <w:sz w:val="22"/>
                <w:szCs w:val="22"/>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037F724"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W przypadku zmiany numeru katalogowego towaru stanowiącego przedmiot umowy, Sprzedający niezwłocznie powiadamia (pisemnie) o tym fakcie Kupującego i skieruje do Kupującego aneks do umowy.</w:t>
            </w:r>
          </w:p>
          <w:p w14:paraId="7E10CB88" w14:textId="77777777" w:rsidR="002B26DC" w:rsidRPr="00003D30" w:rsidRDefault="002B26DC" w:rsidP="00696D25">
            <w:pPr>
              <w:numPr>
                <w:ilvl w:val="0"/>
                <w:numId w:val="24"/>
              </w:numPr>
              <w:spacing w:line="276" w:lineRule="auto"/>
              <w:jc w:val="both"/>
              <w:rPr>
                <w:rFonts w:ascii="Garamond" w:hAnsi="Garamond" w:cs="Palatino Linotype"/>
                <w:sz w:val="22"/>
                <w:szCs w:val="22"/>
              </w:rPr>
            </w:pPr>
            <w:r w:rsidRPr="00003D30">
              <w:rPr>
                <w:rFonts w:ascii="Garamond" w:hAnsi="Garamond" w:cs="Palatino Linotype"/>
                <w:sz w:val="22"/>
                <w:szCs w:val="22"/>
              </w:rPr>
              <w:t>Za dzień zapłaty strony uznają dzień polecenia przez Kupującego dokonania przelewu.</w:t>
            </w:r>
          </w:p>
          <w:p w14:paraId="42BE4987" w14:textId="59AE2CB0" w:rsidR="002B26DC" w:rsidRPr="00003D30" w:rsidRDefault="002B26DC" w:rsidP="007A27FE">
            <w:pPr>
              <w:suppressAutoHyphens w:val="0"/>
              <w:spacing w:line="276" w:lineRule="auto"/>
              <w:ind w:left="142"/>
              <w:jc w:val="both"/>
              <w:rPr>
                <w:rFonts w:ascii="Garamond" w:hAnsi="Garamond" w:cs="Aharoni"/>
                <w:sz w:val="22"/>
                <w:szCs w:val="22"/>
              </w:rPr>
            </w:pPr>
          </w:p>
        </w:tc>
        <w:tc>
          <w:tcPr>
            <w:tcW w:w="142" w:type="dxa"/>
          </w:tcPr>
          <w:p w14:paraId="19178EB8"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C522EAD" w14:textId="77777777" w:rsidTr="004B00D9">
        <w:trPr>
          <w:trHeight w:val="644"/>
        </w:trPr>
        <w:tc>
          <w:tcPr>
            <w:tcW w:w="10704" w:type="dxa"/>
            <w:gridSpan w:val="3"/>
          </w:tcPr>
          <w:p w14:paraId="009A979D"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4</w:t>
            </w:r>
          </w:p>
          <w:p w14:paraId="7CD60EA2" w14:textId="599415E1" w:rsidR="009708B1" w:rsidRPr="0004285A" w:rsidRDefault="009708B1" w:rsidP="009708B1">
            <w:pPr>
              <w:pStyle w:val="Tekstpodstawowy21"/>
              <w:numPr>
                <w:ilvl w:val="0"/>
                <w:numId w:val="15"/>
              </w:numPr>
              <w:tabs>
                <w:tab w:val="left" w:pos="-426"/>
              </w:tabs>
              <w:spacing w:after="0" w:line="276" w:lineRule="auto"/>
              <w:jc w:val="both"/>
              <w:rPr>
                <w:rFonts w:ascii="Garamond" w:hAnsi="Garamond"/>
              </w:rPr>
            </w:pPr>
            <w:r w:rsidRPr="0004285A">
              <w:rPr>
                <w:rFonts w:ascii="Garamond" w:hAnsi="Garamond" w:cs="Aharoni"/>
                <w:sz w:val="22"/>
                <w:szCs w:val="22"/>
              </w:rPr>
              <w:t xml:space="preserve">Zamówienie realizowane będzie według zapotrzebowania przez okres </w:t>
            </w:r>
            <w:r w:rsidRPr="0004285A">
              <w:rPr>
                <w:rFonts w:ascii="Garamond" w:hAnsi="Garamond" w:cs="Aharoni"/>
                <w:b/>
                <w:sz w:val="22"/>
                <w:szCs w:val="22"/>
              </w:rPr>
              <w:t>24 miesięcy. Poszczególne zamówienia będą realizowane</w:t>
            </w:r>
            <w:r w:rsidRPr="0004285A">
              <w:rPr>
                <w:rFonts w:ascii="Garamond" w:hAnsi="Garamond" w:cs="Aharoni"/>
                <w:sz w:val="22"/>
                <w:szCs w:val="22"/>
              </w:rPr>
              <w:t xml:space="preserve">, na podstawie pisemnego zamówienia (e-mail), złożonego przez uprawnionego pracownika Zamawiającego w terminie do </w:t>
            </w:r>
            <w:r w:rsidRPr="0004285A">
              <w:rPr>
                <w:rFonts w:ascii="Garamond" w:hAnsi="Garamond" w:cs="Aharoni"/>
                <w:b/>
                <w:sz w:val="22"/>
                <w:szCs w:val="22"/>
              </w:rPr>
              <w:t>9 tygodni</w:t>
            </w:r>
            <w:r w:rsidRPr="0004285A">
              <w:rPr>
                <w:rFonts w:ascii="Garamond" w:hAnsi="Garamond" w:cs="Aharoni"/>
                <w:sz w:val="22"/>
                <w:szCs w:val="22"/>
              </w:rPr>
              <w:t xml:space="preserve"> od dnia złożenia zamówienia</w:t>
            </w:r>
            <w:r w:rsidRPr="0004285A">
              <w:rPr>
                <w:rFonts w:ascii="Garamond" w:hAnsi="Garamond" w:cs="Aharoni"/>
              </w:rPr>
              <w:t>.</w:t>
            </w:r>
          </w:p>
          <w:p w14:paraId="07FE5F93" w14:textId="77777777" w:rsidR="002B26DC" w:rsidRPr="00C60072" w:rsidRDefault="002B26DC" w:rsidP="002B26DC">
            <w:pPr>
              <w:numPr>
                <w:ilvl w:val="0"/>
                <w:numId w:val="15"/>
              </w:numPr>
              <w:spacing w:line="276" w:lineRule="auto"/>
              <w:jc w:val="both"/>
              <w:rPr>
                <w:rFonts w:ascii="Garamond" w:hAnsi="Garamond" w:cs="Palatino Linotype"/>
                <w:sz w:val="22"/>
                <w:szCs w:val="22"/>
              </w:rPr>
            </w:pPr>
            <w:r w:rsidRPr="009708B1">
              <w:rPr>
                <w:rFonts w:ascii="Garamond" w:hAnsi="Garamond" w:cs="Palatino Linotype"/>
                <w:sz w:val="22"/>
                <w:szCs w:val="22"/>
              </w:rPr>
              <w:t xml:space="preserve">Przedmiot niniejszej Umowy, określony w załączniku nr 1 do Umowy – </w:t>
            </w:r>
            <w:r w:rsidR="009708B1" w:rsidRPr="009708B1">
              <w:rPr>
                <w:rFonts w:ascii="Garamond" w:hAnsi="Garamond" w:cs="Palatino Linotype"/>
                <w:sz w:val="22"/>
                <w:szCs w:val="22"/>
              </w:rPr>
              <w:t>Formularz Cenowy</w:t>
            </w:r>
            <w:r w:rsidRPr="009708B1">
              <w:rPr>
                <w:rFonts w:ascii="Garamond" w:hAnsi="Garamond" w:cs="Palatino Linotype"/>
                <w:sz w:val="22"/>
                <w:szCs w:val="22"/>
              </w:rPr>
              <w:t xml:space="preserve">, będzie posiadał termin gwarancji:.........................miesięcy </w:t>
            </w:r>
            <w:r w:rsidRPr="009708B1">
              <w:rPr>
                <w:rFonts w:ascii="Garamond" w:hAnsi="Garamond" w:cs="Palatino Linotype"/>
                <w:b/>
                <w:bCs/>
                <w:sz w:val="22"/>
                <w:szCs w:val="22"/>
              </w:rPr>
              <w:t xml:space="preserve">(min. </w:t>
            </w:r>
            <w:r w:rsidR="009708B1" w:rsidRPr="009708B1">
              <w:rPr>
                <w:rFonts w:ascii="Garamond" w:hAnsi="Garamond" w:cs="Palatino Linotype"/>
                <w:b/>
                <w:bCs/>
                <w:sz w:val="22"/>
                <w:szCs w:val="22"/>
              </w:rPr>
              <w:t>12</w:t>
            </w:r>
            <w:r w:rsidRPr="009708B1">
              <w:rPr>
                <w:rFonts w:ascii="Garamond" w:hAnsi="Garamond" w:cs="Palatino Linotype"/>
                <w:b/>
                <w:bCs/>
                <w:sz w:val="22"/>
                <w:szCs w:val="22"/>
              </w:rPr>
              <w:t xml:space="preserve"> miesięcy).</w:t>
            </w:r>
          </w:p>
          <w:p w14:paraId="434E7DA3" w14:textId="35A56A88" w:rsidR="00C60072" w:rsidRPr="00003D30" w:rsidRDefault="00C60072" w:rsidP="00C60072">
            <w:pPr>
              <w:spacing w:line="276" w:lineRule="auto"/>
              <w:ind w:left="360"/>
              <w:jc w:val="both"/>
              <w:rPr>
                <w:rFonts w:ascii="Garamond" w:hAnsi="Garamond" w:cs="Palatino Linotype"/>
                <w:sz w:val="22"/>
                <w:szCs w:val="22"/>
              </w:rPr>
            </w:pPr>
          </w:p>
        </w:tc>
        <w:tc>
          <w:tcPr>
            <w:tcW w:w="142" w:type="dxa"/>
          </w:tcPr>
          <w:p w14:paraId="3536A484"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8F9F03C" w14:textId="77777777" w:rsidTr="004B00D9">
        <w:trPr>
          <w:trHeight w:val="644"/>
        </w:trPr>
        <w:tc>
          <w:tcPr>
            <w:tcW w:w="10704" w:type="dxa"/>
            <w:gridSpan w:val="3"/>
          </w:tcPr>
          <w:p w14:paraId="47D56AB4"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5</w:t>
            </w:r>
          </w:p>
          <w:p w14:paraId="616B5CA5" w14:textId="7A6D6B23" w:rsidR="002B26DC" w:rsidRPr="00003D30" w:rsidRDefault="002B26DC" w:rsidP="002B26DC">
            <w:pPr>
              <w:pStyle w:val="Tekstpodstawowy"/>
              <w:numPr>
                <w:ilvl w:val="0"/>
                <w:numId w:val="5"/>
              </w:numPr>
              <w:spacing w:line="276" w:lineRule="auto"/>
              <w:rPr>
                <w:rFonts w:ascii="Garamond" w:hAnsi="Garamond" w:cs="Palatino Linotype"/>
                <w:sz w:val="22"/>
                <w:szCs w:val="22"/>
              </w:rPr>
            </w:pPr>
            <w:r w:rsidRPr="00003D30">
              <w:rPr>
                <w:rFonts w:ascii="Garamond" w:hAnsi="Garamond" w:cs="Palatino Linotype"/>
                <w:sz w:val="22"/>
                <w:szCs w:val="22"/>
              </w:rPr>
              <w:t xml:space="preserve">Reklamacje ilościowe, Kupujący zgłaszać będzie Sprzedającemu pisemnie w terminie nie później niż </w:t>
            </w:r>
            <w:r w:rsidR="009708B1">
              <w:rPr>
                <w:rFonts w:ascii="Garamond" w:hAnsi="Garamond" w:cs="Palatino Linotype"/>
                <w:sz w:val="22"/>
                <w:szCs w:val="22"/>
              </w:rPr>
              <w:t>48 godzin</w:t>
            </w:r>
            <w:r w:rsidRPr="00003D30">
              <w:rPr>
                <w:rFonts w:ascii="Garamond" w:hAnsi="Garamond" w:cs="Palatino Linotype"/>
                <w:sz w:val="22"/>
                <w:szCs w:val="22"/>
              </w:rPr>
              <w:t xml:space="preserve"> od daty odbioru przedmiotu dostawy.</w:t>
            </w:r>
          </w:p>
          <w:p w14:paraId="6ECE1D4D" w14:textId="77777777" w:rsidR="002B26DC" w:rsidRPr="00003D30" w:rsidRDefault="002B26DC" w:rsidP="002B26DC">
            <w:pPr>
              <w:pStyle w:val="Tekstpodstawowy"/>
              <w:numPr>
                <w:ilvl w:val="0"/>
                <w:numId w:val="5"/>
              </w:numPr>
              <w:spacing w:line="276" w:lineRule="auto"/>
              <w:rPr>
                <w:rFonts w:ascii="Garamond" w:hAnsi="Garamond" w:cs="Palatino Linotype"/>
                <w:sz w:val="22"/>
                <w:szCs w:val="22"/>
              </w:rPr>
            </w:pPr>
            <w:r w:rsidRPr="00003D30">
              <w:rPr>
                <w:rFonts w:ascii="Garamond" w:hAnsi="Garamond" w:cs="Palatino Linotype"/>
                <w:sz w:val="22"/>
                <w:szCs w:val="22"/>
              </w:rPr>
              <w:t>Reklamacje jakościowe, Kupujący jest zobligowany zgłosić Sprzedającemu (pisemnie wraz z ich udokumentowaniem) w terminie ważności reklamowanego przedmiotu dostawy.</w:t>
            </w:r>
          </w:p>
          <w:p w14:paraId="7446FA5F" w14:textId="7F7C89BA" w:rsidR="002B26DC" w:rsidRDefault="002B26DC" w:rsidP="002B26DC">
            <w:pPr>
              <w:pStyle w:val="Tekstpodstawowy"/>
              <w:numPr>
                <w:ilvl w:val="0"/>
                <w:numId w:val="5"/>
              </w:numPr>
              <w:spacing w:line="276" w:lineRule="auto"/>
              <w:rPr>
                <w:rFonts w:ascii="Garamond" w:hAnsi="Garamond" w:cs="Palatino Linotype"/>
                <w:sz w:val="22"/>
                <w:szCs w:val="22"/>
              </w:rPr>
            </w:pPr>
            <w:r w:rsidRPr="00003D30">
              <w:rPr>
                <w:rFonts w:ascii="Garamond" w:hAnsi="Garamond" w:cs="Palatino Linotype"/>
                <w:sz w:val="22"/>
                <w:szCs w:val="22"/>
              </w:rPr>
              <w:t xml:space="preserve">Sprzedający zobowiązany jest do pisemnej odpowiedzi na wniesioną przez Kupującego reklamację w terminie do 5 dni roboczych od daty zgłoszenia (poprzez nadanie </w:t>
            </w:r>
            <w:r w:rsidR="007A27FE">
              <w:rPr>
                <w:rFonts w:ascii="Garamond" w:hAnsi="Garamond" w:cs="Palatino Linotype"/>
                <w:sz w:val="22"/>
                <w:szCs w:val="22"/>
              </w:rPr>
              <w:t>email</w:t>
            </w:r>
            <w:r w:rsidRPr="00003D30">
              <w:rPr>
                <w:rFonts w:ascii="Garamond" w:hAnsi="Garamond" w:cs="Palatino Linotype"/>
                <w:sz w:val="22"/>
                <w:szCs w:val="22"/>
              </w:rPr>
              <w:t xml:space="preserve">):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w:t>
            </w:r>
            <w:r w:rsidRPr="00003D30">
              <w:rPr>
                <w:rFonts w:ascii="Garamond" w:hAnsi="Garamond" w:cs="Palatino Linotype"/>
                <w:sz w:val="22"/>
                <w:szCs w:val="22"/>
              </w:rPr>
              <w:lastRenderedPageBreak/>
              <w:t>dni roboczych, licząc od dnia upływu terminu na założenie przez Sprzedającego odpowiedzi na reklamację, wniesioną przez Kupującego.</w:t>
            </w:r>
          </w:p>
          <w:p w14:paraId="620001D3" w14:textId="77777777" w:rsidR="002B26DC" w:rsidRPr="009E4FCC" w:rsidRDefault="002B26DC" w:rsidP="004B00D9">
            <w:pPr>
              <w:tabs>
                <w:tab w:val="left" w:pos="7322"/>
              </w:tabs>
            </w:pPr>
            <w:r>
              <w:tab/>
            </w:r>
          </w:p>
        </w:tc>
        <w:tc>
          <w:tcPr>
            <w:tcW w:w="142" w:type="dxa"/>
          </w:tcPr>
          <w:p w14:paraId="3552EA79"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28C69291" w14:textId="77777777" w:rsidTr="004B00D9">
        <w:trPr>
          <w:trHeight w:val="360"/>
        </w:trPr>
        <w:tc>
          <w:tcPr>
            <w:tcW w:w="10704" w:type="dxa"/>
            <w:gridSpan w:val="3"/>
          </w:tcPr>
          <w:p w14:paraId="37820431" w14:textId="77777777" w:rsidR="002B26DC" w:rsidRPr="00003D30" w:rsidRDefault="002B26DC" w:rsidP="004B00D9">
            <w:pPr>
              <w:pStyle w:val="Tekstpodstawowy"/>
              <w:spacing w:line="276" w:lineRule="auto"/>
              <w:jc w:val="center"/>
              <w:rPr>
                <w:rFonts w:ascii="Garamond" w:hAnsi="Garamond" w:cs="Palatino Linotype"/>
                <w:b/>
                <w:bCs/>
                <w:sz w:val="22"/>
                <w:szCs w:val="22"/>
              </w:rPr>
            </w:pPr>
            <w:r w:rsidRPr="00003D30">
              <w:rPr>
                <w:rFonts w:ascii="Garamond" w:hAnsi="Garamond" w:cs="Palatino Linotype"/>
                <w:b/>
                <w:bCs/>
                <w:sz w:val="22"/>
                <w:szCs w:val="22"/>
              </w:rPr>
              <w:t>§ 6</w:t>
            </w:r>
          </w:p>
          <w:p w14:paraId="11E78FD7" w14:textId="0F8F3753" w:rsidR="002B26DC" w:rsidRDefault="002B26DC" w:rsidP="004B00D9">
            <w:pPr>
              <w:pStyle w:val="Tekstpodstawowy"/>
              <w:spacing w:line="276" w:lineRule="auto"/>
              <w:rPr>
                <w:rFonts w:ascii="Garamond" w:hAnsi="Garamond" w:cs="Palatino Linotype"/>
                <w:b/>
                <w:sz w:val="22"/>
                <w:szCs w:val="22"/>
              </w:rPr>
            </w:pPr>
            <w:r w:rsidRPr="00003D30">
              <w:rPr>
                <w:rFonts w:ascii="Garamond" w:hAnsi="Garamond" w:cs="Palatino Linotype"/>
                <w:sz w:val="22"/>
                <w:szCs w:val="22"/>
              </w:rPr>
              <w:t>Sprzedający oświadcza, że przedmiot zamówienia wyszczególniony w Załączniku nr 1 spełnia wymagania, przewidziane w przepisach prawa,</w:t>
            </w:r>
            <w:r>
              <w:rPr>
                <w:rFonts w:ascii="Garamond" w:hAnsi="Garamond" w:cs="Palatino Linotype"/>
                <w:sz w:val="22"/>
                <w:szCs w:val="22"/>
              </w:rPr>
              <w:t xml:space="preserve"> a</w:t>
            </w:r>
            <w:r w:rsidRPr="00003D30">
              <w:rPr>
                <w:rFonts w:ascii="Garamond" w:hAnsi="Garamond" w:cs="Palatino Linotype"/>
                <w:sz w:val="22"/>
                <w:szCs w:val="22"/>
              </w:rPr>
              <w:t xml:space="preserve"> zwłaszcza w: -</w:t>
            </w:r>
            <w:r w:rsidR="00C60072">
              <w:rPr>
                <w:rFonts w:ascii="Garamond" w:hAnsi="Garamond" w:cs="Palatino Linotype"/>
                <w:sz w:val="22"/>
                <w:szCs w:val="22"/>
              </w:rPr>
              <w:t xml:space="preserve"> </w:t>
            </w:r>
            <w:r w:rsidRPr="00003D30">
              <w:rPr>
                <w:rFonts w:ascii="Garamond" w:hAnsi="Garamond" w:cs="Palatino Linotype"/>
                <w:b/>
                <w:sz w:val="22"/>
                <w:szCs w:val="22"/>
              </w:rPr>
              <w:t>jeśli dotyczy</w:t>
            </w:r>
            <w:r w:rsidR="00C60072">
              <w:rPr>
                <w:rFonts w:ascii="Garamond" w:hAnsi="Garamond" w:cs="Palatino Linotype"/>
                <w:b/>
                <w:sz w:val="22"/>
                <w:szCs w:val="22"/>
              </w:rPr>
              <w:t xml:space="preserve"> -</w:t>
            </w:r>
          </w:p>
          <w:p w14:paraId="4A8DCA80" w14:textId="0F6870A6" w:rsidR="00C60072" w:rsidRPr="00C60072" w:rsidRDefault="00C60072" w:rsidP="004B00D9">
            <w:pPr>
              <w:pStyle w:val="Tekstpodstawowy"/>
              <w:spacing w:line="276" w:lineRule="auto"/>
              <w:rPr>
                <w:rFonts w:ascii="Garamond" w:hAnsi="Garamond" w:cs="Palatino Linotype"/>
                <w:bCs/>
                <w:sz w:val="22"/>
                <w:szCs w:val="22"/>
              </w:rPr>
            </w:pPr>
            <w:r w:rsidRPr="00C60072">
              <w:rPr>
                <w:rFonts w:ascii="Garamond" w:hAnsi="Garamond" w:cs="Palatino Linotype"/>
                <w:bCs/>
                <w:sz w:val="22"/>
                <w:szCs w:val="22"/>
              </w:rPr>
              <w:t>- ustawie z 29 listopada 2000r. Prawo Atomowe (tekst jednolity Dz. U. 2023, poz. 1173)</w:t>
            </w:r>
          </w:p>
          <w:p w14:paraId="7B85DBE1" w14:textId="77777777" w:rsidR="002B26DC" w:rsidRPr="00C60072" w:rsidRDefault="002B26DC" w:rsidP="004B00D9">
            <w:pPr>
              <w:pStyle w:val="Tekstpodstawowy"/>
              <w:spacing w:line="276" w:lineRule="auto"/>
              <w:rPr>
                <w:rFonts w:ascii="Garamond" w:eastAsia="SimSun" w:hAnsi="Garamond"/>
                <w:sz w:val="22"/>
                <w:szCs w:val="22"/>
                <w:lang w:eastAsia="zh-CN"/>
              </w:rPr>
            </w:pPr>
            <w:r w:rsidRPr="00C60072">
              <w:rPr>
                <w:rFonts w:ascii="Garamond" w:eastAsia="SimSun" w:hAnsi="Garamond"/>
                <w:sz w:val="22"/>
                <w:szCs w:val="22"/>
                <w:lang w:eastAsia="zh-CN"/>
              </w:rPr>
              <w:t>- ustawie z 7 kwietnia 2022 r. o wyrobach medycznych (</w:t>
            </w:r>
            <w:proofErr w:type="spellStart"/>
            <w:r w:rsidRPr="00C60072">
              <w:rPr>
                <w:rFonts w:ascii="Garamond" w:eastAsia="SimSun" w:hAnsi="Garamond"/>
                <w:sz w:val="22"/>
                <w:szCs w:val="22"/>
                <w:lang w:eastAsia="zh-CN"/>
              </w:rPr>
              <w:t>t.j</w:t>
            </w:r>
            <w:proofErr w:type="spellEnd"/>
            <w:r w:rsidRPr="00C60072">
              <w:rPr>
                <w:rFonts w:ascii="Garamond" w:eastAsia="SimSun" w:hAnsi="Garamond"/>
                <w:sz w:val="22"/>
                <w:szCs w:val="22"/>
                <w:lang w:eastAsia="zh-CN"/>
              </w:rPr>
              <w:t>. Dz.U. 2022 poz. 974)</w:t>
            </w:r>
          </w:p>
          <w:p w14:paraId="59515075" w14:textId="77777777" w:rsidR="002B26DC" w:rsidRPr="00003D30" w:rsidRDefault="002B26DC" w:rsidP="004B00D9">
            <w:pPr>
              <w:pStyle w:val="Tekstpodstawowy"/>
              <w:spacing w:line="276" w:lineRule="auto"/>
              <w:rPr>
                <w:rFonts w:ascii="Garamond" w:eastAsia="SimSun" w:hAnsi="Garamond"/>
                <w:sz w:val="22"/>
                <w:szCs w:val="22"/>
                <w:lang w:eastAsia="zh-CN"/>
              </w:rPr>
            </w:pPr>
            <w:r w:rsidRPr="00003D30">
              <w:rPr>
                <w:rFonts w:ascii="Garamond" w:eastAsia="SimSun" w:hAnsi="Garamond"/>
                <w:sz w:val="22"/>
                <w:szCs w:val="22"/>
                <w:lang w:eastAsia="zh-CN"/>
              </w:rPr>
              <w:t>- ustawie z 6 września 2001 r. Prawo farmaceutyczne (Dz.U. z 2019 r., poz. 499 ze zm.),</w:t>
            </w:r>
          </w:p>
          <w:p w14:paraId="1F886CF3" w14:textId="77777777" w:rsidR="002B26DC" w:rsidRPr="00003D30" w:rsidRDefault="002B26DC" w:rsidP="004B00D9">
            <w:pPr>
              <w:pStyle w:val="Tekstpodstawowy"/>
              <w:spacing w:line="276" w:lineRule="auto"/>
              <w:rPr>
                <w:rFonts w:ascii="Garamond" w:eastAsia="SimSun" w:hAnsi="Garamond"/>
                <w:sz w:val="22"/>
                <w:szCs w:val="22"/>
                <w:lang w:eastAsia="zh-CN"/>
              </w:rPr>
            </w:pPr>
            <w:r w:rsidRPr="00003D30">
              <w:rPr>
                <w:rFonts w:ascii="Garamond" w:eastAsia="SimSun" w:hAnsi="Garamond"/>
                <w:sz w:val="22"/>
                <w:szCs w:val="22"/>
                <w:lang w:eastAsia="zh-CN"/>
              </w:rPr>
              <w:t xml:space="preserve">- ustawie z 18 marca 2011 r. w </w:t>
            </w:r>
            <w:r w:rsidRPr="00003D30">
              <w:rPr>
                <w:rFonts w:ascii="Garamond" w:hAnsi="Garamond" w:cs="Garamond"/>
                <w:kern w:val="3"/>
                <w:sz w:val="22"/>
                <w:szCs w:val="22"/>
                <w:lang w:eastAsia="zh-CN"/>
              </w:rPr>
              <w:t xml:space="preserve">ustawie o Urzędzie Rejestracji Produktów Leczniczych, Wyrobów Medycznych i Produktów Biobójczych </w:t>
            </w:r>
            <w:r w:rsidRPr="00003D30">
              <w:rPr>
                <w:rFonts w:ascii="Garamond" w:eastAsia="SimSun" w:hAnsi="Garamond"/>
                <w:sz w:val="22"/>
                <w:szCs w:val="22"/>
                <w:lang w:eastAsia="zh-CN"/>
              </w:rPr>
              <w:t>(Dz.U. z 2019 r. poz. 662 ze zm.),</w:t>
            </w:r>
          </w:p>
          <w:p w14:paraId="4FC874F4" w14:textId="77777777" w:rsidR="002B26DC" w:rsidRPr="00003D30" w:rsidRDefault="002B26DC" w:rsidP="004B00D9">
            <w:pPr>
              <w:pStyle w:val="Tekstpodstawowy"/>
              <w:spacing w:line="276" w:lineRule="auto"/>
              <w:rPr>
                <w:rFonts w:ascii="Garamond" w:eastAsia="SimSun" w:hAnsi="Garamond"/>
                <w:sz w:val="22"/>
                <w:szCs w:val="22"/>
                <w:lang w:eastAsia="zh-CN"/>
              </w:rPr>
            </w:pPr>
            <w:r w:rsidRPr="00003D30">
              <w:rPr>
                <w:rFonts w:ascii="Garamond" w:eastAsia="SimSun" w:hAnsi="Garamond"/>
                <w:sz w:val="22"/>
                <w:szCs w:val="22"/>
                <w:lang w:eastAsia="zh-CN"/>
              </w:rPr>
              <w:t xml:space="preserve">- </w:t>
            </w:r>
            <w:r w:rsidRPr="00003D30">
              <w:rPr>
                <w:rFonts w:ascii="Garamond" w:hAnsi="Garamond" w:cs="Palatino Linotype"/>
                <w:sz w:val="22"/>
                <w:szCs w:val="22"/>
              </w:rPr>
              <w:t>obowiązujących przepisach Unii Europejskiej,</w:t>
            </w:r>
          </w:p>
          <w:p w14:paraId="583B83D7" w14:textId="77777777" w:rsidR="002B26DC" w:rsidRPr="00003D30"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oraz, że posiada odpowiednie aktualne dokumenty na potwierdzenie spełnienia powyższych wymagań, a także zobowiązuje się, przedłożyć stosowne dokumenty na pisemne wezwanie Zamawiającego w nieprzekraczalnym 5–</w:t>
            </w:r>
            <w:proofErr w:type="spellStart"/>
            <w:r w:rsidRPr="00003D30">
              <w:rPr>
                <w:rFonts w:ascii="Garamond" w:hAnsi="Garamond" w:cs="Palatino Linotype"/>
                <w:sz w:val="22"/>
                <w:szCs w:val="22"/>
              </w:rPr>
              <w:t>cio</w:t>
            </w:r>
            <w:proofErr w:type="spellEnd"/>
            <w:r w:rsidRPr="00003D30">
              <w:rPr>
                <w:rFonts w:ascii="Garamond" w:hAnsi="Garamond" w:cs="Palatino Linotype"/>
                <w:sz w:val="22"/>
                <w:szCs w:val="22"/>
              </w:rPr>
              <w:t xml:space="preserve"> dniowym terminie od dnia wezwania, pod rygorem odstąpienia od umowy.</w:t>
            </w:r>
          </w:p>
          <w:p w14:paraId="7E3DA8B7" w14:textId="77777777" w:rsidR="002B26DC" w:rsidRPr="00003D30"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Oświadczam, że:</w:t>
            </w:r>
          </w:p>
          <w:p w14:paraId="1E7E7DFA" w14:textId="77777777" w:rsidR="002B26DC" w:rsidRPr="00003D30"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posiadam(y) uprawnienia do wykonywania działalności objętej zamówieniem;</w:t>
            </w:r>
          </w:p>
          <w:p w14:paraId="75B39F48" w14:textId="77777777" w:rsidR="002B26DC" w:rsidRPr="00003D30"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posiadam(y) wiedzę i doświadczenie proporcjonalne do przedmiotu zamówienia;</w:t>
            </w:r>
          </w:p>
          <w:p w14:paraId="06F28798" w14:textId="77777777" w:rsidR="002B26DC" w:rsidRPr="00003D30"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dysponuje(y) odpowiednim potencjałem technicznym i osobami zdolnymi do wykonania zamówienia;</w:t>
            </w:r>
          </w:p>
          <w:p w14:paraId="5D313533" w14:textId="77777777" w:rsidR="002B26DC" w:rsidRDefault="002B26DC" w:rsidP="002B26DC">
            <w:pPr>
              <w:pStyle w:val="Tekstpodstawowy"/>
              <w:numPr>
                <w:ilvl w:val="0"/>
                <w:numId w:val="7"/>
              </w:numPr>
              <w:spacing w:line="276" w:lineRule="auto"/>
              <w:rPr>
                <w:rFonts w:ascii="Garamond" w:hAnsi="Garamond" w:cs="Palatino Linotype"/>
                <w:sz w:val="22"/>
                <w:szCs w:val="22"/>
              </w:rPr>
            </w:pPr>
            <w:r w:rsidRPr="00003D30">
              <w:rPr>
                <w:rFonts w:ascii="Garamond" w:hAnsi="Garamond" w:cs="Palatino Linotype"/>
                <w:sz w:val="22"/>
                <w:szCs w:val="22"/>
              </w:rPr>
              <w:t>jestem/jesteśmy w sytuacji ekonomicznej i finansowej umożliwiającej wykonanie zamówienia;</w:t>
            </w:r>
          </w:p>
          <w:p w14:paraId="21487E34" w14:textId="77777777" w:rsidR="00C60072" w:rsidRPr="00003D30" w:rsidRDefault="00C60072" w:rsidP="002B26DC">
            <w:pPr>
              <w:pStyle w:val="Tekstpodstawowy"/>
              <w:numPr>
                <w:ilvl w:val="0"/>
                <w:numId w:val="7"/>
              </w:numPr>
              <w:spacing w:line="276" w:lineRule="auto"/>
              <w:rPr>
                <w:rFonts w:ascii="Garamond" w:hAnsi="Garamond" w:cs="Palatino Linotype"/>
                <w:sz w:val="22"/>
                <w:szCs w:val="22"/>
              </w:rPr>
            </w:pPr>
          </w:p>
        </w:tc>
        <w:tc>
          <w:tcPr>
            <w:tcW w:w="142" w:type="dxa"/>
          </w:tcPr>
          <w:p w14:paraId="751E5C44"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5A65E12" w14:textId="77777777" w:rsidTr="004B00D9">
        <w:trPr>
          <w:trHeight w:val="71"/>
        </w:trPr>
        <w:tc>
          <w:tcPr>
            <w:tcW w:w="10704" w:type="dxa"/>
            <w:gridSpan w:val="3"/>
          </w:tcPr>
          <w:p w14:paraId="64F193E0"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7</w:t>
            </w:r>
          </w:p>
          <w:p w14:paraId="1181CD01" w14:textId="77777777" w:rsidR="002B26DC" w:rsidRDefault="00A637A4" w:rsidP="00A637A4">
            <w:pPr>
              <w:suppressAutoHyphens w:val="0"/>
              <w:spacing w:line="276" w:lineRule="auto"/>
              <w:jc w:val="both"/>
              <w:rPr>
                <w:rFonts w:ascii="Garamond" w:hAnsi="Garamond"/>
                <w:sz w:val="22"/>
                <w:szCs w:val="22"/>
              </w:rPr>
            </w:pPr>
            <w:r w:rsidRPr="00A637A4">
              <w:rPr>
                <w:rFonts w:ascii="Garamond" w:hAnsi="Garamond"/>
                <w:sz w:val="22"/>
                <w:szCs w:val="22"/>
              </w:rPr>
              <w:t xml:space="preserve">Niniejsza Umowa rozwiązuje się z upływem </w:t>
            </w:r>
            <w:r w:rsidRPr="00A637A4">
              <w:rPr>
                <w:rFonts w:ascii="Garamond" w:hAnsi="Garamond" w:cs="Cambria"/>
                <w:b/>
                <w:sz w:val="22"/>
                <w:szCs w:val="22"/>
              </w:rPr>
              <w:t>24 miesięcy</w:t>
            </w:r>
            <w:r w:rsidRPr="00A637A4">
              <w:rPr>
                <w:rFonts w:ascii="Garamond" w:hAnsi="Garamond"/>
                <w:b/>
                <w:sz w:val="22"/>
                <w:szCs w:val="22"/>
              </w:rPr>
              <w:t xml:space="preserve">, </w:t>
            </w:r>
            <w:r w:rsidRPr="00A637A4">
              <w:rPr>
                <w:rFonts w:ascii="Garamond" w:hAnsi="Garamond"/>
                <w:sz w:val="22"/>
                <w:szCs w:val="22"/>
              </w:rPr>
              <w:t>liczonych od dnia jej zawarcia, lub wcześniej z chwila wyczerpania kwoty umowy na jaką opiewa.</w:t>
            </w:r>
          </w:p>
          <w:p w14:paraId="26FEBA0B" w14:textId="75E373B7" w:rsidR="00C60072" w:rsidRPr="00A637A4" w:rsidRDefault="00C60072" w:rsidP="00A637A4">
            <w:pPr>
              <w:suppressAutoHyphens w:val="0"/>
              <w:spacing w:line="276" w:lineRule="auto"/>
              <w:jc w:val="both"/>
              <w:rPr>
                <w:rFonts w:ascii="Garamond" w:hAnsi="Garamond" w:cs="Aharoni"/>
                <w:sz w:val="22"/>
                <w:szCs w:val="22"/>
                <w:lang w:eastAsia="pl-PL"/>
              </w:rPr>
            </w:pPr>
          </w:p>
        </w:tc>
        <w:tc>
          <w:tcPr>
            <w:tcW w:w="142" w:type="dxa"/>
          </w:tcPr>
          <w:p w14:paraId="1533F763"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C1B5E26" w14:textId="77777777" w:rsidTr="004B00D9">
        <w:trPr>
          <w:trHeight w:val="644"/>
        </w:trPr>
        <w:tc>
          <w:tcPr>
            <w:tcW w:w="10704" w:type="dxa"/>
            <w:gridSpan w:val="3"/>
          </w:tcPr>
          <w:p w14:paraId="5A73887E"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8</w:t>
            </w:r>
          </w:p>
          <w:p w14:paraId="074061A3" w14:textId="77777777" w:rsidR="002B26DC"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W przypadku wystąpienia istotnej zmiany okoliczności powodującej, że wykonywanie umowy nie leży w interesie publicznym, czego nie można było przewidzieć w chwili zawarcia umowy, Kupujący może odstąpić od Umowy w ciągu 30 dni od powzięcia wiadomości o tych okolicznościach.</w:t>
            </w:r>
          </w:p>
          <w:p w14:paraId="1D482D35" w14:textId="77777777" w:rsidR="00C60072" w:rsidRPr="00003D30" w:rsidRDefault="00C60072" w:rsidP="004B00D9">
            <w:pPr>
              <w:pStyle w:val="Tekstpodstawowy"/>
              <w:spacing w:line="276" w:lineRule="auto"/>
              <w:rPr>
                <w:rFonts w:ascii="Garamond" w:hAnsi="Garamond" w:cs="Palatino Linotype"/>
                <w:sz w:val="22"/>
                <w:szCs w:val="22"/>
              </w:rPr>
            </w:pPr>
          </w:p>
        </w:tc>
        <w:tc>
          <w:tcPr>
            <w:tcW w:w="142" w:type="dxa"/>
          </w:tcPr>
          <w:p w14:paraId="74FAFF26"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E289049" w14:textId="77777777" w:rsidTr="004B00D9">
        <w:trPr>
          <w:trHeight w:val="644"/>
        </w:trPr>
        <w:tc>
          <w:tcPr>
            <w:tcW w:w="10704" w:type="dxa"/>
            <w:gridSpan w:val="3"/>
          </w:tcPr>
          <w:p w14:paraId="20F7AFB3"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9</w:t>
            </w:r>
          </w:p>
          <w:p w14:paraId="591C1BF9" w14:textId="77777777" w:rsidR="002B26DC" w:rsidRPr="00003D30" w:rsidRDefault="002B26DC" w:rsidP="002B26DC">
            <w:pPr>
              <w:pStyle w:val="Tekstpodstawowy"/>
              <w:numPr>
                <w:ilvl w:val="0"/>
                <w:numId w:val="10"/>
              </w:numPr>
              <w:spacing w:line="276" w:lineRule="auto"/>
              <w:rPr>
                <w:rFonts w:ascii="Garamond" w:hAnsi="Garamond" w:cs="Palatino Linotype"/>
                <w:sz w:val="22"/>
                <w:szCs w:val="22"/>
              </w:rPr>
            </w:pPr>
            <w:r w:rsidRPr="00003D30">
              <w:rPr>
                <w:rFonts w:ascii="Garamond" w:hAnsi="Garamond" w:cs="Palatino Linotype"/>
                <w:sz w:val="22"/>
                <w:szCs w:val="22"/>
              </w:rPr>
              <w:t>Strony umowy mogą w każdym czasie rozwiązać umowę, za porozumieniem Stron.</w:t>
            </w:r>
          </w:p>
          <w:p w14:paraId="266A1745" w14:textId="77777777" w:rsidR="002B26DC" w:rsidRPr="00003D30" w:rsidRDefault="002B26DC" w:rsidP="002B26DC">
            <w:pPr>
              <w:pStyle w:val="Tekstpodstawowy"/>
              <w:numPr>
                <w:ilvl w:val="0"/>
                <w:numId w:val="10"/>
              </w:numPr>
              <w:spacing w:line="276" w:lineRule="auto"/>
              <w:rPr>
                <w:rFonts w:ascii="Garamond" w:hAnsi="Garamond" w:cs="Palatino Linotype"/>
                <w:sz w:val="22"/>
                <w:szCs w:val="22"/>
              </w:rPr>
            </w:pPr>
            <w:r w:rsidRPr="00003D30">
              <w:rPr>
                <w:rFonts w:ascii="Garamond" w:hAnsi="Garamond" w:cs="Palatino Linotype"/>
                <w:sz w:val="22"/>
                <w:szCs w:val="22"/>
              </w:rPr>
              <w:t>Kupujący zastrzega prawo odstąpienia od umowy w przypadku:</w:t>
            </w:r>
          </w:p>
          <w:p w14:paraId="4F0B768D"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wystąpienia okoliczności powodujących zmianę strony Sprzedającego;</w:t>
            </w:r>
          </w:p>
          <w:p w14:paraId="05CFD9D1"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opóźnienia w realizacji dostawy trwającej dłużej niż 7 dni;</w:t>
            </w:r>
          </w:p>
          <w:p w14:paraId="11E3CB32" w14:textId="47CB5720"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 xml:space="preserve">nieprzedstawienia w nieprzekraczalnym terminie 5 dni od dnia otrzymania przez Sprzedającego pisemnego wezwania-stosownego dokumentu, o którym mowa w § </w:t>
            </w:r>
            <w:r w:rsidR="007A27FE">
              <w:rPr>
                <w:rFonts w:ascii="Garamond" w:hAnsi="Garamond" w:cs="Palatino Linotype"/>
                <w:sz w:val="22"/>
                <w:szCs w:val="22"/>
              </w:rPr>
              <w:t>6</w:t>
            </w:r>
            <w:r w:rsidRPr="00003D30">
              <w:rPr>
                <w:rFonts w:ascii="Garamond" w:hAnsi="Garamond" w:cs="Palatino Linotype"/>
                <w:sz w:val="22"/>
                <w:szCs w:val="22"/>
              </w:rPr>
              <w:t>,</w:t>
            </w:r>
          </w:p>
          <w:p w14:paraId="6AF6ED57"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dostarczenia przedmiotu umowy niezgodnego z opisem w Załączniku nr 1.</w:t>
            </w:r>
          </w:p>
          <w:p w14:paraId="1DFC1AF1" w14:textId="77777777" w:rsidR="002B26DC" w:rsidRPr="00003D30" w:rsidRDefault="002B26DC" w:rsidP="002B26DC">
            <w:pPr>
              <w:numPr>
                <w:ilvl w:val="0"/>
                <w:numId w:val="6"/>
              </w:numPr>
              <w:spacing w:line="276" w:lineRule="auto"/>
              <w:jc w:val="both"/>
              <w:rPr>
                <w:rFonts w:ascii="Garamond" w:hAnsi="Garamond" w:cs="Palatino Linotype"/>
                <w:sz w:val="22"/>
                <w:szCs w:val="22"/>
              </w:rPr>
            </w:pPr>
            <w:r w:rsidRPr="00003D30">
              <w:rPr>
                <w:rFonts w:ascii="Garamond" w:hAnsi="Garamond" w:cs="Palatino Linotype"/>
                <w:sz w:val="22"/>
                <w:szCs w:val="22"/>
              </w:rPr>
              <w:t>innego rodzaju nienależytego, zawinionego przez Sprzedającego, wykonania umowy.</w:t>
            </w:r>
          </w:p>
          <w:p w14:paraId="15EAAA55" w14:textId="77777777" w:rsidR="002B26DC" w:rsidRDefault="002B26DC" w:rsidP="002B26DC">
            <w:pPr>
              <w:pStyle w:val="Tekstpodstawowy"/>
              <w:numPr>
                <w:ilvl w:val="0"/>
                <w:numId w:val="10"/>
              </w:numPr>
              <w:spacing w:line="276" w:lineRule="auto"/>
              <w:rPr>
                <w:rFonts w:ascii="Garamond" w:hAnsi="Garamond" w:cs="Palatino Linotype"/>
                <w:sz w:val="22"/>
                <w:szCs w:val="22"/>
              </w:rPr>
            </w:pPr>
            <w:r w:rsidRPr="00003D30">
              <w:rPr>
                <w:rFonts w:ascii="Garamond" w:hAnsi="Garamond" w:cs="Palatino Linotype"/>
                <w:sz w:val="22"/>
                <w:szCs w:val="22"/>
              </w:rPr>
              <w:t>Oświadczenie o odstąpieniu powinno zostać złożone w ciągu 30 dni od powzięcia w/w wiadomości.</w:t>
            </w:r>
          </w:p>
          <w:p w14:paraId="6BA25E99" w14:textId="77777777" w:rsidR="00C60072" w:rsidRPr="00003D30" w:rsidRDefault="00C60072" w:rsidP="00C60072">
            <w:pPr>
              <w:pStyle w:val="Tekstpodstawowy"/>
              <w:spacing w:line="276" w:lineRule="auto"/>
              <w:ind w:left="360"/>
              <w:rPr>
                <w:rFonts w:ascii="Garamond" w:hAnsi="Garamond" w:cs="Palatino Linotype"/>
                <w:sz w:val="22"/>
                <w:szCs w:val="22"/>
              </w:rPr>
            </w:pPr>
          </w:p>
        </w:tc>
        <w:tc>
          <w:tcPr>
            <w:tcW w:w="142" w:type="dxa"/>
          </w:tcPr>
          <w:p w14:paraId="4F14059F"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F822B90" w14:textId="77777777" w:rsidTr="004B00D9">
        <w:trPr>
          <w:trHeight w:val="644"/>
        </w:trPr>
        <w:tc>
          <w:tcPr>
            <w:tcW w:w="10704" w:type="dxa"/>
            <w:gridSpan w:val="3"/>
          </w:tcPr>
          <w:p w14:paraId="05340D1A"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10</w:t>
            </w:r>
          </w:p>
          <w:p w14:paraId="38E743FC" w14:textId="77777777" w:rsidR="002B26DC" w:rsidRPr="00003D30" w:rsidRDefault="002B26DC" w:rsidP="002B26DC">
            <w:pPr>
              <w:numPr>
                <w:ilvl w:val="0"/>
                <w:numId w:val="8"/>
              </w:numPr>
              <w:spacing w:line="276" w:lineRule="auto"/>
              <w:jc w:val="both"/>
              <w:rPr>
                <w:rFonts w:ascii="Garamond" w:hAnsi="Garamond" w:cs="Palatino Linotype"/>
                <w:sz w:val="22"/>
                <w:szCs w:val="22"/>
              </w:rPr>
            </w:pPr>
            <w:r w:rsidRPr="00003D30">
              <w:rPr>
                <w:rFonts w:ascii="Garamond" w:hAnsi="Garamond" w:cs="Palatino Linotype"/>
                <w:sz w:val="22"/>
                <w:szCs w:val="22"/>
              </w:rPr>
              <w:t>Sprzedający zobowiązany jest do zapłaty Kupującemu kary umownej:</w:t>
            </w:r>
          </w:p>
          <w:p w14:paraId="1B27F477" w14:textId="77777777" w:rsidR="002B26DC" w:rsidRPr="00003D30" w:rsidRDefault="002B26DC" w:rsidP="004B00D9">
            <w:pPr>
              <w:numPr>
                <w:ilvl w:val="0"/>
                <w:numId w:val="4"/>
              </w:numPr>
              <w:spacing w:line="276" w:lineRule="auto"/>
              <w:jc w:val="both"/>
              <w:rPr>
                <w:rFonts w:ascii="Garamond" w:hAnsi="Garamond" w:cs="Palatino Linotype"/>
                <w:sz w:val="22"/>
                <w:szCs w:val="22"/>
              </w:rPr>
            </w:pPr>
            <w:r w:rsidRPr="00003D30">
              <w:rPr>
                <w:rFonts w:ascii="Garamond" w:hAnsi="Garamond" w:cs="Palatino Linotype"/>
                <w:sz w:val="22"/>
                <w:szCs w:val="22"/>
              </w:rPr>
              <w:t>0,2 % całkowitej wartości netto przedmiotu umowy za każdy dzień opóźnienia dostawy,</w:t>
            </w:r>
          </w:p>
          <w:p w14:paraId="66DA2B81" w14:textId="77777777" w:rsidR="002B26DC" w:rsidRPr="00003D30" w:rsidRDefault="002B26DC" w:rsidP="004B00D9">
            <w:pPr>
              <w:numPr>
                <w:ilvl w:val="0"/>
                <w:numId w:val="4"/>
              </w:numPr>
              <w:spacing w:line="276" w:lineRule="auto"/>
              <w:jc w:val="both"/>
              <w:rPr>
                <w:rFonts w:ascii="Garamond" w:hAnsi="Garamond" w:cs="Palatino Linotype"/>
                <w:sz w:val="22"/>
                <w:szCs w:val="22"/>
              </w:rPr>
            </w:pPr>
            <w:r w:rsidRPr="00003D30">
              <w:rPr>
                <w:rFonts w:ascii="Garamond" w:hAnsi="Garamond" w:cs="Palatino Linotype"/>
                <w:sz w:val="22"/>
                <w:szCs w:val="22"/>
              </w:rPr>
              <w:t>0,2 % całkowitej wartości netto przedmiotu umowy w przypadku opóźnienia dostawy przedmiotu objętego reklamacją,</w:t>
            </w:r>
          </w:p>
          <w:p w14:paraId="5AC3EF7E" w14:textId="77777777" w:rsidR="002B26DC" w:rsidRPr="00003D30" w:rsidRDefault="002B26DC" w:rsidP="004B00D9">
            <w:pPr>
              <w:numPr>
                <w:ilvl w:val="0"/>
                <w:numId w:val="4"/>
              </w:numPr>
              <w:spacing w:line="276" w:lineRule="auto"/>
              <w:jc w:val="both"/>
              <w:rPr>
                <w:rFonts w:ascii="Garamond" w:hAnsi="Garamond" w:cs="Palatino Linotype"/>
                <w:sz w:val="22"/>
                <w:szCs w:val="22"/>
              </w:rPr>
            </w:pPr>
            <w:r w:rsidRPr="00003D30">
              <w:rPr>
                <w:rFonts w:ascii="Garamond" w:hAnsi="Garamond" w:cs="Palatino Linotype"/>
                <w:sz w:val="22"/>
                <w:szCs w:val="22"/>
              </w:rPr>
              <w:lastRenderedPageBreak/>
              <w:t xml:space="preserve">10 % wartości netto niezrealizowanej części umowy w przypadku, gdy Kupujący odstąpi od umowy, na skutek wystąpienia </w:t>
            </w:r>
            <w:r>
              <w:rPr>
                <w:rFonts w:ascii="Garamond" w:hAnsi="Garamond" w:cs="Palatino Linotype"/>
                <w:sz w:val="22"/>
                <w:szCs w:val="22"/>
              </w:rPr>
              <w:t>okoliczności, określonych w § 9</w:t>
            </w:r>
            <w:r w:rsidRPr="00003D30">
              <w:rPr>
                <w:rFonts w:ascii="Garamond" w:hAnsi="Garamond" w:cs="Palatino Linotype"/>
                <w:sz w:val="22"/>
                <w:szCs w:val="22"/>
              </w:rPr>
              <w:t xml:space="preserve"> ust. 2 niniejszej umowy.</w:t>
            </w:r>
          </w:p>
          <w:p w14:paraId="29C7A9BD" w14:textId="77777777" w:rsidR="002B26DC" w:rsidRPr="00003D30" w:rsidRDefault="002B26DC" w:rsidP="004B00D9">
            <w:pPr>
              <w:pStyle w:val="Tekstpodstawowywcity"/>
              <w:numPr>
                <w:ilvl w:val="0"/>
                <w:numId w:val="2"/>
              </w:numPr>
              <w:spacing w:after="0" w:line="276" w:lineRule="auto"/>
              <w:ind w:left="0" w:firstLine="0"/>
              <w:jc w:val="both"/>
              <w:rPr>
                <w:rFonts w:ascii="Garamond" w:hAnsi="Garamond" w:cs="Palatino Linotype"/>
                <w:sz w:val="22"/>
                <w:szCs w:val="22"/>
              </w:rPr>
            </w:pPr>
            <w:r w:rsidRPr="00003D30">
              <w:rPr>
                <w:rFonts w:ascii="Garamond" w:hAnsi="Garamond" w:cs="Palatino Linotype"/>
                <w:sz w:val="22"/>
                <w:szCs w:val="22"/>
              </w:rPr>
              <w:t>Jeżeli szkoda rzeczywista przekroczy kary umowne, Kupujący będzie uprawniony do dochodzenia odszkodowania do pełnej wysokości szkody.</w:t>
            </w:r>
          </w:p>
        </w:tc>
        <w:tc>
          <w:tcPr>
            <w:tcW w:w="142" w:type="dxa"/>
          </w:tcPr>
          <w:p w14:paraId="6BC77FE4"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26648DB2" w14:textId="77777777" w:rsidTr="004B00D9">
        <w:trPr>
          <w:trHeight w:val="644"/>
        </w:trPr>
        <w:tc>
          <w:tcPr>
            <w:tcW w:w="10704" w:type="dxa"/>
            <w:gridSpan w:val="3"/>
          </w:tcPr>
          <w:p w14:paraId="1FCE1625" w14:textId="77777777" w:rsidR="002B26DC" w:rsidRPr="00003D30" w:rsidRDefault="002B26DC" w:rsidP="004B00D9">
            <w:pPr>
              <w:pStyle w:val="Tekstpodstawowy"/>
              <w:spacing w:line="276" w:lineRule="auto"/>
              <w:jc w:val="center"/>
              <w:rPr>
                <w:rFonts w:ascii="Garamond" w:hAnsi="Garamond" w:cs="Palatino Linotype"/>
                <w:b/>
                <w:bCs/>
                <w:sz w:val="22"/>
                <w:szCs w:val="22"/>
              </w:rPr>
            </w:pPr>
            <w:r w:rsidRPr="00003D30">
              <w:rPr>
                <w:rFonts w:ascii="Garamond" w:hAnsi="Garamond" w:cs="Palatino Linotype"/>
                <w:b/>
                <w:bCs/>
                <w:sz w:val="22"/>
                <w:szCs w:val="22"/>
              </w:rPr>
              <w:t>§ 11</w:t>
            </w:r>
          </w:p>
          <w:p w14:paraId="742284D1" w14:textId="77777777" w:rsidR="002B26DC" w:rsidRDefault="002B26DC" w:rsidP="004B00D9">
            <w:pPr>
              <w:pStyle w:val="Tekstpodstawowy"/>
              <w:spacing w:line="276" w:lineRule="auto"/>
              <w:rPr>
                <w:rFonts w:ascii="Garamond" w:hAnsi="Garamond" w:cs="Palatino Linotype"/>
                <w:sz w:val="22"/>
                <w:szCs w:val="22"/>
              </w:rPr>
            </w:pPr>
            <w:r w:rsidRPr="00003D30">
              <w:rPr>
                <w:rFonts w:ascii="Garamond" w:hAnsi="Garamond" w:cs="Palatino Linotype"/>
                <w:sz w:val="22"/>
                <w:szCs w:val="22"/>
              </w:rPr>
              <w:t>W przypadku wykonania części zamówienia, Sprzedający może żądać jedynie wynagrodzenia należnego z tytułu wykonanej części zamówienia - podstawą do obliczenia wynagrodzenia należnego Sprzedającemu, będzie stopień realizacji zamówienia.</w:t>
            </w:r>
          </w:p>
          <w:p w14:paraId="40345352" w14:textId="77777777" w:rsidR="00C60072" w:rsidRPr="00003D30" w:rsidRDefault="00C60072" w:rsidP="004B00D9">
            <w:pPr>
              <w:pStyle w:val="Tekstpodstawowy"/>
              <w:spacing w:line="276" w:lineRule="auto"/>
              <w:rPr>
                <w:rFonts w:ascii="Garamond" w:hAnsi="Garamond" w:cs="Palatino Linotype"/>
                <w:sz w:val="22"/>
                <w:szCs w:val="22"/>
              </w:rPr>
            </w:pPr>
          </w:p>
        </w:tc>
        <w:tc>
          <w:tcPr>
            <w:tcW w:w="142" w:type="dxa"/>
          </w:tcPr>
          <w:p w14:paraId="326D4E6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0DC5191F" w14:textId="77777777" w:rsidTr="004B00D9">
        <w:trPr>
          <w:trHeight w:val="644"/>
        </w:trPr>
        <w:tc>
          <w:tcPr>
            <w:tcW w:w="10704" w:type="dxa"/>
            <w:gridSpan w:val="3"/>
          </w:tcPr>
          <w:p w14:paraId="7A9CB0D0" w14:textId="77777777" w:rsidR="002B26DC" w:rsidRPr="00003D30" w:rsidRDefault="002B26DC" w:rsidP="004B00D9">
            <w:pPr>
              <w:pStyle w:val="Tekstpodstawowy"/>
              <w:spacing w:line="276" w:lineRule="auto"/>
              <w:jc w:val="center"/>
              <w:rPr>
                <w:rFonts w:ascii="Garamond" w:hAnsi="Garamond" w:cs="Palatino Linotype"/>
                <w:b/>
                <w:bCs/>
                <w:sz w:val="22"/>
                <w:szCs w:val="22"/>
              </w:rPr>
            </w:pPr>
            <w:r w:rsidRPr="00003D30">
              <w:rPr>
                <w:rFonts w:ascii="Garamond" w:hAnsi="Garamond" w:cs="Palatino Linotype"/>
                <w:b/>
                <w:bCs/>
                <w:sz w:val="22"/>
                <w:szCs w:val="22"/>
              </w:rPr>
              <w:t>§ 12</w:t>
            </w:r>
          </w:p>
          <w:p w14:paraId="31DD2031" w14:textId="0B28D757" w:rsidR="002B26DC" w:rsidRDefault="002B26DC" w:rsidP="004B00D9">
            <w:pPr>
              <w:spacing w:line="276" w:lineRule="auto"/>
              <w:jc w:val="both"/>
              <w:rPr>
                <w:rFonts w:ascii="Garamond" w:hAnsi="Garamond" w:cs="Palatino Linotype"/>
                <w:sz w:val="22"/>
                <w:szCs w:val="22"/>
              </w:rPr>
            </w:pPr>
            <w:r w:rsidRPr="00003D30">
              <w:rPr>
                <w:rFonts w:ascii="Garamond" w:hAnsi="Garamond" w:cs="Palatino Linotype"/>
                <w:sz w:val="22"/>
                <w:szCs w:val="22"/>
              </w:rPr>
              <w:t>Strony umowy ustalają, iż w stosunku do Sprzedającego wyłącza się możliwość zbycia wierzytelności wynikających z tej umowy, bez pisemnej zgody Ministra Obrony Narodowej.</w:t>
            </w:r>
          </w:p>
          <w:p w14:paraId="683822E2" w14:textId="77777777" w:rsidR="00C60072" w:rsidRPr="00003D30" w:rsidRDefault="00C60072" w:rsidP="004B00D9">
            <w:pPr>
              <w:spacing w:line="276" w:lineRule="auto"/>
              <w:jc w:val="both"/>
              <w:rPr>
                <w:rFonts w:ascii="Garamond" w:hAnsi="Garamond" w:cs="Palatino Linotype"/>
                <w:sz w:val="22"/>
                <w:szCs w:val="22"/>
              </w:rPr>
            </w:pPr>
          </w:p>
        </w:tc>
        <w:tc>
          <w:tcPr>
            <w:tcW w:w="142" w:type="dxa"/>
          </w:tcPr>
          <w:p w14:paraId="4C9F13BD"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E16AA20" w14:textId="77777777" w:rsidTr="004B00D9">
        <w:trPr>
          <w:trHeight w:val="644"/>
        </w:trPr>
        <w:tc>
          <w:tcPr>
            <w:tcW w:w="10704" w:type="dxa"/>
            <w:gridSpan w:val="3"/>
          </w:tcPr>
          <w:p w14:paraId="5D617D79"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13</w:t>
            </w:r>
          </w:p>
          <w:p w14:paraId="0017622E" w14:textId="77777777" w:rsidR="002B26DC" w:rsidRPr="00003D30" w:rsidRDefault="002B26DC" w:rsidP="002B26DC">
            <w:pPr>
              <w:numPr>
                <w:ilvl w:val="0"/>
                <w:numId w:val="13"/>
              </w:numPr>
              <w:spacing w:line="276" w:lineRule="auto"/>
              <w:jc w:val="both"/>
              <w:rPr>
                <w:rFonts w:ascii="Garamond" w:hAnsi="Garamond" w:cs="Palatino Linotype"/>
                <w:sz w:val="22"/>
                <w:szCs w:val="22"/>
              </w:rPr>
            </w:pPr>
            <w:r w:rsidRPr="00003D30">
              <w:rPr>
                <w:rFonts w:ascii="Garamond" w:hAnsi="Garamond" w:cs="Palatino Linotype"/>
                <w:sz w:val="22"/>
                <w:szCs w:val="22"/>
              </w:rPr>
              <w:t>W sprawach nieuregulowanych niniejszą umową mają zastosowanie przepisy Kodeksu Cywilnego.</w:t>
            </w:r>
          </w:p>
          <w:p w14:paraId="1C1E1C4F" w14:textId="77777777" w:rsidR="002B26DC" w:rsidRPr="00003D30" w:rsidRDefault="002B26DC" w:rsidP="002B26DC">
            <w:pPr>
              <w:pStyle w:val="Tekstpodstawowy"/>
              <w:numPr>
                <w:ilvl w:val="0"/>
                <w:numId w:val="13"/>
              </w:numPr>
              <w:spacing w:line="276" w:lineRule="auto"/>
              <w:rPr>
                <w:rFonts w:ascii="Garamond" w:hAnsi="Garamond" w:cs="Palatino Linotype"/>
                <w:sz w:val="22"/>
                <w:szCs w:val="22"/>
              </w:rPr>
            </w:pPr>
            <w:r w:rsidRPr="00003D30">
              <w:rPr>
                <w:rFonts w:ascii="Garamond" w:hAnsi="Garamond" w:cs="Palatino Linotype"/>
                <w:sz w:val="22"/>
                <w:szCs w:val="22"/>
              </w:rPr>
              <w:t>Sądem właściwym do rozwiązania sporów wynikających z wykonywania niniejszej umowy, jest sąd właściwy dla siedziby Kupującego.</w:t>
            </w:r>
          </w:p>
        </w:tc>
        <w:tc>
          <w:tcPr>
            <w:tcW w:w="142" w:type="dxa"/>
          </w:tcPr>
          <w:p w14:paraId="4A30D2E0"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1CB96EC6" w14:textId="77777777" w:rsidTr="004B00D9">
        <w:trPr>
          <w:trHeight w:val="644"/>
        </w:trPr>
        <w:tc>
          <w:tcPr>
            <w:tcW w:w="10704" w:type="dxa"/>
            <w:gridSpan w:val="3"/>
          </w:tcPr>
          <w:p w14:paraId="568963CB" w14:textId="77777777" w:rsidR="002B26DC"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14</w:t>
            </w:r>
          </w:p>
          <w:p w14:paraId="6FC6383D" w14:textId="77777777" w:rsidR="002B26DC" w:rsidRPr="00003D30" w:rsidRDefault="002B26DC" w:rsidP="004B00D9">
            <w:pPr>
              <w:spacing w:line="276" w:lineRule="auto"/>
              <w:rPr>
                <w:rFonts w:ascii="Garamond" w:hAnsi="Garamond" w:cs="Palatino Linotype"/>
                <w:b/>
                <w:bCs/>
                <w:sz w:val="22"/>
                <w:szCs w:val="22"/>
              </w:rPr>
            </w:pPr>
            <w:r>
              <w:rPr>
                <w:rFonts w:ascii="Garamond" w:hAnsi="Garamond" w:cs="Palatino Linotype"/>
                <w:sz w:val="22"/>
                <w:szCs w:val="22"/>
              </w:rPr>
              <w:t xml:space="preserve">1.   </w:t>
            </w:r>
            <w:r w:rsidRPr="00003D30">
              <w:rPr>
                <w:rFonts w:ascii="Garamond" w:hAnsi="Garamond" w:cs="Palatino Linotype"/>
                <w:sz w:val="22"/>
                <w:szCs w:val="22"/>
              </w:rPr>
              <w:t xml:space="preserve">Osobą odpowiedzialną za realizację Umowy ze strony </w:t>
            </w:r>
            <w:r>
              <w:rPr>
                <w:rFonts w:ascii="Garamond" w:hAnsi="Garamond" w:cs="Palatino Linotype"/>
                <w:sz w:val="22"/>
                <w:szCs w:val="22"/>
              </w:rPr>
              <w:t xml:space="preserve">Zamawiającego </w:t>
            </w:r>
            <w:r w:rsidRPr="00003D30">
              <w:rPr>
                <w:rFonts w:ascii="Garamond" w:hAnsi="Garamond" w:cs="Palatino Linotype"/>
                <w:sz w:val="22"/>
                <w:szCs w:val="22"/>
              </w:rPr>
              <w:t>jest:............................................................................</w:t>
            </w:r>
          </w:p>
          <w:p w14:paraId="0B48BD46" w14:textId="77777777" w:rsidR="002B26DC" w:rsidRDefault="002B26DC" w:rsidP="004B00D9">
            <w:pPr>
              <w:pStyle w:val="Tekstpodstawowy"/>
              <w:spacing w:line="276" w:lineRule="auto"/>
              <w:rPr>
                <w:rFonts w:ascii="Garamond" w:hAnsi="Garamond" w:cs="Palatino Linotype"/>
                <w:sz w:val="22"/>
                <w:szCs w:val="22"/>
              </w:rPr>
            </w:pPr>
            <w:r>
              <w:rPr>
                <w:rFonts w:ascii="Garamond" w:hAnsi="Garamond" w:cs="Palatino Linotype"/>
                <w:sz w:val="22"/>
                <w:szCs w:val="22"/>
              </w:rPr>
              <w:t xml:space="preserve">2.   </w:t>
            </w:r>
            <w:r w:rsidRPr="00003D30">
              <w:rPr>
                <w:rFonts w:ascii="Garamond" w:hAnsi="Garamond" w:cs="Palatino Linotype"/>
                <w:sz w:val="22"/>
                <w:szCs w:val="22"/>
              </w:rPr>
              <w:t xml:space="preserve">Osobą odpowiedzialną za realizację Umowy ze strony Kupującego jest:............................................................................ </w:t>
            </w:r>
          </w:p>
          <w:p w14:paraId="22685FAB" w14:textId="77777777" w:rsidR="00C60072" w:rsidRPr="00003D30" w:rsidRDefault="00C60072" w:rsidP="004B00D9">
            <w:pPr>
              <w:pStyle w:val="Tekstpodstawowy"/>
              <w:spacing w:line="276" w:lineRule="auto"/>
              <w:rPr>
                <w:rFonts w:ascii="Garamond" w:hAnsi="Garamond" w:cs="Palatino Linotype"/>
                <w:sz w:val="22"/>
                <w:szCs w:val="22"/>
              </w:rPr>
            </w:pPr>
          </w:p>
        </w:tc>
        <w:tc>
          <w:tcPr>
            <w:tcW w:w="142" w:type="dxa"/>
          </w:tcPr>
          <w:p w14:paraId="192ADEFE"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55A9A6D0" w14:textId="77777777" w:rsidTr="004B00D9">
        <w:trPr>
          <w:trHeight w:val="644"/>
        </w:trPr>
        <w:tc>
          <w:tcPr>
            <w:tcW w:w="10704" w:type="dxa"/>
            <w:gridSpan w:val="3"/>
          </w:tcPr>
          <w:p w14:paraId="10DB53C3"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 15</w:t>
            </w:r>
          </w:p>
          <w:p w14:paraId="49290B4C" w14:textId="77777777" w:rsidR="002B26DC" w:rsidRPr="00003D30"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cs="Palatino Linotype"/>
                <w:sz w:val="22"/>
                <w:szCs w:val="22"/>
              </w:rPr>
              <w:t>Umowę sporządzono w dwóch egzemplarzach, po jednym dla każdej ze Stron umowy.</w:t>
            </w:r>
          </w:p>
          <w:p w14:paraId="46A349EF" w14:textId="77777777" w:rsidR="002B26DC" w:rsidRPr="00003D30"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cs="Palatino Linotype"/>
                <w:sz w:val="22"/>
                <w:szCs w:val="22"/>
              </w:rPr>
              <w:t>Umowa wchodzi w życie z dniem podpisania jej przez obie Strony.</w:t>
            </w:r>
          </w:p>
          <w:p w14:paraId="0158422D" w14:textId="5CB844E4" w:rsidR="002B26DC" w:rsidRPr="00003D30"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cs="Palatino Linotype"/>
                <w:sz w:val="22"/>
                <w:szCs w:val="22"/>
              </w:rPr>
              <w:t>Składnikiem postanowień umowy jest Załącznik nr 1</w:t>
            </w:r>
            <w:r w:rsidR="007A27FE">
              <w:rPr>
                <w:rFonts w:ascii="Garamond" w:hAnsi="Garamond" w:cs="Palatino Linotype"/>
                <w:sz w:val="22"/>
                <w:szCs w:val="22"/>
              </w:rPr>
              <w:t xml:space="preserve"> i nr 2.</w:t>
            </w:r>
            <w:r w:rsidRPr="00003D30">
              <w:rPr>
                <w:rFonts w:ascii="Garamond" w:hAnsi="Garamond" w:cs="Palatino Linotype"/>
                <w:sz w:val="22"/>
                <w:szCs w:val="22"/>
              </w:rPr>
              <w:t xml:space="preserve"> </w:t>
            </w:r>
          </w:p>
          <w:p w14:paraId="31EF5E7D" w14:textId="77777777" w:rsidR="002B26DC" w:rsidRPr="00013FA3" w:rsidRDefault="002B26DC" w:rsidP="002B26DC">
            <w:pPr>
              <w:pStyle w:val="Tekstpodstawowy"/>
              <w:numPr>
                <w:ilvl w:val="0"/>
                <w:numId w:val="14"/>
              </w:numPr>
              <w:spacing w:line="276" w:lineRule="auto"/>
              <w:rPr>
                <w:rFonts w:ascii="Garamond" w:hAnsi="Garamond" w:cs="Palatino Linotype"/>
                <w:sz w:val="22"/>
                <w:szCs w:val="22"/>
              </w:rPr>
            </w:pPr>
            <w:r w:rsidRPr="00003D30">
              <w:rPr>
                <w:rFonts w:ascii="Garamond" w:hAnsi="Garamond"/>
                <w:sz w:val="22"/>
                <w:szCs w:val="22"/>
              </w:rPr>
              <w:t>Podstawa prawna i zasady przetwarzania danych osobowych w ramach niniejszej umowy zawiera Klauzula Informacyjna udostępniona Sprzedającemu w pkt 15 Zapytania Ofertowego.</w:t>
            </w:r>
          </w:p>
          <w:p w14:paraId="4708A658" w14:textId="77777777" w:rsidR="002B26DC" w:rsidRPr="00003D30" w:rsidRDefault="002B26DC" w:rsidP="004B00D9">
            <w:pPr>
              <w:pStyle w:val="Tekstpodstawowy"/>
              <w:spacing w:line="276" w:lineRule="auto"/>
              <w:ind w:left="360"/>
              <w:rPr>
                <w:rFonts w:ascii="Garamond" w:hAnsi="Garamond" w:cs="Palatino Linotype"/>
                <w:sz w:val="22"/>
                <w:szCs w:val="22"/>
              </w:rPr>
            </w:pPr>
          </w:p>
        </w:tc>
        <w:tc>
          <w:tcPr>
            <w:tcW w:w="142" w:type="dxa"/>
          </w:tcPr>
          <w:p w14:paraId="31E26782" w14:textId="77777777" w:rsidR="002B26DC" w:rsidRPr="00003D30" w:rsidRDefault="002B26DC" w:rsidP="004B00D9">
            <w:pPr>
              <w:snapToGrid w:val="0"/>
              <w:spacing w:line="276" w:lineRule="auto"/>
              <w:rPr>
                <w:rFonts w:ascii="Garamond" w:hAnsi="Garamond" w:cs="Palatino Linotype"/>
                <w:sz w:val="22"/>
                <w:szCs w:val="22"/>
              </w:rPr>
            </w:pPr>
          </w:p>
        </w:tc>
      </w:tr>
      <w:tr w:rsidR="002B26DC" w:rsidRPr="00003D30" w14:paraId="43F8A5DB" w14:textId="77777777" w:rsidTr="004B00D9">
        <w:tblPrEx>
          <w:tblCellMar>
            <w:left w:w="108" w:type="dxa"/>
            <w:right w:w="108" w:type="dxa"/>
          </w:tblCellMar>
        </w:tblPrEx>
        <w:trPr>
          <w:trHeight w:val="1550"/>
        </w:trPr>
        <w:tc>
          <w:tcPr>
            <w:tcW w:w="3406" w:type="dxa"/>
          </w:tcPr>
          <w:p w14:paraId="6871696E" w14:textId="77777777" w:rsidR="002B26DC" w:rsidRPr="00003D30" w:rsidRDefault="002B26DC" w:rsidP="004B00D9">
            <w:pPr>
              <w:spacing w:line="276" w:lineRule="auto"/>
              <w:rPr>
                <w:rFonts w:ascii="Garamond" w:hAnsi="Garamond" w:cs="Palatino Linotype"/>
                <w:b/>
                <w:bCs/>
                <w:sz w:val="22"/>
                <w:szCs w:val="22"/>
              </w:rPr>
            </w:pPr>
          </w:p>
          <w:p w14:paraId="61E68211" w14:textId="77777777" w:rsidR="002B26DC" w:rsidRPr="00003D30" w:rsidRDefault="002B26DC" w:rsidP="004B00D9">
            <w:pPr>
              <w:spacing w:line="276" w:lineRule="auto"/>
              <w:jc w:val="center"/>
              <w:rPr>
                <w:rFonts w:ascii="Garamond" w:hAnsi="Garamond" w:cs="Palatino Linotype"/>
                <w:b/>
                <w:bCs/>
                <w:sz w:val="22"/>
                <w:szCs w:val="22"/>
              </w:rPr>
            </w:pPr>
            <w:r w:rsidRPr="00003D30">
              <w:rPr>
                <w:rFonts w:ascii="Garamond" w:hAnsi="Garamond" w:cs="Palatino Linotype"/>
                <w:b/>
                <w:bCs/>
                <w:sz w:val="22"/>
                <w:szCs w:val="22"/>
              </w:rPr>
              <w:t>SPRZEDAJĄCY</w:t>
            </w:r>
          </w:p>
        </w:tc>
        <w:tc>
          <w:tcPr>
            <w:tcW w:w="3612" w:type="dxa"/>
            <w:vAlign w:val="bottom"/>
          </w:tcPr>
          <w:p w14:paraId="6318AF99" w14:textId="77777777" w:rsidR="002B26DC" w:rsidRPr="00003D30" w:rsidRDefault="002B26DC" w:rsidP="004B00D9">
            <w:pPr>
              <w:spacing w:line="276" w:lineRule="auto"/>
              <w:ind w:right="-3007"/>
              <w:jc w:val="center"/>
              <w:rPr>
                <w:rFonts w:ascii="Garamond" w:hAnsi="Garamond" w:cs="Palatino Linotype"/>
                <w:b/>
                <w:bCs/>
                <w:sz w:val="22"/>
                <w:szCs w:val="22"/>
              </w:rPr>
            </w:pPr>
            <w:r w:rsidRPr="00003D30">
              <w:rPr>
                <w:rFonts w:ascii="Garamond" w:hAnsi="Garamond" w:cs="Palatino Linotype"/>
                <w:b/>
                <w:bCs/>
                <w:sz w:val="22"/>
                <w:szCs w:val="22"/>
              </w:rPr>
              <w:t xml:space="preserve">                                                                                                                                                                                    </w:t>
            </w:r>
          </w:p>
        </w:tc>
        <w:tc>
          <w:tcPr>
            <w:tcW w:w="3828" w:type="dxa"/>
            <w:gridSpan w:val="2"/>
          </w:tcPr>
          <w:p w14:paraId="4515703A" w14:textId="77777777" w:rsidR="002B26DC" w:rsidRPr="00003D30" w:rsidRDefault="002B26DC" w:rsidP="004B00D9">
            <w:pPr>
              <w:snapToGrid w:val="0"/>
              <w:spacing w:line="276" w:lineRule="auto"/>
              <w:rPr>
                <w:rFonts w:ascii="Garamond" w:hAnsi="Garamond" w:cs="Palatino Linotype"/>
                <w:b/>
                <w:bCs/>
                <w:sz w:val="22"/>
                <w:szCs w:val="22"/>
              </w:rPr>
            </w:pPr>
          </w:p>
          <w:p w14:paraId="627F2D45" w14:textId="77777777" w:rsidR="002B26DC" w:rsidRPr="00003D30" w:rsidRDefault="002B26DC" w:rsidP="004B00D9">
            <w:pPr>
              <w:snapToGrid w:val="0"/>
              <w:spacing w:line="276" w:lineRule="auto"/>
              <w:jc w:val="center"/>
              <w:rPr>
                <w:rFonts w:ascii="Garamond" w:hAnsi="Garamond" w:cs="Palatino Linotype"/>
                <w:b/>
                <w:bCs/>
                <w:sz w:val="22"/>
                <w:szCs w:val="22"/>
              </w:rPr>
            </w:pPr>
            <w:r w:rsidRPr="00003D30">
              <w:rPr>
                <w:rFonts w:ascii="Garamond" w:hAnsi="Garamond" w:cs="Palatino Linotype"/>
                <w:b/>
                <w:bCs/>
                <w:sz w:val="22"/>
                <w:szCs w:val="22"/>
              </w:rPr>
              <w:t>KUPUJĄCY</w:t>
            </w:r>
          </w:p>
        </w:tc>
      </w:tr>
    </w:tbl>
    <w:p w14:paraId="34FF8AB7" w14:textId="77777777" w:rsidR="002B26DC" w:rsidRPr="00003D30" w:rsidRDefault="002B26DC" w:rsidP="002B26DC">
      <w:pPr>
        <w:spacing w:line="276" w:lineRule="auto"/>
        <w:rPr>
          <w:rFonts w:ascii="Garamond" w:hAnsi="Garamond" w:cs="Palatino Linotype"/>
          <w:sz w:val="22"/>
          <w:szCs w:val="22"/>
        </w:rPr>
      </w:pPr>
    </w:p>
    <w:p w14:paraId="4A79653F" w14:textId="77777777" w:rsidR="002B26DC" w:rsidRPr="00003D30" w:rsidRDefault="002B26DC" w:rsidP="002B26DC">
      <w:pPr>
        <w:spacing w:line="276" w:lineRule="auto"/>
        <w:rPr>
          <w:rFonts w:ascii="Garamond" w:hAnsi="Garamond" w:cs="Palatino Linotype"/>
          <w:sz w:val="22"/>
          <w:szCs w:val="22"/>
        </w:rPr>
      </w:pPr>
    </w:p>
    <w:p w14:paraId="2E2E08C4" w14:textId="77777777" w:rsidR="002B26DC" w:rsidRDefault="002B26DC" w:rsidP="002B26DC">
      <w:pPr>
        <w:spacing w:line="276" w:lineRule="auto"/>
        <w:rPr>
          <w:rFonts w:ascii="Garamond" w:hAnsi="Garamond" w:cs="Palatino Linotype"/>
          <w:sz w:val="22"/>
          <w:szCs w:val="22"/>
        </w:rPr>
      </w:pPr>
    </w:p>
    <w:p w14:paraId="371309BE" w14:textId="77777777" w:rsidR="002B26DC" w:rsidRDefault="002B26DC" w:rsidP="002B26DC">
      <w:pPr>
        <w:spacing w:line="276" w:lineRule="auto"/>
        <w:rPr>
          <w:rFonts w:ascii="Garamond" w:hAnsi="Garamond" w:cs="Palatino Linotype"/>
          <w:sz w:val="22"/>
          <w:szCs w:val="22"/>
        </w:rPr>
      </w:pPr>
    </w:p>
    <w:p w14:paraId="70697CE3" w14:textId="77777777" w:rsidR="002B26DC" w:rsidRPr="00003D30" w:rsidRDefault="002B26DC" w:rsidP="002B26DC">
      <w:pPr>
        <w:spacing w:line="276" w:lineRule="auto"/>
        <w:rPr>
          <w:rFonts w:ascii="Garamond" w:hAnsi="Garamond" w:cs="Palatino Linotype"/>
          <w:sz w:val="22"/>
          <w:szCs w:val="22"/>
        </w:rPr>
      </w:pPr>
    </w:p>
    <w:p w14:paraId="19E8F984" w14:textId="77777777" w:rsidR="002B26DC" w:rsidRPr="00003D30" w:rsidRDefault="002B26DC" w:rsidP="002B26DC">
      <w:pPr>
        <w:pStyle w:val="Tekstpodstawowy"/>
        <w:spacing w:line="276" w:lineRule="auto"/>
        <w:jc w:val="center"/>
        <w:rPr>
          <w:rFonts w:ascii="Garamond" w:hAnsi="Garamond" w:cs="Palatino Linotype"/>
          <w:sz w:val="22"/>
          <w:szCs w:val="22"/>
        </w:rPr>
      </w:pPr>
      <w:r w:rsidRPr="00003D30">
        <w:rPr>
          <w:rFonts w:ascii="Garamond" w:hAnsi="Garamond" w:cs="Palatino Linotype"/>
          <w:sz w:val="22"/>
          <w:szCs w:val="22"/>
        </w:rPr>
        <w:t>...............................................</w:t>
      </w:r>
    </w:p>
    <w:p w14:paraId="19B909E8" w14:textId="77777777" w:rsidR="002B26DC" w:rsidRPr="00DC3F5F" w:rsidRDefault="002B26DC" w:rsidP="002B26DC">
      <w:pPr>
        <w:pStyle w:val="Tekstpodstawowy"/>
        <w:spacing w:line="276" w:lineRule="auto"/>
        <w:jc w:val="center"/>
        <w:rPr>
          <w:rFonts w:ascii="Garamond" w:hAnsi="Garamond" w:cs="Palatino Linotype"/>
          <w:bCs/>
          <w:sz w:val="20"/>
        </w:rPr>
      </w:pPr>
      <w:r w:rsidRPr="00DC3F5F">
        <w:rPr>
          <w:rFonts w:ascii="Garamond" w:hAnsi="Garamond" w:cs="Palatino Linotype"/>
          <w:bCs/>
          <w:sz w:val="20"/>
        </w:rPr>
        <w:t>GŁÓWNY KSIĘGOWY</w:t>
      </w:r>
    </w:p>
    <w:p w14:paraId="6ABDD1A9" w14:textId="77777777" w:rsidR="002B26DC" w:rsidRPr="00003D30" w:rsidRDefault="002B26DC" w:rsidP="002B26DC">
      <w:pPr>
        <w:pStyle w:val="Tekstpodstawowy"/>
        <w:tabs>
          <w:tab w:val="left" w:pos="4695"/>
          <w:tab w:val="center" w:pos="5244"/>
        </w:tabs>
        <w:spacing w:line="276" w:lineRule="auto"/>
        <w:jc w:val="left"/>
        <w:rPr>
          <w:rFonts w:ascii="Garamond" w:hAnsi="Garamond"/>
          <w:sz w:val="22"/>
          <w:szCs w:val="22"/>
        </w:rPr>
      </w:pPr>
    </w:p>
    <w:p w14:paraId="0F212C12" w14:textId="77777777" w:rsidR="002B26DC" w:rsidRPr="00003D30" w:rsidRDefault="002B26DC" w:rsidP="002B26DC">
      <w:pPr>
        <w:pStyle w:val="Tekstpodstawowy"/>
        <w:tabs>
          <w:tab w:val="left" w:pos="4695"/>
          <w:tab w:val="center" w:pos="5244"/>
        </w:tabs>
        <w:spacing w:line="276" w:lineRule="auto"/>
        <w:jc w:val="left"/>
        <w:rPr>
          <w:rFonts w:ascii="Garamond" w:hAnsi="Garamond"/>
          <w:sz w:val="22"/>
          <w:szCs w:val="22"/>
        </w:rPr>
      </w:pPr>
    </w:p>
    <w:p w14:paraId="06A462B1" w14:textId="77777777" w:rsidR="002B26DC" w:rsidRPr="00003D30" w:rsidRDefault="002B26DC" w:rsidP="002B26DC">
      <w:pPr>
        <w:pStyle w:val="Tekstpodstawowy"/>
        <w:tabs>
          <w:tab w:val="left" w:pos="4695"/>
          <w:tab w:val="center" w:pos="5244"/>
        </w:tabs>
        <w:spacing w:line="276" w:lineRule="auto"/>
        <w:jc w:val="left"/>
        <w:rPr>
          <w:rFonts w:ascii="Garamond" w:hAnsi="Garamond"/>
          <w:sz w:val="22"/>
          <w:szCs w:val="22"/>
        </w:rPr>
      </w:pPr>
    </w:p>
    <w:p w14:paraId="5446640E" w14:textId="77777777" w:rsidR="005370F0" w:rsidRDefault="005370F0"/>
    <w:sectPr w:rsidR="005370F0" w:rsidSect="002B26DC">
      <w:headerReference w:type="even" r:id="rId14"/>
      <w:headerReference w:type="default" r:id="rId15"/>
      <w:footerReference w:type="even" r:id="rId16"/>
      <w:footerReference w:type="default" r:id="rId17"/>
      <w:headerReference w:type="first" r:id="rId18"/>
      <w:footerReference w:type="first" r:id="rId19"/>
      <w:pgSz w:w="11905" w:h="16837"/>
      <w:pgMar w:top="1082" w:right="707" w:bottom="1224" w:left="709" w:header="851" w:footer="9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BF69A" w14:textId="77777777" w:rsidR="002B26DC" w:rsidRDefault="002B26DC" w:rsidP="002B26DC">
      <w:r>
        <w:separator/>
      </w:r>
    </w:p>
  </w:endnote>
  <w:endnote w:type="continuationSeparator" w:id="0">
    <w:p w14:paraId="3D2DF588" w14:textId="77777777" w:rsidR="002B26DC" w:rsidRDefault="002B26DC" w:rsidP="002B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51B4" w14:textId="60A11A69" w:rsidR="007A27FE" w:rsidRDefault="007A27FE" w:rsidP="001155B9">
    <w:pPr>
      <w:pStyle w:val="Nagwek"/>
      <w:jc w:val="center"/>
      <w:rPr>
        <w:sz w:val="16"/>
        <w:szCs w:val="16"/>
      </w:rPr>
    </w:pPr>
    <w:r>
      <w:rPr>
        <w:sz w:val="16"/>
        <w:szCs w:val="16"/>
      </w:rPr>
      <w:t xml:space="preserve">Nr </w:t>
    </w:r>
    <w:r w:rsidRPr="002854A2">
      <w:rPr>
        <w:sz w:val="16"/>
        <w:szCs w:val="16"/>
      </w:rPr>
      <w:t xml:space="preserve">sprawy </w:t>
    </w:r>
    <w:r w:rsidR="0004285A">
      <w:rPr>
        <w:sz w:val="16"/>
        <w:szCs w:val="16"/>
      </w:rPr>
      <w:t>204</w:t>
    </w:r>
    <w:r w:rsidRPr="002854A2">
      <w:rPr>
        <w:sz w:val="16"/>
        <w:szCs w:val="16"/>
      </w:rPr>
      <w:t>/ZP</w:t>
    </w:r>
    <w:r>
      <w:rPr>
        <w:sz w:val="16"/>
        <w:szCs w:val="16"/>
      </w:rPr>
      <w:t>-podprogowe/5WSzKzP SP–ZOZ/2024</w:t>
    </w:r>
  </w:p>
  <w:p w14:paraId="62FF16DE" w14:textId="77777777" w:rsidR="007A27FE" w:rsidRDefault="007A27FE" w:rsidP="001155B9">
    <w:pPr>
      <w:pStyle w:val="Nagwek"/>
      <w:jc w:val="center"/>
      <w:rPr>
        <w:sz w:val="16"/>
        <w:szCs w:val="16"/>
      </w:rPr>
    </w:pPr>
    <w:r>
      <w:rPr>
        <w:sz w:val="16"/>
        <w:szCs w:val="16"/>
      </w:rPr>
      <w:t xml:space="preserve">Zapytanie ofertowe –zgodnie z regulaminem postępowania w sprawie udzielenia oraz zawierania umów na dostawy, usługi i roboty budowlane nie objęte ustawą </w:t>
    </w:r>
    <w:proofErr w:type="spellStart"/>
    <w:r>
      <w:rPr>
        <w:sz w:val="16"/>
        <w:szCs w:val="16"/>
      </w:rPr>
      <w:t>Pzp</w:t>
    </w:r>
    <w:proofErr w:type="spellEnd"/>
    <w:r>
      <w:rPr>
        <w:sz w:val="16"/>
        <w:szCs w:val="16"/>
      </w:rPr>
      <w:t xml:space="preserve"> z dnia 11 września 2019</w:t>
    </w:r>
  </w:p>
  <w:p w14:paraId="6F1D307E" w14:textId="77777777" w:rsidR="007A27FE" w:rsidRDefault="007A27FE" w:rsidP="00293A8E">
    <w:pPr>
      <w:pStyle w:val="Nagwek"/>
      <w:jc w:val="center"/>
      <w:rPr>
        <w:sz w:val="16"/>
        <w:szCs w:val="16"/>
      </w:rPr>
    </w:pPr>
  </w:p>
  <w:p w14:paraId="4DDA368D" w14:textId="77777777" w:rsidR="007A27FE" w:rsidRDefault="007A27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6EAD3" w14:textId="77777777" w:rsidR="007A27FE" w:rsidRDefault="007A27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B273" w14:textId="6FDC2EC2" w:rsidR="007A27FE" w:rsidRDefault="007A27FE" w:rsidP="007A27FE">
    <w:pPr>
      <w:pStyle w:val="Nagwek"/>
      <w:jc w:val="center"/>
      <w:rPr>
        <w:sz w:val="16"/>
        <w:szCs w:val="16"/>
      </w:rPr>
    </w:pPr>
    <w:r>
      <w:rPr>
        <w:sz w:val="16"/>
        <w:szCs w:val="16"/>
      </w:rPr>
      <w:t xml:space="preserve">Nr </w:t>
    </w:r>
    <w:r w:rsidRPr="002854A2">
      <w:rPr>
        <w:sz w:val="16"/>
        <w:szCs w:val="16"/>
      </w:rPr>
      <w:t xml:space="preserve">sprawy </w:t>
    </w:r>
    <w:r w:rsidR="0004285A">
      <w:rPr>
        <w:sz w:val="16"/>
        <w:szCs w:val="16"/>
      </w:rPr>
      <w:t>204</w:t>
    </w:r>
    <w:r w:rsidRPr="002854A2">
      <w:rPr>
        <w:sz w:val="16"/>
        <w:szCs w:val="16"/>
      </w:rPr>
      <w:t>/ZP</w:t>
    </w:r>
    <w:r>
      <w:rPr>
        <w:sz w:val="16"/>
        <w:szCs w:val="16"/>
      </w:rPr>
      <w:t>-podprogowe/5WSzKzP SP–ZOZ/2024</w:t>
    </w:r>
  </w:p>
  <w:p w14:paraId="3830CDDB" w14:textId="77777777" w:rsidR="007A27FE" w:rsidRDefault="007A27FE" w:rsidP="00C554EA">
    <w:pPr>
      <w:pStyle w:val="Nagwek"/>
      <w:jc w:val="center"/>
      <w:rPr>
        <w:sz w:val="16"/>
        <w:szCs w:val="16"/>
      </w:rPr>
    </w:pPr>
    <w:r>
      <w:rPr>
        <w:sz w:val="16"/>
        <w:szCs w:val="16"/>
      </w:rPr>
      <w:t xml:space="preserve">Zapytanie ofertowe –zgodnie z regulaminem postępowania w sprawie udzielenia oraz zawierania umów na dostawy, usługi i roboty budowlane nie objęte ustawą </w:t>
    </w:r>
    <w:proofErr w:type="spellStart"/>
    <w:r>
      <w:rPr>
        <w:sz w:val="16"/>
        <w:szCs w:val="16"/>
      </w:rPr>
      <w:t>Pzp</w:t>
    </w:r>
    <w:proofErr w:type="spellEnd"/>
    <w:r>
      <w:rPr>
        <w:sz w:val="16"/>
        <w:szCs w:val="16"/>
      </w:rPr>
      <w:t xml:space="preserve"> z dnia 11 września 2019</w:t>
    </w:r>
  </w:p>
  <w:p w14:paraId="43560980" w14:textId="77777777" w:rsidR="007A27FE" w:rsidRPr="00C554EA" w:rsidRDefault="007A27FE" w:rsidP="00C554E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F0A80" w14:textId="77777777" w:rsidR="007A27FE" w:rsidRDefault="007A2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B6AD7" w14:textId="77777777" w:rsidR="002B26DC" w:rsidRDefault="002B26DC" w:rsidP="002B26DC">
      <w:r>
        <w:separator/>
      </w:r>
    </w:p>
  </w:footnote>
  <w:footnote w:type="continuationSeparator" w:id="0">
    <w:p w14:paraId="3FCB79B9" w14:textId="77777777" w:rsidR="002B26DC" w:rsidRDefault="002B26DC" w:rsidP="002B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B8C50" w14:textId="77777777" w:rsidR="007A27FE" w:rsidRDefault="007A27FE" w:rsidP="00293A8E">
    <w:pPr>
      <w:pStyle w:val="Nagwek"/>
      <w:jc w:val="center"/>
      <w:rPr>
        <w:sz w:val="18"/>
      </w:rPr>
    </w:pPr>
  </w:p>
  <w:p w14:paraId="3FA2C2C9" w14:textId="77777777" w:rsidR="007A27FE" w:rsidRDefault="007A27FE" w:rsidP="00293A8E">
    <w:pPr>
      <w:pStyle w:val="Nagwek"/>
      <w:jc w:val="center"/>
      <w:rPr>
        <w:sz w:val="18"/>
      </w:rPr>
    </w:pPr>
    <w:r>
      <w:rPr>
        <w:sz w:val="18"/>
      </w:rPr>
      <w:t>5 Wojskowy Szpital Kliniczny z Polikliniką – Samodzielny Publiczny Zakład Opieki Zdrowotnej w Krakowie</w:t>
    </w:r>
  </w:p>
  <w:p w14:paraId="62177E2C" w14:textId="77777777" w:rsidR="007A27FE" w:rsidRDefault="007A27FE" w:rsidP="00293A8E">
    <w:pPr>
      <w:pStyle w:val="Nagwek"/>
      <w:jc w:val="center"/>
      <w:rPr>
        <w:sz w:val="18"/>
      </w:rPr>
    </w:pPr>
    <w:r>
      <w:rPr>
        <w:sz w:val="18"/>
      </w:rPr>
      <w:t>Sekcja Zamówień Publicznych</w:t>
    </w:r>
  </w:p>
  <w:p w14:paraId="3A504011" w14:textId="77777777" w:rsidR="007A27FE" w:rsidRPr="00293A8E" w:rsidRDefault="007A27FE" w:rsidP="00293A8E">
    <w:pPr>
      <w:pStyle w:val="Nagwek"/>
      <w:jc w:val="center"/>
      <w:rPr>
        <w:sz w:val="18"/>
      </w:rPr>
    </w:pPr>
    <w:r w:rsidRPr="00293A8E">
      <w:rPr>
        <w:sz w:val="18"/>
      </w:rPr>
      <w:t xml:space="preserve"> tel.: (12) 630 80 57/fax (12) 630 80 59/ </w:t>
    </w:r>
    <w:hyperlink r:id="rId1" w:history="1">
      <w:r w:rsidRPr="00293A8E">
        <w:rPr>
          <w:rStyle w:val="Hipercze"/>
          <w:sz w:val="18"/>
        </w:rPr>
        <w:t>zam@5wszk.com.pl</w:t>
      </w:r>
    </w:hyperlink>
    <w:r w:rsidRPr="00293A8E">
      <w:rPr>
        <w:sz w:val="18"/>
      </w:rPr>
      <w:t xml:space="preserve">   </w:t>
    </w:r>
  </w:p>
  <w:p w14:paraId="33B69D19" w14:textId="77777777" w:rsidR="007A27FE" w:rsidRDefault="007A27FE" w:rsidP="00293A8E">
    <w:pPr>
      <w:pStyle w:val="Nagwek"/>
      <w:jc w:val="center"/>
      <w:rPr>
        <w:sz w:val="18"/>
      </w:rPr>
    </w:pPr>
    <w:r>
      <w:rPr>
        <w:sz w:val="18"/>
      </w:rPr>
      <w:t xml:space="preserve">Czynne: pn. – pt.: 7:30 – 15:05 </w:t>
    </w:r>
  </w:p>
  <w:p w14:paraId="7FB5A883" w14:textId="77777777" w:rsidR="007A27FE" w:rsidRDefault="007A27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1F80E" w14:textId="77777777" w:rsidR="007A27FE" w:rsidRDefault="007A27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38F3" w14:textId="77777777" w:rsidR="007A27FE" w:rsidRDefault="007A27FE" w:rsidP="00E64EDE">
    <w:pPr>
      <w:pStyle w:val="Nagwek"/>
      <w:jc w:val="center"/>
      <w:rPr>
        <w:sz w:val="18"/>
      </w:rPr>
    </w:pPr>
    <w:r>
      <w:rPr>
        <w:sz w:val="18"/>
      </w:rPr>
      <w:t>5 Wojskowy Szpital Kliniczny z Polikliniką – Samodzielny Publiczny Zakład Opieki Zdrowotnej w Krakowie</w:t>
    </w:r>
  </w:p>
  <w:p w14:paraId="7B06A135" w14:textId="77777777" w:rsidR="007A27FE" w:rsidRDefault="007A27FE" w:rsidP="00E64EDE">
    <w:pPr>
      <w:pStyle w:val="Nagwek"/>
      <w:jc w:val="center"/>
      <w:rPr>
        <w:sz w:val="18"/>
      </w:rPr>
    </w:pPr>
    <w:r>
      <w:rPr>
        <w:sz w:val="18"/>
      </w:rPr>
      <w:t>Sekcja Zamówień Publicznych</w:t>
    </w:r>
  </w:p>
  <w:p w14:paraId="486373C7" w14:textId="77777777" w:rsidR="007A27FE" w:rsidRPr="00E64EDE" w:rsidRDefault="007A27FE" w:rsidP="00E64EDE">
    <w:pPr>
      <w:pStyle w:val="Nagwek"/>
      <w:jc w:val="center"/>
      <w:rPr>
        <w:sz w:val="18"/>
      </w:rPr>
    </w:pPr>
    <w:r w:rsidRPr="00E64EDE">
      <w:rPr>
        <w:sz w:val="18"/>
      </w:rPr>
      <w:t xml:space="preserve"> tel.: (12) 630 80 57/fax (12) 630 80 59/ </w:t>
    </w:r>
    <w:hyperlink r:id="rId1" w:history="1">
      <w:r w:rsidRPr="00E64EDE">
        <w:rPr>
          <w:rStyle w:val="Hipercze"/>
          <w:sz w:val="18"/>
        </w:rPr>
        <w:t>zam@5wszk.com.pl</w:t>
      </w:r>
    </w:hyperlink>
    <w:r w:rsidRPr="00E64EDE">
      <w:rPr>
        <w:sz w:val="18"/>
      </w:rPr>
      <w:t xml:space="preserve">   </w:t>
    </w:r>
  </w:p>
  <w:p w14:paraId="2A5D6725" w14:textId="77777777" w:rsidR="007A27FE" w:rsidRDefault="007A27FE" w:rsidP="00E64EDE">
    <w:pPr>
      <w:pStyle w:val="Nagwek"/>
      <w:jc w:val="center"/>
      <w:rPr>
        <w:sz w:val="18"/>
      </w:rPr>
    </w:pPr>
    <w:r>
      <w:rPr>
        <w:sz w:val="18"/>
      </w:rPr>
      <w:t xml:space="preserve">Czynne: pn. – pt.: 7:30 – 15:05 </w:t>
    </w:r>
  </w:p>
  <w:p w14:paraId="5C4AC5B7" w14:textId="77777777" w:rsidR="007A27FE" w:rsidRDefault="007A27F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1F036" w14:textId="77777777" w:rsidR="007A27FE" w:rsidRDefault="007A27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
      <w:numFmt w:val="decimal"/>
      <w:lvlText w:val="%1."/>
      <w:lvlJc w:val="left"/>
      <w:pPr>
        <w:tabs>
          <w:tab w:val="num" w:pos="360"/>
        </w:tabs>
        <w:ind w:left="340" w:hanging="340"/>
      </w:pPr>
      <w:rPr>
        <w:rFonts w:cs="Times New Roman"/>
        <w:b w:val="0"/>
        <w:bCs w:val="0"/>
        <w:i w:val="0"/>
        <w:iCs w:val="0"/>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cs="Times New Roman"/>
        <w:color w:val="000000"/>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singleLevel"/>
    <w:tmpl w:val="00000006"/>
    <w:name w:val="WW8Num8"/>
    <w:lvl w:ilvl="0">
      <w:start w:val="1"/>
      <w:numFmt w:val="decimal"/>
      <w:lvlText w:val="%1."/>
      <w:lvlJc w:val="left"/>
      <w:pPr>
        <w:tabs>
          <w:tab w:val="num" w:pos="360"/>
        </w:tabs>
        <w:ind w:left="360" w:hanging="360"/>
      </w:pPr>
      <w:rPr>
        <w:rFonts w:cs="Times New Roman"/>
      </w:rPr>
    </w:lvl>
  </w:abstractNum>
  <w:abstractNum w:abstractNumId="6"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7" w15:restartNumberingAfterBreak="0">
    <w:nsid w:val="00000008"/>
    <w:multiLevelType w:val="singleLevel"/>
    <w:tmpl w:val="00000008"/>
    <w:name w:val="WW8Num10"/>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lvl w:ilvl="0">
      <w:start w:val="1"/>
      <w:numFmt w:val="lowerLetter"/>
      <w:lvlText w:val="%1)"/>
      <w:lvlJc w:val="left"/>
      <w:pPr>
        <w:tabs>
          <w:tab w:val="num" w:pos="720"/>
        </w:tabs>
        <w:ind w:left="720" w:hanging="360"/>
      </w:pPr>
      <w:rPr>
        <w:b w:val="0"/>
      </w:rPr>
    </w:lvl>
  </w:abstractNum>
  <w:abstractNum w:abstractNumId="9" w15:restartNumberingAfterBreak="0">
    <w:nsid w:val="0000000A"/>
    <w:multiLevelType w:val="singleLevel"/>
    <w:tmpl w:val="0000000A"/>
    <w:name w:val="WW8Num14"/>
    <w:lvl w:ilvl="0">
      <w:start w:val="1"/>
      <w:numFmt w:val="decimal"/>
      <w:lvlText w:val="%1."/>
      <w:lvlJc w:val="left"/>
      <w:pPr>
        <w:tabs>
          <w:tab w:val="num" w:pos="360"/>
        </w:tabs>
        <w:ind w:left="360" w:hanging="360"/>
      </w:pPr>
      <w:rPr>
        <w:rFonts w:cs="Times New Roman"/>
      </w:rPr>
    </w:lvl>
  </w:abstractNum>
  <w:abstractNum w:abstractNumId="10"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11" w15:restartNumberingAfterBreak="0">
    <w:nsid w:val="0000000C"/>
    <w:multiLevelType w:val="singleLevel"/>
    <w:tmpl w:val="0000000C"/>
    <w:name w:val="WW8Num16"/>
    <w:lvl w:ilvl="0">
      <w:start w:val="1"/>
      <w:numFmt w:val="decimal"/>
      <w:lvlText w:val="%1."/>
      <w:lvlJc w:val="left"/>
      <w:pPr>
        <w:tabs>
          <w:tab w:val="num" w:pos="360"/>
        </w:tabs>
        <w:ind w:left="360" w:hanging="360"/>
      </w:pPr>
      <w:rPr>
        <w:rFonts w:cs="Times New Roman"/>
      </w:rPr>
    </w:lvl>
  </w:abstractNum>
  <w:abstractNum w:abstractNumId="12" w15:restartNumberingAfterBreak="0">
    <w:nsid w:val="0000000D"/>
    <w:multiLevelType w:val="singleLevel"/>
    <w:tmpl w:val="0000000D"/>
    <w:name w:val="WW8Num17"/>
    <w:lvl w:ilvl="0">
      <w:start w:val="1"/>
      <w:numFmt w:val="bullet"/>
      <w:lvlText w:val="-"/>
      <w:lvlJc w:val="left"/>
      <w:pPr>
        <w:tabs>
          <w:tab w:val="num" w:pos="360"/>
        </w:tabs>
        <w:ind w:left="360" w:hanging="360"/>
      </w:pPr>
      <w:rPr>
        <w:rFonts w:ascii="OpenSymbol" w:hAnsi="OpenSymbol"/>
      </w:rPr>
    </w:lvl>
  </w:abstractNum>
  <w:abstractNum w:abstractNumId="13"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14" w15:restartNumberingAfterBreak="0">
    <w:nsid w:val="0000000F"/>
    <w:multiLevelType w:val="singleLevel"/>
    <w:tmpl w:val="0000000F"/>
    <w:name w:val="WW8Num19"/>
    <w:lvl w:ilvl="0">
      <w:start w:val="1"/>
      <w:numFmt w:val="decimal"/>
      <w:lvlText w:val="%1."/>
      <w:lvlJc w:val="left"/>
      <w:pPr>
        <w:tabs>
          <w:tab w:val="num" w:pos="360"/>
        </w:tabs>
        <w:ind w:left="360" w:hanging="360"/>
      </w:pPr>
      <w:rPr>
        <w:rFonts w:cs="Times New Roman"/>
      </w:rPr>
    </w:lvl>
  </w:abstractNum>
  <w:abstractNum w:abstractNumId="15" w15:restartNumberingAfterBreak="0">
    <w:nsid w:val="00000010"/>
    <w:multiLevelType w:val="singleLevel"/>
    <w:tmpl w:val="00000010"/>
    <w:name w:val="WW8Num21"/>
    <w:lvl w:ilvl="0">
      <w:start w:val="1"/>
      <w:numFmt w:val="decimal"/>
      <w:lvlText w:val="%1."/>
      <w:lvlJc w:val="left"/>
      <w:pPr>
        <w:tabs>
          <w:tab w:val="num" w:pos="360"/>
        </w:tabs>
        <w:ind w:left="360" w:hanging="360"/>
      </w:pPr>
      <w:rPr>
        <w:rFonts w:cs="Times New Roman"/>
      </w:rPr>
    </w:lvl>
  </w:abstractNum>
  <w:abstractNum w:abstractNumId="16" w15:restartNumberingAfterBreak="0">
    <w:nsid w:val="00000011"/>
    <w:multiLevelType w:val="singleLevel"/>
    <w:tmpl w:val="004E1EDE"/>
    <w:name w:val="WW8Num22"/>
    <w:lvl w:ilvl="0">
      <w:start w:val="1"/>
      <w:numFmt w:val="decimal"/>
      <w:lvlText w:val="%1."/>
      <w:lvlJc w:val="left"/>
      <w:pPr>
        <w:tabs>
          <w:tab w:val="num" w:pos="360"/>
        </w:tabs>
        <w:ind w:left="360" w:hanging="360"/>
      </w:pPr>
      <w:rPr>
        <w:rFonts w:ascii="Garamond" w:eastAsia="Times New Roman" w:hAnsi="Garamond" w:cs="Palatino Linotype"/>
      </w:rPr>
    </w:lvl>
  </w:abstractNum>
  <w:abstractNum w:abstractNumId="17" w15:restartNumberingAfterBreak="0">
    <w:nsid w:val="07B673CC"/>
    <w:multiLevelType w:val="hybridMultilevel"/>
    <w:tmpl w:val="448C3512"/>
    <w:name w:val="WW8Num182"/>
    <w:lvl w:ilvl="0" w:tplc="DB0E31D2">
      <w:start w:val="1"/>
      <w:numFmt w:val="decimal"/>
      <w:lvlText w:val="%1."/>
      <w:lvlJc w:val="left"/>
      <w:pPr>
        <w:tabs>
          <w:tab w:val="num" w:pos="502"/>
        </w:tabs>
        <w:ind w:left="502"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7E6CFD"/>
    <w:multiLevelType w:val="multilevel"/>
    <w:tmpl w:val="11146D3E"/>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2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62BF2"/>
    <w:multiLevelType w:val="hybridMultilevel"/>
    <w:tmpl w:val="D3FE5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B63569"/>
    <w:multiLevelType w:val="hybridMultilevel"/>
    <w:tmpl w:val="01B036D0"/>
    <w:lvl w:ilvl="0" w:tplc="AF98EFE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02963">
    <w:abstractNumId w:val="0"/>
  </w:num>
  <w:num w:numId="2" w16cid:durableId="1998535474">
    <w:abstractNumId w:val="1"/>
  </w:num>
  <w:num w:numId="3" w16cid:durableId="1008214127">
    <w:abstractNumId w:val="2"/>
  </w:num>
  <w:num w:numId="4" w16cid:durableId="190994638">
    <w:abstractNumId w:val="3"/>
  </w:num>
  <w:num w:numId="5" w16cid:durableId="970280569">
    <w:abstractNumId w:val="5"/>
  </w:num>
  <w:num w:numId="6" w16cid:durableId="1246644999">
    <w:abstractNumId w:val="6"/>
  </w:num>
  <w:num w:numId="7" w16cid:durableId="274945123">
    <w:abstractNumId w:val="7"/>
  </w:num>
  <w:num w:numId="8" w16cid:durableId="1273589065">
    <w:abstractNumId w:val="9"/>
  </w:num>
  <w:num w:numId="9" w16cid:durableId="1702784035">
    <w:abstractNumId w:val="10"/>
  </w:num>
  <w:num w:numId="10" w16cid:durableId="1100179529">
    <w:abstractNumId w:val="11"/>
  </w:num>
  <w:num w:numId="11" w16cid:durableId="1957980682">
    <w:abstractNumId w:val="12"/>
  </w:num>
  <w:num w:numId="12" w16cid:durableId="1198129473">
    <w:abstractNumId w:val="13"/>
  </w:num>
  <w:num w:numId="13" w16cid:durableId="1318149246">
    <w:abstractNumId w:val="14"/>
  </w:num>
  <w:num w:numId="14" w16cid:durableId="382563226">
    <w:abstractNumId w:val="15"/>
  </w:num>
  <w:num w:numId="15" w16cid:durableId="951742576">
    <w:abstractNumId w:val="16"/>
  </w:num>
  <w:num w:numId="16" w16cid:durableId="1276059400">
    <w:abstractNumId w:val="24"/>
  </w:num>
  <w:num w:numId="17" w16cid:durableId="615525782">
    <w:abstractNumId w:val="18"/>
  </w:num>
  <w:num w:numId="18" w16cid:durableId="259870610">
    <w:abstractNumId w:val="21"/>
  </w:num>
  <w:num w:numId="19" w16cid:durableId="292709846">
    <w:abstractNumId w:val="20"/>
  </w:num>
  <w:num w:numId="20" w16cid:durableId="868033807">
    <w:abstractNumId w:val="4"/>
  </w:num>
  <w:num w:numId="21" w16cid:durableId="1793205245">
    <w:abstractNumId w:val="19"/>
  </w:num>
  <w:num w:numId="22" w16cid:durableId="1432118720">
    <w:abstractNumId w:val="23"/>
  </w:num>
  <w:num w:numId="23" w16cid:durableId="1172914453">
    <w:abstractNumId w:val="22"/>
  </w:num>
  <w:num w:numId="24" w16cid:durableId="1225067990">
    <w:abstractNumId w:val="17"/>
  </w:num>
  <w:num w:numId="25" w16cid:durableId="479426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DC"/>
    <w:rsid w:val="0004285A"/>
    <w:rsid w:val="001E45F8"/>
    <w:rsid w:val="0023681C"/>
    <w:rsid w:val="00296B52"/>
    <w:rsid w:val="002B26DC"/>
    <w:rsid w:val="00421AEA"/>
    <w:rsid w:val="005370F0"/>
    <w:rsid w:val="00696D25"/>
    <w:rsid w:val="007A27FE"/>
    <w:rsid w:val="00891D47"/>
    <w:rsid w:val="008E4AE9"/>
    <w:rsid w:val="008E51DC"/>
    <w:rsid w:val="00921284"/>
    <w:rsid w:val="009708B1"/>
    <w:rsid w:val="00A637A4"/>
    <w:rsid w:val="00A96FEF"/>
    <w:rsid w:val="00BF0D69"/>
    <w:rsid w:val="00C60072"/>
    <w:rsid w:val="00D54EA2"/>
    <w:rsid w:val="00D76A15"/>
    <w:rsid w:val="00EB4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5311"/>
  <w15:chartTrackingRefBased/>
  <w15:docId w15:val="{63931860-A70E-400B-8AC3-96FF8DFF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26DC"/>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2B2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B2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2B26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B26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B26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B26D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26D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26D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26D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26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B26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B26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B26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B26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B26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26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26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26DC"/>
    <w:rPr>
      <w:rFonts w:eastAsiaTheme="majorEastAsia" w:cstheme="majorBidi"/>
      <w:color w:val="272727" w:themeColor="text1" w:themeTint="D8"/>
    </w:rPr>
  </w:style>
  <w:style w:type="paragraph" w:styleId="Tytu">
    <w:name w:val="Title"/>
    <w:basedOn w:val="Normalny"/>
    <w:next w:val="Normalny"/>
    <w:link w:val="TytuZnak"/>
    <w:uiPriority w:val="10"/>
    <w:qFormat/>
    <w:rsid w:val="002B26D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26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26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26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26DC"/>
    <w:pPr>
      <w:spacing w:before="160"/>
      <w:jc w:val="center"/>
    </w:pPr>
    <w:rPr>
      <w:i/>
      <w:iCs/>
      <w:color w:val="404040" w:themeColor="text1" w:themeTint="BF"/>
    </w:rPr>
  </w:style>
  <w:style w:type="character" w:customStyle="1" w:styleId="CytatZnak">
    <w:name w:val="Cytat Znak"/>
    <w:basedOn w:val="Domylnaczcionkaakapitu"/>
    <w:link w:val="Cytat"/>
    <w:uiPriority w:val="29"/>
    <w:rsid w:val="002B26DC"/>
    <w:rPr>
      <w:i/>
      <w:iCs/>
      <w:color w:val="404040" w:themeColor="text1" w:themeTint="BF"/>
    </w:rPr>
  </w:style>
  <w:style w:type="paragraph" w:styleId="Akapitzlist">
    <w:name w:val="List Paragraph"/>
    <w:basedOn w:val="Normalny"/>
    <w:uiPriority w:val="34"/>
    <w:qFormat/>
    <w:rsid w:val="002B26DC"/>
    <w:pPr>
      <w:ind w:left="720"/>
      <w:contextualSpacing/>
    </w:pPr>
  </w:style>
  <w:style w:type="character" w:styleId="Wyrnienieintensywne">
    <w:name w:val="Intense Emphasis"/>
    <w:basedOn w:val="Domylnaczcionkaakapitu"/>
    <w:uiPriority w:val="21"/>
    <w:qFormat/>
    <w:rsid w:val="002B26DC"/>
    <w:rPr>
      <w:i/>
      <w:iCs/>
      <w:color w:val="0F4761" w:themeColor="accent1" w:themeShade="BF"/>
    </w:rPr>
  </w:style>
  <w:style w:type="paragraph" w:styleId="Cytatintensywny">
    <w:name w:val="Intense Quote"/>
    <w:basedOn w:val="Normalny"/>
    <w:next w:val="Normalny"/>
    <w:link w:val="CytatintensywnyZnak"/>
    <w:uiPriority w:val="30"/>
    <w:qFormat/>
    <w:rsid w:val="002B2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26DC"/>
    <w:rPr>
      <w:i/>
      <w:iCs/>
      <w:color w:val="0F4761" w:themeColor="accent1" w:themeShade="BF"/>
    </w:rPr>
  </w:style>
  <w:style w:type="character" w:styleId="Odwoanieintensywne">
    <w:name w:val="Intense Reference"/>
    <w:basedOn w:val="Domylnaczcionkaakapitu"/>
    <w:uiPriority w:val="32"/>
    <w:qFormat/>
    <w:rsid w:val="002B26DC"/>
    <w:rPr>
      <w:b/>
      <w:bCs/>
      <w:smallCaps/>
      <w:color w:val="0F4761" w:themeColor="accent1" w:themeShade="BF"/>
      <w:spacing w:val="5"/>
    </w:rPr>
  </w:style>
  <w:style w:type="character" w:styleId="Hipercze">
    <w:name w:val="Hyperlink"/>
    <w:rsid w:val="002B26DC"/>
    <w:rPr>
      <w:color w:val="0000FF"/>
      <w:u w:val="single"/>
    </w:rPr>
  </w:style>
  <w:style w:type="paragraph" w:styleId="Nagwek">
    <w:name w:val="header"/>
    <w:aliases w:val="Znak,Znak Znak Znak Znak Znak Znak,Znak Znak Znak Znak Znak Znak Znak,Znak Znak Znak,Tekst podstawowy Znak1 Znak,Tekst podstawowy Znak Znak Znak,Tekst podstawowy Znak1 Znak Znak Znak Znak Znak Znak"/>
    <w:basedOn w:val="Normalny"/>
    <w:link w:val="NagwekZnak"/>
    <w:rsid w:val="002B26DC"/>
    <w:pPr>
      <w:tabs>
        <w:tab w:val="center" w:pos="4536"/>
        <w:tab w:val="right" w:pos="9072"/>
      </w:tabs>
    </w:pPr>
  </w:style>
  <w:style w:type="character" w:customStyle="1" w:styleId="NagwekZnak">
    <w:name w:val="Nagłówek Znak"/>
    <w:aliases w:val="Znak Znak,Znak Znak Znak Znak Znak Znak Znak1,Znak Znak Znak Znak Znak Znak Znak Znak,Znak Znak Znak Znak,Tekst podstawowy Znak1 Znak Znak,Tekst podstawowy Znak Znak Znak Znak,Tekst podstawowy Znak1 Znak Znak Znak Znak Znak Znak Znak"/>
    <w:basedOn w:val="Domylnaczcionkaakapitu"/>
    <w:link w:val="Nagwek"/>
    <w:rsid w:val="002B26DC"/>
    <w:rPr>
      <w:rFonts w:ascii="Times New Roman" w:eastAsia="Times New Roman" w:hAnsi="Times New Roman" w:cs="Times New Roman"/>
      <w:kern w:val="0"/>
      <w:sz w:val="20"/>
      <w:szCs w:val="20"/>
      <w:lang w:eastAsia="ar-SA"/>
      <w14:ligatures w14:val="none"/>
    </w:rPr>
  </w:style>
  <w:style w:type="paragraph" w:styleId="Tekstpodstawowy">
    <w:name w:val="Body Text"/>
    <w:basedOn w:val="Normalny"/>
    <w:link w:val="TekstpodstawowyZnak"/>
    <w:rsid w:val="002B26DC"/>
    <w:pPr>
      <w:jc w:val="both"/>
    </w:pPr>
    <w:rPr>
      <w:sz w:val="24"/>
    </w:rPr>
  </w:style>
  <w:style w:type="character" w:customStyle="1" w:styleId="TekstpodstawowyZnak">
    <w:name w:val="Tekst podstawowy Znak"/>
    <w:basedOn w:val="Domylnaczcionkaakapitu"/>
    <w:link w:val="Tekstpodstawowy"/>
    <w:rsid w:val="002B26DC"/>
    <w:rPr>
      <w:rFonts w:ascii="Times New Roman" w:eastAsia="Times New Roman" w:hAnsi="Times New Roman" w:cs="Times New Roman"/>
      <w:kern w:val="0"/>
      <w:szCs w:val="20"/>
      <w:lang w:eastAsia="ar-SA"/>
      <w14:ligatures w14:val="none"/>
    </w:rPr>
  </w:style>
  <w:style w:type="paragraph" w:styleId="Stopka">
    <w:name w:val="footer"/>
    <w:basedOn w:val="Normalny"/>
    <w:link w:val="StopkaZnak"/>
    <w:rsid w:val="002B26DC"/>
    <w:pPr>
      <w:tabs>
        <w:tab w:val="center" w:pos="4536"/>
        <w:tab w:val="right" w:pos="9072"/>
      </w:tabs>
    </w:pPr>
  </w:style>
  <w:style w:type="character" w:customStyle="1" w:styleId="StopkaZnak">
    <w:name w:val="Stopka Znak"/>
    <w:basedOn w:val="Domylnaczcionkaakapitu"/>
    <w:link w:val="Stopka"/>
    <w:rsid w:val="002B26DC"/>
    <w:rPr>
      <w:rFonts w:ascii="Times New Roman" w:eastAsia="Times New Roman" w:hAnsi="Times New Roman" w:cs="Times New Roman"/>
      <w:kern w:val="0"/>
      <w:sz w:val="20"/>
      <w:szCs w:val="20"/>
      <w:lang w:eastAsia="ar-SA"/>
      <w14:ligatures w14:val="none"/>
    </w:rPr>
  </w:style>
  <w:style w:type="paragraph" w:styleId="Tekstpodstawowywcity">
    <w:name w:val="Body Text Indent"/>
    <w:basedOn w:val="Normalny"/>
    <w:link w:val="TekstpodstawowywcityZnak"/>
    <w:rsid w:val="002B26DC"/>
    <w:pPr>
      <w:spacing w:after="120"/>
      <w:ind w:left="283"/>
    </w:pPr>
  </w:style>
  <w:style w:type="character" w:customStyle="1" w:styleId="TekstpodstawowywcityZnak">
    <w:name w:val="Tekst podstawowy wcięty Znak"/>
    <w:basedOn w:val="Domylnaczcionkaakapitu"/>
    <w:link w:val="Tekstpodstawowywcity"/>
    <w:rsid w:val="002B26DC"/>
    <w:rPr>
      <w:rFonts w:ascii="Times New Roman" w:eastAsia="Times New Roman" w:hAnsi="Times New Roman" w:cs="Times New Roman"/>
      <w:kern w:val="0"/>
      <w:sz w:val="20"/>
      <w:szCs w:val="20"/>
      <w:lang w:eastAsia="ar-SA"/>
      <w14:ligatures w14:val="none"/>
    </w:rPr>
  </w:style>
  <w:style w:type="paragraph" w:styleId="NormalnyWeb">
    <w:name w:val="Normal (Web)"/>
    <w:basedOn w:val="Normalny"/>
    <w:rsid w:val="002B26DC"/>
    <w:pPr>
      <w:suppressAutoHyphens w:val="0"/>
      <w:spacing w:before="100" w:beforeAutospacing="1" w:after="119"/>
    </w:pPr>
    <w:rPr>
      <w:sz w:val="24"/>
      <w:szCs w:val="24"/>
      <w:lang w:eastAsia="pl-PL"/>
    </w:rPr>
  </w:style>
  <w:style w:type="paragraph" w:customStyle="1" w:styleId="Tekstpodstawowy21">
    <w:name w:val="Tekst podstawowy 21"/>
    <w:basedOn w:val="Normalny"/>
    <w:rsid w:val="00A96FEF"/>
    <w:pPr>
      <w:spacing w:after="120" w:line="480" w:lineRule="auto"/>
    </w:pPr>
  </w:style>
  <w:style w:type="character" w:styleId="Odwoaniedokomentarza">
    <w:name w:val="annotation reference"/>
    <w:basedOn w:val="Domylnaczcionkaakapitu"/>
    <w:uiPriority w:val="99"/>
    <w:semiHidden/>
    <w:unhideWhenUsed/>
    <w:rsid w:val="001E45F8"/>
    <w:rPr>
      <w:sz w:val="16"/>
      <w:szCs w:val="16"/>
    </w:rPr>
  </w:style>
  <w:style w:type="paragraph" w:styleId="Tekstkomentarza">
    <w:name w:val="annotation text"/>
    <w:basedOn w:val="Normalny"/>
    <w:link w:val="TekstkomentarzaZnak"/>
    <w:uiPriority w:val="99"/>
    <w:unhideWhenUsed/>
    <w:rsid w:val="001E45F8"/>
  </w:style>
  <w:style w:type="character" w:customStyle="1" w:styleId="TekstkomentarzaZnak">
    <w:name w:val="Tekst komentarza Znak"/>
    <w:basedOn w:val="Domylnaczcionkaakapitu"/>
    <w:link w:val="Tekstkomentarza"/>
    <w:uiPriority w:val="99"/>
    <w:rsid w:val="001E45F8"/>
    <w:rPr>
      <w:rFonts w:ascii="Times New Roman" w:eastAsia="Times New Roman" w:hAnsi="Times New Roman"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1E45F8"/>
    <w:rPr>
      <w:b/>
      <w:bCs/>
    </w:rPr>
  </w:style>
  <w:style w:type="character" w:customStyle="1" w:styleId="TematkomentarzaZnak">
    <w:name w:val="Temat komentarza Znak"/>
    <w:basedOn w:val="TekstkomentarzaZnak"/>
    <w:link w:val="Tematkomentarza"/>
    <w:uiPriority w:val="99"/>
    <w:semiHidden/>
    <w:rsid w:val="001E45F8"/>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o@5wszk.com.p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5wszk.com.pl/zamowieni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5wszk.com.pl/zamowieni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927A7-D239-4D54-BBD2-59A99129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3660</Words>
  <Characters>21965</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5</cp:revision>
  <dcterms:created xsi:type="dcterms:W3CDTF">2024-09-09T11:00:00Z</dcterms:created>
  <dcterms:modified xsi:type="dcterms:W3CDTF">2024-10-07T10:11:00Z</dcterms:modified>
</cp:coreProperties>
</file>