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7106D" w14:textId="403DF62B" w:rsidR="00F6408E" w:rsidRPr="004C3D3D" w:rsidRDefault="00F6408E" w:rsidP="00DC1417">
      <w:pPr>
        <w:pStyle w:val="Standarduser"/>
        <w:tabs>
          <w:tab w:val="left" w:pos="800"/>
        </w:tabs>
        <w:spacing w:line="276" w:lineRule="auto"/>
        <w:jc w:val="left"/>
        <w:rPr>
          <w:rFonts w:ascii="Garamond" w:eastAsia="Garamond" w:hAnsi="Garamond" w:cs="Garamond"/>
          <w:b/>
          <w:sz w:val="20"/>
          <w:szCs w:val="20"/>
        </w:rPr>
      </w:pPr>
    </w:p>
    <w:p w14:paraId="31B63AE2" w14:textId="77777777" w:rsidR="009B4FE0" w:rsidRPr="004C3D3D" w:rsidRDefault="009B4FE0" w:rsidP="00DC1417">
      <w:pPr>
        <w:spacing w:line="276" w:lineRule="auto"/>
        <w:jc w:val="both"/>
        <w:rPr>
          <w:rFonts w:ascii="Garamond" w:eastAsia="Garamond" w:hAnsi="Garamond" w:cs="Garamond"/>
          <w:b/>
          <w:bCs/>
          <w:color w:val="C00000"/>
          <w:sz w:val="20"/>
          <w:szCs w:val="20"/>
        </w:rPr>
      </w:pPr>
      <w:r w:rsidRPr="004C3D3D">
        <w:rPr>
          <w:rFonts w:ascii="Garamond" w:eastAsia="Garamond" w:hAnsi="Garamond" w:cs="Garamond"/>
          <w:b/>
          <w:bCs/>
          <w:color w:val="C00000"/>
          <w:sz w:val="20"/>
          <w:szCs w:val="20"/>
        </w:rPr>
        <w:t>Zatwierdzam data</w:t>
      </w:r>
    </w:p>
    <w:p w14:paraId="36FDC179" w14:textId="734C5B4D" w:rsidR="009B4FE0" w:rsidRPr="004C3D3D" w:rsidRDefault="00C606B4" w:rsidP="00DC1417">
      <w:pPr>
        <w:spacing w:line="276" w:lineRule="auto"/>
        <w:jc w:val="both"/>
        <w:rPr>
          <w:rFonts w:ascii="Garamond" w:hAnsi="Garamond" w:cs="Garamond"/>
          <w:color w:val="C00000"/>
          <w:sz w:val="20"/>
          <w:szCs w:val="20"/>
        </w:rPr>
      </w:pPr>
      <w:r>
        <w:rPr>
          <w:rFonts w:ascii="Garamond" w:hAnsi="Garamond" w:cs="Garamond"/>
          <w:color w:val="C00000"/>
          <w:sz w:val="20"/>
          <w:szCs w:val="20"/>
        </w:rPr>
        <w:t>03</w:t>
      </w:r>
      <w:r w:rsidR="00E13C4B" w:rsidRPr="004C3D3D">
        <w:rPr>
          <w:rFonts w:ascii="Garamond" w:hAnsi="Garamond" w:cs="Garamond"/>
          <w:color w:val="C00000"/>
          <w:sz w:val="20"/>
          <w:szCs w:val="20"/>
        </w:rPr>
        <w:t>.</w:t>
      </w:r>
      <w:r w:rsidR="00E553BD" w:rsidRPr="004C3D3D">
        <w:rPr>
          <w:rFonts w:ascii="Garamond" w:hAnsi="Garamond" w:cs="Garamond"/>
          <w:color w:val="C00000"/>
          <w:sz w:val="20"/>
          <w:szCs w:val="20"/>
        </w:rPr>
        <w:t>1</w:t>
      </w:r>
      <w:r>
        <w:rPr>
          <w:rFonts w:ascii="Garamond" w:hAnsi="Garamond" w:cs="Garamond"/>
          <w:color w:val="C00000"/>
          <w:sz w:val="20"/>
          <w:szCs w:val="20"/>
        </w:rPr>
        <w:t>1</w:t>
      </w:r>
      <w:r w:rsidR="00C13587" w:rsidRPr="004C3D3D">
        <w:rPr>
          <w:rFonts w:ascii="Garamond" w:hAnsi="Garamond" w:cs="Garamond"/>
          <w:color w:val="C00000"/>
          <w:sz w:val="20"/>
          <w:szCs w:val="20"/>
        </w:rPr>
        <w:t>.202</w:t>
      </w:r>
      <w:r w:rsidR="0014251E" w:rsidRPr="004C3D3D">
        <w:rPr>
          <w:rFonts w:ascii="Garamond" w:hAnsi="Garamond" w:cs="Garamond"/>
          <w:color w:val="C00000"/>
          <w:sz w:val="20"/>
          <w:szCs w:val="20"/>
        </w:rPr>
        <w:t>5</w:t>
      </w:r>
      <w:r w:rsidR="00C13587" w:rsidRPr="004C3D3D">
        <w:rPr>
          <w:rFonts w:ascii="Garamond" w:hAnsi="Garamond" w:cs="Garamond"/>
          <w:color w:val="C00000"/>
          <w:sz w:val="20"/>
          <w:szCs w:val="20"/>
        </w:rPr>
        <w:t xml:space="preserve"> roku</w:t>
      </w:r>
    </w:p>
    <w:p w14:paraId="3FF422D6" w14:textId="77777777" w:rsidR="009B4FE0" w:rsidRPr="004C3D3D" w:rsidRDefault="009B4FE0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66A3237C" w14:textId="27A2FE07" w:rsidR="00154128" w:rsidRDefault="00154128" w:rsidP="00DC1417">
      <w:pPr>
        <w:spacing w:line="276" w:lineRule="auto"/>
        <w:jc w:val="both"/>
      </w:pPr>
      <w:hyperlink r:id="rId8" w:history="1">
        <w:r w:rsidRPr="00121ED8">
          <w:rPr>
            <w:rStyle w:val="Hipercze"/>
          </w:rPr>
          <w:t>https://ezamowienia.gov.pl/mp-client/tenders/ocds-148610-eb4b55cb-18c3-4234-8162-93209011353e</w:t>
        </w:r>
      </w:hyperlink>
    </w:p>
    <w:p w14:paraId="13E94A74" w14:textId="12371812" w:rsidR="009B4FE0" w:rsidRPr="004C3D3D" w:rsidRDefault="009B4FE0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 xml:space="preserve"> Link do postepowania na EZAMÓWIENIA </w:t>
      </w:r>
    </w:p>
    <w:p w14:paraId="48E81DB1" w14:textId="77777777" w:rsidR="00FD280E" w:rsidRPr="004C3D3D" w:rsidRDefault="00FD280E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036712C2" w14:textId="596A4B34" w:rsidR="009B4FE0" w:rsidRPr="004C3D3D" w:rsidRDefault="00154128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>
        <w:t>ocds-148610-eb4b55cb-18c3-4234-8162-93209011353e</w:t>
      </w:r>
      <w:r w:rsidR="007A7B93" w:rsidRPr="004C3D3D">
        <w:rPr>
          <w:rFonts w:ascii="Garamond" w:hAnsi="Garamond" w:cs="Garamond"/>
          <w:sz w:val="20"/>
          <w:szCs w:val="20"/>
        </w:rPr>
        <w:t xml:space="preserve"> </w:t>
      </w:r>
      <w:r w:rsidR="009B4FE0" w:rsidRPr="004C3D3D">
        <w:rPr>
          <w:rFonts w:ascii="Garamond" w:hAnsi="Garamond" w:cs="Garamond"/>
          <w:sz w:val="20"/>
          <w:szCs w:val="20"/>
        </w:rPr>
        <w:t>Identyfikator postępowania na EZAMÓWIENIA</w:t>
      </w:r>
    </w:p>
    <w:p w14:paraId="24475CD8" w14:textId="77777777" w:rsidR="009B4FE0" w:rsidRPr="004C3D3D" w:rsidRDefault="009B4FE0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520B145E" w14:textId="77777777" w:rsidR="00E553BD" w:rsidRPr="004C3D3D" w:rsidRDefault="009B4FE0" w:rsidP="00E553BD">
      <w:pPr>
        <w:spacing w:line="276" w:lineRule="auto"/>
        <w:jc w:val="center"/>
        <w:rPr>
          <w:rFonts w:ascii="Garamond" w:hAnsi="Garamond" w:cs="Garamond"/>
          <w:b/>
          <w:bCs/>
          <w:sz w:val="20"/>
          <w:szCs w:val="20"/>
        </w:rPr>
      </w:pPr>
      <w:proofErr w:type="gramStart"/>
      <w:r w:rsidRPr="004C3D3D">
        <w:rPr>
          <w:rFonts w:ascii="Garamond" w:eastAsia="Garamond" w:hAnsi="Garamond" w:cs="Garamond"/>
          <w:b/>
          <w:bCs/>
          <w:sz w:val="20"/>
          <w:szCs w:val="20"/>
        </w:rPr>
        <w:t>SWZ :</w:t>
      </w:r>
      <w:proofErr w:type="gramEnd"/>
      <w:r w:rsidRPr="004C3D3D">
        <w:rPr>
          <w:rFonts w:ascii="Garamond" w:eastAsia="Garamond" w:hAnsi="Garamond" w:cs="Garamond"/>
          <w:b/>
          <w:bCs/>
          <w:sz w:val="20"/>
          <w:szCs w:val="20"/>
        </w:rPr>
        <w:t xml:space="preserve"> </w:t>
      </w:r>
      <w:r w:rsidRPr="004C3D3D">
        <w:rPr>
          <w:rFonts w:ascii="Garamond" w:hAnsi="Garamond"/>
          <w:b/>
          <w:bCs/>
          <w:sz w:val="20"/>
          <w:szCs w:val="20"/>
        </w:rPr>
        <w:t xml:space="preserve"> </w:t>
      </w:r>
    </w:p>
    <w:p w14:paraId="0526898E" w14:textId="6A9E1E95" w:rsidR="00E553BD" w:rsidRPr="004C3D3D" w:rsidRDefault="00E553BD" w:rsidP="00E553BD">
      <w:pPr>
        <w:spacing w:line="276" w:lineRule="auto"/>
        <w:jc w:val="center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Modernizacja infokiosków rejestracji Poliklinik</w:t>
      </w:r>
      <w:r w:rsidRPr="004C3D3D">
        <w:rPr>
          <w:rFonts w:ascii="Garamond" w:hAnsi="Garamond"/>
          <w:b/>
          <w:bCs/>
          <w:sz w:val="20"/>
          <w:szCs w:val="20"/>
        </w:rPr>
        <w:t xml:space="preserve"> na potrzeby 5 WSZK</w:t>
      </w:r>
    </w:p>
    <w:p w14:paraId="7A349CA5" w14:textId="7992EDC3" w:rsidR="009B4FE0" w:rsidRPr="004C3D3D" w:rsidRDefault="009B4FE0" w:rsidP="00DC1417">
      <w:pPr>
        <w:spacing w:line="276" w:lineRule="auto"/>
        <w:jc w:val="center"/>
        <w:rPr>
          <w:rFonts w:ascii="Garamond" w:eastAsia="Garamond" w:hAnsi="Garamond" w:cs="Garamond"/>
          <w:b/>
          <w:bCs/>
          <w:sz w:val="20"/>
          <w:szCs w:val="20"/>
        </w:rPr>
      </w:pPr>
      <w:r w:rsidRPr="004C3D3D">
        <w:rPr>
          <w:rFonts w:ascii="Garamond" w:eastAsia="Garamond" w:hAnsi="Garamond" w:cs="Garamond"/>
          <w:b/>
          <w:bCs/>
          <w:sz w:val="20"/>
          <w:szCs w:val="20"/>
        </w:rPr>
        <w:t xml:space="preserve">Sprawa nr: </w:t>
      </w:r>
      <w:r w:rsidR="00AC21C9">
        <w:rPr>
          <w:rFonts w:ascii="Garamond" w:eastAsia="Garamond" w:hAnsi="Garamond" w:cs="Garamond"/>
          <w:b/>
          <w:bCs/>
          <w:sz w:val="20"/>
          <w:szCs w:val="20"/>
        </w:rPr>
        <w:t>120</w:t>
      </w:r>
      <w:r w:rsidRPr="004C3D3D">
        <w:rPr>
          <w:rFonts w:ascii="Garamond" w:eastAsia="Garamond" w:hAnsi="Garamond" w:cs="Garamond"/>
          <w:b/>
          <w:bCs/>
          <w:sz w:val="20"/>
          <w:szCs w:val="20"/>
        </w:rPr>
        <w:t>/ZP/202</w:t>
      </w:r>
      <w:r w:rsidR="0014251E" w:rsidRPr="004C3D3D">
        <w:rPr>
          <w:rFonts w:ascii="Garamond" w:eastAsia="Garamond" w:hAnsi="Garamond" w:cs="Garamond"/>
          <w:b/>
          <w:bCs/>
          <w:sz w:val="20"/>
          <w:szCs w:val="20"/>
        </w:rPr>
        <w:t>5</w:t>
      </w:r>
    </w:p>
    <w:p w14:paraId="4F6A4E3E" w14:textId="77777777" w:rsidR="009B4FE0" w:rsidRPr="004C3D3D" w:rsidRDefault="009B4FE0" w:rsidP="00DC1417">
      <w:pPr>
        <w:spacing w:line="276" w:lineRule="auto"/>
        <w:jc w:val="center"/>
        <w:rPr>
          <w:rFonts w:ascii="Garamond" w:hAnsi="Garamond"/>
          <w:sz w:val="20"/>
          <w:szCs w:val="20"/>
        </w:rPr>
      </w:pPr>
    </w:p>
    <w:p w14:paraId="3C48745E" w14:textId="77777777" w:rsidR="009B4FE0" w:rsidRPr="004C3D3D" w:rsidRDefault="009B4FE0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eastAsia="Garamond" w:hAnsi="Garamond" w:cs="Garamond"/>
          <w:b/>
          <w:bCs/>
          <w:sz w:val="20"/>
          <w:szCs w:val="20"/>
        </w:rPr>
        <w:t xml:space="preserve">1.           NAZWA ORAZ ADRES </w:t>
      </w:r>
      <w:proofErr w:type="gramStart"/>
      <w:r w:rsidRPr="004C3D3D">
        <w:rPr>
          <w:rFonts w:ascii="Garamond" w:eastAsia="Garamond" w:hAnsi="Garamond" w:cs="Garamond"/>
          <w:b/>
          <w:bCs/>
          <w:sz w:val="20"/>
          <w:szCs w:val="20"/>
        </w:rPr>
        <w:t>ZAMAWIAJĄCEGO :</w:t>
      </w:r>
      <w:proofErr w:type="gramEnd"/>
    </w:p>
    <w:p w14:paraId="42A51DCE" w14:textId="77777777" w:rsidR="009B4FE0" w:rsidRPr="004C3D3D" w:rsidRDefault="009B4FE0" w:rsidP="00DC1417">
      <w:pPr>
        <w:numPr>
          <w:ilvl w:val="0"/>
          <w:numId w:val="101"/>
        </w:numPr>
        <w:tabs>
          <w:tab w:val="left" w:pos="0"/>
        </w:tabs>
        <w:spacing w:line="276" w:lineRule="auto"/>
        <w:jc w:val="both"/>
        <w:textAlignment w:val="auto"/>
        <w:rPr>
          <w:rFonts w:ascii="Garamond" w:eastAsia="Garamond" w:hAnsi="Garamond" w:cs="Garamond"/>
          <w:sz w:val="20"/>
          <w:szCs w:val="20"/>
        </w:rPr>
      </w:pPr>
      <w:r w:rsidRPr="004C3D3D">
        <w:rPr>
          <w:rFonts w:ascii="Garamond" w:eastAsia="Garamond" w:hAnsi="Garamond" w:cs="Garamond"/>
          <w:sz w:val="20"/>
          <w:szCs w:val="20"/>
        </w:rPr>
        <w:t xml:space="preserve">5 Wojskowy Szpital Kliniczny z Polikliniką SP ZOZ w Krakowie, ul. Wrocławska 1-3, 30-901 Kraków, adres internetowy </w:t>
      </w:r>
      <w:proofErr w:type="gramStart"/>
      <w:r w:rsidRPr="004C3D3D">
        <w:rPr>
          <w:rFonts w:ascii="Garamond" w:eastAsia="Garamond" w:hAnsi="Garamond" w:cs="Garamond"/>
          <w:sz w:val="20"/>
          <w:szCs w:val="20"/>
        </w:rPr>
        <w:t>Szpitala :</w:t>
      </w:r>
      <w:proofErr w:type="gramEnd"/>
      <w:r w:rsidRPr="004C3D3D">
        <w:rPr>
          <w:rFonts w:ascii="Garamond" w:eastAsia="Garamond" w:hAnsi="Garamond" w:cs="Garamond"/>
          <w:sz w:val="20"/>
          <w:szCs w:val="20"/>
        </w:rPr>
        <w:t xml:space="preserve">  https://5wszk.com.pl/</w:t>
      </w:r>
    </w:p>
    <w:p w14:paraId="537531A4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REGON: 351506868, NIP: 677-20-81-964.</w:t>
      </w:r>
    </w:p>
    <w:p w14:paraId="51FE3732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Godziny pracy: 7:30 do 15:05 od poniedziałku do piątku oprócz dni ustawowo wolnych od pracy.</w:t>
      </w:r>
    </w:p>
    <w:p w14:paraId="2098521B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/>
          <w:sz w:val="20"/>
          <w:szCs w:val="20"/>
          <w:lang w:val="en-US"/>
        </w:rPr>
      </w:pPr>
      <w:r w:rsidRPr="004C3D3D">
        <w:rPr>
          <w:rFonts w:ascii="Garamond" w:hAnsi="Garamond" w:cs="Garamond"/>
          <w:sz w:val="20"/>
          <w:szCs w:val="20"/>
          <w:lang w:val="en-US"/>
        </w:rPr>
        <w:t xml:space="preserve">Tel/fax +48 12-630-80-59; </w:t>
      </w:r>
      <w:r w:rsidRPr="004C3D3D">
        <w:rPr>
          <w:rFonts w:ascii="Garamond" w:hAnsi="Garamond" w:cs="Garamond"/>
          <w:sz w:val="20"/>
          <w:szCs w:val="20"/>
          <w:lang w:val="pt-BR"/>
        </w:rPr>
        <w:t xml:space="preserve">e-mail: </w:t>
      </w:r>
      <w:r w:rsidRPr="004C3D3D">
        <w:rPr>
          <w:rFonts w:ascii="Garamond" w:hAnsi="Garamond" w:cs="Garamond"/>
          <w:sz w:val="20"/>
          <w:szCs w:val="20"/>
          <w:lang w:val="en-US"/>
        </w:rPr>
        <w:t>zam@5wszk.com.pl</w:t>
      </w:r>
    </w:p>
    <w:p w14:paraId="1E325FDC" w14:textId="65D585D6" w:rsidR="00154128" w:rsidRPr="00154128" w:rsidRDefault="009B4FE0" w:rsidP="00154128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 xml:space="preserve">Strona internetowa prowadzonego </w:t>
      </w:r>
      <w:proofErr w:type="gramStart"/>
      <w:r w:rsidRPr="004C3D3D">
        <w:rPr>
          <w:rFonts w:ascii="Garamond" w:hAnsi="Garamond" w:cs="Garamond"/>
          <w:b/>
          <w:bCs/>
          <w:sz w:val="20"/>
          <w:szCs w:val="20"/>
        </w:rPr>
        <w:t>postępowania :</w:t>
      </w:r>
      <w:proofErr w:type="gramEnd"/>
      <w:r w:rsidRPr="004C3D3D">
        <w:rPr>
          <w:rFonts w:ascii="Garamond" w:hAnsi="Garamond" w:cs="Garamond"/>
          <w:b/>
          <w:bCs/>
          <w:sz w:val="20"/>
          <w:szCs w:val="20"/>
        </w:rPr>
        <w:t xml:space="preserve"> </w:t>
      </w:r>
      <w:hyperlink r:id="rId9" w:history="1">
        <w:r w:rsidRPr="004C3D3D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4C3D3D">
        <w:rPr>
          <w:rFonts w:ascii="Garamond" w:hAnsi="Garamond"/>
          <w:sz w:val="20"/>
          <w:szCs w:val="20"/>
        </w:rPr>
        <w:t xml:space="preserve">, adres strony internetowej prowadzonego </w:t>
      </w:r>
      <w:proofErr w:type="gramStart"/>
      <w:r w:rsidRPr="004C3D3D">
        <w:rPr>
          <w:rFonts w:ascii="Garamond" w:hAnsi="Garamond"/>
          <w:sz w:val="20"/>
          <w:szCs w:val="20"/>
        </w:rPr>
        <w:t>postępowania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 :</w:t>
      </w:r>
      <w:proofErr w:type="gramEnd"/>
      <w:r w:rsidRPr="004C3D3D">
        <w:rPr>
          <w:rFonts w:ascii="Garamond" w:hAnsi="Garamond" w:cs="Garamond"/>
          <w:b/>
          <w:bCs/>
          <w:sz w:val="20"/>
          <w:szCs w:val="20"/>
        </w:rPr>
        <w:t xml:space="preserve"> </w:t>
      </w:r>
      <w:hyperlink r:id="rId10" w:history="1">
        <w:r w:rsidR="00154128" w:rsidRPr="00121ED8">
          <w:rPr>
            <w:rStyle w:val="Hipercze"/>
          </w:rPr>
          <w:t>https://ezamowienia.gov.pl/mp-client/tenders/ocds-148610-eb4b55cb-18c3-4234-8162-93209011353e</w:t>
        </w:r>
      </w:hyperlink>
    </w:p>
    <w:p w14:paraId="2A277EF9" w14:textId="77777777" w:rsidR="009B4FE0" w:rsidRPr="004C3D3D" w:rsidRDefault="009B4FE0" w:rsidP="00DC1417">
      <w:pPr>
        <w:numPr>
          <w:ilvl w:val="1"/>
          <w:numId w:val="42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 xml:space="preserve">Strona internetowa </w:t>
      </w:r>
      <w:r w:rsidRPr="004C3D3D">
        <w:rPr>
          <w:rFonts w:ascii="Garamond" w:hAnsi="Garamond" w:cs="Arial"/>
          <w:b/>
          <w:bCs/>
          <w:sz w:val="20"/>
          <w:szCs w:val="20"/>
        </w:rPr>
        <w:t xml:space="preserve">na której udostępniane będą zmiany i wyjaśnienia treści SWZ oraz inne dokumenty zamówienia bezpośrednio związane z postępowaniem o udzielenie </w:t>
      </w:r>
      <w:proofErr w:type="gramStart"/>
      <w:r w:rsidRPr="004C3D3D">
        <w:rPr>
          <w:rFonts w:ascii="Garamond" w:hAnsi="Garamond" w:cs="Arial"/>
          <w:b/>
          <w:bCs/>
          <w:sz w:val="20"/>
          <w:szCs w:val="20"/>
        </w:rPr>
        <w:t>zamówienia :</w:t>
      </w:r>
      <w:proofErr w:type="gramEnd"/>
      <w:r w:rsidRPr="004C3D3D">
        <w:rPr>
          <w:rFonts w:ascii="Garamond" w:hAnsi="Garamond" w:cs="Arial"/>
          <w:b/>
          <w:bCs/>
          <w:sz w:val="20"/>
          <w:szCs w:val="20"/>
        </w:rPr>
        <w:t xml:space="preserve"> </w:t>
      </w:r>
      <w:r w:rsidRPr="004C3D3D">
        <w:rPr>
          <w:rFonts w:ascii="Garamond" w:hAnsi="Garamond"/>
          <w:sz w:val="20"/>
          <w:szCs w:val="20"/>
        </w:rPr>
        <w:t>https://ezamowienia.gov.pl/</w:t>
      </w:r>
      <w:r w:rsidRPr="004C3D3D">
        <w:rPr>
          <w:rFonts w:ascii="Garamond" w:hAnsi="Garamond" w:cs="Arial"/>
          <w:b/>
          <w:bCs/>
          <w:sz w:val="20"/>
          <w:szCs w:val="20"/>
        </w:rPr>
        <w:t xml:space="preserve"> </w:t>
      </w:r>
      <w:proofErr w:type="gramStart"/>
      <w:r w:rsidRPr="004C3D3D">
        <w:rPr>
          <w:rFonts w:ascii="Garamond" w:hAnsi="Garamond" w:cs="Arial"/>
          <w:b/>
          <w:bCs/>
          <w:sz w:val="20"/>
          <w:szCs w:val="20"/>
        </w:rPr>
        <w:t xml:space="preserve">oraz </w:t>
      </w:r>
      <w:r w:rsidRPr="004C3D3D">
        <w:rPr>
          <w:rFonts w:ascii="Garamond" w:hAnsi="Garamond" w:cs="Garamond"/>
          <w:sz w:val="20"/>
          <w:szCs w:val="20"/>
        </w:rPr>
        <w:t xml:space="preserve"> https://5wszk.com.pl/zamowienia</w:t>
      </w:r>
      <w:proofErr w:type="gramEnd"/>
    </w:p>
    <w:p w14:paraId="483EE030" w14:textId="77777777" w:rsidR="009B4FE0" w:rsidRPr="004C3D3D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eastAsia="Garamond" w:hAnsi="Garamond" w:cs="Garamond"/>
          <w:b/>
          <w:bCs/>
          <w:sz w:val="20"/>
          <w:szCs w:val="20"/>
        </w:rPr>
        <w:t xml:space="preserve">TRYB POSTĘPOWANIA O UDZIELENIA ZAMÓWIENIA </w:t>
      </w:r>
      <w:proofErr w:type="gramStart"/>
      <w:r w:rsidRPr="004C3D3D">
        <w:rPr>
          <w:rFonts w:ascii="Garamond" w:eastAsia="Garamond" w:hAnsi="Garamond" w:cs="Garamond"/>
          <w:b/>
          <w:bCs/>
          <w:sz w:val="20"/>
          <w:szCs w:val="20"/>
        </w:rPr>
        <w:t>PUBLICZNEGO :</w:t>
      </w:r>
      <w:proofErr w:type="gramEnd"/>
    </w:p>
    <w:p w14:paraId="2F2B6116" w14:textId="574598C4" w:rsidR="009B4FE0" w:rsidRPr="004C3D3D" w:rsidRDefault="009B4FE0" w:rsidP="00DC1417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 xml:space="preserve">Postępowanie o udzielenie zamówienia publicznego prowadzone jest na podstawie </w:t>
      </w:r>
      <w:r w:rsidRPr="004C3D3D">
        <w:rPr>
          <w:rFonts w:ascii="Garamond" w:hAnsi="Garamond" w:cs="Garamond"/>
          <w:b/>
          <w:sz w:val="20"/>
          <w:szCs w:val="20"/>
        </w:rPr>
        <w:t xml:space="preserve">art. 275 pkt. 1 w trybie podstawowym bez negocjacji, </w:t>
      </w:r>
      <w:r w:rsidRPr="004C3D3D">
        <w:rPr>
          <w:rFonts w:ascii="Garamond" w:hAnsi="Garamond" w:cs="Garamond"/>
          <w:sz w:val="20"/>
          <w:szCs w:val="20"/>
        </w:rPr>
        <w:t>na podstawie ustawy z dnia 11 września 2019 r. -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4C3D3D">
        <w:rPr>
          <w:rFonts w:ascii="Garamond" w:hAnsi="Garamond" w:cs="Garamond"/>
          <w:sz w:val="20"/>
          <w:szCs w:val="20"/>
        </w:rPr>
        <w:t>Prawo zamówień publicznych</w:t>
      </w:r>
      <w:r w:rsidRPr="004C3D3D">
        <w:rPr>
          <w:rFonts w:ascii="Garamond" w:hAnsi="Garamond"/>
          <w:sz w:val="20"/>
          <w:szCs w:val="20"/>
        </w:rPr>
        <w:t xml:space="preserve"> </w:t>
      </w:r>
      <w:r w:rsidR="00E20F3D" w:rsidRPr="004C3D3D">
        <w:rPr>
          <w:rFonts w:ascii="Garamond" w:hAnsi="Garamond" w:cs="Garamond"/>
          <w:sz w:val="20"/>
          <w:szCs w:val="20"/>
        </w:rPr>
        <w:t>(</w:t>
      </w:r>
      <w:r w:rsidR="00E20F3D" w:rsidRPr="004C3D3D">
        <w:rPr>
          <w:rFonts w:ascii="Garamond" w:hAnsi="Garamond"/>
          <w:kern w:val="0"/>
          <w:sz w:val="20"/>
          <w:szCs w:val="20"/>
          <w:lang w:eastAsia="pl-PL"/>
        </w:rPr>
        <w:t>Dz.U.2024.1320)</w:t>
      </w:r>
      <w:r w:rsidR="00E20F3D" w:rsidRPr="004C3D3D">
        <w:rPr>
          <w:rFonts w:ascii="Garamond" w:hAnsi="Garamond"/>
          <w:sz w:val="20"/>
          <w:szCs w:val="20"/>
        </w:rPr>
        <w:t xml:space="preserve"> </w:t>
      </w:r>
      <w:r w:rsidRPr="004C3D3D">
        <w:rPr>
          <w:rFonts w:ascii="Garamond" w:hAnsi="Garamond"/>
          <w:sz w:val="20"/>
          <w:szCs w:val="20"/>
        </w:rPr>
        <w:t>zwanej dalej „Ustawą PZP” lub „PZP” poniżej progów unijnych</w:t>
      </w:r>
      <w:r w:rsidRPr="004C3D3D">
        <w:rPr>
          <w:rFonts w:ascii="Garamond" w:hAnsi="Garamond" w:cs="Garamond"/>
          <w:sz w:val="20"/>
          <w:szCs w:val="20"/>
        </w:rPr>
        <w:t>.</w:t>
      </w:r>
    </w:p>
    <w:p w14:paraId="3C05048D" w14:textId="3B563EE5" w:rsidR="0064293C" w:rsidRPr="004C3D3D" w:rsidRDefault="0064293C" w:rsidP="00DC1417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Stosowanie do dyspozycji art. 257 pkt 1 Pzp, Zamawiający zastrzega sobie prawo do unieważnienia postępowania o udzielenie zamówienia, jeżeli środki publiczne, które zamawiający zamierzał przeznaczyć na sfinansowanie całości lub części zamówienia, nie zostały mu przyznane</w:t>
      </w:r>
      <w:r w:rsidR="002D0016" w:rsidRPr="004C3D3D">
        <w:rPr>
          <w:rFonts w:ascii="Garamond" w:hAnsi="Garamond" w:cs="Arial"/>
          <w:sz w:val="20"/>
          <w:szCs w:val="20"/>
        </w:rPr>
        <w:t>.</w:t>
      </w:r>
    </w:p>
    <w:p w14:paraId="2E38660E" w14:textId="7DA848FD" w:rsidR="009B4FE0" w:rsidRPr="004C3D3D" w:rsidRDefault="009B4FE0" w:rsidP="00DC1417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W sprawach, które nie zostały uregulowane w niniejszej SWZ, mają zastosowanie przepisy ustawy PZP i akty wykonawcze do ustawy.</w:t>
      </w:r>
    </w:p>
    <w:p w14:paraId="44AFF17D" w14:textId="77777777" w:rsidR="009B4FE0" w:rsidRPr="004C3D3D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4C3D3D">
        <w:rPr>
          <w:rFonts w:ascii="Garamond" w:hAnsi="Garamond" w:cs="Garamond"/>
          <w:b/>
          <w:sz w:val="20"/>
          <w:szCs w:val="20"/>
        </w:rPr>
        <w:t>INFORMACJA CO DO MOŻLIWOŚCI SKŁADANIA OFERT CZĘŚCIOWYCH</w:t>
      </w:r>
    </w:p>
    <w:p w14:paraId="21C009BB" w14:textId="642BCE76" w:rsidR="00E553BD" w:rsidRPr="004C3D3D" w:rsidRDefault="00C10EB7" w:rsidP="00E553BD">
      <w:pPr>
        <w:numPr>
          <w:ilvl w:val="1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  <w:lang w:eastAsia="pl-PL"/>
        </w:rPr>
        <w:t xml:space="preserve">Zamawiający </w:t>
      </w:r>
      <w:r w:rsidR="00E553BD" w:rsidRPr="004C3D3D">
        <w:rPr>
          <w:rFonts w:ascii="Garamond" w:hAnsi="Garamond"/>
          <w:sz w:val="20"/>
          <w:szCs w:val="20"/>
          <w:lang w:eastAsia="pl-PL"/>
        </w:rPr>
        <w:t xml:space="preserve">nie </w:t>
      </w:r>
      <w:r w:rsidRPr="004C3D3D">
        <w:rPr>
          <w:rFonts w:ascii="Garamond" w:hAnsi="Garamond"/>
          <w:sz w:val="20"/>
          <w:szCs w:val="20"/>
          <w:lang w:eastAsia="pl-PL"/>
        </w:rPr>
        <w:t>przewiduje możliwoś</w:t>
      </w:r>
      <w:r w:rsidR="00AF4D5F" w:rsidRPr="004C3D3D">
        <w:rPr>
          <w:rFonts w:ascii="Garamond" w:hAnsi="Garamond"/>
          <w:sz w:val="20"/>
          <w:szCs w:val="20"/>
          <w:lang w:eastAsia="pl-PL"/>
        </w:rPr>
        <w:t>ci</w:t>
      </w:r>
      <w:r w:rsidRPr="004C3D3D">
        <w:rPr>
          <w:rFonts w:ascii="Garamond" w:hAnsi="Garamond"/>
          <w:sz w:val="20"/>
          <w:szCs w:val="20"/>
          <w:lang w:eastAsia="pl-PL"/>
        </w:rPr>
        <w:t xml:space="preserve"> składania ofert częściowych</w:t>
      </w:r>
      <w:r w:rsidR="00E553BD" w:rsidRPr="004C3D3D">
        <w:rPr>
          <w:rFonts w:ascii="Garamond" w:hAnsi="Garamond"/>
          <w:sz w:val="20"/>
          <w:szCs w:val="20"/>
          <w:lang w:eastAsia="pl-PL"/>
        </w:rPr>
        <w:t xml:space="preserve">. Podział zamówienia na części mógłby zaowocować </w:t>
      </w:r>
      <w:r w:rsidR="00E553BD" w:rsidRPr="004C3D3D">
        <w:rPr>
          <w:rFonts w:ascii="Garamond" w:hAnsi="Garamond"/>
          <w:sz w:val="20"/>
          <w:szCs w:val="20"/>
        </w:rPr>
        <w:t xml:space="preserve">nadmiernymi trudnościami technicznymi </w:t>
      </w:r>
      <w:proofErr w:type="gramStart"/>
      <w:r w:rsidR="00E553BD" w:rsidRPr="004C3D3D">
        <w:rPr>
          <w:rFonts w:ascii="Garamond" w:hAnsi="Garamond"/>
          <w:sz w:val="20"/>
          <w:szCs w:val="20"/>
        </w:rPr>
        <w:t>i  poważnie</w:t>
      </w:r>
      <w:proofErr w:type="gramEnd"/>
      <w:r w:rsidR="00E553BD" w:rsidRPr="004C3D3D">
        <w:rPr>
          <w:rFonts w:ascii="Garamond" w:hAnsi="Garamond"/>
          <w:sz w:val="20"/>
          <w:szCs w:val="20"/>
        </w:rPr>
        <w:t xml:space="preserve"> zagrozić właściwemu wykonaniu zamówienia.</w:t>
      </w:r>
    </w:p>
    <w:p w14:paraId="49DE0A7B" w14:textId="77777777" w:rsidR="009B4FE0" w:rsidRPr="004C3D3D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eastAsia="Garamond" w:hAnsi="Garamond" w:cs="Garamond"/>
          <w:b/>
          <w:bCs/>
          <w:sz w:val="20"/>
          <w:szCs w:val="20"/>
        </w:rPr>
        <w:t xml:space="preserve">OPIS PRZEDMIOTU O UDZIELENIU ZAMÓWIENIA </w:t>
      </w:r>
      <w:proofErr w:type="gramStart"/>
      <w:r w:rsidRPr="004C3D3D">
        <w:rPr>
          <w:rFonts w:ascii="Garamond" w:eastAsia="Garamond" w:hAnsi="Garamond" w:cs="Garamond"/>
          <w:b/>
          <w:bCs/>
          <w:sz w:val="20"/>
          <w:szCs w:val="20"/>
        </w:rPr>
        <w:t>PUBLICZNEGO :</w:t>
      </w:r>
      <w:proofErr w:type="gramEnd"/>
    </w:p>
    <w:p w14:paraId="467D5AD2" w14:textId="0CFBD6C7" w:rsidR="00C10EB7" w:rsidRPr="004C3D3D" w:rsidRDefault="00C10EB7" w:rsidP="00E553BD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 xml:space="preserve">Przedmiotem zamówienia jest </w:t>
      </w:r>
      <w:r w:rsidR="00E553BD" w:rsidRPr="004C3D3D">
        <w:rPr>
          <w:rFonts w:ascii="Garamond" w:hAnsi="Garamond"/>
          <w:sz w:val="20"/>
          <w:szCs w:val="20"/>
        </w:rPr>
        <w:t xml:space="preserve">modernizacja infokiosków rejestracji Poliklinik </w:t>
      </w:r>
      <w:r w:rsidR="009F6414" w:rsidRPr="004C3D3D">
        <w:rPr>
          <w:rFonts w:ascii="Garamond" w:hAnsi="Garamond"/>
          <w:b/>
          <w:bCs/>
          <w:sz w:val="20"/>
          <w:szCs w:val="20"/>
        </w:rPr>
        <w:t>na potrzeby 5 WSZK</w:t>
      </w:r>
      <w:r w:rsidR="009F6414" w:rsidRPr="004C3D3D">
        <w:rPr>
          <w:rFonts w:ascii="Garamond" w:hAnsi="Garamond"/>
          <w:sz w:val="20"/>
          <w:szCs w:val="20"/>
        </w:rPr>
        <w:t xml:space="preserve"> </w:t>
      </w:r>
      <w:r w:rsidRPr="004C3D3D">
        <w:rPr>
          <w:rFonts w:ascii="Garamond" w:hAnsi="Garamond" w:cs="Garamond"/>
          <w:sz w:val="20"/>
          <w:szCs w:val="20"/>
        </w:rPr>
        <w:t>na zasadach i ilościach określonych w SWZ i w Załączniku nr 1 do</w:t>
      </w:r>
      <w:r w:rsidRPr="004C3D3D">
        <w:rPr>
          <w:rFonts w:ascii="Garamond" w:eastAsia="Garamond" w:hAnsi="Garamond" w:cs="Garamond"/>
          <w:sz w:val="20"/>
          <w:szCs w:val="20"/>
        </w:rPr>
        <w:t xml:space="preserve"> SWZ.  </w:t>
      </w:r>
    </w:p>
    <w:p w14:paraId="5211F777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eastAsia="Calibri" w:hAnsi="Garamond"/>
          <w:sz w:val="20"/>
          <w:szCs w:val="20"/>
          <w:lang w:eastAsia="en-US"/>
        </w:rPr>
        <w:t xml:space="preserve">Za równoważne do wyspecyfikowanego rozwiązania Zamawiający uzna rozwiązanie o tym samym przeznaczeniu, cechach technicznych, jakościowych i funkcjonalnych odpowiadających cechom technicznym, jakościowym i funkcjonalnym wskazanych w opisie przedmiotu zamówienia, lub lepszych, oznaczonych innym znakiem towarowym, patentem lub pochodzeniem. </w:t>
      </w:r>
    </w:p>
    <w:p w14:paraId="164F6D85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eastAsia="Calibri" w:hAnsi="Garamond"/>
          <w:sz w:val="20"/>
          <w:szCs w:val="20"/>
          <w:lang w:eastAsia="en-US"/>
        </w:rPr>
        <w:t xml:space="preserve">Rozwiązanie równoważne musi pozwalać na zrealizowanie zakładanego przez Zamawiającego celu poprzez parametry wydajnościowe i funkcjonalne, mające wpływ na skuteczność działania, takie same lub lepsze od wskazanych wymagań minimalnych. </w:t>
      </w:r>
    </w:p>
    <w:p w14:paraId="00294044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eastAsia="Calibri" w:hAnsi="Garamond"/>
          <w:sz w:val="20"/>
          <w:szCs w:val="20"/>
          <w:lang w:eastAsia="en-US"/>
        </w:rPr>
        <w:lastRenderedPageBreak/>
        <w:t xml:space="preserve">Użycie w opisie przedmiotu zamówienia nazw rozwiązań, materiałów i urządzeń służy ustaleniu minimalnego standardu wykonania i określenia właściwości i wymogów technicznych założonych w dokumentacji technicznej dla projektowanych rozwiązań. </w:t>
      </w:r>
    </w:p>
    <w:p w14:paraId="499325FA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Brak określenia „minimum” oznacza wymaganie na poziomie minimalnym, a Wykonawca może zaoferować rozwiązanie o lepszych parametrach</w:t>
      </w:r>
    </w:p>
    <w:p w14:paraId="2D24C748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eastAsia="Calibri" w:hAnsi="Garamond"/>
          <w:sz w:val="20"/>
          <w:szCs w:val="20"/>
          <w:lang w:eastAsia="en-US"/>
        </w:rPr>
        <w:t xml:space="preserve">Wykonawca zobligowany jest do wykazania, że oferowane rozwiązania równoważne spełnią zakładane wymagania minimalne. </w:t>
      </w:r>
    </w:p>
    <w:p w14:paraId="76FDE6C0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Style w:val="markedcontent"/>
          <w:rFonts w:ascii="Garamond" w:hAnsi="Garamond"/>
          <w:sz w:val="20"/>
          <w:szCs w:val="20"/>
        </w:rPr>
        <w:t>Wykonawca określa w załączniku nr 1 do SWZ (w kolumnie parametry oferowane)</w:t>
      </w:r>
      <w:r w:rsidRPr="004C3D3D">
        <w:rPr>
          <w:rFonts w:ascii="Garamond" w:hAnsi="Garamond"/>
          <w:sz w:val="20"/>
          <w:szCs w:val="20"/>
        </w:rPr>
        <w:t xml:space="preserve"> oferowane </w:t>
      </w:r>
      <w:r w:rsidRPr="004C3D3D">
        <w:rPr>
          <w:rStyle w:val="markedcontent"/>
          <w:rFonts w:ascii="Garamond" w:hAnsi="Garamond"/>
          <w:sz w:val="20"/>
          <w:szCs w:val="20"/>
        </w:rPr>
        <w:t>rozwiązania równoważne.</w:t>
      </w:r>
    </w:p>
    <w:p w14:paraId="058A4C8A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eastAsia="Calibri" w:hAnsi="Garamond"/>
          <w:sz w:val="20"/>
          <w:szCs w:val="20"/>
          <w:lang w:eastAsia="en-US"/>
        </w:rPr>
        <w:t xml:space="preserve">W celu zachowania zasad neutralności technologicznej i konkurencyjności dopuszcza się rozwiązania równoważne do wyspecyfikowanych, przy czym za rozwiązanie równoważne uważa się takie rozwiązanie, które pod względem technologii, wydajności i funkcjonalności nie odbiega lub jest lepsze od technologii funkcjonalności i wydajności wyszczególnionych w rozwiązaniu wyspecyfikowanym. </w:t>
      </w:r>
    </w:p>
    <w:p w14:paraId="25A6F61E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eastAsia="Calibri" w:hAnsi="Garamond"/>
          <w:sz w:val="20"/>
          <w:szCs w:val="20"/>
          <w:lang w:eastAsia="en-US"/>
        </w:rPr>
        <w:t xml:space="preserve">Nie podlegają porównaniu cechy rozwiązania właściwe wyłącznie dla rozwiązania wyspecyfikowanego, takie jak: zastrzeżone patenty, własnościowe rozwiązania technologiczne, własnościowe protokoły itp., a jedynie te, które stanowią o istocie całości zakładanych rozwiązań technologicznych i posiadają odniesienie w rozwiązaniu równoważnym. W związku z tym, Wykonawca może zaproponować rozwiązania, które realizują takie same funkcjonalności wyspecyfikowane przez Zamawiającego w inny, niż podany sposób. </w:t>
      </w:r>
    </w:p>
    <w:p w14:paraId="113CA848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eastAsia="Calibri" w:hAnsi="Garamond"/>
          <w:sz w:val="20"/>
          <w:szCs w:val="20"/>
          <w:lang w:eastAsia="en-US"/>
        </w:rPr>
        <w:t xml:space="preserve">Przez bardzo zbliżoną (podobną) wartość użytkową rozumie się podobne, z dopuszczeniem nieznacznych różnic nie wpływających w żadnym stopniu na całokształt rozwiązania, zachowanie oraz realizowanie podobnych funkcjonalności w danych warunkach, dla których to warunków rozwiązania te są dedykowane. </w:t>
      </w:r>
    </w:p>
    <w:p w14:paraId="5F107B4A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eastAsia="Calibri" w:hAnsi="Garamond"/>
          <w:sz w:val="20"/>
          <w:szCs w:val="20"/>
          <w:lang w:eastAsia="pl-PL"/>
        </w:rPr>
        <w:t>Dodatkowo, wszędzie tam, gdzie zostało wskazane pochodzenie (marka, znak towarowy, producent, dostawca itp.) materiałów lub normy, aprobaty, specyfikacje i systemy, o których mowa w ustawie Prawo Zamówień Publicznych (zwana dalej ustawą), Zamawiający dopuszcza oferowanie sprzętu lub rozwiązań równoważnych pod warunkiem, że zapewnią uzyskanie parametrów technicznych takich samych lub lepszych niż wymagane przez Zamawiającego w dokumentacji przetargowej. Zamawiający dopuszcza oferowanie materiałów lub urządzeń równoważnych. Materiały lub urządzenia pochodzące od konkretnych producentów określają minimalne parametry jakościowe i cechy użytkowe, a także jakościowe (m.in.: wymiary, skład, zastosowany materiał, kolor, odcień, przeznaczenie materiałów i urządzeń, estetyka itp.) jakim muszą odpowiadać materiały lub urządzenia oferowane przez Wykonawcę, aby zostały spełnione wymagania stawiane przez Zamawiającego. Operowanie przykładowymi nazwami producenta ma jedynie na celu doprecyzowanie poziomu oczekiwań Zamawiającego w stosunku do określonego rozwiązania. Posługiwanie się nazwami producentów / produktów ma wyłącznie charakter przykładowy. Zamawiający, wskazując oznaczenie konkretnego producenta (dostawcy), konkretny produkt lub materiały przy opisie przedmiotu zamówienia, dopuszcza jednocześnie produkty równoważne o parametrach jakościowych i cechach użytkowych co najmniej na poziomie parametrów wskazanego produktu, uznając tym samym każdy produkt o wskazanych lub lepszych parametrach.</w:t>
      </w:r>
    </w:p>
    <w:p w14:paraId="1656BB60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W sytuacjach, kiedy Zamawiający opisuje przedmiot zamówienia poprzez odniesienie się do norm, europejskich ocen technicznych, aprobat, specyfikacji technicznych i systemów o</w:t>
      </w:r>
      <w:r w:rsidRPr="004C3D3D">
        <w:rPr>
          <w:rFonts w:ascii="Garamond" w:eastAsia="Calibri" w:hAnsi="Garamond" w:cs="Calibri"/>
          <w:kern w:val="0"/>
          <w:sz w:val="20"/>
          <w:szCs w:val="20"/>
          <w:lang w:eastAsia="pl-PL"/>
        </w:rPr>
        <w:t xml:space="preserve">dniesienia dopuszcza rozwiązania równoważne opisywanym. </w:t>
      </w:r>
    </w:p>
    <w:p w14:paraId="0F492BC9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Zamawiający nie przewiduje możliwości zawarcia umowy ramowej.</w:t>
      </w:r>
    </w:p>
    <w:p w14:paraId="05217D0A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Zamawiający nie dopuszcza składania ofert wariantowych.</w:t>
      </w:r>
    </w:p>
    <w:p w14:paraId="70C692E4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Zamawiający nie przewiduje się udzielenie zamówień, o których mowa w art. 214 ust. 1 pkt 7 i 8 Pzp.</w:t>
      </w:r>
    </w:p>
    <w:p w14:paraId="0CFE1FC1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Zamawiający nie dopuszcza do rozliczeń w walutach obcych.</w:t>
      </w:r>
    </w:p>
    <w:p w14:paraId="0C14EA63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Zamawiający nie przewiduje aukcji elektronicznej.</w:t>
      </w:r>
    </w:p>
    <w:p w14:paraId="19707F15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Zamawiający nie przewiduje zwrotu kosztów udziału w postępowaniu.</w:t>
      </w:r>
    </w:p>
    <w:p w14:paraId="0BC7F511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bCs/>
          <w:sz w:val="20"/>
          <w:szCs w:val="20"/>
        </w:rPr>
        <w:t>Zamawiający nie zastrzega obowiązku osobistego wykonania przez wykonawcę kluczowych zadań. Zamawiający wymaga wskazania przez wykonawcę zadań, których wykonanie zamierza powierzyć podwykonawcom, i podania firm podwykonawców (załącznik nr 1 do SWZ).</w:t>
      </w:r>
      <w:r w:rsidRPr="004C3D3D">
        <w:rPr>
          <w:rFonts w:ascii="Garamond" w:hAnsi="Garamond" w:cs="Arial"/>
          <w:sz w:val="20"/>
          <w:szCs w:val="20"/>
        </w:rPr>
        <w:t xml:space="preserve"> Zamawiający nie będzie badał, czy wobec podwykonawcy niebędącego podmiotem udostępniającym zasoby zachodzą podstawy wykluczenia, o których mowa w art.108 i art.109 Pzp.</w:t>
      </w:r>
    </w:p>
    <w:p w14:paraId="111135A4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bCs/>
          <w:sz w:val="20"/>
          <w:szCs w:val="20"/>
        </w:rPr>
        <w:t>Zamawiający nie przewiduje wymagań, o których mowa w art. 95 oraz art. 96 ust. 2 pkt 2 ustawy.</w:t>
      </w:r>
    </w:p>
    <w:p w14:paraId="5C438B59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  <w:lang w:eastAsia="pl-PL"/>
        </w:rPr>
        <w:lastRenderedPageBreak/>
        <w:t xml:space="preserve">Zamawiający nie przewiduje przeprowadzenia </w:t>
      </w:r>
      <w:r w:rsidRPr="004C3D3D">
        <w:rPr>
          <w:rFonts w:ascii="Garamond" w:hAnsi="Garamond"/>
          <w:bCs/>
          <w:sz w:val="20"/>
          <w:szCs w:val="20"/>
        </w:rPr>
        <w:t>wizji lokalnej lub sprawdzenia przez niego dokumentów niezbędnych do realizacji zamówienia, o których mowa w art. 131 ust. 2 ustawy</w:t>
      </w:r>
      <w:r w:rsidRPr="004C3D3D">
        <w:rPr>
          <w:rFonts w:ascii="Garamond" w:hAnsi="Garamond"/>
          <w:sz w:val="20"/>
          <w:szCs w:val="20"/>
          <w:lang w:eastAsia="pl-PL"/>
        </w:rPr>
        <w:t>.</w:t>
      </w:r>
    </w:p>
    <w:p w14:paraId="2645CD12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bCs/>
          <w:sz w:val="20"/>
          <w:szCs w:val="20"/>
        </w:rPr>
        <w:t>Zamawiający nie wymaga złożenia ofert w postaci katalogów elektronicznych lub dołączenia katalogów elektronicznych do oferty.</w:t>
      </w:r>
    </w:p>
    <w:p w14:paraId="5ED8E90E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bCs/>
          <w:sz w:val="20"/>
          <w:szCs w:val="20"/>
        </w:rPr>
        <w:t>Zamawiający nie zastrzega możliwości ubiegania się o udzielenie zamówienia wyłącznie przez wykonawców, o których mowa w art. 94 ustawy.</w:t>
      </w:r>
    </w:p>
    <w:p w14:paraId="39E55B84" w14:textId="77777777" w:rsidR="009B4FE0" w:rsidRPr="004C3D3D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eastAsia="Garamond" w:hAnsi="Garamond" w:cs="Garamond"/>
          <w:b/>
          <w:sz w:val="20"/>
          <w:szCs w:val="20"/>
        </w:rPr>
        <w:t>INFORMACJA O ZASTOSOWANIU PROCEDURY Z ART. 274 UST. 1 PZP i PROCEDURY Z ART. 275 PKT 2 PZP.</w:t>
      </w:r>
    </w:p>
    <w:p w14:paraId="2EF4A076" w14:textId="59F88730" w:rsidR="009B4FE0" w:rsidRPr="004C3D3D" w:rsidRDefault="009B4FE0" w:rsidP="00DC1417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4C3D3D">
        <w:rPr>
          <w:rFonts w:ascii="Garamond" w:eastAsia="Garamond" w:hAnsi="Garamond" w:cs="Garamond"/>
          <w:sz w:val="20"/>
          <w:szCs w:val="20"/>
        </w:rPr>
        <w:t>Zamawiający informuje że stosownie do przepisu 274 UST. 1 PZP, zastosuje procedurę przewidzianą w tym przepisie ,,</w:t>
      </w:r>
      <w:r w:rsidRPr="004C3D3D">
        <w:rPr>
          <w:rFonts w:ascii="Garamond" w:hAnsi="Garamond" w:cs="Arial"/>
          <w:sz w:val="20"/>
          <w:szCs w:val="20"/>
        </w:rPr>
        <w:t xml:space="preserve"> Zamawiający wzywa wykonawcę, którego oferta została najwyżej oceniona, do złożenia w</w:t>
      </w:r>
      <w:r w:rsidR="002E484F" w:rsidRPr="004C3D3D">
        <w:rPr>
          <w:rFonts w:ascii="Garamond" w:hAnsi="Garamond" w:cs="Arial"/>
          <w:sz w:val="20"/>
          <w:szCs w:val="20"/>
        </w:rPr>
        <w:t xml:space="preserve"> </w:t>
      </w:r>
      <w:r w:rsidRPr="004C3D3D">
        <w:rPr>
          <w:rFonts w:ascii="Garamond" w:hAnsi="Garamond" w:cs="Arial"/>
          <w:sz w:val="20"/>
          <w:szCs w:val="20"/>
        </w:rPr>
        <w:t>wyznaczonym terminie, nie krótszym niż 5 dni od dnia wezwania, podmiotowych środków dowodowych, jeżeli wymagał ich złożenia w ogłoszeniu o zamówieniu lub dokumentach zamówienia, aktualnych na dzień składania, chyba że zamawiający jest w posiadaniu lub ma dostęp do tych podmiotowych środków dowodowych</w:t>
      </w:r>
      <w:r w:rsidRPr="004C3D3D">
        <w:rPr>
          <w:rFonts w:ascii="Garamond" w:hAnsi="Garamond" w:cs="Garamond"/>
          <w:sz w:val="20"/>
          <w:szCs w:val="20"/>
        </w:rPr>
        <w:t>.”</w:t>
      </w:r>
    </w:p>
    <w:p w14:paraId="79BC899C" w14:textId="77777777" w:rsidR="009B4FE0" w:rsidRPr="004C3D3D" w:rsidRDefault="009B4FE0" w:rsidP="00DC1417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Zamawiający nie przewiduje możliwości negocjowania treść ofert w celu ich ulepszenia.</w:t>
      </w:r>
    </w:p>
    <w:p w14:paraId="50F80F18" w14:textId="77777777" w:rsidR="009B4FE0" w:rsidRPr="004C3D3D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eastAsia="Garamond" w:hAnsi="Garamond" w:cs="Garamond"/>
          <w:b/>
          <w:sz w:val="20"/>
          <w:szCs w:val="20"/>
        </w:rPr>
        <w:t xml:space="preserve">INFORMACJA CO DO PRAWA OPCJI ORAZ </w:t>
      </w:r>
      <w:r w:rsidRPr="004C3D3D">
        <w:rPr>
          <w:rFonts w:ascii="Garamond" w:hAnsi="Garamond" w:cs="Garamond"/>
          <w:b/>
          <w:bCs/>
          <w:sz w:val="20"/>
          <w:szCs w:val="20"/>
        </w:rPr>
        <w:t>OZNACZENIE PRZEDMIOTU ZAMÓWIENIA WEDŁUG KODU WSPÓLNEGO SŁOWNIKA ZAMÓWIEŃ</w:t>
      </w:r>
    </w:p>
    <w:p w14:paraId="72896694" w14:textId="77777777" w:rsidR="005104B0" w:rsidRPr="004C3D3D" w:rsidRDefault="009B4FE0" w:rsidP="00DC1417">
      <w:pPr>
        <w:tabs>
          <w:tab w:val="left" w:pos="0"/>
        </w:tabs>
        <w:spacing w:line="276" w:lineRule="auto"/>
        <w:jc w:val="both"/>
        <w:rPr>
          <w:rFonts w:ascii="Garamond" w:eastAsia="Garamond" w:hAnsi="Garamond" w:cs="Garamond"/>
          <w:sz w:val="20"/>
          <w:szCs w:val="20"/>
        </w:rPr>
      </w:pPr>
      <w:r w:rsidRPr="004C3D3D">
        <w:rPr>
          <w:rFonts w:ascii="Garamond" w:eastAsia="Garamond" w:hAnsi="Garamond" w:cs="Garamond"/>
          <w:bCs/>
          <w:sz w:val="20"/>
          <w:szCs w:val="20"/>
        </w:rPr>
        <w:t xml:space="preserve">7.1        </w:t>
      </w:r>
      <w:r w:rsidR="00C10EB7" w:rsidRPr="004C3D3D">
        <w:rPr>
          <w:rFonts w:ascii="Garamond" w:eastAsia="Garamond" w:hAnsi="Garamond" w:cs="Garamond"/>
          <w:sz w:val="20"/>
          <w:szCs w:val="20"/>
        </w:rPr>
        <w:t xml:space="preserve">Zgodnie z prawem opcji: nie dotyczy, </w:t>
      </w:r>
    </w:p>
    <w:p w14:paraId="54E751D5" w14:textId="77777777" w:rsidR="00983609" w:rsidRPr="004C3D3D" w:rsidRDefault="005104B0" w:rsidP="00983609">
      <w:pPr>
        <w:tabs>
          <w:tab w:val="left" w:pos="0"/>
        </w:tabs>
        <w:spacing w:line="276" w:lineRule="auto"/>
        <w:jc w:val="both"/>
        <w:rPr>
          <w:rFonts w:ascii="Garamond" w:eastAsia="Garamond" w:hAnsi="Garamond" w:cs="Garamond"/>
          <w:sz w:val="20"/>
          <w:szCs w:val="20"/>
        </w:rPr>
      </w:pPr>
      <w:r w:rsidRPr="004C3D3D">
        <w:rPr>
          <w:rFonts w:ascii="Garamond" w:eastAsia="Garamond" w:hAnsi="Garamond" w:cs="Garamond"/>
          <w:sz w:val="20"/>
          <w:szCs w:val="20"/>
        </w:rPr>
        <w:t>7.2       ko</w:t>
      </w:r>
      <w:r w:rsidR="00983609" w:rsidRPr="004C3D3D">
        <w:rPr>
          <w:rFonts w:ascii="Garamond" w:eastAsia="Garamond" w:hAnsi="Garamond" w:cs="Garamond"/>
          <w:sz w:val="20"/>
          <w:szCs w:val="20"/>
        </w:rPr>
        <w:t xml:space="preserve">d </w:t>
      </w:r>
      <w:proofErr w:type="gramStart"/>
      <w:r w:rsidR="00983609" w:rsidRPr="004C3D3D">
        <w:rPr>
          <w:rFonts w:ascii="Garamond" w:eastAsia="Garamond" w:hAnsi="Garamond" w:cs="Garamond"/>
          <w:sz w:val="20"/>
          <w:szCs w:val="20"/>
        </w:rPr>
        <w:t>CPV :</w:t>
      </w:r>
      <w:proofErr w:type="gramEnd"/>
      <w:r w:rsidR="00983609" w:rsidRPr="004C3D3D">
        <w:rPr>
          <w:rFonts w:ascii="Garamond" w:eastAsia="Garamond" w:hAnsi="Garamond" w:cs="Garamond"/>
          <w:sz w:val="20"/>
          <w:szCs w:val="20"/>
        </w:rPr>
        <w:t xml:space="preserve"> </w:t>
      </w:r>
    </w:p>
    <w:p w14:paraId="27838D9F" w14:textId="77777777" w:rsidR="00983609" w:rsidRPr="004C3D3D" w:rsidRDefault="00983609" w:rsidP="00983609">
      <w:pPr>
        <w:tabs>
          <w:tab w:val="left" w:pos="0"/>
        </w:tabs>
        <w:spacing w:line="276" w:lineRule="auto"/>
        <w:jc w:val="both"/>
        <w:rPr>
          <w:rFonts w:ascii="Garamond" w:hAnsi="Garamond"/>
          <w:kern w:val="0"/>
          <w:sz w:val="20"/>
          <w:szCs w:val="20"/>
          <w:lang w:eastAsia="pl-PL"/>
        </w:rPr>
      </w:pPr>
      <w:r w:rsidRPr="00983609">
        <w:rPr>
          <w:rFonts w:ascii="Garamond" w:hAnsi="Garamond"/>
          <w:b/>
          <w:bCs/>
          <w:kern w:val="0"/>
          <w:sz w:val="20"/>
          <w:szCs w:val="20"/>
          <w:lang w:eastAsia="pl-PL"/>
        </w:rPr>
        <w:t>30232100-5</w:t>
      </w:r>
      <w:r w:rsidRPr="00983609">
        <w:rPr>
          <w:rFonts w:ascii="Garamond" w:hAnsi="Garamond"/>
          <w:kern w:val="0"/>
          <w:sz w:val="20"/>
          <w:szCs w:val="20"/>
          <w:lang w:eastAsia="pl-PL"/>
        </w:rPr>
        <w:t xml:space="preserve"> – Sprzęt komputerowy; komputerowe terminale, urządzenia wejścia/wyjścia</w:t>
      </w:r>
      <w:r w:rsidRPr="004C3D3D">
        <w:rPr>
          <w:rFonts w:ascii="Garamond" w:hAnsi="Garamond"/>
          <w:kern w:val="0"/>
          <w:sz w:val="20"/>
          <w:szCs w:val="20"/>
          <w:lang w:eastAsia="pl-PL"/>
        </w:rPr>
        <w:t xml:space="preserve">, </w:t>
      </w:r>
    </w:p>
    <w:p w14:paraId="6E052AA9" w14:textId="77777777" w:rsidR="00983609" w:rsidRPr="004C3D3D" w:rsidRDefault="00983609" w:rsidP="00983609">
      <w:p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983609">
        <w:rPr>
          <w:rFonts w:ascii="Garamond" w:hAnsi="Garamond"/>
          <w:b/>
          <w:bCs/>
          <w:kern w:val="0"/>
          <w:sz w:val="20"/>
          <w:szCs w:val="20"/>
          <w:lang w:eastAsia="pl-PL"/>
        </w:rPr>
        <w:t>50312000-5</w:t>
      </w:r>
      <w:r w:rsidRPr="00983609">
        <w:rPr>
          <w:rFonts w:ascii="Garamond" w:hAnsi="Garamond"/>
          <w:kern w:val="0"/>
          <w:sz w:val="20"/>
          <w:szCs w:val="20"/>
          <w:lang w:eastAsia="pl-PL"/>
        </w:rPr>
        <w:t xml:space="preserve"> – Usługi instalacji sprzętu komputerowego</w:t>
      </w:r>
      <w:r w:rsidRPr="004C3D3D">
        <w:rPr>
          <w:rFonts w:ascii="Garamond" w:hAnsi="Garamond"/>
          <w:kern w:val="0"/>
          <w:sz w:val="20"/>
          <w:szCs w:val="20"/>
          <w:lang w:eastAsia="pl-PL"/>
        </w:rPr>
        <w:t xml:space="preserve">, </w:t>
      </w:r>
    </w:p>
    <w:p w14:paraId="6CC7A824" w14:textId="77777777" w:rsidR="00983609" w:rsidRPr="004C3D3D" w:rsidRDefault="00983609" w:rsidP="00983609">
      <w:p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983609">
        <w:rPr>
          <w:rFonts w:ascii="Garamond" w:hAnsi="Garamond"/>
          <w:b/>
          <w:bCs/>
          <w:kern w:val="0"/>
          <w:sz w:val="20"/>
          <w:szCs w:val="20"/>
          <w:lang w:eastAsia="pl-PL"/>
        </w:rPr>
        <w:t>50324100-3</w:t>
      </w:r>
      <w:r w:rsidRPr="00983609">
        <w:rPr>
          <w:rFonts w:ascii="Garamond" w:hAnsi="Garamond"/>
          <w:kern w:val="0"/>
          <w:sz w:val="20"/>
          <w:szCs w:val="20"/>
          <w:lang w:eastAsia="pl-PL"/>
        </w:rPr>
        <w:t xml:space="preserve"> – Usługi konserwacji sprzętu komputerowego</w:t>
      </w:r>
      <w:r w:rsidRPr="004C3D3D">
        <w:rPr>
          <w:rFonts w:ascii="Garamond" w:hAnsi="Garamond"/>
          <w:kern w:val="0"/>
          <w:sz w:val="20"/>
          <w:szCs w:val="20"/>
          <w:lang w:eastAsia="pl-PL"/>
        </w:rPr>
        <w:t xml:space="preserve">, </w:t>
      </w:r>
    </w:p>
    <w:p w14:paraId="27C46CA2" w14:textId="77777777" w:rsidR="00983609" w:rsidRPr="004C3D3D" w:rsidRDefault="00983609" w:rsidP="00983609">
      <w:p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983609">
        <w:rPr>
          <w:rFonts w:ascii="Garamond" w:hAnsi="Garamond"/>
          <w:b/>
          <w:bCs/>
          <w:kern w:val="0"/>
          <w:sz w:val="20"/>
          <w:szCs w:val="20"/>
          <w:lang w:eastAsia="pl-PL"/>
        </w:rPr>
        <w:t>48820000-2</w:t>
      </w:r>
      <w:r w:rsidRPr="00983609">
        <w:rPr>
          <w:rFonts w:ascii="Garamond" w:hAnsi="Garamond"/>
          <w:kern w:val="0"/>
          <w:sz w:val="20"/>
          <w:szCs w:val="20"/>
          <w:lang w:eastAsia="pl-PL"/>
        </w:rPr>
        <w:t xml:space="preserve"> – Usługi systemów informacyjnych i informatycznych</w:t>
      </w:r>
      <w:r w:rsidRPr="004C3D3D">
        <w:rPr>
          <w:rFonts w:ascii="Garamond" w:hAnsi="Garamond"/>
          <w:kern w:val="0"/>
          <w:sz w:val="20"/>
          <w:szCs w:val="20"/>
          <w:lang w:eastAsia="pl-PL"/>
        </w:rPr>
        <w:t xml:space="preserve">, </w:t>
      </w:r>
    </w:p>
    <w:p w14:paraId="73D93C58" w14:textId="77777777" w:rsidR="00983609" w:rsidRPr="004C3D3D" w:rsidRDefault="00983609" w:rsidP="00983609">
      <w:p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983609">
        <w:rPr>
          <w:rFonts w:ascii="Garamond" w:hAnsi="Garamond"/>
          <w:b/>
          <w:bCs/>
          <w:kern w:val="0"/>
          <w:sz w:val="20"/>
          <w:szCs w:val="20"/>
          <w:lang w:eastAsia="pl-PL"/>
        </w:rPr>
        <w:t>72267000-4</w:t>
      </w:r>
      <w:r w:rsidRPr="00983609">
        <w:rPr>
          <w:rFonts w:ascii="Garamond" w:hAnsi="Garamond"/>
          <w:kern w:val="0"/>
          <w:sz w:val="20"/>
          <w:szCs w:val="20"/>
          <w:lang w:eastAsia="pl-PL"/>
        </w:rPr>
        <w:t xml:space="preserve"> – Usługi tworzenia i utrzymania stron internetowych</w:t>
      </w:r>
      <w:r w:rsidRPr="004C3D3D">
        <w:rPr>
          <w:rFonts w:ascii="Garamond" w:hAnsi="Garamond"/>
          <w:kern w:val="0"/>
          <w:sz w:val="20"/>
          <w:szCs w:val="20"/>
          <w:lang w:eastAsia="pl-PL"/>
        </w:rPr>
        <w:t xml:space="preserve">, </w:t>
      </w:r>
    </w:p>
    <w:p w14:paraId="3F171AAF" w14:textId="1E95CCA9" w:rsidR="00983609" w:rsidRPr="00983609" w:rsidRDefault="00983609" w:rsidP="00983609">
      <w:p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983609">
        <w:rPr>
          <w:rFonts w:ascii="Garamond" w:hAnsi="Garamond"/>
          <w:b/>
          <w:bCs/>
          <w:kern w:val="0"/>
          <w:sz w:val="20"/>
          <w:szCs w:val="20"/>
          <w:lang w:eastAsia="pl-PL"/>
        </w:rPr>
        <w:t>72100000-8</w:t>
      </w:r>
      <w:r w:rsidRPr="00983609">
        <w:rPr>
          <w:rFonts w:ascii="Garamond" w:hAnsi="Garamond"/>
          <w:kern w:val="0"/>
          <w:sz w:val="20"/>
          <w:szCs w:val="20"/>
          <w:lang w:eastAsia="pl-PL"/>
        </w:rPr>
        <w:t xml:space="preserve"> – Usługi związane z oprogramowaniem i doradztwem w zakresie oprogramowania.</w:t>
      </w:r>
    </w:p>
    <w:p w14:paraId="73EE1416" w14:textId="75FE2B72" w:rsidR="007A6CE9" w:rsidRPr="004C3D3D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4C3D3D">
        <w:rPr>
          <w:rFonts w:ascii="Garamond" w:eastAsia="Garamond" w:hAnsi="Garamond"/>
          <w:b/>
          <w:bCs/>
          <w:sz w:val="20"/>
          <w:szCs w:val="20"/>
        </w:rPr>
        <w:t xml:space="preserve">TERMIN WYKONANIA ZAMÓWIENIA </w:t>
      </w:r>
      <w:proofErr w:type="gramStart"/>
      <w:r w:rsidRPr="004C3D3D">
        <w:rPr>
          <w:rFonts w:ascii="Garamond" w:eastAsia="Garamond" w:hAnsi="Garamond"/>
          <w:b/>
          <w:bCs/>
          <w:sz w:val="20"/>
          <w:szCs w:val="20"/>
        </w:rPr>
        <w:t>PUBLICZNEGO :</w:t>
      </w:r>
      <w:proofErr w:type="gramEnd"/>
      <w:r w:rsidR="006E01EC" w:rsidRPr="004C3D3D">
        <w:rPr>
          <w:rFonts w:ascii="Garamond" w:hAnsi="Garamond"/>
          <w:b/>
          <w:bCs/>
          <w:sz w:val="20"/>
          <w:szCs w:val="20"/>
        </w:rPr>
        <w:t xml:space="preserve"> </w:t>
      </w:r>
      <w:r w:rsidR="002E484F" w:rsidRPr="004C3D3D">
        <w:rPr>
          <w:rFonts w:ascii="Garamond" w:eastAsia="Garamond" w:hAnsi="Garamond" w:cs="Garamond"/>
          <w:sz w:val="20"/>
          <w:szCs w:val="20"/>
        </w:rPr>
        <w:t xml:space="preserve">Zamówienie będzie realizowane do </w:t>
      </w:r>
      <w:r w:rsidR="0014251E" w:rsidRPr="004C3D3D">
        <w:rPr>
          <w:rFonts w:ascii="Garamond" w:eastAsia="Garamond" w:hAnsi="Garamond" w:cs="Garamond"/>
          <w:sz w:val="20"/>
          <w:szCs w:val="20"/>
        </w:rPr>
        <w:t>2</w:t>
      </w:r>
      <w:r w:rsidR="00983609" w:rsidRPr="004C3D3D">
        <w:rPr>
          <w:rFonts w:ascii="Garamond" w:eastAsia="Garamond" w:hAnsi="Garamond" w:cs="Garamond"/>
          <w:sz w:val="20"/>
          <w:szCs w:val="20"/>
        </w:rPr>
        <w:t>8 listopada 2025 roku.</w:t>
      </w:r>
    </w:p>
    <w:p w14:paraId="6274EA99" w14:textId="77777777" w:rsidR="009B4FE0" w:rsidRPr="004C3D3D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OPIS WARUNKÓW UDZIAŁU W POSTĘPOWANIU ORAZ SPOSOBU OCENY ICH SPEŁNIENIA</w:t>
      </w:r>
    </w:p>
    <w:p w14:paraId="3A58E931" w14:textId="77777777" w:rsidR="009B4FE0" w:rsidRPr="004C3D3D" w:rsidRDefault="009B4FE0" w:rsidP="00DC1417">
      <w:pPr>
        <w:widowControl w:val="0"/>
        <w:numPr>
          <w:ilvl w:val="1"/>
          <w:numId w:val="86"/>
        </w:numPr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 xml:space="preserve">O zamówienie mogą ubiegać się Wykonawcy, którzy nie podlegają wykluczeniu z postępowania w okolicznościach, </w:t>
      </w:r>
      <w:r w:rsidRPr="004C3D3D">
        <w:rPr>
          <w:rFonts w:ascii="Garamond" w:hAnsi="Garamond" w:cs="Garamond"/>
          <w:sz w:val="20"/>
          <w:szCs w:val="20"/>
        </w:rPr>
        <w:br/>
        <w:t xml:space="preserve">o których mowa w art. 108 ust. 1 pkt 1-6 ustawy Prawo zamówień publicznych </w:t>
      </w:r>
      <w:r w:rsidRPr="004C3D3D">
        <w:rPr>
          <w:rFonts w:ascii="Garamond" w:hAnsi="Garamond"/>
          <w:sz w:val="20"/>
          <w:szCs w:val="20"/>
        </w:rPr>
        <w:t xml:space="preserve">oraz w </w:t>
      </w:r>
      <w:r w:rsidRPr="004C3D3D">
        <w:rPr>
          <w:rFonts w:ascii="Garamond" w:hAnsi="Garamond" w:cs="Arial"/>
          <w:bCs/>
          <w:sz w:val="20"/>
          <w:szCs w:val="20"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 w:rsidRPr="004C3D3D">
        <w:rPr>
          <w:rFonts w:ascii="Garamond" w:hAnsi="Garamond"/>
          <w:sz w:val="20"/>
          <w:szCs w:val="20"/>
        </w:rPr>
        <w:t xml:space="preserve"> </w:t>
      </w:r>
      <w:r w:rsidRPr="004C3D3D">
        <w:rPr>
          <w:rFonts w:ascii="Garamond" w:hAnsi="Garamond" w:cs="Garamond"/>
          <w:sz w:val="20"/>
          <w:szCs w:val="20"/>
        </w:rPr>
        <w:t>oraz spełniają (o ile zostały określone) warunki udziału w postępowaniu określone przez Zamawiającego w Ogłoszeniu o zamówieniu i SWZ.</w:t>
      </w:r>
    </w:p>
    <w:p w14:paraId="7FF6CF12" w14:textId="77777777" w:rsidR="009B4FE0" w:rsidRPr="004C3D3D" w:rsidRDefault="009B4FE0" w:rsidP="00DC1417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Zamawiający nie przewiduje fakultatywnych podstaw wykluczenia wskazanych w ustawie Prawo zamówień publicznych.</w:t>
      </w:r>
    </w:p>
    <w:p w14:paraId="3A72D050" w14:textId="77777777" w:rsidR="009B4FE0" w:rsidRPr="004C3D3D" w:rsidRDefault="009B4FE0" w:rsidP="00DC1417">
      <w:pPr>
        <w:widowControl w:val="0"/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O udzielenie zamówienia mogą ubiegać się Wykonawcy, którzy spełniają warunki dotyczące:</w:t>
      </w:r>
    </w:p>
    <w:p w14:paraId="61AE60C1" w14:textId="77777777" w:rsidR="009B4FE0" w:rsidRPr="004C3D3D" w:rsidRDefault="009B4FE0" w:rsidP="00DC1417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4C3D3D">
        <w:rPr>
          <w:rFonts w:ascii="Garamond" w:hAnsi="Garamond" w:cs="Arial"/>
          <w:b/>
          <w:bCs/>
          <w:sz w:val="20"/>
          <w:szCs w:val="20"/>
        </w:rPr>
        <w:t>zdolności do występowania w obrocie gospodarczym;</w:t>
      </w:r>
    </w:p>
    <w:p w14:paraId="79C2C831" w14:textId="77777777" w:rsidR="009B4FE0" w:rsidRPr="004C3D3D" w:rsidRDefault="009B4FE0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4086F836" w14:textId="77777777" w:rsidR="009B4FE0" w:rsidRPr="004C3D3D" w:rsidRDefault="009B4FE0" w:rsidP="00DC1417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Arial"/>
          <w:b/>
          <w:bCs/>
          <w:sz w:val="20"/>
          <w:szCs w:val="20"/>
        </w:rPr>
        <w:t>uprawnień do prowadzenia określonej działalności gospodarczej lub zawodowej, o ile wynika to z odrębnych przepisów</w:t>
      </w:r>
      <w:r w:rsidRPr="004C3D3D">
        <w:rPr>
          <w:rFonts w:ascii="Garamond" w:hAnsi="Garamond" w:cs="Arial"/>
          <w:sz w:val="20"/>
          <w:szCs w:val="20"/>
        </w:rPr>
        <w:t>;</w:t>
      </w:r>
    </w:p>
    <w:p w14:paraId="14ED0590" w14:textId="77777777" w:rsidR="009B4FE0" w:rsidRPr="004C3D3D" w:rsidRDefault="009B4FE0" w:rsidP="00DC1417">
      <w:p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4C3D3D">
        <w:rPr>
          <w:rFonts w:ascii="Garamond" w:eastAsia="SimSun" w:hAnsi="Garamond" w:cs="Garamond"/>
          <w:sz w:val="20"/>
          <w:szCs w:val="20"/>
        </w:rPr>
        <w:t>Zamawiający nie stawia wymagań w tym zakresie.</w:t>
      </w:r>
    </w:p>
    <w:p w14:paraId="63FB25E6" w14:textId="77777777" w:rsidR="009B4FE0" w:rsidRPr="004C3D3D" w:rsidRDefault="009B4FE0" w:rsidP="00DC1417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4C3D3D">
        <w:rPr>
          <w:rFonts w:ascii="Garamond" w:hAnsi="Garamond" w:cs="Arial"/>
          <w:b/>
          <w:sz w:val="20"/>
          <w:szCs w:val="20"/>
        </w:rPr>
        <w:t>sytuacji ekonomicznej lub finansowej;</w:t>
      </w:r>
    </w:p>
    <w:p w14:paraId="34E9D86C" w14:textId="77777777" w:rsidR="009B4FE0" w:rsidRPr="004C3D3D" w:rsidRDefault="009B4FE0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 xml:space="preserve">Zamawiający </w:t>
      </w:r>
      <w:bookmarkStart w:id="0" w:name="_Hlk64621072"/>
      <w:r w:rsidRPr="004C3D3D">
        <w:rPr>
          <w:rFonts w:ascii="Garamond" w:hAnsi="Garamond" w:cs="Garamond"/>
          <w:sz w:val="20"/>
          <w:szCs w:val="20"/>
        </w:rPr>
        <w:t>nie stawia wymagań w tym zakresie.</w:t>
      </w:r>
    </w:p>
    <w:bookmarkEnd w:id="0"/>
    <w:p w14:paraId="0A208858" w14:textId="77777777" w:rsidR="009B4FE0" w:rsidRPr="004C3D3D" w:rsidRDefault="009B4FE0" w:rsidP="00DC1417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4C3D3D">
        <w:rPr>
          <w:rFonts w:ascii="Garamond" w:hAnsi="Garamond" w:cs="Arial"/>
          <w:b/>
          <w:sz w:val="20"/>
          <w:szCs w:val="20"/>
        </w:rPr>
        <w:t>zdolności technicznej lub zawodowej.</w:t>
      </w:r>
    </w:p>
    <w:p w14:paraId="1D1B5B08" w14:textId="77777777" w:rsidR="009B4FE0" w:rsidRPr="004C3D3D" w:rsidRDefault="009B4FE0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3D800B30" w14:textId="77777777" w:rsidR="009B4FE0" w:rsidRPr="004C3D3D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Opis sposobu dokonywania oceny spełniania warunków udziału w postępowaniu oraz braku podstaw wykluczenia:</w:t>
      </w:r>
    </w:p>
    <w:p w14:paraId="7439FCA3" w14:textId="77777777" w:rsidR="009B4FE0" w:rsidRPr="004C3D3D" w:rsidRDefault="009B4FE0" w:rsidP="00DC1417">
      <w:pPr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Ocena spełniania odbywa się dwuetapowo:</w:t>
      </w:r>
    </w:p>
    <w:p w14:paraId="6F9DEF00" w14:textId="77777777" w:rsidR="009B4FE0" w:rsidRPr="004C3D3D" w:rsidRDefault="009B4FE0" w:rsidP="00DC1417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  <w:u w:val="single"/>
        </w:rPr>
        <w:t>Etap I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4C3D3D">
        <w:rPr>
          <w:rFonts w:ascii="Garamond" w:hAnsi="Garamond" w:cs="Garamond"/>
          <w:sz w:val="20"/>
          <w:szCs w:val="20"/>
        </w:rPr>
        <w:t>- Ocena wstępna, której poddawani są wszyscy Wykonawcy odbędzie się na podstawie informacji zawartych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4C3D3D">
        <w:rPr>
          <w:rFonts w:ascii="Garamond" w:hAnsi="Garamond" w:cs="Garamond"/>
          <w:b/>
          <w:bCs/>
          <w:sz w:val="20"/>
          <w:szCs w:val="20"/>
        </w:rPr>
        <w:br/>
      </w:r>
      <w:r w:rsidRPr="004C3D3D">
        <w:rPr>
          <w:rFonts w:ascii="Garamond" w:hAnsi="Garamond" w:cs="Garamond"/>
          <w:sz w:val="20"/>
          <w:szCs w:val="20"/>
        </w:rPr>
        <w:t xml:space="preserve">w Oświadczeniach o spełnianiu warunków udziału i </w:t>
      </w:r>
      <w:proofErr w:type="gramStart"/>
      <w:r w:rsidRPr="004C3D3D">
        <w:rPr>
          <w:rFonts w:ascii="Garamond" w:hAnsi="Garamond" w:cs="Garamond"/>
          <w:sz w:val="20"/>
          <w:szCs w:val="20"/>
        </w:rPr>
        <w:t>nie podleganiu</w:t>
      </w:r>
      <w:proofErr w:type="gramEnd"/>
      <w:r w:rsidRPr="004C3D3D">
        <w:rPr>
          <w:rFonts w:ascii="Garamond" w:hAnsi="Garamond" w:cs="Garamond"/>
          <w:sz w:val="20"/>
          <w:szCs w:val="20"/>
        </w:rPr>
        <w:t xml:space="preserve"> wykluczeniu z postępowania, stanowiących </w:t>
      </w:r>
      <w:r w:rsidRPr="004C3D3D">
        <w:rPr>
          <w:rFonts w:ascii="Garamond" w:hAnsi="Garamond" w:cs="Garamond"/>
          <w:b/>
          <w:bCs/>
          <w:sz w:val="20"/>
          <w:szCs w:val="20"/>
          <w:u w:val="single"/>
        </w:rPr>
        <w:t xml:space="preserve">Załącznik nr </w:t>
      </w:r>
      <w:r w:rsidRPr="004C3D3D">
        <w:rPr>
          <w:rFonts w:ascii="Garamond" w:hAnsi="Garamond" w:cs="Garamond"/>
          <w:b/>
          <w:bCs/>
          <w:sz w:val="20"/>
          <w:szCs w:val="20"/>
          <w:u w:val="single"/>
        </w:rPr>
        <w:lastRenderedPageBreak/>
        <w:t>3 do SWZ</w:t>
      </w:r>
    </w:p>
    <w:p w14:paraId="18E6C186" w14:textId="77777777" w:rsidR="009B4FE0" w:rsidRPr="004C3D3D" w:rsidRDefault="009B4FE0" w:rsidP="00DC1417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  <w:u w:val="single"/>
        </w:rPr>
        <w:t xml:space="preserve">Etap II - </w:t>
      </w:r>
      <w:r w:rsidRPr="004C3D3D">
        <w:rPr>
          <w:rFonts w:ascii="Garamond" w:hAnsi="Garamond" w:cs="Garamond"/>
          <w:sz w:val="20"/>
          <w:szCs w:val="20"/>
        </w:rPr>
        <w:t xml:space="preserve">Ostateczne potwierdzenie spełniania warunków udziału w postępowaniu zostanie dokonane na podstawie złożonych </w:t>
      </w:r>
      <w:r w:rsidRPr="004C3D3D">
        <w:rPr>
          <w:rFonts w:ascii="Garamond" w:hAnsi="Garamond"/>
          <w:sz w:val="20"/>
          <w:szCs w:val="20"/>
        </w:rPr>
        <w:t xml:space="preserve">podmiotowych środków dowodowych </w:t>
      </w:r>
      <w:r w:rsidRPr="004C3D3D">
        <w:rPr>
          <w:rFonts w:ascii="Garamond" w:hAnsi="Garamond" w:cs="Garamond"/>
          <w:sz w:val="20"/>
          <w:szCs w:val="20"/>
        </w:rPr>
        <w:t>określonych w Rozdziałach 11,12. Ocenie na tym etapie podlegać będzie wyłącznie Wykonawca, którego oferta zostanie oceniona jako najkorzystniejsza, spośród tych, które nie zostaną odrzucone.</w:t>
      </w:r>
    </w:p>
    <w:p w14:paraId="679AE228" w14:textId="11ADB6A9" w:rsidR="009B4FE0" w:rsidRPr="004C3D3D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Jeżeli wykonawca nie złożył oświadczenia, o którym mowa w art. 125 ust.1, podmiotowych środków dowodowych, innych dokumentów lub oświadczeń składanych w postępowaniu lub są one niekompletne lub zawierają błędy, zamawiający wzywa wykonawcę odpowiednio do ich złożenia, poprawienia lub uzupełnienia w</w:t>
      </w:r>
      <w:r w:rsidR="0014251E" w:rsidRPr="004C3D3D">
        <w:rPr>
          <w:rFonts w:ascii="Garamond" w:hAnsi="Garamond" w:cs="Arial"/>
          <w:sz w:val="20"/>
          <w:szCs w:val="20"/>
        </w:rPr>
        <w:t xml:space="preserve"> </w:t>
      </w:r>
      <w:r w:rsidRPr="004C3D3D">
        <w:rPr>
          <w:rFonts w:ascii="Garamond" w:hAnsi="Garamond" w:cs="Arial"/>
          <w:sz w:val="20"/>
          <w:szCs w:val="20"/>
        </w:rPr>
        <w:t xml:space="preserve">wyznaczonym terminie, chyba że wniosek </w:t>
      </w:r>
      <w:r w:rsidRPr="004C3D3D">
        <w:rPr>
          <w:rFonts w:ascii="Garamond" w:hAnsi="Garamond" w:cs="Arial"/>
          <w:sz w:val="20"/>
          <w:szCs w:val="20"/>
        </w:rPr>
        <w:br/>
        <w:t>o dopuszczenie do udziału w</w:t>
      </w:r>
      <w:r w:rsidR="00AF4D5F" w:rsidRPr="004C3D3D">
        <w:rPr>
          <w:rFonts w:ascii="Garamond" w:hAnsi="Garamond" w:cs="Arial"/>
          <w:sz w:val="20"/>
          <w:szCs w:val="20"/>
        </w:rPr>
        <w:t xml:space="preserve"> </w:t>
      </w:r>
      <w:r w:rsidRPr="004C3D3D">
        <w:rPr>
          <w:rFonts w:ascii="Garamond" w:hAnsi="Garamond" w:cs="Arial"/>
          <w:sz w:val="20"/>
          <w:szCs w:val="20"/>
        </w:rPr>
        <w:t xml:space="preserve">postępowaniu albo oferta wykonawcy podlegają odrzuceniu bez względu na ich złożenie, uzupełnienie lub poprawienie lub zachodzą przesłanki unieważnienia postępowania. </w:t>
      </w:r>
    </w:p>
    <w:p w14:paraId="3BE30660" w14:textId="77777777" w:rsidR="009B4FE0" w:rsidRPr="004C3D3D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 xml:space="preserve">Wykonawca składa podmiotowe środki dowodowe na wezwanie, o którym mowa w zdaniu poprzedzającym, aktualne na dzień ich złożenia. Złożenie, uzupełnienie lub poprawienie oświadczenia, o którym mowa w art. 125 ust.1, lub podmiotowych środków dowodowych nie może służyć potwierdzeniu spełniania kryteriów selekcji. </w:t>
      </w:r>
    </w:p>
    <w:p w14:paraId="0F7875A8" w14:textId="77777777" w:rsidR="009B4FE0" w:rsidRPr="004C3D3D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Zamawiający może żądać od wykonawców wyjaśnień dotyczących treści oświadczenia, o którym mowa w art. 125 ust.1, lub złożonych podmiotowych środków dowodowych lub innych dokumentów lub oświadczeń składanych w postępowaniu.</w:t>
      </w:r>
    </w:p>
    <w:p w14:paraId="1B466D46" w14:textId="43CFAC23" w:rsidR="009B4FE0" w:rsidRPr="004C3D3D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 xml:space="preserve">Zgodnie z art. 107 ust. 1 Pzp, W </w:t>
      </w:r>
      <w:proofErr w:type="gramStart"/>
      <w:r w:rsidRPr="004C3D3D">
        <w:rPr>
          <w:rFonts w:ascii="Garamond" w:hAnsi="Garamond" w:cs="Arial"/>
          <w:sz w:val="20"/>
          <w:szCs w:val="20"/>
        </w:rPr>
        <w:t>przypadku</w:t>
      </w:r>
      <w:proofErr w:type="gramEnd"/>
      <w:r w:rsidRPr="004C3D3D">
        <w:rPr>
          <w:rFonts w:ascii="Garamond" w:hAnsi="Garamond" w:cs="Arial"/>
          <w:sz w:val="20"/>
          <w:szCs w:val="20"/>
        </w:rPr>
        <w:t xml:space="preserve"> gdy w postanowieniach SWZ, zamawiający żąda złożenia przedmiotowych środków dowodowych, wykonawca składa je wraz z ofertą. </w:t>
      </w:r>
    </w:p>
    <w:p w14:paraId="77DAD597" w14:textId="0DE3F3FC" w:rsidR="009B4FE0" w:rsidRPr="004C3D3D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Zamawiający przewiduje, że jeżeli wykonawca nie złożył przedmiotowych środków dowodowych lub złożone przedmiotowe środki dowodowe są niekompletne, zamawiający wezwie do ich złożenia lub uzupełnienia w wyznaczonym terminie.</w:t>
      </w:r>
      <w:r w:rsidRPr="004C3D3D">
        <w:rPr>
          <w:rFonts w:ascii="Garamond" w:hAnsi="Garamond"/>
          <w:sz w:val="20"/>
          <w:szCs w:val="20"/>
        </w:rPr>
        <w:t xml:space="preserve"> Postanowienia w zdaniu poprzedzającym nie stosuje się, </w:t>
      </w:r>
      <w:r w:rsidRPr="004C3D3D">
        <w:rPr>
          <w:rFonts w:ascii="Garamond" w:hAnsi="Garamond" w:cs="Arial"/>
          <w:sz w:val="20"/>
          <w:szCs w:val="20"/>
        </w:rPr>
        <w:t>jeżeli przedmiotowy środek dowodowy służy potwierdzeniu zgodności z cechami lub kryteriami określonymi w</w:t>
      </w:r>
      <w:r w:rsidR="00DC5E4D" w:rsidRPr="004C3D3D">
        <w:rPr>
          <w:rFonts w:ascii="Garamond" w:hAnsi="Garamond" w:cs="Arial"/>
          <w:sz w:val="20"/>
          <w:szCs w:val="20"/>
        </w:rPr>
        <w:t xml:space="preserve"> </w:t>
      </w:r>
      <w:r w:rsidRPr="004C3D3D">
        <w:rPr>
          <w:rFonts w:ascii="Garamond" w:hAnsi="Garamond" w:cs="Arial"/>
          <w:sz w:val="20"/>
          <w:szCs w:val="20"/>
        </w:rPr>
        <w:t>opisie kryteriów oceny ofert lub, pomimo złożenia przedmiotowego środka dowodowego, oferta podlega odrzuceniu albo zachodzą przesłanki unieważnienia postępowania.</w:t>
      </w:r>
    </w:p>
    <w:p w14:paraId="214106C8" w14:textId="77777777" w:rsidR="009B4FE0" w:rsidRPr="004C3D3D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Zamawiający może żądać od wykonawców wyjaśnień dotyczących treści przedmiotowych środków dowodowych.</w:t>
      </w:r>
    </w:p>
    <w:p w14:paraId="56ADE31F" w14:textId="7D13B5ED" w:rsidR="009B4FE0" w:rsidRPr="004C3D3D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Wykonawca może w celu potwierdzenia spełniania warunków udziału w</w:t>
      </w:r>
      <w:r w:rsidR="00DC5E4D" w:rsidRPr="004C3D3D">
        <w:rPr>
          <w:rFonts w:ascii="Garamond" w:hAnsi="Garamond" w:cs="Arial"/>
          <w:sz w:val="20"/>
          <w:szCs w:val="20"/>
        </w:rPr>
        <w:t xml:space="preserve"> </w:t>
      </w:r>
      <w:r w:rsidRPr="004C3D3D">
        <w:rPr>
          <w:rFonts w:ascii="Garamond" w:hAnsi="Garamond" w:cs="Arial"/>
          <w:sz w:val="20"/>
          <w:szCs w:val="20"/>
        </w:rPr>
        <w:t xml:space="preserve">postępowaniu lub kryteriów selekcji, </w:t>
      </w:r>
      <w:r w:rsidRPr="004C3D3D">
        <w:rPr>
          <w:rFonts w:ascii="Garamond" w:hAnsi="Garamond" w:cs="Arial"/>
          <w:sz w:val="20"/>
          <w:szCs w:val="20"/>
        </w:rPr>
        <w:br/>
        <w:t>w stosownych sytuacjach oraz w odniesieniu do konkretnego zamówienia, lub jego części, polegać na zdolnościach technicznych lub zawodowych lub sytuacji finansowej lub ekonomicznej podmiotów udostępniających zasoby, niezależnie od charakteru prawnego łączących go z nimi stosunków prawnych.</w:t>
      </w:r>
    </w:p>
    <w:p w14:paraId="67EF0C81" w14:textId="4000F8D5" w:rsidR="009B4FE0" w:rsidRPr="004C3D3D" w:rsidRDefault="009B4FE0" w:rsidP="00DC1417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Wykonawca, który polega na zdolnościach lub sytuacji podmiotów udostępniających zasoby, składa, wraz z</w:t>
      </w:r>
      <w:r w:rsidR="00DC5E4D" w:rsidRPr="004C3D3D">
        <w:rPr>
          <w:rFonts w:ascii="Garamond" w:hAnsi="Garamond" w:cs="Arial"/>
          <w:sz w:val="20"/>
          <w:szCs w:val="20"/>
        </w:rPr>
        <w:t xml:space="preserve"> </w:t>
      </w:r>
      <w:r w:rsidRPr="004C3D3D">
        <w:rPr>
          <w:rFonts w:ascii="Garamond" w:hAnsi="Garamond" w:cs="Arial"/>
          <w:sz w:val="20"/>
          <w:szCs w:val="20"/>
        </w:rPr>
        <w:t>wnioskiem o dopuszczenie do udziału w</w:t>
      </w:r>
      <w:r w:rsidR="00DC5E4D" w:rsidRPr="004C3D3D">
        <w:rPr>
          <w:rFonts w:ascii="Garamond" w:hAnsi="Garamond" w:cs="Arial"/>
          <w:sz w:val="20"/>
          <w:szCs w:val="20"/>
        </w:rPr>
        <w:t xml:space="preserve"> </w:t>
      </w:r>
      <w:r w:rsidRPr="004C3D3D">
        <w:rPr>
          <w:rFonts w:ascii="Garamond" w:hAnsi="Garamond" w:cs="Arial"/>
          <w:sz w:val="20"/>
          <w:szCs w:val="20"/>
        </w:rPr>
        <w:t xml:space="preserve">postępowaniu albo odpowiednio wraz z ofertą, zobowiązanie podmiotu udostępniającego zasoby do oddania mu do dyspozycji niezbędnych zasobów na potrzeby realizacji danego zamówienia lub inny podmiotowy środek dowodowy potwierdzający, że wykonawca realizując zamówienie, będzie dysponował </w:t>
      </w:r>
      <w:r w:rsidR="00DC5E4D" w:rsidRPr="004C3D3D">
        <w:rPr>
          <w:rFonts w:ascii="Garamond" w:hAnsi="Garamond" w:cs="Arial"/>
          <w:sz w:val="20"/>
          <w:szCs w:val="20"/>
        </w:rPr>
        <w:t>niezbędnymi</w:t>
      </w:r>
      <w:r w:rsidRPr="004C3D3D">
        <w:rPr>
          <w:rFonts w:ascii="Garamond" w:hAnsi="Garamond" w:cs="Arial"/>
          <w:sz w:val="20"/>
          <w:szCs w:val="20"/>
        </w:rPr>
        <w:t xml:space="preserve"> zasobami tych podmiotów. Zobowiązanie podmiotu udostępniającego zasoby, o którym mowa zdaniu poprzedzającym, potwierdza, że stosunek łączący wykonawcę z podmiotami udostępniającymi zasoby gwarantuje rzeczywisty dostęp do tych zasobów oraz określa </w:t>
      </w:r>
      <w:r w:rsidRPr="004C3D3D">
        <w:rPr>
          <w:rFonts w:ascii="Garamond" w:hAnsi="Garamond" w:cs="Arial"/>
          <w:sz w:val="20"/>
          <w:szCs w:val="20"/>
        </w:rPr>
        <w:br/>
        <w:t xml:space="preserve">w szczególności: zakres dostępnych wykonawcy zasobów podmiotu udostępniającego zasoby; sposób i okres udostępnienia wykonawcy i wykorzystania przez niego zasobów podmiotu udostępniającego te zasoby przy wykonywaniu zamówienia; czy </w:t>
      </w:r>
      <w:r w:rsidRPr="004C3D3D">
        <w:rPr>
          <w:rFonts w:ascii="Garamond" w:hAnsi="Garamond" w:cs="Arial"/>
          <w:sz w:val="20"/>
          <w:szCs w:val="20"/>
        </w:rPr>
        <w:br/>
        <w:t>i w jakim zakresie podmiot udostępniający zasoby, na zdolnościach którego wykonawca polega w</w:t>
      </w:r>
      <w:r w:rsidR="00933E8B" w:rsidRPr="004C3D3D">
        <w:rPr>
          <w:rFonts w:ascii="Garamond" w:hAnsi="Garamond" w:cs="Arial"/>
          <w:sz w:val="20"/>
          <w:szCs w:val="20"/>
        </w:rPr>
        <w:t xml:space="preserve"> </w:t>
      </w:r>
      <w:r w:rsidRPr="004C3D3D">
        <w:rPr>
          <w:rFonts w:ascii="Garamond" w:hAnsi="Garamond" w:cs="Arial"/>
          <w:sz w:val="20"/>
          <w:szCs w:val="20"/>
        </w:rPr>
        <w:t>odniesieniu do warunków udziału w</w:t>
      </w:r>
      <w:r w:rsidR="00933E8B" w:rsidRPr="004C3D3D">
        <w:rPr>
          <w:rFonts w:ascii="Garamond" w:hAnsi="Garamond" w:cs="Arial"/>
          <w:sz w:val="20"/>
          <w:szCs w:val="20"/>
        </w:rPr>
        <w:t xml:space="preserve"> </w:t>
      </w:r>
      <w:r w:rsidRPr="004C3D3D">
        <w:rPr>
          <w:rFonts w:ascii="Garamond" w:hAnsi="Garamond" w:cs="Arial"/>
          <w:sz w:val="20"/>
          <w:szCs w:val="20"/>
        </w:rPr>
        <w:t>postępowaniu dotyczących wykształcenia, kwalifikacji zawodowych lub doświadczenia, zrealizuje roboty budowlane lub usługi, których wskazane zdolności dotyczą.</w:t>
      </w:r>
    </w:p>
    <w:p w14:paraId="58BF8E73" w14:textId="53E5947D" w:rsidR="009B4FE0" w:rsidRPr="004C3D3D" w:rsidRDefault="009B4FE0" w:rsidP="00DC1417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Zamawiający ocenia, czy udostępniane wykonawcy przez podmioty udostępniające zasoby zdolności techniczne lub zawodowe lub ich sytuacja finansowa lub ekonomiczna, pozwalają na wykazanie przez wykonawcę spełniania warunków udziału w postępowaniu, o</w:t>
      </w:r>
      <w:r w:rsidR="00933E8B" w:rsidRPr="004C3D3D">
        <w:rPr>
          <w:rFonts w:ascii="Garamond" w:hAnsi="Garamond" w:cs="Arial"/>
          <w:sz w:val="20"/>
          <w:szCs w:val="20"/>
        </w:rPr>
        <w:t xml:space="preserve"> </w:t>
      </w:r>
      <w:r w:rsidRPr="004C3D3D">
        <w:rPr>
          <w:rFonts w:ascii="Garamond" w:hAnsi="Garamond" w:cs="Arial"/>
          <w:sz w:val="20"/>
          <w:szCs w:val="20"/>
        </w:rPr>
        <w:t xml:space="preserve">których mowa w art. 112 ust. 2 </w:t>
      </w:r>
      <w:proofErr w:type="spellStart"/>
      <w:r w:rsidRPr="004C3D3D">
        <w:rPr>
          <w:rFonts w:ascii="Garamond" w:hAnsi="Garamond" w:cs="Arial"/>
          <w:sz w:val="20"/>
          <w:szCs w:val="20"/>
        </w:rPr>
        <w:t>pk</w:t>
      </w:r>
      <w:proofErr w:type="spellEnd"/>
      <w:r w:rsidRPr="004C3D3D">
        <w:rPr>
          <w:rFonts w:ascii="Garamond" w:hAnsi="Garamond" w:cs="Arial"/>
          <w:sz w:val="20"/>
          <w:szCs w:val="20"/>
        </w:rPr>
        <w:t xml:space="preserve"> 3 i 4, </w:t>
      </w:r>
      <w:proofErr w:type="gramStart"/>
      <w:r w:rsidRPr="004C3D3D">
        <w:rPr>
          <w:rFonts w:ascii="Garamond" w:hAnsi="Garamond" w:cs="Arial"/>
          <w:sz w:val="20"/>
          <w:szCs w:val="20"/>
        </w:rPr>
        <w:t>oraz,</w:t>
      </w:r>
      <w:proofErr w:type="gramEnd"/>
      <w:r w:rsidRPr="004C3D3D">
        <w:rPr>
          <w:rFonts w:ascii="Garamond" w:hAnsi="Garamond" w:cs="Arial"/>
          <w:sz w:val="20"/>
          <w:szCs w:val="20"/>
        </w:rPr>
        <w:t xml:space="preserve"> jeżeli to dotyczy, kryteriów selekcji, a także bada, czy nie </w:t>
      </w:r>
      <w:proofErr w:type="gramStart"/>
      <w:r w:rsidRPr="004C3D3D">
        <w:rPr>
          <w:rFonts w:ascii="Garamond" w:hAnsi="Garamond" w:cs="Arial"/>
          <w:sz w:val="20"/>
          <w:szCs w:val="20"/>
        </w:rPr>
        <w:t>zachodzą</w:t>
      </w:r>
      <w:proofErr w:type="gramEnd"/>
      <w:r w:rsidRPr="004C3D3D">
        <w:rPr>
          <w:rFonts w:ascii="Garamond" w:hAnsi="Garamond" w:cs="Arial"/>
          <w:sz w:val="20"/>
          <w:szCs w:val="20"/>
        </w:rPr>
        <w:t xml:space="preserve"> wobec tego podmiotu podstawy wykluczenia, które zostały przewidziane względem wykonawcy.</w:t>
      </w:r>
    </w:p>
    <w:p w14:paraId="47C8A699" w14:textId="77777777" w:rsidR="009B4FE0" w:rsidRPr="004C3D3D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Tahoma"/>
          <w:b/>
          <w:sz w:val="20"/>
          <w:szCs w:val="20"/>
          <w:lang w:eastAsia="ar-SA"/>
        </w:rPr>
        <w:t>WYKAZ OŚWIADCZEŃ I DOKUMENTÓW JAKIE WYKONAWCA ZOBOWIĄZANY JEST ZŁOŻYĆ WRAZ Z OFERTĄ</w:t>
      </w:r>
      <w:proofErr w:type="gramStart"/>
      <w:r w:rsidRPr="004C3D3D">
        <w:rPr>
          <w:rFonts w:ascii="Garamond" w:hAnsi="Garamond" w:cs="Tahoma"/>
          <w:b/>
          <w:sz w:val="20"/>
          <w:szCs w:val="20"/>
          <w:lang w:eastAsia="ar-SA"/>
        </w:rPr>
        <w:t>!!!!!!!!!!!!!!!!!!!!!!!!!! :</w:t>
      </w:r>
      <w:proofErr w:type="gramEnd"/>
    </w:p>
    <w:p w14:paraId="77AC06BB" w14:textId="77777777" w:rsidR="009B4FE0" w:rsidRPr="004C3D3D" w:rsidRDefault="009B4FE0" w:rsidP="00DC1417">
      <w:pPr>
        <w:widowControl w:val="0"/>
        <w:numPr>
          <w:ilvl w:val="1"/>
          <w:numId w:val="78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 w:cs="Tahoma"/>
          <w:b/>
          <w:sz w:val="20"/>
          <w:szCs w:val="20"/>
          <w:u w:val="single"/>
          <w:lang w:eastAsia="ar-SA"/>
        </w:rPr>
      </w:pPr>
      <w:r w:rsidRPr="004C3D3D">
        <w:rPr>
          <w:rFonts w:ascii="Garamond" w:hAnsi="Garamond" w:cs="Tahoma"/>
          <w:b/>
          <w:sz w:val="20"/>
          <w:szCs w:val="20"/>
          <w:u w:val="single"/>
          <w:lang w:eastAsia="ar-SA"/>
        </w:rPr>
        <w:t>Dokumenty wraz z ofertą</w:t>
      </w:r>
      <w:proofErr w:type="gramStart"/>
      <w:r w:rsidRPr="004C3D3D">
        <w:rPr>
          <w:rFonts w:ascii="Garamond" w:hAnsi="Garamond" w:cs="Tahoma"/>
          <w:b/>
          <w:sz w:val="20"/>
          <w:szCs w:val="20"/>
          <w:u w:val="single"/>
          <w:lang w:eastAsia="ar-SA"/>
        </w:rPr>
        <w:t>!!!!!!!!!!!!!!!!!!!! :</w:t>
      </w:r>
      <w:proofErr w:type="gramEnd"/>
    </w:p>
    <w:p w14:paraId="1D8B3B42" w14:textId="519B1909" w:rsidR="009B4FE0" w:rsidRPr="004C3D3D" w:rsidRDefault="009B4FE0" w:rsidP="00DC1417">
      <w:pPr>
        <w:widowControl w:val="0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10.1.1</w:t>
      </w:r>
      <w:r w:rsidRPr="004C3D3D">
        <w:rPr>
          <w:rFonts w:ascii="Garamond" w:hAnsi="Garamond" w:cs="Garamond"/>
          <w:b/>
          <w:bCs/>
          <w:sz w:val="20"/>
          <w:szCs w:val="20"/>
        </w:rPr>
        <w:tab/>
      </w:r>
      <w:r w:rsidR="003D3B04" w:rsidRPr="004C3D3D">
        <w:rPr>
          <w:rFonts w:ascii="Garamond" w:hAnsi="Garamond" w:cs="Garamond"/>
          <w:b/>
          <w:bCs/>
          <w:sz w:val="20"/>
          <w:szCs w:val="20"/>
        </w:rPr>
        <w:t>P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odpisany we wskazanych miejscach Załącznik nr 1 – </w:t>
      </w:r>
      <w:r w:rsidRPr="004C3D3D">
        <w:rPr>
          <w:rFonts w:ascii="Garamond" w:hAnsi="Garamond" w:cs="Garamond"/>
          <w:sz w:val="20"/>
          <w:szCs w:val="20"/>
        </w:rPr>
        <w:t xml:space="preserve">Opis przedmiotu zamówienia </w:t>
      </w:r>
      <w:r w:rsidR="002E484F" w:rsidRPr="004C3D3D">
        <w:rPr>
          <w:rFonts w:ascii="Garamond" w:hAnsi="Garamond" w:cs="Garamond"/>
          <w:sz w:val="20"/>
          <w:szCs w:val="20"/>
        </w:rPr>
        <w:t>–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="002E484F" w:rsidRPr="004C3D3D">
        <w:rPr>
          <w:rFonts w:ascii="Garamond" w:hAnsi="Garamond" w:cs="Garamond"/>
          <w:bCs/>
          <w:sz w:val="20"/>
          <w:szCs w:val="20"/>
        </w:rPr>
        <w:t>zestawienie wymagań i parametrów</w:t>
      </w:r>
      <w:r w:rsidRPr="004C3D3D">
        <w:rPr>
          <w:rFonts w:ascii="Garamond" w:hAnsi="Garamond" w:cs="Garamond"/>
          <w:bCs/>
          <w:sz w:val="20"/>
          <w:szCs w:val="20"/>
        </w:rPr>
        <w:t>,</w:t>
      </w:r>
    </w:p>
    <w:p w14:paraId="016D0841" w14:textId="77777777" w:rsidR="009B4FE0" w:rsidRPr="004C3D3D" w:rsidRDefault="009B4FE0" w:rsidP="00DC1417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Wypełniony we wskazanych miejscach i podpisany Załącznik nr 2 –</w:t>
      </w:r>
      <w:r w:rsidRPr="004C3D3D">
        <w:rPr>
          <w:rFonts w:ascii="Garamond" w:hAnsi="Garamond" w:cs="Garamond"/>
          <w:bCs/>
          <w:sz w:val="20"/>
          <w:szCs w:val="20"/>
        </w:rPr>
        <w:t>formularz ofertowy,</w:t>
      </w:r>
    </w:p>
    <w:p w14:paraId="4EE25EB5" w14:textId="77777777" w:rsidR="009B4FE0" w:rsidRPr="004C3D3D" w:rsidRDefault="009B4FE0" w:rsidP="00DC1417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sz w:val="20"/>
          <w:szCs w:val="20"/>
          <w:shd w:val="clear" w:color="auto" w:fill="FFFFFF"/>
        </w:rPr>
        <w:t xml:space="preserve">Dokumenty rejestrowe potwierdzające posiadanie uprawnień/pełnomocnictwa potwierdzające </w:t>
      </w:r>
      <w:r w:rsidRPr="004C3D3D">
        <w:rPr>
          <w:rFonts w:ascii="Garamond" w:hAnsi="Garamond" w:cs="Garamond"/>
          <w:b/>
          <w:sz w:val="20"/>
          <w:szCs w:val="20"/>
          <w:shd w:val="clear" w:color="auto" w:fill="FFFFFF"/>
        </w:rPr>
        <w:lastRenderedPageBreak/>
        <w:t>umocowanie osób do składania oferty w imieniu Wykonawcy,</w:t>
      </w:r>
    </w:p>
    <w:p w14:paraId="5D582F54" w14:textId="77777777" w:rsidR="009B4FE0" w:rsidRPr="004C3D3D" w:rsidRDefault="009B4FE0" w:rsidP="00DC1417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b/>
          <w:bCs/>
          <w:sz w:val="20"/>
          <w:szCs w:val="20"/>
        </w:rPr>
        <w:t xml:space="preserve">Oświadczenie o braku podstaw wykluczenia </w:t>
      </w:r>
      <w:r w:rsidRPr="004C3D3D">
        <w:rPr>
          <w:rFonts w:ascii="Garamond" w:hAnsi="Garamond"/>
          <w:sz w:val="20"/>
          <w:szCs w:val="20"/>
        </w:rPr>
        <w:t>z postępowania stanowiące wstępne potwierdzenie, że Wykonawca</w:t>
      </w:r>
      <w:r w:rsidRPr="004C3D3D">
        <w:rPr>
          <w:rFonts w:ascii="Garamond" w:hAnsi="Garamond"/>
          <w:b/>
          <w:bCs/>
          <w:sz w:val="20"/>
          <w:szCs w:val="20"/>
        </w:rPr>
        <w:t xml:space="preserve"> </w:t>
      </w:r>
      <w:r w:rsidRPr="004C3D3D">
        <w:rPr>
          <w:rFonts w:ascii="Garamond" w:hAnsi="Garamond"/>
          <w:sz w:val="20"/>
          <w:szCs w:val="20"/>
        </w:rPr>
        <w:t xml:space="preserve">nie podlega wykluczeniu z postępowania według wzoru stanowiącego </w:t>
      </w:r>
      <w:r w:rsidRPr="004C3D3D">
        <w:rPr>
          <w:rFonts w:ascii="Garamond" w:hAnsi="Garamond"/>
          <w:b/>
          <w:bCs/>
          <w:sz w:val="20"/>
          <w:szCs w:val="20"/>
        </w:rPr>
        <w:t xml:space="preserve">Załącznik nr 3 do SWZ (wypełnić pkt 3!!!! </w:t>
      </w:r>
      <w:r w:rsidRPr="004C3D3D">
        <w:rPr>
          <w:rFonts w:ascii="Garamond" w:hAnsi="Garamond"/>
          <w:bCs/>
          <w:sz w:val="20"/>
          <w:szCs w:val="20"/>
        </w:rPr>
        <w:t xml:space="preserve">ewentualnie oświadczenie z pkt 4 dotyczące wykazanie rzetelności w sytuacji podleganiu wykluczeniu, ewentualnie oświadczenie z pkt 5, czyli oświadczenie Wykonawcy dotyczące podmiotu na które zasoby lub sytuację na które się wykonawca powołuje </w:t>
      </w:r>
      <w:r w:rsidRPr="004C3D3D">
        <w:rPr>
          <w:rFonts w:ascii="Garamond" w:hAnsi="Garamond"/>
          <w:bCs/>
          <w:sz w:val="20"/>
          <w:szCs w:val="20"/>
        </w:rPr>
        <w:br/>
        <w:t>w zakresie braku podstaw do wykluczenia tego podmiotu</w:t>
      </w:r>
      <w:r w:rsidRPr="004C3D3D">
        <w:rPr>
          <w:rFonts w:ascii="Garamond" w:hAnsi="Garamond"/>
          <w:b/>
          <w:bCs/>
          <w:sz w:val="20"/>
          <w:szCs w:val="20"/>
        </w:rPr>
        <w:t>),</w:t>
      </w:r>
    </w:p>
    <w:p w14:paraId="1B1C8C33" w14:textId="77777777" w:rsidR="009B4FE0" w:rsidRPr="004C3D3D" w:rsidRDefault="009B4FE0" w:rsidP="00DC1417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b/>
          <w:bCs/>
          <w:sz w:val="20"/>
          <w:szCs w:val="20"/>
        </w:rPr>
        <w:t>Potwierdzenie wniesienia wadium, o ile jest to wymagane,</w:t>
      </w:r>
    </w:p>
    <w:p w14:paraId="313B3C79" w14:textId="77777777" w:rsidR="009B4FE0" w:rsidRPr="004C3D3D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WEZWANIE!!!!!!!!!!!!!!!!!!!!!!!!!!!!! ZAMAWIAJĄCEGO NA POTWIERDZENIE OKOLICZNOŚCI, O KTÓRYCH MOWA W ART. 112 UST. 1 USTAWY PZP</w:t>
      </w:r>
    </w:p>
    <w:p w14:paraId="488BAD6C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eastAsia="SimSun" w:hAnsi="Garamond" w:cs="Garamond"/>
          <w:sz w:val="20"/>
          <w:szCs w:val="20"/>
        </w:rPr>
        <w:t xml:space="preserve">Zamawiający </w:t>
      </w:r>
      <w:r w:rsidRPr="004C3D3D">
        <w:rPr>
          <w:rFonts w:ascii="Garamond" w:hAnsi="Garamond" w:cs="Garamond"/>
          <w:sz w:val="20"/>
          <w:szCs w:val="20"/>
        </w:rPr>
        <w:t>nie stawia wymagań w tym zakresie – nie ma zastosowania zatem.</w:t>
      </w:r>
    </w:p>
    <w:p w14:paraId="3188DC4E" w14:textId="77777777" w:rsidR="009B4FE0" w:rsidRPr="004C3D3D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 ZAMAWIAJĄCEGO NA POTWIERDZENIE OKOLICZNOŚCI, O KTÓRYCH MOWA W ART. 108 UST. 1 USTAWY PZP</w:t>
      </w:r>
    </w:p>
    <w:p w14:paraId="6A786E88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Zamawiający nie stawia wymagań w tym zakresie – nie ma zastosowania zatem.</w:t>
      </w:r>
    </w:p>
    <w:p w14:paraId="29353B36" w14:textId="77777777" w:rsidR="009B4FE0" w:rsidRPr="004C3D3D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1" w:name="page7"/>
      <w:bookmarkEnd w:id="1"/>
      <w:r w:rsidRPr="004C3D3D">
        <w:rPr>
          <w:rFonts w:ascii="Garamond" w:hAnsi="Garamond" w:cs="Garamond"/>
          <w:sz w:val="20"/>
          <w:szCs w:val="20"/>
        </w:rPr>
        <w:t xml:space="preserve">Wykonawcy wspólnie ubiegający się o udzielenie zamówienia zobowiązani są ustanowić pełnomocnika do reprezentowania ich w postępowaniu o udzielenie zamówienia albo reprezentowania w postępowaniu i zawarcia umowy </w:t>
      </w:r>
      <w:r w:rsidRPr="004C3D3D">
        <w:rPr>
          <w:rFonts w:ascii="Garamond" w:hAnsi="Garamond" w:cs="Garamond"/>
          <w:sz w:val="20"/>
          <w:szCs w:val="20"/>
        </w:rPr>
        <w:br/>
        <w:t>w sprawie zamówienia publicznego.</w:t>
      </w:r>
    </w:p>
    <w:p w14:paraId="7A2D5E5B" w14:textId="77777777" w:rsidR="009B4FE0" w:rsidRPr="004C3D3D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W przypadku składania ofert przez podmioty ubiegające się wspólnie o udzielenie zamówienia należy dołączyć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4C3D3D">
        <w:rPr>
          <w:rFonts w:ascii="Garamond" w:hAnsi="Garamond" w:cs="Garamond"/>
          <w:sz w:val="20"/>
          <w:szCs w:val="20"/>
        </w:rPr>
        <w:t xml:space="preserve">pełnomocnictwo do reprezentowania ich w postępowaniu o udzielenie zamówienia publicznego albo reprezentowania </w:t>
      </w:r>
      <w:r w:rsidRPr="004C3D3D">
        <w:rPr>
          <w:rFonts w:ascii="Garamond" w:hAnsi="Garamond" w:cs="Garamond"/>
          <w:sz w:val="20"/>
          <w:szCs w:val="20"/>
        </w:rPr>
        <w:br/>
        <w:t>w postępowaniu i zawarcia umowy w sprawie zamówienia publicznego.</w:t>
      </w:r>
    </w:p>
    <w:p w14:paraId="3989BDCC" w14:textId="77777777" w:rsidR="009B4FE0" w:rsidRPr="004C3D3D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Jeżeli oferta Wykonawców wspólnie ubiegających się o udzielenie zamówienia zostanie wybrana,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4C3D3D">
        <w:rPr>
          <w:rFonts w:ascii="Garamond" w:hAnsi="Garamond" w:cs="Garamond"/>
          <w:sz w:val="20"/>
          <w:szCs w:val="20"/>
        </w:rPr>
        <w:t>Zamawiający będzie mógł żądać przed zawarciem umowy w sprawie zamówienia publicznego umowy regulującej współpracę tych Wykonawców</w:t>
      </w:r>
    </w:p>
    <w:p w14:paraId="744314F2" w14:textId="77777777" w:rsidR="009B4FE0" w:rsidRPr="004C3D3D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Tahoma"/>
          <w:sz w:val="20"/>
          <w:szCs w:val="20"/>
          <w:lang w:eastAsia="ar-SA"/>
        </w:rPr>
        <w:t xml:space="preserve">W przypadku, gdy Wykonawca w miejsce któregoś z dokumentów, o których mowa w SWZ dostarczy jego kopię, kopia ta musi być poświadczona za zgodność z oryginałem przez Wykonawcę. W przypadku Wykonawców wspólnie ubiegających się o udzielenie zamówienia oraz w przypadku podmiotów udostępniających Wykonawcy zasoby, kopie dokumentów dotyczących odpowiednio Wykonawcy lub tych podmiotów powinny być poświadczane za zgodność </w:t>
      </w:r>
      <w:r w:rsidRPr="004C3D3D">
        <w:rPr>
          <w:rFonts w:ascii="Garamond" w:hAnsi="Garamond" w:cs="Tahoma"/>
          <w:sz w:val="20"/>
          <w:szCs w:val="20"/>
          <w:lang w:eastAsia="ar-SA"/>
        </w:rPr>
        <w:br/>
        <w:t>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14:paraId="4C877FF3" w14:textId="77777777" w:rsidR="009B4FE0" w:rsidRPr="004C3D3D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Tahoma"/>
          <w:bCs/>
          <w:sz w:val="20"/>
          <w:szCs w:val="20"/>
          <w:lang w:eastAsia="ar-SA"/>
        </w:rPr>
        <w:t xml:space="preserve">W przypadku wspólnego ubiegania się o zamówienie przez Wykonawców, oświadczenie o niepodleganiu wykluczeniu oraz spełnianiu warunków udziału w postępowaniu składa każdy z Wykonawców wspólnie ubiegających się o zamówienie. Dokumenty te potwierdzają spełnianie warunków udziału w postępowaniu oraz brak podstaw wykluczenia w zakresie, </w:t>
      </w:r>
      <w:r w:rsidRPr="004C3D3D">
        <w:rPr>
          <w:rFonts w:ascii="Garamond" w:hAnsi="Garamond" w:cs="Tahoma"/>
          <w:bCs/>
          <w:sz w:val="20"/>
          <w:szCs w:val="20"/>
          <w:lang w:eastAsia="ar-SA"/>
        </w:rPr>
        <w:br/>
        <w:t>w którym każdy z Wykonawców wykazuje spełnianie warunków udziału w postępowaniu oraz brak podstaw wykluczenia</w:t>
      </w:r>
    </w:p>
    <w:p w14:paraId="054466D2" w14:textId="77777777" w:rsidR="009B4FE0" w:rsidRPr="004C3D3D" w:rsidRDefault="009B4FE0" w:rsidP="00DC1417">
      <w:pPr>
        <w:numPr>
          <w:ilvl w:val="0"/>
          <w:numId w:val="86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eastAsia="Garamond" w:hAnsi="Garamond"/>
          <w:b/>
          <w:sz w:val="20"/>
          <w:szCs w:val="20"/>
        </w:rPr>
        <w:t>FORMA SKŁADANIA DOKUMENTÓW</w:t>
      </w:r>
    </w:p>
    <w:p w14:paraId="2C293C17" w14:textId="77777777" w:rsidR="009B4FE0" w:rsidRPr="004C3D3D" w:rsidRDefault="009B4FE0" w:rsidP="00DC1417">
      <w:pPr>
        <w:numPr>
          <w:ilvl w:val="2"/>
          <w:numId w:val="86"/>
        </w:numPr>
        <w:suppressAutoHyphens w:val="0"/>
        <w:autoSpaceDN/>
        <w:spacing w:line="276" w:lineRule="auto"/>
        <w:textAlignment w:val="auto"/>
        <w:rPr>
          <w:rFonts w:ascii="Garamond" w:hAnsi="Garamond" w:cs="Calibri Light"/>
          <w:i/>
          <w:sz w:val="20"/>
          <w:szCs w:val="20"/>
        </w:rPr>
      </w:pPr>
      <w:r w:rsidRPr="004C3D3D">
        <w:rPr>
          <w:rFonts w:ascii="Garamond" w:hAnsi="Garamond" w:cs="Calibri Light"/>
          <w:iCs/>
          <w:sz w:val="20"/>
          <w:szCs w:val="20"/>
        </w:rPr>
        <w:t>Dokumenty, o których mowa w pkt 10.1.3 SWZ wykonawca składa wraz z ofertą:</w:t>
      </w:r>
    </w:p>
    <w:p w14:paraId="44F301DE" w14:textId="77777777" w:rsidR="009B4FE0" w:rsidRPr="004C3D3D" w:rsidRDefault="009B4FE0" w:rsidP="00DC1417">
      <w:pPr>
        <w:spacing w:line="276" w:lineRule="auto"/>
        <w:jc w:val="both"/>
        <w:rPr>
          <w:rFonts w:ascii="Garamond" w:hAnsi="Garamond" w:cs="Calibri Light"/>
          <w:iCs/>
          <w:sz w:val="20"/>
          <w:szCs w:val="20"/>
        </w:rPr>
      </w:pPr>
      <w:r w:rsidRPr="004C3D3D">
        <w:rPr>
          <w:rFonts w:ascii="Garamond" w:hAnsi="Garamond" w:cs="Calibri Light"/>
          <w:iCs/>
          <w:sz w:val="20"/>
          <w:szCs w:val="20"/>
        </w:rPr>
        <w:t xml:space="preserve">- w postaci elektronicznej opatrzonej kwalifikowanym podpisem elektronicznym, </w:t>
      </w:r>
      <w:r w:rsidRPr="004C3D3D">
        <w:rPr>
          <w:rFonts w:ascii="Garamond" w:hAnsi="Garamond" w:cs="Arial"/>
          <w:sz w:val="20"/>
          <w:szCs w:val="20"/>
        </w:rPr>
        <w:t xml:space="preserve">lub w postaci elektronicznej opatrzonej podpisem zaufanym lub podpisem osobistym, </w:t>
      </w:r>
      <w:r w:rsidRPr="004C3D3D">
        <w:rPr>
          <w:rFonts w:ascii="Garamond" w:hAnsi="Garamond" w:cs="Calibri Light"/>
          <w:iCs/>
          <w:sz w:val="20"/>
          <w:szCs w:val="20"/>
        </w:rPr>
        <w:t xml:space="preserve">lub w postaci elektronicznej kopii poświadczonej za zgodność z oryginałem przez notariusza (dotyczy pełnomocnictwa) lub  w postaci elektronicznej kopii poświadczonej za zgodność z oryginałem przez wykonawcę (dotyczy wyciągów z odpowiednich rejestrów), opatrzonej kwalifikowanym podpisem elektronicznym, </w:t>
      </w:r>
      <w:r w:rsidRPr="004C3D3D">
        <w:rPr>
          <w:rFonts w:ascii="Garamond" w:hAnsi="Garamond" w:cs="Arial"/>
          <w:sz w:val="20"/>
          <w:szCs w:val="20"/>
        </w:rPr>
        <w:t>lub w postaci elektronicznej opatrzonej podpisem zaufanym lub podpisem osobistym,</w:t>
      </w:r>
    </w:p>
    <w:p w14:paraId="399B6E60" w14:textId="77777777" w:rsidR="009B4FE0" w:rsidRPr="004C3D3D" w:rsidRDefault="009B4FE0" w:rsidP="00DC1417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4C3D3D">
        <w:rPr>
          <w:rFonts w:ascii="Garamond" w:hAnsi="Garamond" w:cs="Calibri Light"/>
          <w:iCs/>
          <w:sz w:val="20"/>
          <w:szCs w:val="20"/>
        </w:rPr>
        <w:t xml:space="preserve">Dokument, o którym mowa w pkt 10.1.1 oraz 10.1.2 i 10.1.4 oraz pozostałe oświadczenia wskazane w SWZ wykonawca składa w postaci elektronicznej opatrzonej kwalifikowanym podpisem elektronicznym, </w:t>
      </w:r>
      <w:r w:rsidRPr="004C3D3D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</w:p>
    <w:p w14:paraId="1AE632B7" w14:textId="77777777" w:rsidR="009B4FE0" w:rsidRPr="004C3D3D" w:rsidRDefault="009B4FE0" w:rsidP="00DC1417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4C3D3D">
        <w:rPr>
          <w:rFonts w:ascii="Garamond" w:hAnsi="Garamond" w:cs="Calibri Light"/>
          <w:iCs/>
          <w:sz w:val="20"/>
          <w:szCs w:val="20"/>
        </w:rPr>
        <w:t xml:space="preserve">Pozostałe dokumenty, poza wskazanymi w pkt 18.1.1 i 18.1.2 składane są w postaci elektronicznej opatrzonej kwalifikowanym podpisem elektronicznym, </w:t>
      </w:r>
      <w:r w:rsidRPr="004C3D3D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4C3D3D">
        <w:rPr>
          <w:rFonts w:ascii="Garamond" w:hAnsi="Garamond" w:cs="Calibri Light"/>
          <w:i/>
          <w:sz w:val="20"/>
          <w:szCs w:val="20"/>
        </w:rPr>
        <w:t xml:space="preserve"> </w:t>
      </w:r>
      <w:r w:rsidRPr="004C3D3D">
        <w:rPr>
          <w:rFonts w:ascii="Garamond" w:hAnsi="Garamond" w:cs="Calibri Light"/>
          <w:iCs/>
          <w:sz w:val="20"/>
          <w:szCs w:val="20"/>
        </w:rPr>
        <w:t xml:space="preserve">lub kopii poświadczonej za zgodność z oryginałem w formie elektronicznej opatrzonej kwalifikowanym podpisem elektronicznym, </w:t>
      </w:r>
      <w:r w:rsidRPr="004C3D3D">
        <w:rPr>
          <w:rFonts w:ascii="Garamond" w:hAnsi="Garamond" w:cs="Arial"/>
          <w:sz w:val="20"/>
          <w:szCs w:val="20"/>
        </w:rPr>
        <w:t>lub opatrzonej podpisem zaufanym lub podpisem osobistym.</w:t>
      </w:r>
    </w:p>
    <w:p w14:paraId="0C346828" w14:textId="77777777" w:rsidR="009B4FE0" w:rsidRPr="004C3D3D" w:rsidRDefault="009B4FE0" w:rsidP="00DC1417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4C3D3D">
        <w:rPr>
          <w:rFonts w:ascii="Garamond" w:hAnsi="Garamond" w:cs="Calibri Light"/>
          <w:iCs/>
          <w:sz w:val="20"/>
          <w:szCs w:val="20"/>
        </w:rPr>
        <w:lastRenderedPageBreak/>
        <w:t xml:space="preserve">Poświadczenia za zgodność z oryginałem dokonuje odpowiednio wykonawca, podmiot, na którego zdolnościach lub sytuacji polega wykonawca, wykonawcy wspólnie ubiegający się o udzielenie zamówienia publicznego albo podwykonawca, </w:t>
      </w:r>
      <w:r w:rsidRPr="004C3D3D">
        <w:rPr>
          <w:rFonts w:ascii="Garamond" w:hAnsi="Garamond" w:cs="Calibri Light"/>
          <w:iCs/>
          <w:sz w:val="20"/>
          <w:szCs w:val="20"/>
        </w:rPr>
        <w:br/>
        <w:t>w zakresie dokumentów, które każdego z nich dotyczą.</w:t>
      </w:r>
      <w:r w:rsidRPr="004C3D3D">
        <w:rPr>
          <w:rFonts w:ascii="Garamond" w:hAnsi="Garamond" w:cs="Calibri Light"/>
          <w:i/>
          <w:sz w:val="20"/>
          <w:szCs w:val="20"/>
        </w:rPr>
        <w:t xml:space="preserve"> </w:t>
      </w:r>
      <w:r w:rsidRPr="004C3D3D">
        <w:rPr>
          <w:rFonts w:ascii="Garamond" w:hAnsi="Garamond" w:cs="Calibri Light"/>
          <w:iCs/>
          <w:sz w:val="20"/>
          <w:szCs w:val="20"/>
        </w:rPr>
        <w:t>Poświadczenie za zgodność z oryginałem następuje w formie elektronicznej.</w:t>
      </w:r>
    </w:p>
    <w:p w14:paraId="518C798F" w14:textId="77777777" w:rsidR="009B4FE0" w:rsidRPr="004C3D3D" w:rsidRDefault="009B4FE0" w:rsidP="00DC1417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4C3D3D">
        <w:rPr>
          <w:rFonts w:ascii="Garamond" w:hAnsi="Garamond" w:cs="Calibri Light"/>
          <w:iCs/>
          <w:sz w:val="20"/>
          <w:szCs w:val="20"/>
        </w:rPr>
        <w:t>Dokumenty sporządzone w języku obcym są składane wraz z tłumaczeniem na język polski.</w:t>
      </w:r>
    </w:p>
    <w:p w14:paraId="1520312D" w14:textId="77777777" w:rsidR="009B4FE0" w:rsidRPr="004C3D3D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OPIS SPOSOBU PRZYGOTOWANIA OFERTY</w:t>
      </w:r>
    </w:p>
    <w:p w14:paraId="0F0B571A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 xml:space="preserve">Oferta musi być sporządzona według załączników nr 1 i nr 2 oraz opatrzona </w:t>
      </w:r>
      <w:r w:rsidRPr="004C3D3D">
        <w:rPr>
          <w:rFonts w:ascii="Garamond" w:hAnsi="Garamond" w:cs="Calibri Light"/>
          <w:iCs/>
          <w:sz w:val="20"/>
          <w:szCs w:val="20"/>
        </w:rPr>
        <w:t xml:space="preserve">kwalifikowanym podpisem elektronicznym, </w:t>
      </w:r>
      <w:r w:rsidRPr="004C3D3D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4C3D3D">
        <w:rPr>
          <w:rFonts w:ascii="Garamond" w:hAnsi="Garamond" w:cs="Calibri Light"/>
          <w:iCs/>
          <w:sz w:val="20"/>
          <w:szCs w:val="20"/>
        </w:rPr>
        <w:t xml:space="preserve"> </w:t>
      </w:r>
      <w:r w:rsidRPr="004C3D3D">
        <w:rPr>
          <w:rFonts w:ascii="Garamond" w:hAnsi="Garamond"/>
          <w:sz w:val="20"/>
          <w:szCs w:val="20"/>
        </w:rPr>
        <w:t>przez osobę umocowaną do działania w imieniu Wykonawcy.</w:t>
      </w:r>
    </w:p>
    <w:p w14:paraId="41194C6C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 xml:space="preserve">Kwalifikowany podpis elektroniczny </w:t>
      </w:r>
      <w:r w:rsidRPr="004C3D3D">
        <w:rPr>
          <w:rFonts w:ascii="Garamond" w:hAnsi="Garamond"/>
          <w:b/>
          <w:sz w:val="20"/>
          <w:szCs w:val="20"/>
        </w:rPr>
        <w:t>powinien być</w:t>
      </w:r>
      <w:r w:rsidRPr="004C3D3D">
        <w:rPr>
          <w:rFonts w:ascii="Garamond" w:hAnsi="Garamond"/>
          <w:sz w:val="20"/>
          <w:szCs w:val="20"/>
        </w:rPr>
        <w:t xml:space="preserve"> wystawiony przez dostawcę kwalifikowanej usługi zaufania, będącego podmiotem świadczącym usługi certyfikacyjne – podpis elektroniczny, spełniające wymogi bezpieczeństwa określone w ustawie z dnia 5 września 2016r </w:t>
      </w:r>
      <w:proofErr w:type="gramStart"/>
      <w:r w:rsidRPr="004C3D3D">
        <w:rPr>
          <w:rFonts w:ascii="Garamond" w:hAnsi="Garamond"/>
          <w:sz w:val="20"/>
          <w:szCs w:val="20"/>
        </w:rPr>
        <w:t>„ o</w:t>
      </w:r>
      <w:proofErr w:type="gramEnd"/>
      <w:r w:rsidRPr="004C3D3D">
        <w:rPr>
          <w:rFonts w:ascii="Garamond" w:hAnsi="Garamond"/>
          <w:sz w:val="20"/>
          <w:szCs w:val="20"/>
        </w:rPr>
        <w:t xml:space="preserve"> usługach zaufania oraz identyfikacji </w:t>
      </w:r>
      <w:proofErr w:type="gramStart"/>
      <w:r w:rsidRPr="004C3D3D">
        <w:rPr>
          <w:rFonts w:ascii="Garamond" w:hAnsi="Garamond"/>
          <w:sz w:val="20"/>
          <w:szCs w:val="20"/>
        </w:rPr>
        <w:t>elektronicznej  (</w:t>
      </w:r>
      <w:proofErr w:type="gramEnd"/>
      <w:r w:rsidRPr="004C3D3D">
        <w:rPr>
          <w:rFonts w:ascii="Garamond" w:hAnsi="Garamond"/>
          <w:sz w:val="20"/>
          <w:szCs w:val="20"/>
        </w:rPr>
        <w:t>Dz.U. z 2020.0.1173) oraz przesłane za pośrednictwem środków komunikacji elektronicznej</w:t>
      </w:r>
      <w:r w:rsidRPr="004C3D3D">
        <w:rPr>
          <w:rFonts w:ascii="Garamond" w:hAnsi="Garamond"/>
          <w:b/>
          <w:sz w:val="20"/>
          <w:szCs w:val="20"/>
        </w:rPr>
        <w:t>.</w:t>
      </w:r>
      <w:r w:rsidRPr="004C3D3D">
        <w:rPr>
          <w:rFonts w:ascii="Garamond" w:hAnsi="Garamond"/>
          <w:sz w:val="20"/>
          <w:szCs w:val="20"/>
        </w:rPr>
        <w:t xml:space="preserve"> </w:t>
      </w:r>
    </w:p>
    <w:p w14:paraId="0295AC1F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 xml:space="preserve">W postępowaniach poniżej progów unijnych wykonawca może złożyć ofertę w postaci elektronicznej opatrzonej podpisem zaufanym. W przypadku formy elektronicznej opatrzonej podpisem zaufanym, postać elektroniczna oświadczenia woli jest opatrywana podpisem zaufanym. Podpis zaufany nie jest kwalifikowanym podpisem elektronicznym Jest formą, która jest dopuszczalna w postępowaniach </w:t>
      </w:r>
      <w:proofErr w:type="spellStart"/>
      <w:r w:rsidRPr="004C3D3D">
        <w:rPr>
          <w:rFonts w:ascii="Garamond" w:hAnsi="Garamond"/>
          <w:sz w:val="20"/>
          <w:szCs w:val="20"/>
        </w:rPr>
        <w:t>tzw</w:t>
      </w:r>
      <w:proofErr w:type="spellEnd"/>
      <w:r w:rsidRPr="004C3D3D">
        <w:rPr>
          <w:rFonts w:ascii="Garamond" w:hAnsi="Garamond"/>
          <w:sz w:val="20"/>
          <w:szCs w:val="20"/>
        </w:rPr>
        <w:t xml:space="preserve"> krajowych a korzystanie z niego możliwe jest jedynie </w:t>
      </w:r>
      <w:proofErr w:type="gramStart"/>
      <w:r w:rsidRPr="004C3D3D">
        <w:rPr>
          <w:rFonts w:ascii="Garamond" w:hAnsi="Garamond"/>
          <w:sz w:val="20"/>
          <w:szCs w:val="20"/>
        </w:rPr>
        <w:t>z  wykorzystaniem</w:t>
      </w:r>
      <w:proofErr w:type="gramEnd"/>
      <w:r w:rsidRPr="004C3D3D">
        <w:rPr>
          <w:rFonts w:ascii="Garamond" w:hAnsi="Garamond"/>
          <w:sz w:val="20"/>
          <w:szCs w:val="20"/>
        </w:rPr>
        <w:t xml:space="preserve"> systemu teleinformatycznego pozwalającego na użycie pieczęci elektronicznej ministra właściwego do spraw informatyzacji Systemem zapewniającym możliwość wykorzystania podpisu zaufanego jest w Polsce system </w:t>
      </w:r>
      <w:proofErr w:type="spellStart"/>
      <w:r w:rsidRPr="004C3D3D">
        <w:rPr>
          <w:rFonts w:ascii="Garamond" w:hAnsi="Garamond"/>
          <w:sz w:val="20"/>
          <w:szCs w:val="20"/>
        </w:rPr>
        <w:t>ePUAP</w:t>
      </w:r>
      <w:proofErr w:type="spellEnd"/>
      <w:r w:rsidRPr="004C3D3D">
        <w:rPr>
          <w:rFonts w:ascii="Garamond" w:hAnsi="Garamond"/>
          <w:sz w:val="20"/>
          <w:szCs w:val="20"/>
        </w:rPr>
        <w:t xml:space="preserve">. </w:t>
      </w:r>
    </w:p>
    <w:p w14:paraId="42F8CF6B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Z kolei podpis osobisty, to zgodnie z art 2 ust 1 pkt 9 ustawy z dnia 6 sierpnia 2010 r o dowodach osobistych (</w:t>
      </w:r>
      <w:proofErr w:type="spellStart"/>
      <w:r w:rsidRPr="004C3D3D">
        <w:rPr>
          <w:rFonts w:ascii="Garamond" w:hAnsi="Garamond"/>
          <w:sz w:val="20"/>
          <w:szCs w:val="20"/>
        </w:rPr>
        <w:t>Dz</w:t>
      </w:r>
      <w:proofErr w:type="spellEnd"/>
      <w:r w:rsidRPr="004C3D3D">
        <w:rPr>
          <w:rFonts w:ascii="Garamond" w:hAnsi="Garamond"/>
          <w:sz w:val="20"/>
          <w:szCs w:val="20"/>
        </w:rPr>
        <w:t xml:space="preserve"> U </w:t>
      </w:r>
      <w:r w:rsidRPr="004C3D3D">
        <w:rPr>
          <w:rFonts w:ascii="Garamond" w:hAnsi="Garamond"/>
          <w:sz w:val="20"/>
          <w:szCs w:val="20"/>
        </w:rPr>
        <w:br/>
        <w:t xml:space="preserve">z 2020 r </w:t>
      </w:r>
      <w:proofErr w:type="spellStart"/>
      <w:r w:rsidRPr="004C3D3D">
        <w:rPr>
          <w:rFonts w:ascii="Garamond" w:hAnsi="Garamond"/>
          <w:sz w:val="20"/>
          <w:szCs w:val="20"/>
        </w:rPr>
        <w:t>poz</w:t>
      </w:r>
      <w:proofErr w:type="spellEnd"/>
      <w:r w:rsidRPr="004C3D3D">
        <w:rPr>
          <w:rFonts w:ascii="Garamond" w:hAnsi="Garamond"/>
          <w:sz w:val="20"/>
          <w:szCs w:val="20"/>
        </w:rPr>
        <w:t xml:space="preserve"> 332 podpis osobisty to zaawansowany podpis elektroniczny w rozumieniu art 3 pkt 11 rozporządzenia </w:t>
      </w:r>
      <w:proofErr w:type="spellStart"/>
      <w:r w:rsidRPr="004C3D3D">
        <w:rPr>
          <w:rFonts w:ascii="Garamond" w:hAnsi="Garamond"/>
          <w:sz w:val="20"/>
          <w:szCs w:val="20"/>
        </w:rPr>
        <w:t>eIDAS</w:t>
      </w:r>
      <w:proofErr w:type="spellEnd"/>
      <w:r w:rsidRPr="004C3D3D">
        <w:rPr>
          <w:rFonts w:ascii="Garamond" w:hAnsi="Garamond"/>
          <w:sz w:val="20"/>
          <w:szCs w:val="20"/>
        </w:rPr>
        <w:t>, weryfikowany za pomocą certyfikatu podpisu osobistego.</w:t>
      </w:r>
    </w:p>
    <w:p w14:paraId="5E3A1184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Wykonawca może złożyć jedną ofertę w języku polskim.</w:t>
      </w:r>
    </w:p>
    <w:p w14:paraId="74BED708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Wszelkie koszty związane z przygotowaniem i złożeniem oferty ponosi Wykonawca.</w:t>
      </w:r>
    </w:p>
    <w:p w14:paraId="584C4531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Oferta powinna być sporządzona w języku polskim, z zachowaniem postaci elektronicznej w następujących formatach przesyłanych danych: .pdf, .</w:t>
      </w:r>
      <w:proofErr w:type="spellStart"/>
      <w:r w:rsidRPr="004C3D3D">
        <w:rPr>
          <w:rFonts w:ascii="Garamond" w:hAnsi="Garamond"/>
          <w:sz w:val="20"/>
          <w:szCs w:val="20"/>
        </w:rPr>
        <w:t>doc</w:t>
      </w:r>
      <w:proofErr w:type="spellEnd"/>
      <w:r w:rsidRPr="004C3D3D">
        <w:rPr>
          <w:rFonts w:ascii="Garamond" w:hAnsi="Garamond"/>
          <w:sz w:val="20"/>
          <w:szCs w:val="20"/>
        </w:rPr>
        <w:t>, .</w:t>
      </w:r>
      <w:proofErr w:type="spellStart"/>
      <w:r w:rsidRPr="004C3D3D">
        <w:rPr>
          <w:rFonts w:ascii="Garamond" w:hAnsi="Garamond"/>
          <w:sz w:val="20"/>
          <w:szCs w:val="20"/>
        </w:rPr>
        <w:t>docx</w:t>
      </w:r>
      <w:proofErr w:type="spellEnd"/>
      <w:proofErr w:type="gramStart"/>
      <w:r w:rsidRPr="004C3D3D">
        <w:rPr>
          <w:rFonts w:ascii="Garamond" w:hAnsi="Garamond"/>
          <w:sz w:val="20"/>
          <w:szCs w:val="20"/>
        </w:rPr>
        <w:t>, ,</w:t>
      </w:r>
      <w:proofErr w:type="gramEnd"/>
      <w:r w:rsidRPr="004C3D3D">
        <w:rPr>
          <w:rFonts w:ascii="Garamond" w:hAnsi="Garamond"/>
          <w:sz w:val="20"/>
          <w:szCs w:val="20"/>
        </w:rPr>
        <w:t xml:space="preserve"> i podpisana kwalifikowanym podpisem elektronicznym. Ofertę należy złożyć </w:t>
      </w:r>
      <w:r w:rsidRPr="004C3D3D">
        <w:rPr>
          <w:rFonts w:ascii="Garamond" w:hAnsi="Garamond"/>
          <w:sz w:val="20"/>
          <w:szCs w:val="20"/>
        </w:rPr>
        <w:br/>
        <w:t xml:space="preserve">w oryginale. </w:t>
      </w:r>
    </w:p>
    <w:p w14:paraId="0107493D" w14:textId="10665F53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 xml:space="preserve">Wszelkie informacje stanowiące tajemnicę przedsiębiorstwa w rozumieniu ustawy z dnia 16 kwietnia 1993 r. </w:t>
      </w:r>
      <w:r w:rsidRPr="004C3D3D">
        <w:rPr>
          <w:rFonts w:ascii="Garamond" w:hAnsi="Garamond"/>
          <w:sz w:val="20"/>
          <w:szCs w:val="20"/>
        </w:rPr>
        <w:br/>
        <w:t>o zwalczaniu nieuczciwej konkurencji (</w:t>
      </w:r>
      <w:r w:rsidR="009F6414" w:rsidRPr="004C3D3D">
        <w:rPr>
          <w:rFonts w:ascii="Garamond" w:hAnsi="Garamond"/>
          <w:sz w:val="20"/>
          <w:szCs w:val="20"/>
        </w:rPr>
        <w:t>Dz.U.2022.1233</w:t>
      </w:r>
      <w:r w:rsidRPr="004C3D3D">
        <w:rPr>
          <w:rFonts w:ascii="Garamond" w:hAnsi="Garamond"/>
          <w:sz w:val="20"/>
          <w:szCs w:val="20"/>
        </w:rPr>
        <w:t xml:space="preserve">), które Wykonawca zastrzeże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(ZIP). </w:t>
      </w:r>
    </w:p>
    <w:p w14:paraId="0F9153DF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 xml:space="preserve">Wykonawca winien wykazać, że przedmiotowe informacje faktycznie stanowią tajemnicę przedsiębiorstwa., tzn.: zastrzeżone informacje nie są ujawnione do publicznej informacji, </w:t>
      </w:r>
      <w:r w:rsidRPr="004C3D3D">
        <w:rPr>
          <w:rFonts w:ascii="Garamond" w:hAnsi="Garamond" w:cs="Calibri Light"/>
          <w:sz w:val="20"/>
          <w:szCs w:val="20"/>
        </w:rPr>
        <w:t xml:space="preserve">zastrzeżone informacje, stanowią informacje techniczne, technologiczne, organizacyjne przedsiębiorstwa lub inne informacje posiadające wartość gospodarczą, Wykonawca podjął odpowiednie kroki/działania mające na celu zachowanie ich poufności. </w:t>
      </w:r>
      <w:r w:rsidRPr="004C3D3D">
        <w:rPr>
          <w:rFonts w:ascii="Garamond" w:hAnsi="Garamond"/>
          <w:sz w:val="20"/>
          <w:szCs w:val="20"/>
        </w:rPr>
        <w:t xml:space="preserve">Zamawiający nie ponosi odpowiedzialności za ujawnienie informacji stanowiących tajemnicę przedsiębiorstwa, o których Wykonawca nie poinformował Zamawiającego </w:t>
      </w:r>
      <w:r w:rsidRPr="004C3D3D">
        <w:rPr>
          <w:rFonts w:ascii="Garamond" w:hAnsi="Garamond"/>
          <w:sz w:val="20"/>
          <w:szCs w:val="20"/>
        </w:rPr>
        <w:br/>
        <w:t xml:space="preserve">w sposób określony w zdaniu </w:t>
      </w:r>
      <w:proofErr w:type="spellStart"/>
      <w:r w:rsidRPr="004C3D3D">
        <w:rPr>
          <w:rFonts w:ascii="Garamond" w:hAnsi="Garamond"/>
          <w:sz w:val="20"/>
          <w:szCs w:val="20"/>
        </w:rPr>
        <w:t>poprzedzącym</w:t>
      </w:r>
      <w:proofErr w:type="spellEnd"/>
      <w:r w:rsidRPr="004C3D3D">
        <w:rPr>
          <w:rFonts w:ascii="Garamond" w:hAnsi="Garamond"/>
          <w:sz w:val="20"/>
          <w:szCs w:val="20"/>
        </w:rPr>
        <w:t xml:space="preserve">. </w:t>
      </w:r>
    </w:p>
    <w:p w14:paraId="554B5A05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 xml:space="preserve">Pliki stanowiące ofertę należy skompresować do jednego pliku archiwum (ZIP). </w:t>
      </w:r>
    </w:p>
    <w:p w14:paraId="46C94626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Wykonawca po upływie terminu do składania ofert nie może skutecznie dokonać zmiany ani wycofać złożonej oferty.</w:t>
      </w:r>
    </w:p>
    <w:p w14:paraId="3294F72C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 xml:space="preserve">We wszelkiej korespondencji związanej z niniejszym postępowaniem Zamawiający i Wykonawcy posługują się numerem ogłoszenia (BZP, TED lub ID postępowania). </w:t>
      </w:r>
    </w:p>
    <w:p w14:paraId="17DB24E2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 xml:space="preserve">Sposób sporządzenia dokumentów elektronicznych, oświadczeń lub elektronicznych kopii dokumentów lub oświadczeń musi być zgody z wymaganiami określonymi w rozporządzeniu Prezesa Rady Ministrów z dnia 27 czerwca 2017 r. w sprawie użycia środków komunikacji elektronicznej w postępowaniu o udzielenie zamówienia publicznego oraz udostępniania i przechowywania dokumentów elektronicznych (Dz. U. 2020.1261) oraz w rozporządzeniu Ministra Rozwoju, Pracy </w:t>
      </w:r>
      <w:r w:rsidRPr="004C3D3D">
        <w:rPr>
          <w:rFonts w:ascii="Garamond" w:hAnsi="Garamond"/>
          <w:sz w:val="20"/>
          <w:szCs w:val="20"/>
        </w:rPr>
        <w:br/>
        <w:t xml:space="preserve">i Technologii z dnia 23 grudnia 2020 r.  </w:t>
      </w:r>
      <w:r w:rsidRPr="004C3D3D">
        <w:rPr>
          <w:rFonts w:ascii="Garamond" w:eastAsia="SimSun" w:hAnsi="Garamond" w:cs="TimesNewRoman,Bold"/>
          <w:kern w:val="0"/>
          <w:sz w:val="20"/>
          <w:szCs w:val="20"/>
        </w:rPr>
        <w:t>w sprawie podmiotowych środków dowodowych oraz innych dokumentów lub oświadczeń, jakich może żądać</w:t>
      </w:r>
      <w:r w:rsidRPr="004C3D3D">
        <w:rPr>
          <w:rFonts w:ascii="Garamond" w:hAnsi="Garamond"/>
          <w:sz w:val="20"/>
          <w:szCs w:val="20"/>
        </w:rPr>
        <w:t xml:space="preserve"> </w:t>
      </w:r>
      <w:r w:rsidRPr="004C3D3D">
        <w:rPr>
          <w:rFonts w:ascii="Garamond" w:eastAsia="SimSun" w:hAnsi="Garamond" w:cs="TimesNewRoman,Bold"/>
          <w:kern w:val="0"/>
          <w:sz w:val="20"/>
          <w:szCs w:val="20"/>
        </w:rPr>
        <w:t>zamawiający od wykonawcy (</w:t>
      </w:r>
      <w:r w:rsidRPr="004C3D3D">
        <w:rPr>
          <w:rFonts w:ascii="Garamond" w:hAnsi="Garamond"/>
          <w:sz w:val="20"/>
          <w:szCs w:val="20"/>
        </w:rPr>
        <w:t>Dz.U.2020.2415).</w:t>
      </w:r>
    </w:p>
    <w:p w14:paraId="4D22BA08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 xml:space="preserve">Treść oferty musi być zgodna z wymaganiami Zamawiającego określonymi w dokumentach zamówienia, </w:t>
      </w:r>
      <w:r w:rsidRPr="004C3D3D">
        <w:rPr>
          <w:rFonts w:ascii="Garamond" w:hAnsi="Garamond" w:cs="Arial"/>
          <w:sz w:val="20"/>
          <w:szCs w:val="20"/>
        </w:rPr>
        <w:br/>
        <w:t>w szczególności zgodnie z niniejszą SWZ.</w:t>
      </w:r>
    </w:p>
    <w:p w14:paraId="4847AD22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lastRenderedPageBreak/>
        <w:t xml:space="preserve">Oferta wraz z załącznikami musi być złożona przy pomocy Formularza ofertowego i cenowego (Załącznik nr 1 i nr 2 do SWZ) udostępnionego przez Zamawiającego na Platformie e-Zamówienia. Sposób zmiany i wycofania oferty został opisany w Instrukcji użytkownika dostępnej na stronie internetowej e-zamówienia https://ezamowienia.gov.pl/pl/instrukcje/ </w:t>
      </w:r>
      <w:r w:rsidRPr="004C3D3D">
        <w:rPr>
          <w:rFonts w:ascii="Garamond" w:hAnsi="Garamond" w:cs="Calibri"/>
          <w:sz w:val="20"/>
          <w:szCs w:val="20"/>
        </w:rPr>
        <w:br/>
        <w:t>w zakładce „składanie ofert”.</w:t>
      </w:r>
    </w:p>
    <w:p w14:paraId="00C9BE3B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t xml:space="preserve">Aby złożyć ofertę Wykonawca musi posiadać aktywne konto podmiotu „Wykonawca” na Platformie e-Zamówienia. Korzystanie z Platformy e-Zamówienia jest bezpłatne. Szczegółowe informacje na temat zakładania kont podmiotów oraz zasady i warunki korzystania z Platformy e-Zamówienia określa Regulamin Platformy e-Zamówienia, dostępny na stronie internetowej https://ezamowienia.gov.pl oraz informacje zamieszczone w zakładce „Centrum Pomocy”. Przeglądanie </w:t>
      </w:r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br/>
        <w:t>i pobieranie publicznej treści dokumentacji postępowania nie wymaga posiadania konta na Platformie e-Zamówienia ani logowania. 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6939ED8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t xml:space="preserve">Wykonawca przystępując do niniejszego postępowania o udzielenie zamówienia publicznego, akceptuje warunki korzystania z Platformy e-Zamówienia, określone w Regulamin Platformy e-Zamówienia oraz zobowiązuje się korzystając </w:t>
      </w:r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br/>
        <w:t>z Platformy e-Zamówienia przestrzegać postanowień tego Regulaminu.</w:t>
      </w:r>
    </w:p>
    <w:p w14:paraId="7841B443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t>Maksymalny łączny rozmiar plików stanowiących ofertę lub składanych wraz z ofertą to 250 MB.</w:t>
      </w:r>
    </w:p>
    <w:p w14:paraId="0BAD53F2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t>Zamawiający zamieścił link do postępowania oraz ID postępowania w Rozdziale 2 SWZ. Postępowanie można wyszukać również ze strony głównej Platformy e-Zamówienia (przycisk „Przeglądaj postępowania/konkursy”)</w:t>
      </w:r>
    </w:p>
    <w:p w14:paraId="137A2A15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4C3D3D">
        <w:rPr>
          <w:rFonts w:ascii="Garamond" w:hAnsi="Garamond" w:cs="Calibri"/>
          <w:sz w:val="20"/>
          <w:szCs w:val="20"/>
        </w:rPr>
        <w:t>drag&amp;drop</w:t>
      </w:r>
      <w:proofErr w:type="spellEnd"/>
      <w:r w:rsidRPr="004C3D3D">
        <w:rPr>
          <w:rFonts w:ascii="Garamond" w:hAnsi="Garamond" w:cs="Calibri"/>
          <w:sz w:val="20"/>
          <w:szCs w:val="20"/>
        </w:rPr>
        <w:t xml:space="preserve"> („przeciągnij” i „upuść”) służące do dodawania plików. </w:t>
      </w:r>
    </w:p>
    <w:p w14:paraId="50AD1FD3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</w:t>
      </w:r>
      <w:r w:rsidRPr="004C3D3D">
        <w:rPr>
          <w:rFonts w:ascii="Garamond" w:hAnsi="Garamond" w:cs="Calibri"/>
          <w:sz w:val="20"/>
          <w:szCs w:val="20"/>
        </w:rPr>
        <w:br/>
        <w:t xml:space="preserve">i Elektronicznym Potwierdzeniu Odebrania (EPO). EPP i EPO dostępne są dla zalogowanego Wykonawcy w zakładce „Oferty/Wnioski”. </w:t>
      </w:r>
      <w:r w:rsidRPr="004C3D3D">
        <w:rPr>
          <w:rFonts w:ascii="Garamond" w:hAnsi="Garamond" w:cs="Calibri"/>
          <w:b/>
          <w:bCs/>
          <w:sz w:val="20"/>
          <w:szCs w:val="20"/>
        </w:rPr>
        <w:t xml:space="preserve">UWAGA: Zamawiający nie udostępnia interaktywnego formularza ofertowego na platformie e- Zamówienia i należy zignorować komunikat pojawiający się przy składaniu oferty, iż „Postępowanie nie posiada opublikowanego formularza do tego etapu postępowania. </w:t>
      </w:r>
    </w:p>
    <w:p w14:paraId="1CAAC456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Wykonawca może przed upływem terminu składania ofert wycofać/zmienić ofertę.</w:t>
      </w:r>
    </w:p>
    <w:p w14:paraId="5E3AD32F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 xml:space="preserve">Wykonawca wycofuje ofertę w zakładce „Oferty/wnioski” używając przycisku „Wycofaj ofertę”. </w:t>
      </w:r>
    </w:p>
    <w:p w14:paraId="11C497E8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 xml:space="preserve">Sposób zmiany i wycofania oferty został opisany w Instrukcji użytkownika dostępnej na stronie internetowej </w:t>
      </w:r>
      <w:r w:rsidRPr="004C3D3D">
        <w:rPr>
          <w:rFonts w:ascii="Garamond" w:hAnsi="Garamond" w:cs="Calibri"/>
          <w:sz w:val="20"/>
          <w:szCs w:val="20"/>
        </w:rPr>
        <w:br/>
        <w:t>e-zamówienia https://ezamowienia.gov.pl/pl/instrukcje/ w zakładce „składanie ofert”.</w:t>
      </w:r>
    </w:p>
    <w:p w14:paraId="3E044CFD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Calibri"/>
          <w:b/>
          <w:bCs/>
          <w:sz w:val="20"/>
          <w:szCs w:val="20"/>
        </w:rPr>
        <w:t xml:space="preserve">Zamawiający zaleca, aby oferta została utworzona w formacie </w:t>
      </w:r>
      <w:r w:rsidRPr="004C3D3D">
        <w:rPr>
          <w:rFonts w:ascii="Garamond" w:hAnsi="Garamond" w:cs="Calibri"/>
          <w:bCs/>
          <w:sz w:val="20"/>
          <w:szCs w:val="20"/>
        </w:rPr>
        <w:t>pdf</w:t>
      </w:r>
      <w:r w:rsidRPr="004C3D3D">
        <w:rPr>
          <w:rFonts w:ascii="Garamond" w:hAnsi="Garamond" w:cs="Calibri"/>
          <w:b/>
          <w:bCs/>
          <w:sz w:val="20"/>
          <w:szCs w:val="20"/>
        </w:rPr>
        <w:t xml:space="preserve"> oraz podpisana wewnętrznym kwalifikowanym podpisem elektronicznym. W przypadku zastosowania podpisu zewnętrznego należy pamiętać  </w:t>
      </w:r>
      <w:r w:rsidRPr="004C3D3D">
        <w:rPr>
          <w:rFonts w:ascii="Garamond" w:hAnsi="Garamond" w:cs="Calibri"/>
          <w:b/>
          <w:bCs/>
          <w:sz w:val="20"/>
          <w:szCs w:val="20"/>
        </w:rPr>
        <w:br/>
        <w:t>o obowiązku dołączenia do pliku stanowiącego ofertę także pliku podpisującego, który generuje się automatycznie podczas złożenia podpisu.</w:t>
      </w:r>
    </w:p>
    <w:p w14:paraId="460A581B" w14:textId="77777777" w:rsidR="009B4FE0" w:rsidRPr="004C3D3D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bookmarkStart w:id="2" w:name="_Toc529078494"/>
      <w:r w:rsidRPr="004C3D3D">
        <w:rPr>
          <w:rFonts w:ascii="Garamond" w:hAnsi="Garamond"/>
          <w:b/>
          <w:bCs/>
          <w:sz w:val="20"/>
          <w:szCs w:val="20"/>
        </w:rPr>
        <w:t>SPOSÓB POROZUMIEWANIA SIĘ ZAMAWIAJĄCEGO Z WYKONAWCĄ – nie dotyczy składania oferty</w:t>
      </w:r>
      <w:bookmarkEnd w:id="2"/>
      <w:r w:rsidRPr="004C3D3D">
        <w:rPr>
          <w:rFonts w:ascii="Garamond" w:hAnsi="Garamond" w:cs="Garamond"/>
          <w:b/>
          <w:bCs/>
          <w:sz w:val="20"/>
          <w:szCs w:val="20"/>
        </w:rPr>
        <w:t xml:space="preserve"> </w:t>
      </w:r>
    </w:p>
    <w:p w14:paraId="1B3ED6C0" w14:textId="77777777" w:rsidR="009F6414" w:rsidRPr="004C3D3D" w:rsidRDefault="009F6414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t>Z zastrzeżeniem postanowień zawartych w SWZ, komunikacja między Zamawiającym, a Wykonawcami może się odbywać wyłącznie przy użyciu środków komunikacji elektronicznej w rozumieniu ustawy z dnia 18 lipca 2002 r. o świadczeniu usług drogą elektroniczną (Dz.U.2024.1513), tj.:</w:t>
      </w:r>
    </w:p>
    <w:p w14:paraId="3CDC49C7" w14:textId="77777777" w:rsidR="009B4FE0" w:rsidRPr="004C3D3D" w:rsidRDefault="009B4FE0" w:rsidP="00DC1417">
      <w:pPr>
        <w:numPr>
          <w:ilvl w:val="2"/>
          <w:numId w:val="103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t xml:space="preserve">pocztą elektroniczną na adres e-mail: </w:t>
      </w:r>
      <w:hyperlink r:id="rId11" w:history="1">
        <w:r w:rsidRPr="004C3D3D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  <w:r w:rsidRPr="004C3D3D">
        <w:rPr>
          <w:rFonts w:ascii="Garamond" w:hAnsi="Garamond" w:cs="Calibri"/>
          <w:kern w:val="0"/>
          <w:sz w:val="20"/>
          <w:szCs w:val="20"/>
          <w:u w:val="single"/>
          <w:lang w:eastAsia="pl-PL"/>
        </w:rPr>
        <w:t xml:space="preserve"> </w:t>
      </w:r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t xml:space="preserve"> lub</w:t>
      </w:r>
    </w:p>
    <w:p w14:paraId="6A0725AA" w14:textId="77777777" w:rsidR="009B4FE0" w:rsidRPr="004C3D3D" w:rsidRDefault="009B4FE0" w:rsidP="00DC1417">
      <w:pPr>
        <w:numPr>
          <w:ilvl w:val="2"/>
          <w:numId w:val="103"/>
        </w:numPr>
        <w:tabs>
          <w:tab w:val="left" w:pos="0"/>
          <w:tab w:val="left" w:pos="851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trike/>
          <w:kern w:val="0"/>
          <w:sz w:val="20"/>
          <w:szCs w:val="20"/>
          <w:lang w:eastAsia="pl-PL"/>
        </w:rPr>
      </w:pPr>
      <w:r w:rsidRPr="004C3D3D">
        <w:rPr>
          <w:rFonts w:ascii="Garamond" w:eastAsia="SimSun" w:hAnsi="Garamond" w:cs="Calibri"/>
          <w:kern w:val="0"/>
          <w:sz w:val="20"/>
          <w:szCs w:val="20"/>
        </w:rPr>
        <w:t xml:space="preserve">za pomocą </w:t>
      </w:r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t xml:space="preserve">Platformy e-Zamówienia, która jest dostępna pod adresem </w:t>
      </w:r>
      <w:hyperlink r:id="rId12" w:history="1">
        <w:r w:rsidRPr="004C3D3D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https://ezamowienia.gov.pl</w:t>
        </w:r>
      </w:hyperlink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t>.</w:t>
      </w:r>
    </w:p>
    <w:p w14:paraId="2F3CEAD0" w14:textId="77777777" w:rsidR="009B4FE0" w:rsidRPr="004C3D3D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t>Zamawiający lub Wykonawca przekazując oświadczenia, wnioski, zawiadomienia oraz informacje przy użyciu środków komunikacji elektronicznej w rozumieniu ustawy z dnia 18 lipca 2002 r. o świadczeniu usług drogą elektroniczną, mogą zażądać od drugiej strony niezwłocznego potwierdzenia ich otrzymania.</w:t>
      </w:r>
    </w:p>
    <w:p w14:paraId="4F08F14C" w14:textId="77777777" w:rsidR="009B4FE0" w:rsidRPr="004C3D3D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t xml:space="preserve">Komunikacja w postępowaniu o udzielenie zamówienia komunikacja pomiędzy Zamawiającym a Wykonawcami, </w:t>
      </w:r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z wyłączeniem składania ofert, odbywa się drogą elektroniczną za pośrednictwem formularzy do komunikacji dostępnych </w:t>
      </w:r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w zakładce „Formularze” („Formularze do komunikacji”). Za pośrednictwem „Formularzy do komunikacji” odbywa się </w:t>
      </w:r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br/>
      </w:r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lastRenderedPageBreak/>
        <w:t xml:space="preserve">w szczególności przekazywanie wezwań i zawiadomień, zadawanie pytań i udzielanie odpowiedzi. Formularze do komunikacji umożliwiają również dołączenie załącznika do przesyłanej wiadomości (przycisk „dodaj załącznik”). </w:t>
      </w:r>
      <w:r w:rsidRPr="004C3D3D">
        <w:rPr>
          <w:rFonts w:ascii="Garamond" w:hAnsi="Garamond" w:cs="Arial"/>
          <w:sz w:val="20"/>
          <w:szCs w:val="20"/>
        </w:rPr>
        <w:t>Maksymalny rozmiar plików przesyłanych za pośrednictwem „Formularzy do komunikacji” wynosi 150 MB (wielkość ta dotyczy plików przesyłanych jako załączniki do jednego formularza).</w:t>
      </w:r>
    </w:p>
    <w:p w14:paraId="251DD23E" w14:textId="77777777" w:rsidR="009B4FE0" w:rsidRPr="004C3D3D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t xml:space="preserve">Zamawiający może również komunikować się z Wykonawcami za pomocą poczty elektronicznej </w:t>
      </w:r>
      <w:hyperlink r:id="rId13" w:history="1">
        <w:r w:rsidRPr="004C3D3D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</w:p>
    <w:p w14:paraId="04176201" w14:textId="77777777" w:rsidR="009B4FE0" w:rsidRPr="004C3D3D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  Wszystkie wysłane i odebrane w postępowaniu przez wykonawcę wiadomości widoczne są po zalogowaniu w podglądzie postępowania w zakładce „Komunikacja”.</w:t>
      </w:r>
    </w:p>
    <w:p w14:paraId="10176CCD" w14:textId="77777777" w:rsidR="009B4FE0" w:rsidRPr="004C3D3D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4C3D3D">
        <w:rPr>
          <w:rFonts w:ascii="Garamond" w:hAnsi="Garamond" w:cs="Arial"/>
          <w:sz w:val="20"/>
          <w:szCs w:val="20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SWZ wystarczające jest posiadanie tzw. konta uproszczonego na Platformie e-Zamówienia.</w:t>
      </w:r>
    </w:p>
    <w:p w14:paraId="6DB59CEE" w14:textId="77777777" w:rsidR="009B4FE0" w:rsidRPr="004C3D3D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4C3D3D">
        <w:rPr>
          <w:rFonts w:ascii="Garamond" w:hAnsi="Garamond" w:cs="Arial"/>
          <w:sz w:val="20"/>
          <w:szCs w:val="20"/>
        </w:rPr>
        <w:t>Wszystkie wysłane i odebrane w postępowaniu przez wykonawcę wiadomości widoczne są po zalogowaniu w podglądzie postępowania w zakładce „Komunikacja”.</w:t>
      </w:r>
    </w:p>
    <w:p w14:paraId="6B5259F5" w14:textId="77777777" w:rsidR="009B4FE0" w:rsidRPr="004C3D3D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4C3D3D">
        <w:rPr>
          <w:rFonts w:ascii="Garamond" w:hAnsi="Garamond" w:cs="Arial"/>
          <w:sz w:val="20"/>
          <w:szCs w:val="20"/>
        </w:rPr>
        <w:t>Minimalne wymagania techniczne dotyczące sprzętu używanego w celu korzystania z usług Platformy e-Zamówienia oraz informacje dotyczące specyfikacji połączenia określa Regulamin Platformy e-Zamówienia.</w:t>
      </w:r>
    </w:p>
    <w:p w14:paraId="515203D0" w14:textId="77777777" w:rsidR="009B4FE0" w:rsidRPr="004C3D3D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4C3D3D">
        <w:rPr>
          <w:rFonts w:ascii="Garamond" w:hAnsi="Garamond" w:cs="Arial"/>
          <w:sz w:val="20"/>
          <w:szCs w:val="20"/>
        </w:rPr>
        <w:t>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2692D7C" w14:textId="77777777" w:rsidR="009B4FE0" w:rsidRPr="004C3D3D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4C3D3D">
        <w:rPr>
          <w:rFonts w:ascii="Garamond" w:hAnsi="Garamond" w:cs="Arial"/>
          <w:sz w:val="20"/>
          <w:szCs w:val="20"/>
        </w:rPr>
        <w:t>Zamawiający nie przewiduje odstąpienia od użycia środków komunikacji elektronicznej.</w:t>
      </w:r>
    </w:p>
    <w:p w14:paraId="2802CF9B" w14:textId="77777777" w:rsidR="009B4FE0" w:rsidRPr="004C3D3D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4C3D3D">
        <w:rPr>
          <w:rFonts w:ascii="Garamond" w:hAnsi="Garamond" w:cs="Arial"/>
          <w:sz w:val="20"/>
          <w:szCs w:val="20"/>
        </w:rPr>
        <w:t xml:space="preserve">Za datę przekazania dokumentów, informacji i oświadczeń oraz ich cyfrowych </w:t>
      </w:r>
      <w:proofErr w:type="spellStart"/>
      <w:r w:rsidRPr="004C3D3D">
        <w:rPr>
          <w:rFonts w:ascii="Garamond" w:hAnsi="Garamond" w:cs="Arial"/>
          <w:sz w:val="20"/>
          <w:szCs w:val="20"/>
        </w:rPr>
        <w:t>odwzorowań</w:t>
      </w:r>
      <w:proofErr w:type="spellEnd"/>
      <w:r w:rsidRPr="004C3D3D">
        <w:rPr>
          <w:rFonts w:ascii="Garamond" w:hAnsi="Garamond" w:cs="Arial"/>
          <w:sz w:val="20"/>
          <w:szCs w:val="20"/>
        </w:rPr>
        <w:t xml:space="preserve"> przyjmuje się datę ich wpływu na Platformę e-Zamówienia lub datę i godzinę wpływu na serwer pocztowy Zamawiającego. </w:t>
      </w:r>
    </w:p>
    <w:p w14:paraId="0EE333D2" w14:textId="77777777" w:rsidR="009B4FE0" w:rsidRPr="004C3D3D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/>
          <w:b/>
          <w:bCs/>
          <w:sz w:val="20"/>
          <w:szCs w:val="20"/>
        </w:rPr>
        <w:t>MIEJSCE ORAZ TERMIN SKŁADANIA I OTWARCIA OFERT:</w:t>
      </w:r>
    </w:p>
    <w:p w14:paraId="3D47AFD8" w14:textId="77777777" w:rsidR="009B4FE0" w:rsidRPr="004C3D3D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Wykonawca może złożyć tylko jedną ofertę.</w:t>
      </w:r>
    </w:p>
    <w:p w14:paraId="0231BFEC" w14:textId="635F9C4C" w:rsidR="009B4FE0" w:rsidRPr="004C3D3D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color w:val="C00000"/>
          <w:sz w:val="20"/>
          <w:szCs w:val="20"/>
        </w:rPr>
      </w:pPr>
      <w:r w:rsidRPr="004C3D3D">
        <w:rPr>
          <w:rFonts w:ascii="Garamond" w:hAnsi="Garamond" w:cs="Arial"/>
          <w:color w:val="C00000"/>
          <w:sz w:val="20"/>
          <w:szCs w:val="20"/>
        </w:rPr>
        <w:t xml:space="preserve">Ofertę wraz z wymaganymi dokumentami należy złożyć w terminie </w:t>
      </w:r>
      <w:r w:rsidRPr="004C3D3D">
        <w:rPr>
          <w:rFonts w:ascii="Garamond" w:hAnsi="Garamond" w:cs="Arial"/>
          <w:b/>
          <w:bCs/>
          <w:color w:val="C00000"/>
          <w:sz w:val="20"/>
          <w:szCs w:val="20"/>
        </w:rPr>
        <w:t xml:space="preserve">do dnia </w:t>
      </w:r>
      <w:r w:rsidR="00983609" w:rsidRPr="004C3D3D">
        <w:rPr>
          <w:rFonts w:ascii="Garamond" w:hAnsi="Garamond" w:cs="Arial"/>
          <w:b/>
          <w:bCs/>
          <w:color w:val="C00000"/>
          <w:sz w:val="20"/>
          <w:szCs w:val="20"/>
        </w:rPr>
        <w:t>0</w:t>
      </w:r>
      <w:r w:rsidR="00C606B4">
        <w:rPr>
          <w:rFonts w:ascii="Garamond" w:hAnsi="Garamond" w:cs="Arial"/>
          <w:b/>
          <w:bCs/>
          <w:color w:val="C00000"/>
          <w:sz w:val="20"/>
          <w:szCs w:val="20"/>
        </w:rPr>
        <w:t>7</w:t>
      </w:r>
      <w:r w:rsidR="00E13C4B" w:rsidRPr="004C3D3D">
        <w:rPr>
          <w:rFonts w:ascii="Garamond" w:hAnsi="Garamond" w:cs="Arial"/>
          <w:b/>
          <w:bCs/>
          <w:color w:val="C00000"/>
          <w:sz w:val="20"/>
          <w:szCs w:val="20"/>
        </w:rPr>
        <w:t>.</w:t>
      </w:r>
      <w:r w:rsidR="00983609" w:rsidRPr="004C3D3D">
        <w:rPr>
          <w:rFonts w:ascii="Garamond" w:hAnsi="Garamond" w:cs="Arial"/>
          <w:b/>
          <w:bCs/>
          <w:color w:val="C00000"/>
          <w:sz w:val="20"/>
          <w:szCs w:val="20"/>
        </w:rPr>
        <w:t>11</w:t>
      </w:r>
      <w:r w:rsidR="00E13C4B" w:rsidRPr="004C3D3D">
        <w:rPr>
          <w:rFonts w:ascii="Garamond" w:hAnsi="Garamond" w:cs="Arial"/>
          <w:b/>
          <w:bCs/>
          <w:color w:val="C00000"/>
          <w:sz w:val="20"/>
          <w:szCs w:val="20"/>
        </w:rPr>
        <w:t>.</w:t>
      </w:r>
      <w:r w:rsidR="0014251E" w:rsidRPr="004C3D3D">
        <w:rPr>
          <w:rFonts w:ascii="Garamond" w:hAnsi="Garamond" w:cs="Arial"/>
          <w:b/>
          <w:bCs/>
          <w:color w:val="C00000"/>
          <w:sz w:val="20"/>
          <w:szCs w:val="20"/>
        </w:rPr>
        <w:t>2025</w:t>
      </w:r>
      <w:r w:rsidR="00AF4D5F" w:rsidRPr="004C3D3D">
        <w:rPr>
          <w:rFonts w:ascii="Garamond" w:hAnsi="Garamond" w:cs="Arial"/>
          <w:b/>
          <w:bCs/>
          <w:color w:val="C00000"/>
          <w:sz w:val="20"/>
          <w:szCs w:val="20"/>
        </w:rPr>
        <w:t xml:space="preserve"> roku</w:t>
      </w:r>
      <w:r w:rsidRPr="004C3D3D">
        <w:rPr>
          <w:rFonts w:ascii="Garamond" w:hAnsi="Garamond" w:cs="Arial"/>
          <w:b/>
          <w:bCs/>
          <w:color w:val="C00000"/>
          <w:sz w:val="20"/>
          <w:szCs w:val="20"/>
        </w:rPr>
        <w:t xml:space="preserve"> do godziny 9:00.</w:t>
      </w:r>
    </w:p>
    <w:p w14:paraId="499C7B07" w14:textId="11311929" w:rsidR="009B4FE0" w:rsidRPr="004C3D3D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color w:val="C00000"/>
          <w:sz w:val="20"/>
          <w:szCs w:val="20"/>
        </w:rPr>
      </w:pPr>
      <w:r w:rsidRPr="004C3D3D">
        <w:rPr>
          <w:rFonts w:ascii="Garamond" w:hAnsi="Garamond" w:cs="Arial"/>
          <w:bCs/>
          <w:color w:val="C00000"/>
          <w:sz w:val="20"/>
          <w:szCs w:val="20"/>
        </w:rPr>
        <w:t>Otwarcie ofert nastąpi</w:t>
      </w:r>
      <w:r w:rsidRPr="004C3D3D">
        <w:rPr>
          <w:rFonts w:ascii="Garamond" w:hAnsi="Garamond" w:cs="Arial"/>
          <w:b/>
          <w:bCs/>
          <w:color w:val="C00000"/>
          <w:sz w:val="20"/>
          <w:szCs w:val="20"/>
        </w:rPr>
        <w:t xml:space="preserve"> w dniu </w:t>
      </w:r>
      <w:r w:rsidR="00983609" w:rsidRPr="004C3D3D">
        <w:rPr>
          <w:rFonts w:ascii="Garamond" w:hAnsi="Garamond" w:cs="Arial"/>
          <w:b/>
          <w:bCs/>
          <w:color w:val="C00000"/>
          <w:sz w:val="20"/>
          <w:szCs w:val="20"/>
        </w:rPr>
        <w:t>0</w:t>
      </w:r>
      <w:r w:rsidR="00C606B4">
        <w:rPr>
          <w:rFonts w:ascii="Garamond" w:hAnsi="Garamond" w:cs="Arial"/>
          <w:b/>
          <w:bCs/>
          <w:color w:val="C00000"/>
          <w:sz w:val="20"/>
          <w:szCs w:val="20"/>
        </w:rPr>
        <w:t>7</w:t>
      </w:r>
      <w:r w:rsidR="00E13C4B" w:rsidRPr="004C3D3D">
        <w:rPr>
          <w:rFonts w:ascii="Garamond" w:hAnsi="Garamond" w:cs="Arial"/>
          <w:b/>
          <w:bCs/>
          <w:color w:val="C00000"/>
          <w:sz w:val="20"/>
          <w:szCs w:val="20"/>
        </w:rPr>
        <w:t>.</w:t>
      </w:r>
      <w:r w:rsidR="00983609" w:rsidRPr="004C3D3D">
        <w:rPr>
          <w:rFonts w:ascii="Garamond" w:hAnsi="Garamond" w:cs="Arial"/>
          <w:b/>
          <w:bCs/>
          <w:color w:val="C00000"/>
          <w:sz w:val="20"/>
          <w:szCs w:val="20"/>
        </w:rPr>
        <w:t>11</w:t>
      </w:r>
      <w:r w:rsidR="00E13C4B" w:rsidRPr="004C3D3D">
        <w:rPr>
          <w:rFonts w:ascii="Garamond" w:hAnsi="Garamond" w:cs="Arial"/>
          <w:b/>
          <w:bCs/>
          <w:color w:val="C00000"/>
          <w:sz w:val="20"/>
          <w:szCs w:val="20"/>
        </w:rPr>
        <w:t>.</w:t>
      </w:r>
      <w:r w:rsidR="0014251E" w:rsidRPr="004C3D3D">
        <w:rPr>
          <w:rFonts w:ascii="Garamond" w:hAnsi="Garamond" w:cs="Arial"/>
          <w:b/>
          <w:bCs/>
          <w:color w:val="C00000"/>
          <w:sz w:val="20"/>
          <w:szCs w:val="20"/>
        </w:rPr>
        <w:t>2025</w:t>
      </w:r>
      <w:r w:rsidR="00AF4D5F" w:rsidRPr="004C3D3D">
        <w:rPr>
          <w:rFonts w:ascii="Garamond" w:hAnsi="Garamond" w:cs="Arial"/>
          <w:b/>
          <w:bCs/>
          <w:color w:val="C00000"/>
          <w:sz w:val="20"/>
          <w:szCs w:val="20"/>
        </w:rPr>
        <w:t xml:space="preserve"> roku</w:t>
      </w:r>
      <w:r w:rsidRPr="004C3D3D">
        <w:rPr>
          <w:rFonts w:ascii="Garamond" w:hAnsi="Garamond" w:cs="Arial"/>
          <w:b/>
          <w:bCs/>
          <w:color w:val="C00000"/>
          <w:sz w:val="20"/>
          <w:szCs w:val="20"/>
        </w:rPr>
        <w:t>, o godz. 09:30</w:t>
      </w:r>
      <w:r w:rsidRPr="004C3D3D">
        <w:rPr>
          <w:rFonts w:ascii="Garamond" w:hAnsi="Garamond" w:cs="Arial"/>
          <w:color w:val="C00000"/>
          <w:sz w:val="20"/>
          <w:szCs w:val="20"/>
        </w:rPr>
        <w:t xml:space="preserve"> przy użyciu systemu teleinformatycznego.</w:t>
      </w:r>
    </w:p>
    <w:p w14:paraId="1328A187" w14:textId="77777777" w:rsidR="009B4FE0" w:rsidRPr="004C3D3D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4C3D3D">
        <w:rPr>
          <w:rFonts w:ascii="Garamond" w:hAnsi="Garamond" w:cs="Arial"/>
          <w:sz w:val="20"/>
          <w:szCs w:val="20"/>
        </w:rPr>
        <w:t>drag&amp;drop</w:t>
      </w:r>
      <w:proofErr w:type="spellEnd"/>
      <w:r w:rsidRPr="004C3D3D">
        <w:rPr>
          <w:rFonts w:ascii="Garamond" w:hAnsi="Garamond" w:cs="Arial"/>
          <w:sz w:val="20"/>
          <w:szCs w:val="20"/>
        </w:rPr>
        <w:t xml:space="preserve"> („przeciągnij” i „upuść”) służące do dodawania plików.</w:t>
      </w:r>
    </w:p>
    <w:p w14:paraId="18C96454" w14:textId="77777777" w:rsidR="009B4FE0" w:rsidRPr="004C3D3D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 xml:space="preserve">Jeżeli wraz z ofertą składane są dokumenty zawierające tajemnicę przedsiębiorstwa wykonawca, w celu utrzymania </w:t>
      </w:r>
      <w:r w:rsidRPr="004C3D3D">
        <w:rPr>
          <w:rFonts w:ascii="Garamond" w:hAnsi="Garamond" w:cs="Arial"/>
          <w:sz w:val="20"/>
          <w:szCs w:val="20"/>
        </w:rPr>
        <w:br/>
        <w:t xml:space="preserve">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011AAB68" w14:textId="77777777" w:rsidR="009B4FE0" w:rsidRPr="004C3D3D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</w:t>
      </w:r>
    </w:p>
    <w:p w14:paraId="772E73CB" w14:textId="77777777" w:rsidR="009B4FE0" w:rsidRPr="004C3D3D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Oferta może być złożona tylko do upływu terminu składania ofert.</w:t>
      </w:r>
    </w:p>
    <w:p w14:paraId="4C1D29BC" w14:textId="77777777" w:rsidR="009B4FE0" w:rsidRPr="004C3D3D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Wykonawca może przed upływem terminu składania ofert wycofać ofertę. Wykonawca wycofuje ofertę w zakładce „Oferty/wnioski” używając przycisku „Wycofaj ofertę”.</w:t>
      </w:r>
    </w:p>
    <w:p w14:paraId="15D6E166" w14:textId="77777777" w:rsidR="009B4FE0" w:rsidRPr="004C3D3D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Wykonawca po upływie terminu do składania ofert nie może skutecznie dokonać zmiany ani wycofać złożonej oferty.</w:t>
      </w:r>
    </w:p>
    <w:p w14:paraId="6F91C032" w14:textId="77777777" w:rsidR="009B4FE0" w:rsidRPr="004C3D3D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Zamawiający odrzuci ofertę złożoną po terminie składania ofert</w:t>
      </w:r>
    </w:p>
    <w:p w14:paraId="45873C91" w14:textId="77777777" w:rsidR="009B4FE0" w:rsidRPr="004C3D3D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O terminie złożenia oferty decyduje czas pełnego przeprocesowania transakcji na Platformie.</w:t>
      </w:r>
    </w:p>
    <w:p w14:paraId="702B70FF" w14:textId="77777777" w:rsidR="009B4FE0" w:rsidRPr="004C3D3D" w:rsidRDefault="009B4FE0" w:rsidP="00DC1417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W przypadku awarii systemu teleinformatycznego, która powoduje brak możliwości otwarcia ofert w terminie określonym przez zamawiającego, otwarcie ofert następuje niezwłocznie po usunięciu awarii.</w:t>
      </w:r>
    </w:p>
    <w:p w14:paraId="4D9ADD2C" w14:textId="77777777" w:rsidR="009B4FE0" w:rsidRPr="004C3D3D" w:rsidRDefault="009B4FE0" w:rsidP="00DC1417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lastRenderedPageBreak/>
        <w:t>Zamawiający, najpóźniej przed otwarciem ofert, udostępnia na stronie internetowej prowadzonego postępowania informację o kwocie, jaką zamierza przeznaczyć na sfinansowanie zamówienia.</w:t>
      </w:r>
    </w:p>
    <w:p w14:paraId="4923C89C" w14:textId="77777777" w:rsidR="009B4FE0" w:rsidRPr="004C3D3D" w:rsidRDefault="009B4FE0" w:rsidP="00DC1417">
      <w:pPr>
        <w:numPr>
          <w:ilvl w:val="0"/>
          <w:numId w:val="80"/>
        </w:numPr>
        <w:shd w:val="clear" w:color="auto" w:fill="FFFFFF"/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 xml:space="preserve">Zgodnie z Ustawą PZP Zamawiający nie ma obowiązku przeprowadzania jawnej sesji otwarcia ofert w sposób jawny </w:t>
      </w:r>
      <w:r w:rsidRPr="004C3D3D">
        <w:rPr>
          <w:rFonts w:ascii="Garamond" w:hAnsi="Garamond" w:cs="Arial"/>
          <w:sz w:val="20"/>
          <w:szCs w:val="20"/>
        </w:rPr>
        <w:br/>
        <w:t xml:space="preserve">z udziałem Wykonawców lub transmitowania sesji otwarcia za pośrednictwem elektronicznych narzędzi do przekazu wideo on-line. </w:t>
      </w:r>
    </w:p>
    <w:p w14:paraId="7CD3EA86" w14:textId="77777777" w:rsidR="009B4FE0" w:rsidRPr="004C3D3D" w:rsidRDefault="009B4FE0" w:rsidP="00DC1417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4C3D3D">
        <w:rPr>
          <w:rFonts w:ascii="Garamond" w:eastAsia="Arial" w:hAnsi="Garamond" w:cs="Arial"/>
          <w:sz w:val="20"/>
          <w:szCs w:val="20"/>
        </w:rPr>
        <w:t>Otwarcie ofert nastąpi na zasadach i w trybie art. 222 ust. 1, 2, 3 i 4 ustawy Pzp.</w:t>
      </w:r>
    </w:p>
    <w:p w14:paraId="68D91F6C" w14:textId="77777777" w:rsidR="009B4FE0" w:rsidRPr="004C3D3D" w:rsidRDefault="009B4FE0" w:rsidP="00DC1417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4C3D3D">
        <w:rPr>
          <w:rFonts w:ascii="Garamond" w:eastAsia="Arial" w:hAnsi="Garamond" w:cs="Arial"/>
          <w:sz w:val="20"/>
          <w:szCs w:val="20"/>
        </w:rPr>
        <w:t>Niezwłocznie po otwarciu ofert Zamawiający zamieści na stronie internetowej, na której była zamieszczona SWZ wraz z załącznikami, informacje, o których mowa w art. 222 ust. 5 ustawy.</w:t>
      </w:r>
    </w:p>
    <w:p w14:paraId="6C975F1A" w14:textId="77777777" w:rsidR="009B4FE0" w:rsidRPr="004C3D3D" w:rsidRDefault="009B4FE0" w:rsidP="00DC1417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062865BB" w14:textId="77777777" w:rsidR="009B4FE0" w:rsidRPr="004C3D3D" w:rsidRDefault="009B4FE0" w:rsidP="00DC1417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56D35F05" w14:textId="77777777" w:rsidR="009B4FE0" w:rsidRPr="004C3D3D" w:rsidRDefault="009B4FE0" w:rsidP="00DC1417">
      <w:pPr>
        <w:numPr>
          <w:ilvl w:val="0"/>
          <w:numId w:val="86"/>
        </w:numPr>
        <w:spacing w:line="276" w:lineRule="auto"/>
        <w:rPr>
          <w:rFonts w:ascii="Garamond" w:hAnsi="Garamond"/>
          <w:b/>
          <w:bCs/>
          <w:sz w:val="20"/>
          <w:szCs w:val="20"/>
        </w:rPr>
      </w:pPr>
      <w:r w:rsidRPr="004C3D3D">
        <w:rPr>
          <w:rFonts w:ascii="Garamond" w:hAnsi="Garamond"/>
          <w:b/>
          <w:bCs/>
          <w:sz w:val="20"/>
          <w:szCs w:val="20"/>
        </w:rPr>
        <w:t>TERMIN ZWIĄZANIA OFERTĄ.</w:t>
      </w:r>
    </w:p>
    <w:p w14:paraId="05F1237A" w14:textId="77777777" w:rsidR="009B4FE0" w:rsidRPr="004C3D3D" w:rsidRDefault="009B4FE0" w:rsidP="00DC1417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sz w:val="20"/>
          <w:szCs w:val="20"/>
        </w:rPr>
      </w:pPr>
    </w:p>
    <w:p w14:paraId="0EEABEF0" w14:textId="77777777" w:rsidR="009B4FE0" w:rsidRPr="004C3D3D" w:rsidRDefault="009B4FE0" w:rsidP="00DC1417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sz w:val="20"/>
          <w:szCs w:val="20"/>
        </w:rPr>
      </w:pPr>
    </w:p>
    <w:p w14:paraId="5EABB8D4" w14:textId="25526CAC" w:rsidR="009B4FE0" w:rsidRPr="004C3D3D" w:rsidRDefault="009B4FE0" w:rsidP="00DC1417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color w:val="C00000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Te</w:t>
      </w:r>
      <w:r w:rsidRPr="004C3D3D">
        <w:rPr>
          <w:rFonts w:ascii="Garamond" w:hAnsi="Garamond" w:cs="Garamond"/>
          <w:color w:val="C00000"/>
          <w:sz w:val="20"/>
          <w:szCs w:val="20"/>
        </w:rPr>
        <w:t xml:space="preserve">rmin związania ofertą wynosi 30 dni. Bieg terminu związania ofertą rozpoczyna się wraz z upływem terminu składania ofert i kończy się </w:t>
      </w:r>
      <w:r w:rsidR="00983609" w:rsidRPr="004C3D3D">
        <w:rPr>
          <w:rFonts w:ascii="Garamond" w:hAnsi="Garamond" w:cs="Garamond"/>
          <w:b/>
          <w:bCs/>
          <w:color w:val="C00000"/>
          <w:sz w:val="20"/>
          <w:szCs w:val="20"/>
        </w:rPr>
        <w:t>0</w:t>
      </w:r>
      <w:r w:rsidR="00C606B4">
        <w:rPr>
          <w:rFonts w:ascii="Garamond" w:hAnsi="Garamond" w:cs="Garamond"/>
          <w:b/>
          <w:bCs/>
          <w:color w:val="C00000"/>
          <w:sz w:val="20"/>
          <w:szCs w:val="20"/>
        </w:rPr>
        <w:t>6</w:t>
      </w:r>
      <w:r w:rsidR="00E13C4B" w:rsidRPr="004C3D3D">
        <w:rPr>
          <w:rFonts w:ascii="Garamond" w:hAnsi="Garamond" w:cs="Garamond"/>
          <w:b/>
          <w:bCs/>
          <w:color w:val="C00000"/>
          <w:sz w:val="20"/>
          <w:szCs w:val="20"/>
        </w:rPr>
        <w:t>.</w:t>
      </w:r>
      <w:r w:rsidR="00983609" w:rsidRPr="004C3D3D">
        <w:rPr>
          <w:rFonts w:ascii="Garamond" w:hAnsi="Garamond" w:cs="Garamond"/>
          <w:b/>
          <w:bCs/>
          <w:color w:val="C00000"/>
          <w:sz w:val="20"/>
          <w:szCs w:val="20"/>
        </w:rPr>
        <w:t>12</w:t>
      </w:r>
      <w:r w:rsidR="00E13C4B" w:rsidRPr="004C3D3D">
        <w:rPr>
          <w:rFonts w:ascii="Garamond" w:hAnsi="Garamond" w:cs="Garamond"/>
          <w:b/>
          <w:bCs/>
          <w:color w:val="C00000"/>
          <w:sz w:val="20"/>
          <w:szCs w:val="20"/>
        </w:rPr>
        <w:t>.</w:t>
      </w:r>
      <w:r w:rsidR="00AF4D5F" w:rsidRPr="004C3D3D">
        <w:rPr>
          <w:rFonts w:ascii="Garamond" w:hAnsi="Garamond" w:cs="Garamond"/>
          <w:b/>
          <w:bCs/>
          <w:color w:val="C00000"/>
          <w:sz w:val="20"/>
          <w:szCs w:val="20"/>
        </w:rPr>
        <w:t>2025</w:t>
      </w:r>
      <w:r w:rsidRPr="004C3D3D">
        <w:rPr>
          <w:rFonts w:ascii="Garamond" w:hAnsi="Garamond" w:cs="Garamond"/>
          <w:b/>
          <w:bCs/>
          <w:color w:val="C00000"/>
          <w:sz w:val="20"/>
          <w:szCs w:val="20"/>
        </w:rPr>
        <w:t xml:space="preserve"> r.</w:t>
      </w:r>
    </w:p>
    <w:p w14:paraId="7CDE8D54" w14:textId="423A1075" w:rsidR="009B4FE0" w:rsidRPr="004C3D3D" w:rsidRDefault="009B4FE0" w:rsidP="00DC1417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W</w:t>
      </w:r>
      <w:r w:rsidR="006E01EC" w:rsidRPr="004C3D3D">
        <w:rPr>
          <w:rFonts w:ascii="Garamond" w:hAnsi="Garamond" w:cs="Arial"/>
          <w:sz w:val="20"/>
          <w:szCs w:val="20"/>
        </w:rPr>
        <w:t xml:space="preserve"> </w:t>
      </w:r>
      <w:r w:rsidRPr="004C3D3D">
        <w:rPr>
          <w:rFonts w:ascii="Garamond" w:hAnsi="Garamond" w:cs="Arial"/>
          <w:sz w:val="20"/>
          <w:szCs w:val="20"/>
        </w:rPr>
        <w:t xml:space="preserve">przypadku gdy wybór najkorzystniejszej oferty nie nastąpi przed upływem terminu związania </w:t>
      </w:r>
      <w:proofErr w:type="gramStart"/>
      <w:r w:rsidRPr="004C3D3D">
        <w:rPr>
          <w:rFonts w:ascii="Garamond" w:hAnsi="Garamond" w:cs="Arial"/>
          <w:sz w:val="20"/>
          <w:szCs w:val="20"/>
        </w:rPr>
        <w:t>ofertą,  o</w:t>
      </w:r>
      <w:proofErr w:type="gramEnd"/>
      <w:r w:rsidRPr="004C3D3D">
        <w:rPr>
          <w:rFonts w:ascii="Garamond" w:hAnsi="Garamond" w:cs="Arial"/>
          <w:sz w:val="20"/>
          <w:szCs w:val="20"/>
        </w:rPr>
        <w:t xml:space="preserve"> którym mowa w pkt 26.1 zamawiający przed upływem terminu związania ofertą, zwraca się jednokrotnie do wykonawców o wyrażenie zgody na przedłużenie tego terminu o wskazywany przez niego okres, nie dłuższy niż 30 dni.</w:t>
      </w:r>
    </w:p>
    <w:p w14:paraId="00E0DA70" w14:textId="77777777" w:rsidR="009B4FE0" w:rsidRPr="004C3D3D" w:rsidRDefault="009B4FE0" w:rsidP="00DC1417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Przedłużenie terminu związania ofertą, o którym mowa w pkt 26.1, wymaga złożenia przez wykonawcę pisemnego oświadczenia o wyrażeniu zgody na przedłużenie terminu związania ofertą.</w:t>
      </w:r>
    </w:p>
    <w:p w14:paraId="4D28A52C" w14:textId="77777777" w:rsidR="009B4FE0" w:rsidRPr="004C3D3D" w:rsidRDefault="009B4FE0" w:rsidP="00DC1417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 xml:space="preserve">W przypadku gdy zamawiający żąda wniesienia wadium, przedłużenie terminu związania ofertą, o którym mowa w pkt 26.1, następuje wraz z przedłużeniem okresu ważności wadium </w:t>
      </w:r>
      <w:proofErr w:type="gramStart"/>
      <w:r w:rsidRPr="004C3D3D">
        <w:rPr>
          <w:rFonts w:ascii="Garamond" w:hAnsi="Garamond" w:cs="Arial"/>
          <w:sz w:val="20"/>
          <w:szCs w:val="20"/>
        </w:rPr>
        <w:t>albo,</w:t>
      </w:r>
      <w:proofErr w:type="gramEnd"/>
      <w:r w:rsidRPr="004C3D3D">
        <w:rPr>
          <w:rFonts w:ascii="Garamond" w:hAnsi="Garamond" w:cs="Arial"/>
          <w:sz w:val="20"/>
          <w:szCs w:val="20"/>
        </w:rPr>
        <w:t xml:space="preserve"> jeżeli nie jest to możliwe, z wniesieniem nowego wadium na przedłużony okres związania ofertą.</w:t>
      </w:r>
    </w:p>
    <w:p w14:paraId="2B556274" w14:textId="77777777" w:rsidR="009B4FE0" w:rsidRPr="004C3D3D" w:rsidRDefault="009B4FE0" w:rsidP="00DC1417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proofErr w:type="gramStart"/>
      <w:r w:rsidRPr="004C3D3D">
        <w:rPr>
          <w:rFonts w:ascii="Garamond" w:hAnsi="Garamond" w:cs="Garamond"/>
          <w:b/>
          <w:bCs/>
          <w:sz w:val="20"/>
          <w:szCs w:val="20"/>
        </w:rPr>
        <w:t>UDZIELANIE  WYJAŚNIEŃ</w:t>
      </w:r>
      <w:proofErr w:type="gramEnd"/>
      <w:r w:rsidRPr="004C3D3D">
        <w:rPr>
          <w:rFonts w:ascii="Garamond" w:hAnsi="Garamond" w:cs="Garamond"/>
          <w:b/>
          <w:bCs/>
          <w:sz w:val="20"/>
          <w:szCs w:val="20"/>
        </w:rPr>
        <w:t xml:space="preserve">  </w:t>
      </w:r>
      <w:proofErr w:type="gramStart"/>
      <w:r w:rsidRPr="004C3D3D">
        <w:rPr>
          <w:rFonts w:ascii="Garamond" w:hAnsi="Garamond" w:cs="Garamond"/>
          <w:b/>
          <w:bCs/>
          <w:sz w:val="20"/>
          <w:szCs w:val="20"/>
        </w:rPr>
        <w:t>ORAZ  DOKONYWANIE</w:t>
      </w:r>
      <w:proofErr w:type="gramEnd"/>
      <w:r w:rsidRPr="004C3D3D">
        <w:rPr>
          <w:rFonts w:ascii="Garamond" w:hAnsi="Garamond" w:cs="Garamond"/>
          <w:b/>
          <w:bCs/>
          <w:sz w:val="20"/>
          <w:szCs w:val="20"/>
        </w:rPr>
        <w:t xml:space="preserve">  MODYFIKACJI DOTYCZĄCYCH SPECYFIKACJI ISTSTOTNYCH WARUNKÓW ZAMÓWIENIA</w:t>
      </w:r>
    </w:p>
    <w:p w14:paraId="05AEB670" w14:textId="77777777" w:rsidR="009B4FE0" w:rsidRPr="004C3D3D" w:rsidRDefault="009B4FE0" w:rsidP="00DC1417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A99A64E" w14:textId="77777777" w:rsidR="009B4FE0" w:rsidRPr="004C3D3D" w:rsidRDefault="009B4FE0" w:rsidP="00DC1417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38DB9FB" w14:textId="77777777" w:rsidR="009B4FE0" w:rsidRPr="004C3D3D" w:rsidRDefault="009B4FE0" w:rsidP="00DC1417">
      <w:pPr>
        <w:numPr>
          <w:ilvl w:val="1"/>
          <w:numId w:val="82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Wykonawca może zwrócić się do Zamawiającego o wyjaśnienie treści SWZ.</w:t>
      </w:r>
    </w:p>
    <w:p w14:paraId="3F249C23" w14:textId="77777777" w:rsidR="009B4FE0" w:rsidRPr="004C3D3D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 xml:space="preserve">Zamawiający udzieli wyjaśnień </w:t>
      </w:r>
      <w:r w:rsidRPr="004C3D3D">
        <w:rPr>
          <w:rFonts w:ascii="Garamond" w:hAnsi="Garamond" w:cs="Arial"/>
          <w:sz w:val="20"/>
          <w:szCs w:val="20"/>
        </w:rPr>
        <w:t xml:space="preserve">niezwłocznie, jednak nie później niż na 2 dni przed upływem terminu składania </w:t>
      </w:r>
      <w:proofErr w:type="gramStart"/>
      <w:r w:rsidRPr="004C3D3D">
        <w:rPr>
          <w:rFonts w:ascii="Garamond" w:hAnsi="Garamond" w:cs="Arial"/>
          <w:sz w:val="20"/>
          <w:szCs w:val="20"/>
        </w:rPr>
        <w:t xml:space="preserve">ofert </w:t>
      </w:r>
      <w:r w:rsidRPr="004C3D3D">
        <w:rPr>
          <w:rFonts w:ascii="Garamond" w:hAnsi="Garamond"/>
          <w:sz w:val="20"/>
          <w:szCs w:val="20"/>
        </w:rPr>
        <w:t xml:space="preserve"> </w:t>
      </w:r>
      <w:r w:rsidRPr="004C3D3D">
        <w:rPr>
          <w:rFonts w:ascii="Garamond" w:hAnsi="Garamond" w:cs="Arial"/>
          <w:sz w:val="20"/>
          <w:szCs w:val="20"/>
        </w:rPr>
        <w:t>albo</w:t>
      </w:r>
      <w:proofErr w:type="gramEnd"/>
      <w:r w:rsidRPr="004C3D3D">
        <w:rPr>
          <w:rFonts w:ascii="Garamond" w:hAnsi="Garamond" w:cs="Arial"/>
          <w:sz w:val="20"/>
          <w:szCs w:val="20"/>
        </w:rPr>
        <w:t xml:space="preserve"> ofert podlegających negocjacjom, pod </w:t>
      </w:r>
      <w:proofErr w:type="gramStart"/>
      <w:r w:rsidRPr="004C3D3D">
        <w:rPr>
          <w:rFonts w:ascii="Garamond" w:hAnsi="Garamond" w:cs="Arial"/>
          <w:sz w:val="20"/>
          <w:szCs w:val="20"/>
        </w:rPr>
        <w:t>warunkiem</w:t>
      </w:r>
      <w:proofErr w:type="gramEnd"/>
      <w:r w:rsidRPr="004C3D3D">
        <w:rPr>
          <w:rFonts w:ascii="Garamond" w:hAnsi="Garamond" w:cs="Arial"/>
          <w:sz w:val="20"/>
          <w:szCs w:val="20"/>
        </w:rPr>
        <w:t xml:space="preserve"> że wniosek o wyjaśnienie treści odpowiednio SWZ albo opisu potrzeb </w:t>
      </w:r>
      <w:r w:rsidRPr="004C3D3D">
        <w:rPr>
          <w:rFonts w:ascii="Garamond" w:hAnsi="Garamond" w:cs="Arial"/>
          <w:sz w:val="20"/>
          <w:szCs w:val="20"/>
        </w:rPr>
        <w:br/>
        <w:t>i wymagań wpłynął do zamawiającego nie później niż na 4 dni przed upływem terminu składania odpowiednio ofert albo ofert podlegających negocjacjom.</w:t>
      </w:r>
    </w:p>
    <w:p w14:paraId="7A86CF44" w14:textId="5EE0A321" w:rsidR="009B4FE0" w:rsidRPr="004C3D3D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W</w:t>
      </w:r>
      <w:r w:rsidR="00262C43" w:rsidRPr="004C3D3D">
        <w:rPr>
          <w:rFonts w:ascii="Garamond" w:hAnsi="Garamond"/>
          <w:sz w:val="20"/>
          <w:szCs w:val="20"/>
        </w:rPr>
        <w:t xml:space="preserve"> </w:t>
      </w:r>
      <w:r w:rsidRPr="004C3D3D">
        <w:rPr>
          <w:rFonts w:ascii="Garamond" w:hAnsi="Garamond"/>
          <w:sz w:val="20"/>
          <w:szCs w:val="20"/>
        </w:rPr>
        <w:t>przypadku gdy wniosek o</w:t>
      </w:r>
      <w:r w:rsidR="00262C43" w:rsidRPr="004C3D3D">
        <w:rPr>
          <w:rFonts w:ascii="Garamond" w:hAnsi="Garamond"/>
          <w:sz w:val="20"/>
          <w:szCs w:val="20"/>
        </w:rPr>
        <w:t xml:space="preserve"> </w:t>
      </w:r>
      <w:r w:rsidRPr="004C3D3D">
        <w:rPr>
          <w:rFonts w:ascii="Garamond" w:hAnsi="Garamond"/>
          <w:sz w:val="20"/>
          <w:szCs w:val="20"/>
        </w:rPr>
        <w:t>wyjaśnienie treści SWZ nie wpłynął w terminie, o</w:t>
      </w:r>
      <w:r w:rsidR="00262C43" w:rsidRPr="004C3D3D">
        <w:rPr>
          <w:rFonts w:ascii="Garamond" w:hAnsi="Garamond"/>
          <w:sz w:val="20"/>
          <w:szCs w:val="20"/>
        </w:rPr>
        <w:t xml:space="preserve"> </w:t>
      </w:r>
      <w:r w:rsidRPr="004C3D3D">
        <w:rPr>
          <w:rFonts w:ascii="Garamond" w:hAnsi="Garamond"/>
          <w:sz w:val="20"/>
          <w:szCs w:val="20"/>
        </w:rPr>
        <w:t>którym mowa w pkt 27.2, zamawiający nie ma obowiązku udzielania wyjaśnień SWZ oraz obowiązku przedłużenia terminu składania ofert.</w:t>
      </w:r>
    </w:p>
    <w:p w14:paraId="20CA5AC4" w14:textId="77777777" w:rsidR="009B4FE0" w:rsidRPr="004C3D3D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 xml:space="preserve">Zamawiający prześle treść wyjaśnień wszystkim Wykonawcom, którym przekazano SWZ, a także umieści je na stronie internetowej: </w:t>
      </w:r>
      <w:r w:rsidRPr="004C3D3D">
        <w:rPr>
          <w:rFonts w:ascii="Garamond" w:hAnsi="Garamond" w:cs="Garamond"/>
          <w:sz w:val="20"/>
          <w:szCs w:val="20"/>
        </w:rPr>
        <w:t xml:space="preserve"> </w:t>
      </w:r>
      <w:hyperlink r:id="rId14" w:history="1">
        <w:r w:rsidRPr="004C3D3D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4C3D3D">
        <w:rPr>
          <w:rFonts w:ascii="Garamond" w:hAnsi="Garamond"/>
          <w:sz w:val="20"/>
          <w:szCs w:val="20"/>
        </w:rPr>
        <w:t xml:space="preserve"> </w:t>
      </w:r>
      <w:r w:rsidRPr="004C3D3D">
        <w:rPr>
          <w:rFonts w:ascii="Garamond" w:hAnsi="Garamond" w:cs="Garamond"/>
          <w:sz w:val="20"/>
          <w:szCs w:val="20"/>
        </w:rPr>
        <w:t>oraz na stronie https://5wszk.com.pl/zamowienia</w:t>
      </w:r>
    </w:p>
    <w:p w14:paraId="0E08DCCF" w14:textId="77777777" w:rsidR="009B4FE0" w:rsidRPr="004C3D3D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Zamawiający nie organizuje spotkania z Wykonawcami w celu udzielania odpowiedzi na ewentualne pytania.</w:t>
      </w:r>
    </w:p>
    <w:p w14:paraId="050BAF3E" w14:textId="77777777" w:rsidR="009B4FE0" w:rsidRPr="004C3D3D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 xml:space="preserve">Zmiana treści SWZ: W szczególnie uzasadnionych przypadkach, przed upływem terminu składania </w:t>
      </w:r>
      <w:proofErr w:type="gramStart"/>
      <w:r w:rsidRPr="004C3D3D">
        <w:rPr>
          <w:rFonts w:ascii="Garamond" w:hAnsi="Garamond"/>
          <w:sz w:val="20"/>
          <w:szCs w:val="20"/>
        </w:rPr>
        <w:t>ofert,  Zamawiający</w:t>
      </w:r>
      <w:proofErr w:type="gramEnd"/>
      <w:r w:rsidRPr="004C3D3D">
        <w:rPr>
          <w:rFonts w:ascii="Garamond" w:hAnsi="Garamond"/>
          <w:sz w:val="20"/>
          <w:szCs w:val="20"/>
        </w:rPr>
        <w:t xml:space="preserve"> może zmienić treść dokumentów składających się na SWZ.</w:t>
      </w:r>
    </w:p>
    <w:p w14:paraId="2C4EA049" w14:textId="77777777" w:rsidR="009B4FE0" w:rsidRPr="004C3D3D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 xml:space="preserve">O każdej zmianie Zamawiający zawiadomi wszystkich Wykonawców, którym przekazano SWZ oraz umieści treść zmiany na </w:t>
      </w:r>
      <w:hyperlink r:id="rId15" w:history="1">
        <w:r w:rsidRPr="004C3D3D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4C3D3D">
        <w:rPr>
          <w:rFonts w:ascii="Garamond" w:hAnsi="Garamond"/>
          <w:sz w:val="20"/>
          <w:szCs w:val="20"/>
        </w:rPr>
        <w:t xml:space="preserve"> oraz stronie internetowej: </w:t>
      </w:r>
      <w:r w:rsidRPr="004C3D3D">
        <w:rPr>
          <w:rFonts w:ascii="Garamond" w:hAnsi="Garamond" w:cs="Garamond"/>
          <w:sz w:val="20"/>
          <w:szCs w:val="20"/>
        </w:rPr>
        <w:t>https://5wszk.com.pl/zamowienia</w:t>
      </w:r>
    </w:p>
    <w:p w14:paraId="5F67E44A" w14:textId="77777777" w:rsidR="009B4FE0" w:rsidRPr="004C3D3D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Zamawiający przedłuży termin składania ofert, jeżeli w wyniku zmiany treści SWZ niezbędny jest dodatkowy czas na wprowadzenie zmian w ofertach.</w:t>
      </w:r>
    </w:p>
    <w:p w14:paraId="2FADC792" w14:textId="77777777" w:rsidR="009B4FE0" w:rsidRPr="004C3D3D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OPIS SPOSOBU OBLICZENIA CENY</w:t>
      </w:r>
    </w:p>
    <w:p w14:paraId="38CDF9F7" w14:textId="77777777" w:rsidR="009B4FE0" w:rsidRPr="004C3D3D" w:rsidRDefault="009B4FE0" w:rsidP="00DC1417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0FB4EF9" w14:textId="77777777" w:rsidR="009B4FE0" w:rsidRPr="004C3D3D" w:rsidRDefault="009B4FE0" w:rsidP="00DC1417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41182EB" w14:textId="76B7AA35" w:rsidR="009B4FE0" w:rsidRPr="004C3D3D" w:rsidRDefault="009B4FE0" w:rsidP="00DC1417">
      <w:pPr>
        <w:widowControl w:val="0"/>
        <w:numPr>
          <w:ilvl w:val="1"/>
          <w:numId w:val="83"/>
        </w:numPr>
        <w:tabs>
          <w:tab w:val="num" w:pos="0"/>
          <w:tab w:val="left" w:pos="426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Wykonawca określi cenę realizacji zamówienia podając w formularzu ofertowym kwotę cyfrowo i słownie dla całości zamówienia, w którym Wykonawca składa ofertę.</w:t>
      </w:r>
    </w:p>
    <w:p w14:paraId="3ED850C1" w14:textId="41BF6C3C" w:rsidR="009B4FE0" w:rsidRPr="004C3D3D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 xml:space="preserve">Cena zamówienia zostanie obliczona z wykorzystaniem formularza zestawienia asortymentowo-ilościowego stanowiącego załącznik nr </w:t>
      </w:r>
      <w:r w:rsidR="00983609" w:rsidRPr="004C3D3D">
        <w:rPr>
          <w:rFonts w:ascii="Garamond" w:hAnsi="Garamond" w:cs="Calibri"/>
          <w:sz w:val="20"/>
          <w:szCs w:val="20"/>
        </w:rPr>
        <w:t>2</w:t>
      </w:r>
      <w:r w:rsidRPr="004C3D3D">
        <w:rPr>
          <w:rFonts w:ascii="Garamond" w:hAnsi="Garamond" w:cs="Calibri"/>
          <w:sz w:val="20"/>
          <w:szCs w:val="20"/>
        </w:rPr>
        <w:t xml:space="preserve"> do SWZ.</w:t>
      </w:r>
    </w:p>
    <w:p w14:paraId="0B9EDEB9" w14:textId="77777777" w:rsidR="009B4FE0" w:rsidRPr="004C3D3D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Wykazywane kwoty zaokrągla się do pełnych groszy, przy czym końcówki poniżej 0,5 grosza pomija się, a końcówki 0,5 grosza i wyższe zaokrągla się do 1 grosza.</w:t>
      </w:r>
    </w:p>
    <w:p w14:paraId="68D3142E" w14:textId="77777777" w:rsidR="009B4FE0" w:rsidRPr="004C3D3D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Wszystkie wartości pieniężne wyrażone w złotych podane są z dokładnością do dwóch miejsc po przecinku.</w:t>
      </w:r>
    </w:p>
    <w:p w14:paraId="04BA12AA" w14:textId="77777777" w:rsidR="009B4FE0" w:rsidRPr="004C3D3D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proofErr w:type="gramStart"/>
      <w:r w:rsidRPr="004C3D3D">
        <w:rPr>
          <w:rFonts w:ascii="Garamond" w:hAnsi="Garamond" w:cs="Calibri"/>
          <w:sz w:val="20"/>
          <w:szCs w:val="20"/>
        </w:rPr>
        <w:t>Rozliczenia  pomiędzy</w:t>
      </w:r>
      <w:proofErr w:type="gramEnd"/>
      <w:r w:rsidRPr="004C3D3D">
        <w:rPr>
          <w:rFonts w:ascii="Garamond" w:hAnsi="Garamond" w:cs="Calibri"/>
          <w:sz w:val="20"/>
          <w:szCs w:val="20"/>
        </w:rPr>
        <w:t xml:space="preserve">  </w:t>
      </w:r>
      <w:proofErr w:type="gramStart"/>
      <w:r w:rsidRPr="004C3D3D">
        <w:rPr>
          <w:rFonts w:ascii="Garamond" w:hAnsi="Garamond" w:cs="Calibri"/>
          <w:sz w:val="20"/>
          <w:szCs w:val="20"/>
        </w:rPr>
        <w:t>Zamawiającym  a</w:t>
      </w:r>
      <w:proofErr w:type="gramEnd"/>
      <w:r w:rsidRPr="004C3D3D">
        <w:rPr>
          <w:rFonts w:ascii="Garamond" w:hAnsi="Garamond" w:cs="Calibri"/>
          <w:sz w:val="20"/>
          <w:szCs w:val="20"/>
        </w:rPr>
        <w:t xml:space="preserve"> </w:t>
      </w:r>
      <w:proofErr w:type="gramStart"/>
      <w:r w:rsidRPr="004C3D3D">
        <w:rPr>
          <w:rFonts w:ascii="Garamond" w:hAnsi="Garamond" w:cs="Calibri"/>
          <w:sz w:val="20"/>
          <w:szCs w:val="20"/>
        </w:rPr>
        <w:t>Wykonawcą  będą</w:t>
      </w:r>
      <w:proofErr w:type="gramEnd"/>
      <w:r w:rsidRPr="004C3D3D">
        <w:rPr>
          <w:rFonts w:ascii="Garamond" w:hAnsi="Garamond" w:cs="Calibri"/>
          <w:sz w:val="20"/>
          <w:szCs w:val="20"/>
        </w:rPr>
        <w:t xml:space="preserve">  </w:t>
      </w:r>
      <w:proofErr w:type="gramStart"/>
      <w:r w:rsidRPr="004C3D3D">
        <w:rPr>
          <w:rFonts w:ascii="Garamond" w:hAnsi="Garamond" w:cs="Calibri"/>
          <w:sz w:val="20"/>
          <w:szCs w:val="20"/>
        </w:rPr>
        <w:t>prowadzone  w</w:t>
      </w:r>
      <w:proofErr w:type="gramEnd"/>
      <w:r w:rsidRPr="004C3D3D">
        <w:rPr>
          <w:rFonts w:ascii="Garamond" w:hAnsi="Garamond" w:cs="Calibri"/>
          <w:sz w:val="20"/>
          <w:szCs w:val="20"/>
        </w:rPr>
        <w:t xml:space="preserve">  </w:t>
      </w:r>
      <w:proofErr w:type="gramStart"/>
      <w:r w:rsidRPr="004C3D3D">
        <w:rPr>
          <w:rFonts w:ascii="Garamond" w:hAnsi="Garamond" w:cs="Calibri"/>
          <w:sz w:val="20"/>
          <w:szCs w:val="20"/>
        </w:rPr>
        <w:t>walucie  PLN.</w:t>
      </w:r>
      <w:proofErr w:type="gramEnd"/>
      <w:r w:rsidRPr="004C3D3D">
        <w:rPr>
          <w:rFonts w:ascii="Garamond" w:hAnsi="Garamond" w:cs="Calibri"/>
          <w:sz w:val="20"/>
          <w:szCs w:val="20"/>
        </w:rPr>
        <w:t xml:space="preserve">  Nie przewiduje się rozliczeń w walutach obcych.</w:t>
      </w:r>
    </w:p>
    <w:p w14:paraId="716AB116" w14:textId="77777777" w:rsidR="009B4FE0" w:rsidRPr="004C3D3D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Cena musi być wyrażona w złotych polskich.</w:t>
      </w:r>
    </w:p>
    <w:p w14:paraId="25189513" w14:textId="77777777" w:rsidR="009B4FE0" w:rsidRPr="004C3D3D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 xml:space="preserve">Cena ofertowa brutto musi uwzględniać wszystkie koszty związane z realizacją przedmiotu zamówienia zgodnie z opisem </w:t>
      </w:r>
      <w:r w:rsidRPr="004C3D3D">
        <w:rPr>
          <w:rFonts w:ascii="Garamond" w:hAnsi="Garamond" w:cs="Calibri"/>
          <w:sz w:val="20"/>
          <w:szCs w:val="20"/>
        </w:rPr>
        <w:lastRenderedPageBreak/>
        <w:t>przedmiotu zamówienia.</w:t>
      </w:r>
    </w:p>
    <w:p w14:paraId="3B1BCBF3" w14:textId="77777777" w:rsidR="009B4FE0" w:rsidRPr="004C3D3D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Cena oferty i składniki cenotwórcze podane przez Wykonawcę będą stałe przez okres realizacji Umowy i nie będą mogły podlegać zmianie (z zastrzeżeniem postanowień zawartych we Wzorze Umowy).</w:t>
      </w:r>
    </w:p>
    <w:p w14:paraId="346BFF25" w14:textId="77777777" w:rsidR="009B4FE0" w:rsidRPr="004C3D3D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Wszystkie czynności związane z obliczeniem wynagrodzenia i mające wpływ na jego wysokość Wykonawca powinien wykonać z należytą starannością.</w:t>
      </w:r>
    </w:p>
    <w:p w14:paraId="2E280E6D" w14:textId="77777777" w:rsidR="009B4FE0" w:rsidRPr="004C3D3D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Prawidłowe ustalenie podatku VAT należy do obowiązków wykonawcy, zgodnie z przepisami ustawy o podatku od towarów i usług oraz podatku akcyzowym.</w:t>
      </w:r>
    </w:p>
    <w:p w14:paraId="51BE3939" w14:textId="77777777" w:rsidR="009B4FE0" w:rsidRPr="004C3D3D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Wynagrodzenie należy obliczyć w taki sposób, by obejmowało wszelkie koszty jakie poniesie Wykonawca w celu należytego wykonania przedmiotu zamówienia, w tym także wszelkie koszty nie wynikające bezpośrednio z opisu przedmiotu zamówienia i wzoru umowy, ale możliwe do przewidzenia przez Wykonawcę przed złożeniem oferty.</w:t>
      </w:r>
    </w:p>
    <w:p w14:paraId="09A62071" w14:textId="77777777" w:rsidR="009B4FE0" w:rsidRPr="004C3D3D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 xml:space="preserve">Przy ustaleniu ceny oferty należy uwzględnić ryzyko wykonawcy z tytułu oszacowania wszelkich kosztów związanych </w:t>
      </w:r>
      <w:r w:rsidRPr="004C3D3D">
        <w:rPr>
          <w:rFonts w:ascii="Garamond" w:hAnsi="Garamond" w:cs="Calibri"/>
          <w:sz w:val="20"/>
          <w:szCs w:val="20"/>
        </w:rPr>
        <w:br/>
        <w:t>z realizacją przedmiotu zamówienia. Niedoszacowanie, pominięcie oraz brak rozpoznania zakresu przedmiotu zamówienia nie może być podstawą do zmiany wynagrodzenia wykonawcy</w:t>
      </w:r>
    </w:p>
    <w:p w14:paraId="453755A2" w14:textId="77777777" w:rsidR="009B4FE0" w:rsidRPr="004C3D3D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Prawidłowe ustalenie podatku VAT należy do obowiązków wykonawcy, zgodnie z przepisami ustawy o podatku od towarów i usług oraz podatku akcyzowym. Zastosowanie przez wykonawcę stawki podatku VAT niezgodnej z obowiązującymi przepisami Zamawiający potraktuje jako błąd w obliczeniu ceny, skutkujący odrzuceniem oferty</w:t>
      </w:r>
    </w:p>
    <w:p w14:paraId="76DD05BC" w14:textId="77777777" w:rsidR="009B4FE0" w:rsidRPr="004C3D3D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 xml:space="preserve">Jeżeli złożono ofertę, której wybór prowadziłby do powstania </w:t>
      </w:r>
      <w:r w:rsidRPr="004C3D3D">
        <w:rPr>
          <w:rFonts w:ascii="Garamond" w:hAnsi="Garamond" w:cs="Calibri"/>
          <w:b/>
          <w:bCs/>
          <w:sz w:val="20"/>
          <w:szCs w:val="20"/>
        </w:rPr>
        <w:t>u zamawiającego obowiązku podatkowego</w:t>
      </w:r>
      <w:r w:rsidRPr="004C3D3D">
        <w:rPr>
          <w:rFonts w:ascii="Garamond" w:hAnsi="Garamond" w:cs="Calibri"/>
          <w:sz w:val="20"/>
          <w:szCs w:val="20"/>
        </w:rPr>
        <w:t xml:space="preserve"> zgodnie z przepisami o podatku od towarów i usług, Zamawiający w celu oceny takiej oferty dolicza do przedstawionej w niej ceny podatek od towarów i usług </w:t>
      </w:r>
      <w:r w:rsidRPr="004C3D3D">
        <w:rPr>
          <w:rFonts w:ascii="Garamond" w:hAnsi="Garamond" w:cs="Arial"/>
          <w:sz w:val="20"/>
          <w:szCs w:val="20"/>
        </w:rPr>
        <w:t xml:space="preserve">(Dz.U. z2018r. poz.2174, </w:t>
      </w:r>
      <w:proofErr w:type="spellStart"/>
      <w:r w:rsidRPr="004C3D3D">
        <w:rPr>
          <w:rFonts w:ascii="Garamond" w:hAnsi="Garamond" w:cs="Arial"/>
          <w:sz w:val="20"/>
          <w:szCs w:val="20"/>
        </w:rPr>
        <w:t>zpóźn</w:t>
      </w:r>
      <w:proofErr w:type="spellEnd"/>
      <w:r w:rsidRPr="004C3D3D">
        <w:rPr>
          <w:rFonts w:ascii="Garamond" w:hAnsi="Garamond" w:cs="Arial"/>
          <w:sz w:val="20"/>
          <w:szCs w:val="20"/>
        </w:rPr>
        <w:t>. zm.)</w:t>
      </w:r>
      <w:r w:rsidRPr="004C3D3D">
        <w:rPr>
          <w:rFonts w:ascii="Garamond" w:hAnsi="Garamond" w:cs="Calibri"/>
          <w:sz w:val="20"/>
          <w:szCs w:val="20"/>
        </w:rPr>
        <w:t xml:space="preserve">, który miałby obowiązek </w:t>
      </w:r>
      <w:r w:rsidRPr="004C3D3D">
        <w:rPr>
          <w:rFonts w:ascii="Garamond" w:hAnsi="Garamond" w:cs="Calibri"/>
          <w:b/>
          <w:bCs/>
          <w:sz w:val="20"/>
          <w:szCs w:val="20"/>
        </w:rPr>
        <w:t>rozliczyć zgodnie z tymi przepisami.</w:t>
      </w:r>
      <w:r w:rsidRPr="004C3D3D">
        <w:rPr>
          <w:rFonts w:ascii="Garamond" w:hAnsi="Garamond" w:cs="Calibri"/>
          <w:sz w:val="20"/>
          <w:szCs w:val="20"/>
        </w:rPr>
        <w:t xml:space="preserve"> </w:t>
      </w:r>
      <w:r w:rsidRPr="004C3D3D">
        <w:rPr>
          <w:rFonts w:ascii="Garamond" w:hAnsi="Garamond" w:cs="Calibri"/>
          <w:b/>
          <w:bCs/>
          <w:sz w:val="20"/>
          <w:szCs w:val="20"/>
          <w:u w:val="single"/>
        </w:rPr>
        <w:t>Wykonawca,</w:t>
      </w:r>
      <w:bookmarkStart w:id="3" w:name="page13"/>
      <w:bookmarkEnd w:id="3"/>
      <w:r w:rsidRPr="004C3D3D">
        <w:rPr>
          <w:rFonts w:ascii="Garamond" w:hAnsi="Garamond" w:cs="Calibri"/>
          <w:sz w:val="20"/>
          <w:szCs w:val="20"/>
        </w:rPr>
        <w:t xml:space="preserve"> </w:t>
      </w:r>
      <w:r w:rsidRPr="004C3D3D">
        <w:rPr>
          <w:rFonts w:ascii="Garamond" w:hAnsi="Garamond" w:cs="Calibri"/>
          <w:b/>
          <w:bCs/>
          <w:sz w:val="20"/>
          <w:szCs w:val="20"/>
          <w:u w:val="single"/>
        </w:rPr>
        <w:t xml:space="preserve">składając ofertę, informuje Zamawiającego, czy wybór oferty będzie prowadzić do powstania </w:t>
      </w:r>
      <w:r w:rsidRPr="004C3D3D">
        <w:rPr>
          <w:rFonts w:ascii="Garamond" w:hAnsi="Garamond" w:cs="Calibri"/>
          <w:b/>
          <w:bCs/>
          <w:sz w:val="20"/>
          <w:szCs w:val="20"/>
          <w:u w:val="single"/>
        </w:rPr>
        <w:br/>
        <w:t>u Zamawiającego obowiązku podatkowego, wskazując nazwę (rodzaj) towaru lub usługi, których dostawa lub świadczenie będzie prowadzić do jego powstania, oraz wskazując ich wartość bez kwoty podatku</w:t>
      </w:r>
      <w:r w:rsidRPr="004C3D3D">
        <w:rPr>
          <w:rFonts w:ascii="Garamond" w:hAnsi="Garamond" w:cs="Calibri"/>
          <w:sz w:val="20"/>
          <w:szCs w:val="20"/>
        </w:rPr>
        <w:t>.</w:t>
      </w:r>
    </w:p>
    <w:p w14:paraId="1831EDFE" w14:textId="77777777" w:rsidR="009B4FE0" w:rsidRPr="004C3D3D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OPIS KRYTERIÓW KTÓRYMI ZAMAWIAJĄCY BĘDZIE SIĘ KIEROWAŁ PRZY WYBORZE OFERTY WRAZ Z WAGĄ TYCH KRYTERIÓW I SPOSOBU OCENY OFERT</w:t>
      </w:r>
    </w:p>
    <w:p w14:paraId="4E83E3F1" w14:textId="77777777" w:rsidR="009B4FE0" w:rsidRPr="004C3D3D" w:rsidRDefault="009B4FE0" w:rsidP="00DC1417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34CC7702" w14:textId="77777777" w:rsidR="009B4FE0" w:rsidRPr="004C3D3D" w:rsidRDefault="009B4FE0" w:rsidP="00DC1417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22FE5521" w14:textId="77777777" w:rsidR="009B4FE0" w:rsidRPr="004C3D3D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Najkorzystniejszą ofertą będzie oferta, która przedstawia najkorzystniejszy bilans ceny i innych kryteriów odnoszących się do przedmiotu zamówienia publicznego.</w:t>
      </w:r>
    </w:p>
    <w:p w14:paraId="12149ED2" w14:textId="77777777" w:rsidR="009B4FE0" w:rsidRPr="004C3D3D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Ocenie ofert podlegają tylko oferty niepodlegające odrzuceniu.</w:t>
      </w:r>
    </w:p>
    <w:p w14:paraId="3C1D8ADF" w14:textId="77777777" w:rsidR="009B4FE0" w:rsidRPr="004C3D3D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Kryterium oceny ofert i jego znaczenie oraz opis sposobu oceny ofert:</w:t>
      </w:r>
    </w:p>
    <w:p w14:paraId="546569C6" w14:textId="77777777" w:rsidR="009B4FE0" w:rsidRPr="004C3D3D" w:rsidRDefault="009B4FE0" w:rsidP="00DC1417">
      <w:pPr>
        <w:autoSpaceDE w:val="0"/>
        <w:spacing w:line="276" w:lineRule="auto"/>
        <w:rPr>
          <w:rFonts w:ascii="Garamond" w:eastAsia="Garamond-Bold" w:hAnsi="Garamond" w:cs="Garamond-Bold"/>
          <w:b/>
          <w:bCs/>
          <w:sz w:val="20"/>
          <w:szCs w:val="20"/>
        </w:rPr>
      </w:pPr>
    </w:p>
    <w:p w14:paraId="57623B4A" w14:textId="158AB785" w:rsidR="009B4FE0" w:rsidRPr="004C3D3D" w:rsidRDefault="009B4FE0" w:rsidP="00DC1417">
      <w:pPr>
        <w:tabs>
          <w:tab w:val="left" w:pos="0"/>
        </w:tabs>
        <w:spacing w:line="276" w:lineRule="auto"/>
        <w:jc w:val="both"/>
        <w:rPr>
          <w:rFonts w:ascii="Garamond" w:eastAsia="Garamond-Bold" w:hAnsi="Garamond" w:cs="Garamond-Bold"/>
          <w:b/>
          <w:bCs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47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0"/>
        <w:gridCol w:w="1560"/>
      </w:tblGrid>
      <w:tr w:rsidR="001E0865" w:rsidRPr="004C3D3D" w14:paraId="1788C69D" w14:textId="77777777" w:rsidTr="003832C7">
        <w:trPr>
          <w:trHeight w:val="230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E47972" w14:textId="0EBA7E34" w:rsidR="001E0865" w:rsidRPr="004C3D3D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b/>
                <w:bCs/>
                <w:sz w:val="20"/>
                <w:szCs w:val="20"/>
              </w:rPr>
              <w:t>29.4 KRYTERIUM: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13AAB6" w14:textId="77777777" w:rsidR="001E0865" w:rsidRPr="004C3D3D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b/>
                <w:bCs/>
                <w:w w:val="94"/>
                <w:sz w:val="20"/>
                <w:szCs w:val="20"/>
              </w:rPr>
              <w:t>WAGA</w:t>
            </w:r>
            <w:r w:rsidRPr="004C3D3D">
              <w:rPr>
                <w:rFonts w:ascii="Garamond" w:hAnsi="Garamond" w:cs="Garamond"/>
                <w:w w:val="94"/>
                <w:sz w:val="20"/>
                <w:szCs w:val="20"/>
              </w:rPr>
              <w:t>:</w:t>
            </w:r>
          </w:p>
        </w:tc>
      </w:tr>
      <w:tr w:rsidR="001E0865" w:rsidRPr="004C3D3D" w14:paraId="7FF2AFE1" w14:textId="77777777" w:rsidTr="003832C7">
        <w:trPr>
          <w:trHeight w:val="348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382BE1" w14:textId="77777777" w:rsidR="001E0865" w:rsidRPr="004C3D3D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bCs/>
                <w:sz w:val="20"/>
                <w:szCs w:val="20"/>
              </w:rPr>
              <w:t>CENA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F85572" w14:textId="77777777" w:rsidR="001E0865" w:rsidRPr="004C3D3D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Cs/>
                <w:w w:val="98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bCs/>
                <w:w w:val="98"/>
                <w:sz w:val="20"/>
                <w:szCs w:val="20"/>
              </w:rPr>
              <w:t>- 60 %</w:t>
            </w:r>
          </w:p>
        </w:tc>
      </w:tr>
      <w:tr w:rsidR="001E0865" w:rsidRPr="004C3D3D" w14:paraId="296F7D05" w14:textId="77777777" w:rsidTr="003832C7">
        <w:trPr>
          <w:trHeight w:val="346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525728" w14:textId="1F37960D" w:rsidR="001E0865" w:rsidRPr="004C3D3D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sz w:val="20"/>
                <w:szCs w:val="20"/>
              </w:rPr>
              <w:t>TERMIN GWARANCJI</w:t>
            </w:r>
            <w:r w:rsidR="001E0F68" w:rsidRPr="004C3D3D">
              <w:rPr>
                <w:rFonts w:ascii="Garamond" w:hAnsi="Garamond" w:cs="Garamond"/>
                <w:sz w:val="20"/>
                <w:szCs w:val="20"/>
              </w:rPr>
              <w:t xml:space="preserve"> (co najmniej </w:t>
            </w:r>
            <w:r w:rsidR="00154128">
              <w:rPr>
                <w:rFonts w:ascii="Garamond" w:hAnsi="Garamond" w:cs="Garamond"/>
                <w:sz w:val="20"/>
                <w:szCs w:val="20"/>
              </w:rPr>
              <w:t>36</w:t>
            </w:r>
            <w:r w:rsidR="001E0F68" w:rsidRPr="004C3D3D">
              <w:rPr>
                <w:rFonts w:ascii="Garamond" w:hAnsi="Garamond" w:cs="Garamond"/>
                <w:sz w:val="20"/>
                <w:szCs w:val="20"/>
              </w:rPr>
              <w:t xml:space="preserve"> miesięcy, lecz nie więcej niż </w:t>
            </w:r>
            <w:r w:rsidR="00983609" w:rsidRPr="004C3D3D">
              <w:rPr>
                <w:rFonts w:ascii="Garamond" w:hAnsi="Garamond" w:cs="Garamond"/>
                <w:sz w:val="20"/>
                <w:szCs w:val="20"/>
              </w:rPr>
              <w:t>60</w:t>
            </w:r>
            <w:r w:rsidR="001E0F68" w:rsidRPr="004C3D3D">
              <w:rPr>
                <w:rFonts w:ascii="Garamond" w:hAnsi="Garamond" w:cs="Garamond"/>
                <w:sz w:val="20"/>
                <w:szCs w:val="20"/>
              </w:rPr>
              <w:t xml:space="preserve"> miesięcy)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E65C4B" w14:textId="77777777" w:rsidR="001E0865" w:rsidRPr="004C3D3D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sz w:val="20"/>
                <w:szCs w:val="20"/>
              </w:rPr>
              <w:t>- 40 %</w:t>
            </w:r>
          </w:p>
        </w:tc>
      </w:tr>
    </w:tbl>
    <w:p w14:paraId="351BDF24" w14:textId="77777777" w:rsidR="001E0865" w:rsidRPr="004C3D3D" w:rsidRDefault="001E0865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br w:type="textWrapping" w:clear="all"/>
      </w:r>
    </w:p>
    <w:p w14:paraId="094C3602" w14:textId="77777777" w:rsidR="001E0865" w:rsidRPr="004C3D3D" w:rsidRDefault="001E0865" w:rsidP="00DC1417">
      <w:pPr>
        <w:pStyle w:val="Akapitzlist"/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after="0"/>
        <w:ind w:left="0" w:firstLine="0"/>
        <w:jc w:val="both"/>
        <w:textAlignment w:val="auto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Oferty będą oceniane w odniesieniu do najkorzystniejszych warunków przedstawionych przez Wykonawców w zakresie każdego ww. kryterium.</w:t>
      </w:r>
    </w:p>
    <w:p w14:paraId="4BC09A9B" w14:textId="77777777" w:rsidR="001E0865" w:rsidRPr="004C3D3D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1)</w:t>
      </w:r>
      <w:r w:rsidRPr="004C3D3D">
        <w:rPr>
          <w:rFonts w:ascii="Garamond" w:hAnsi="Garamond" w:cs="Garamond"/>
          <w:b/>
          <w:bCs/>
          <w:sz w:val="20"/>
          <w:szCs w:val="20"/>
        </w:rPr>
        <w:tab/>
        <w:t>Kryterium Cena – 60 % znaczenia (</w:t>
      </w:r>
      <w:proofErr w:type="spellStart"/>
      <w:r w:rsidRPr="004C3D3D">
        <w:rPr>
          <w:rFonts w:ascii="Garamond" w:hAnsi="Garamond" w:cs="Garamond"/>
          <w:b/>
          <w:bCs/>
          <w:sz w:val="20"/>
          <w:szCs w:val="20"/>
        </w:rPr>
        <w:t>Wc</w:t>
      </w:r>
      <w:proofErr w:type="spellEnd"/>
      <w:r w:rsidRPr="004C3D3D">
        <w:rPr>
          <w:rFonts w:ascii="Garamond" w:hAnsi="Garamond" w:cs="Garamond"/>
          <w:b/>
          <w:bCs/>
          <w:sz w:val="20"/>
          <w:szCs w:val="20"/>
        </w:rPr>
        <w:t>)</w:t>
      </w:r>
    </w:p>
    <w:p w14:paraId="36F808C5" w14:textId="77777777" w:rsidR="001E0865" w:rsidRPr="004C3D3D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4C3D3D">
        <w:rPr>
          <w:rFonts w:ascii="Garamond" w:hAnsi="Garamond" w:cs="Garamond"/>
          <w:bCs/>
          <w:sz w:val="20"/>
          <w:szCs w:val="20"/>
        </w:rPr>
        <w:t>Sposób dokonania oceny wg wzoru:</w:t>
      </w:r>
    </w:p>
    <w:p w14:paraId="64754CF3" w14:textId="77777777" w:rsidR="001E0865" w:rsidRPr="004C3D3D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4C3D3D">
        <w:rPr>
          <w:rFonts w:ascii="Garamond" w:hAnsi="Garamond" w:cs="Garamond"/>
          <w:bCs/>
          <w:sz w:val="20"/>
          <w:szCs w:val="20"/>
        </w:rPr>
        <w:t>Wc</w:t>
      </w:r>
      <w:proofErr w:type="spellEnd"/>
      <w:r w:rsidRPr="004C3D3D">
        <w:rPr>
          <w:rFonts w:ascii="Garamond" w:hAnsi="Garamond" w:cs="Garamond"/>
          <w:bCs/>
          <w:sz w:val="20"/>
          <w:szCs w:val="20"/>
        </w:rPr>
        <w:t xml:space="preserve"> = </w:t>
      </w:r>
      <w:proofErr w:type="gramStart"/>
      <w:r w:rsidRPr="004C3D3D">
        <w:rPr>
          <w:rFonts w:ascii="Garamond" w:hAnsi="Garamond" w:cs="Garamond"/>
          <w:bCs/>
          <w:sz w:val="20"/>
          <w:szCs w:val="20"/>
        </w:rPr>
        <w:t xml:space="preserve">[( </w:t>
      </w:r>
      <w:proofErr w:type="spellStart"/>
      <w:r w:rsidRPr="004C3D3D">
        <w:rPr>
          <w:rFonts w:ascii="Garamond" w:hAnsi="Garamond" w:cs="Garamond"/>
          <w:bCs/>
          <w:sz w:val="20"/>
          <w:szCs w:val="20"/>
        </w:rPr>
        <w:t>Cn</w:t>
      </w:r>
      <w:proofErr w:type="spellEnd"/>
      <w:proofErr w:type="gramEnd"/>
      <w:r w:rsidRPr="004C3D3D">
        <w:rPr>
          <w:rFonts w:ascii="Garamond" w:hAnsi="Garamond" w:cs="Garamond"/>
          <w:bCs/>
          <w:sz w:val="20"/>
          <w:szCs w:val="20"/>
        </w:rPr>
        <w:t xml:space="preserve"> : </w:t>
      </w:r>
      <w:proofErr w:type="spellStart"/>
      <w:proofErr w:type="gramStart"/>
      <w:r w:rsidRPr="004C3D3D">
        <w:rPr>
          <w:rFonts w:ascii="Garamond" w:hAnsi="Garamond" w:cs="Garamond"/>
          <w:bCs/>
          <w:sz w:val="20"/>
          <w:szCs w:val="20"/>
        </w:rPr>
        <w:t>Cb</w:t>
      </w:r>
      <w:proofErr w:type="spellEnd"/>
      <w:r w:rsidRPr="004C3D3D">
        <w:rPr>
          <w:rFonts w:ascii="Garamond" w:hAnsi="Garamond" w:cs="Garamond"/>
          <w:bCs/>
          <w:sz w:val="20"/>
          <w:szCs w:val="20"/>
        </w:rPr>
        <w:t xml:space="preserve"> )</w:t>
      </w:r>
      <w:proofErr w:type="gramEnd"/>
      <w:r w:rsidRPr="004C3D3D">
        <w:rPr>
          <w:rFonts w:ascii="Garamond" w:hAnsi="Garamond" w:cs="Garamond"/>
          <w:bCs/>
          <w:sz w:val="20"/>
          <w:szCs w:val="20"/>
        </w:rPr>
        <w:t xml:space="preserve"> x 60 </w:t>
      </w:r>
    </w:p>
    <w:p w14:paraId="0315E8E3" w14:textId="77777777" w:rsidR="001E0865" w:rsidRPr="004C3D3D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4C3D3D">
        <w:rPr>
          <w:rFonts w:ascii="Garamond" w:hAnsi="Garamond" w:cs="Garamond"/>
          <w:bCs/>
          <w:sz w:val="20"/>
          <w:szCs w:val="20"/>
        </w:rPr>
        <w:t>Wc</w:t>
      </w:r>
      <w:proofErr w:type="spellEnd"/>
      <w:r w:rsidRPr="004C3D3D">
        <w:rPr>
          <w:rFonts w:ascii="Garamond" w:hAnsi="Garamond" w:cs="Garamond"/>
          <w:bCs/>
          <w:sz w:val="20"/>
          <w:szCs w:val="20"/>
        </w:rPr>
        <w:t xml:space="preserve"> – wartość punktowa ceny brutto</w:t>
      </w:r>
    </w:p>
    <w:p w14:paraId="7A940170" w14:textId="77777777" w:rsidR="001E0865" w:rsidRPr="004C3D3D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4C3D3D">
        <w:rPr>
          <w:rFonts w:ascii="Garamond" w:hAnsi="Garamond" w:cs="Garamond"/>
          <w:bCs/>
          <w:sz w:val="20"/>
          <w:szCs w:val="20"/>
        </w:rPr>
        <w:t>Cn</w:t>
      </w:r>
      <w:proofErr w:type="spellEnd"/>
      <w:r w:rsidRPr="004C3D3D">
        <w:rPr>
          <w:rFonts w:ascii="Garamond" w:hAnsi="Garamond" w:cs="Garamond"/>
          <w:bCs/>
          <w:sz w:val="20"/>
          <w:szCs w:val="20"/>
        </w:rPr>
        <w:t xml:space="preserve"> – cena najniższa</w:t>
      </w:r>
    </w:p>
    <w:p w14:paraId="1B080FA4" w14:textId="77777777" w:rsidR="001E0865" w:rsidRPr="004C3D3D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proofErr w:type="spellStart"/>
      <w:r w:rsidRPr="004C3D3D">
        <w:rPr>
          <w:rFonts w:ascii="Garamond" w:hAnsi="Garamond" w:cs="Garamond"/>
          <w:bCs/>
          <w:sz w:val="20"/>
          <w:szCs w:val="20"/>
        </w:rPr>
        <w:t>Cb</w:t>
      </w:r>
      <w:proofErr w:type="spellEnd"/>
      <w:r w:rsidRPr="004C3D3D">
        <w:rPr>
          <w:rFonts w:ascii="Garamond" w:hAnsi="Garamond" w:cs="Garamond"/>
          <w:bCs/>
          <w:sz w:val="20"/>
          <w:szCs w:val="20"/>
        </w:rPr>
        <w:t xml:space="preserve"> – cena badanej oferty</w:t>
      </w:r>
    </w:p>
    <w:p w14:paraId="1F4CCAFD" w14:textId="77777777" w:rsidR="001E0865" w:rsidRPr="004C3D3D" w:rsidRDefault="001E0865" w:rsidP="00DC1417">
      <w:pPr>
        <w:widowControl w:val="0"/>
        <w:autoSpaceDN/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 xml:space="preserve">2)      </w:t>
      </w:r>
      <w:r w:rsidRPr="004C3D3D">
        <w:rPr>
          <w:rFonts w:ascii="Garamond" w:hAnsi="Garamond" w:cs="Garamond"/>
          <w:b/>
          <w:kern w:val="2"/>
          <w:sz w:val="20"/>
          <w:szCs w:val="20"/>
        </w:rPr>
        <w:t xml:space="preserve">kryterium „TERMIN GWARANCJI” - maksymalną ilość punktów tj. 40 </w:t>
      </w:r>
      <w:proofErr w:type="gramStart"/>
      <w:r w:rsidRPr="004C3D3D">
        <w:rPr>
          <w:rFonts w:ascii="Garamond" w:hAnsi="Garamond" w:cs="Garamond"/>
          <w:b/>
          <w:kern w:val="2"/>
          <w:sz w:val="20"/>
          <w:szCs w:val="20"/>
        </w:rPr>
        <w:t>pkt,-</w:t>
      </w:r>
      <w:proofErr w:type="gramEnd"/>
      <w:r w:rsidRPr="004C3D3D">
        <w:rPr>
          <w:rFonts w:ascii="Garamond" w:hAnsi="Garamond" w:cs="Garamond"/>
          <w:b/>
          <w:kern w:val="2"/>
          <w:sz w:val="20"/>
          <w:szCs w:val="20"/>
        </w:rPr>
        <w:t xml:space="preserve"> otrzyma oferta z najdłuższym okresem gwarancji, pozostałym Wykonawcom przyznana zostanie odpowiednio mniejsza liczba punktów, określona na podstawie następującego wzoru: </w:t>
      </w:r>
    </w:p>
    <w:p w14:paraId="60141F87" w14:textId="77777777" w:rsidR="001E0865" w:rsidRPr="004C3D3D" w:rsidRDefault="001E0865" w:rsidP="00DC1417">
      <w:pPr>
        <w:pStyle w:val="Standard"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 xml:space="preserve">ilość punktów = </w:t>
      </w:r>
    </w:p>
    <w:p w14:paraId="7F0A7327" w14:textId="552D929C" w:rsidR="001E0865" w:rsidRPr="004C3D3D" w:rsidRDefault="001E0865" w:rsidP="00DC1417">
      <w:pPr>
        <w:pStyle w:val="Standard"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termin gwarancji oferowanego asortymentu oferty badanej / najdłuższy termin gwarancji oferowanego asortymentu spośród wszystkich ofert podlegających ocenie x 100 x 40%</w:t>
      </w:r>
    </w:p>
    <w:p w14:paraId="4EF09BB3" w14:textId="77777777" w:rsidR="001E0865" w:rsidRPr="004C3D3D" w:rsidRDefault="001E0865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7F91F7AB" w14:textId="77777777" w:rsidR="001E0865" w:rsidRPr="004C3D3D" w:rsidRDefault="001E0865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UWAGA!!!! Termin gwarancji wyraża się w miesiącach. Brak wyrażenia tego terminu w miesiącach przez Wykonawcę będzie skutkować odrzuceniem oferty.</w:t>
      </w:r>
    </w:p>
    <w:p w14:paraId="1DD74C91" w14:textId="77777777" w:rsidR="001E0865" w:rsidRPr="004C3D3D" w:rsidRDefault="001E0865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1962DC2D" w14:textId="77777777" w:rsidR="00025DC7" w:rsidRPr="004C3D3D" w:rsidRDefault="00025DC7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UWAGA!!!! </w:t>
      </w:r>
    </w:p>
    <w:p w14:paraId="528A21C3" w14:textId="77777777" w:rsidR="00E20F3D" w:rsidRPr="004C3D3D" w:rsidRDefault="00E20F3D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26F6F80F" w14:textId="6CDC17CE" w:rsidR="001E0865" w:rsidRPr="004C3D3D" w:rsidRDefault="001E0865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Ocena wg kryterium ,,Termin gwarancji” dokonana zostanie w oparciu o informację Wykonawcy zawartą w ,,Formul</w:t>
      </w:r>
      <w:r w:rsidR="009D4794" w:rsidRPr="004C3D3D">
        <w:rPr>
          <w:rFonts w:ascii="Garamond" w:hAnsi="Garamond" w:cs="Garamond"/>
          <w:kern w:val="2"/>
          <w:sz w:val="20"/>
          <w:szCs w:val="20"/>
        </w:rPr>
        <w:t>arzu Ofertowym</w:t>
      </w:r>
      <w:r w:rsidRPr="004C3D3D">
        <w:rPr>
          <w:rFonts w:ascii="Garamond" w:hAnsi="Garamond" w:cs="Garamond"/>
          <w:kern w:val="2"/>
          <w:sz w:val="20"/>
          <w:szCs w:val="20"/>
        </w:rPr>
        <w:t>” - Załącznik nr 2 do SIWZ.</w:t>
      </w:r>
    </w:p>
    <w:p w14:paraId="1B4C4947" w14:textId="77777777" w:rsidR="00025DC7" w:rsidRPr="004C3D3D" w:rsidRDefault="00025DC7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20C6A704" w14:textId="77777777" w:rsidR="001E0865" w:rsidRPr="004C3D3D" w:rsidRDefault="001E0865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Wykonawca może uzyskać maksymalnie 100 pkt.</w:t>
      </w:r>
    </w:p>
    <w:p w14:paraId="60A9E920" w14:textId="77777777" w:rsidR="00025DC7" w:rsidRPr="004C3D3D" w:rsidRDefault="00025DC7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280D23AA" w14:textId="7F09BD58" w:rsidR="009B4FE0" w:rsidRPr="004C3D3D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 xml:space="preserve">Najkorzystniejszą ofertę w postępowaniu będzie miała </w:t>
      </w:r>
      <w:proofErr w:type="gramStart"/>
      <w:r w:rsidRPr="004C3D3D">
        <w:rPr>
          <w:rFonts w:ascii="Garamond" w:hAnsi="Garamond" w:cs="Calibri"/>
          <w:sz w:val="20"/>
          <w:szCs w:val="20"/>
        </w:rPr>
        <w:t>oferta</w:t>
      </w:r>
      <w:proofErr w:type="gramEnd"/>
      <w:r w:rsidRPr="004C3D3D">
        <w:rPr>
          <w:rFonts w:ascii="Garamond" w:hAnsi="Garamond" w:cs="Calibri"/>
          <w:sz w:val="20"/>
          <w:szCs w:val="20"/>
        </w:rPr>
        <w:t xml:space="preserve"> która zdobędzie najwięcej </w:t>
      </w:r>
      <w:proofErr w:type="gramStart"/>
      <w:r w:rsidRPr="004C3D3D">
        <w:rPr>
          <w:rFonts w:ascii="Garamond" w:hAnsi="Garamond" w:cs="Calibri"/>
          <w:sz w:val="20"/>
          <w:szCs w:val="20"/>
        </w:rPr>
        <w:t>punktów  z</w:t>
      </w:r>
      <w:proofErr w:type="gramEnd"/>
      <w:r w:rsidRPr="004C3D3D">
        <w:rPr>
          <w:rFonts w:ascii="Garamond" w:hAnsi="Garamond" w:cs="Calibri"/>
          <w:sz w:val="20"/>
          <w:szCs w:val="20"/>
        </w:rPr>
        <w:t xml:space="preserve"> kryteriów określonych w pkt. 29.3. Każdy Wykonawca może zdobyć maksymalnie 100 punktów.</w:t>
      </w:r>
    </w:p>
    <w:p w14:paraId="1B1DF791" w14:textId="238843B2" w:rsidR="009B4FE0" w:rsidRPr="004C3D3D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W</w:t>
      </w:r>
      <w:r w:rsidRPr="004C3D3D">
        <w:rPr>
          <w:rFonts w:ascii="Garamond" w:hAnsi="Garamond" w:cs="Calibri"/>
          <w:sz w:val="20"/>
          <w:szCs w:val="20"/>
        </w:rPr>
        <w:tab/>
        <w:t>przypadku omyłek rachunkowych tj.</w:t>
      </w:r>
      <w:r w:rsidR="001E0865" w:rsidRPr="004C3D3D">
        <w:rPr>
          <w:rFonts w:ascii="Garamond" w:hAnsi="Garamond" w:cs="Calibri"/>
          <w:sz w:val="20"/>
          <w:szCs w:val="20"/>
        </w:rPr>
        <w:t xml:space="preserve"> </w:t>
      </w:r>
      <w:r w:rsidRPr="004C3D3D">
        <w:rPr>
          <w:rFonts w:ascii="Garamond" w:hAnsi="Garamond" w:cs="Calibri"/>
          <w:sz w:val="20"/>
          <w:szCs w:val="20"/>
        </w:rPr>
        <w:t>wadliwego wyniku działania arytmetycznego oczywistym dla Zamawiającego będzie, iż cena jednostkowa netto została podana prawidłowo.</w:t>
      </w:r>
    </w:p>
    <w:p w14:paraId="67AF421A" w14:textId="77777777" w:rsidR="009B4FE0" w:rsidRPr="004C3D3D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Zamawiający poprawi również inne omyłki polegające na niezgodności oferty z przedmiotową SWZ, niepowodujące istotnych zmian w treści oferty.</w:t>
      </w:r>
    </w:p>
    <w:p w14:paraId="4987C3C6" w14:textId="77777777" w:rsidR="009B4FE0" w:rsidRPr="004C3D3D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 xml:space="preserve">O poprawionych omyłkach Zamawiający powiadomi niezwłocznie wykonawcę, którego oferta została poprawiona. Spośród ofert </w:t>
      </w:r>
      <w:proofErr w:type="gramStart"/>
      <w:r w:rsidRPr="004C3D3D">
        <w:rPr>
          <w:rFonts w:ascii="Garamond" w:hAnsi="Garamond" w:cs="Calibri"/>
          <w:sz w:val="20"/>
          <w:szCs w:val="20"/>
        </w:rPr>
        <w:t>nie podlegających</w:t>
      </w:r>
      <w:proofErr w:type="gramEnd"/>
      <w:r w:rsidRPr="004C3D3D">
        <w:rPr>
          <w:rFonts w:ascii="Garamond" w:hAnsi="Garamond" w:cs="Calibri"/>
          <w:sz w:val="20"/>
          <w:szCs w:val="20"/>
        </w:rPr>
        <w:t xml:space="preserve"> odrzuceniu Zamawiający wybierze ofertę najkorzystniejszą, która z punktu widzenia kryteriów określonych w niniejszym postępowaniu uzyska największą liczbę punków, udzielając zamówienie Wykonawcy, który je złożył.</w:t>
      </w:r>
    </w:p>
    <w:p w14:paraId="786E6515" w14:textId="77777777" w:rsidR="009B4FE0" w:rsidRPr="004C3D3D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4C3D3D">
        <w:rPr>
          <w:rFonts w:ascii="Garamond" w:hAnsi="Garamond" w:cs="Calibri"/>
          <w:b/>
          <w:bCs/>
          <w:sz w:val="20"/>
          <w:szCs w:val="20"/>
        </w:rPr>
        <w:t xml:space="preserve">WYMAGANIA DOTYCZĄCE WADIUM - </w:t>
      </w:r>
      <w:r w:rsidRPr="004C3D3D">
        <w:rPr>
          <w:rFonts w:ascii="Garamond" w:hAnsi="Garamond" w:cs="Calibri Light"/>
          <w:sz w:val="20"/>
          <w:szCs w:val="20"/>
        </w:rPr>
        <w:t>Zamawiający nie wymaga od Wykonawców wniesienia wadium.</w:t>
      </w:r>
    </w:p>
    <w:p w14:paraId="3E28D4E2" w14:textId="77777777" w:rsidR="009B4FE0" w:rsidRPr="004C3D3D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4C3D3D">
        <w:rPr>
          <w:rFonts w:ascii="Garamond" w:hAnsi="Garamond" w:cs="Calibri"/>
          <w:b/>
          <w:bCs/>
          <w:sz w:val="20"/>
          <w:szCs w:val="20"/>
        </w:rPr>
        <w:t>WYMAGANIA DOTYCZĄCE ZABEZPIECZENIA NALEŻTEGO WYKONANIA UMOWY SPRAWIE ZAMÓWIENIA PUBLICZNEGO - Zamawiający nie wymaga wniesienia zabezpieczenia należytego wykonania umowy.</w:t>
      </w:r>
    </w:p>
    <w:p w14:paraId="3F7BBE7D" w14:textId="77777777" w:rsidR="009B4FE0" w:rsidRPr="004C3D3D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4C3D3D">
        <w:rPr>
          <w:rFonts w:ascii="Garamond" w:hAnsi="Garamond" w:cs="Calibri"/>
          <w:b/>
          <w:bCs/>
          <w:sz w:val="20"/>
          <w:szCs w:val="20"/>
        </w:rPr>
        <w:t>INFORMACJA O FORMALNOŚCIACH, JAKIE POWINNY ZOSTAĆ DOPEŁNIONE PO WYBORZE OFERTY W CELU ZAWARCIA UMOWY W SPRAWIE ZAMÓWIENIA PUBLICZNEGO</w:t>
      </w:r>
    </w:p>
    <w:p w14:paraId="094799D4" w14:textId="77777777" w:rsidR="009B4FE0" w:rsidRPr="004C3D3D" w:rsidRDefault="009B4FE0" w:rsidP="00DC1417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1AE51A62" w14:textId="77777777" w:rsidR="009B4FE0" w:rsidRPr="004C3D3D" w:rsidRDefault="009B4FE0" w:rsidP="00DC1417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6231D633" w14:textId="77777777" w:rsidR="009B4FE0" w:rsidRPr="004C3D3D" w:rsidRDefault="009B4FE0" w:rsidP="00DC1417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O</w:t>
      </w:r>
      <w:r w:rsidRPr="004C3D3D">
        <w:rPr>
          <w:rFonts w:ascii="Garamond" w:hAnsi="Garamond" w:cs="Calibri"/>
          <w:sz w:val="20"/>
          <w:szCs w:val="20"/>
        </w:rPr>
        <w:tab/>
        <w:t>wyniku</w:t>
      </w:r>
      <w:r w:rsidRPr="004C3D3D">
        <w:rPr>
          <w:rFonts w:ascii="Garamond" w:hAnsi="Garamond" w:cs="Calibri"/>
          <w:sz w:val="20"/>
          <w:szCs w:val="20"/>
        </w:rPr>
        <w:tab/>
        <w:t>postępowania</w:t>
      </w:r>
      <w:r w:rsidRPr="004C3D3D">
        <w:rPr>
          <w:rFonts w:ascii="Garamond" w:hAnsi="Garamond" w:cs="Calibri"/>
          <w:sz w:val="20"/>
          <w:szCs w:val="20"/>
        </w:rPr>
        <w:tab/>
        <w:t>Zamawiający</w:t>
      </w:r>
      <w:r w:rsidRPr="004C3D3D">
        <w:rPr>
          <w:rFonts w:ascii="Garamond" w:hAnsi="Garamond" w:cs="Calibri"/>
          <w:sz w:val="20"/>
          <w:szCs w:val="20"/>
        </w:rPr>
        <w:tab/>
        <w:t>powiadomi</w:t>
      </w:r>
      <w:r w:rsidRPr="004C3D3D">
        <w:rPr>
          <w:rFonts w:ascii="Garamond" w:hAnsi="Garamond" w:cs="Calibri"/>
          <w:sz w:val="20"/>
          <w:szCs w:val="20"/>
        </w:rPr>
        <w:tab/>
        <w:t>Wykonawcę</w:t>
      </w:r>
      <w:r w:rsidRPr="004C3D3D">
        <w:rPr>
          <w:rFonts w:ascii="Garamond" w:hAnsi="Garamond" w:cs="Calibri"/>
          <w:sz w:val="20"/>
          <w:szCs w:val="20"/>
        </w:rPr>
        <w:tab/>
        <w:t xml:space="preserve">uczestniczącego w postępowaniu oraz zamieści informację na </w:t>
      </w:r>
      <w:hyperlink r:id="rId16" w:history="1">
        <w:r w:rsidRPr="004C3D3D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4C3D3D">
        <w:rPr>
          <w:rFonts w:ascii="Garamond" w:hAnsi="Garamond" w:cs="Calibri"/>
          <w:b/>
          <w:bCs/>
          <w:sz w:val="20"/>
          <w:szCs w:val="20"/>
        </w:rPr>
        <w:t xml:space="preserve"> </w:t>
      </w:r>
      <w:r w:rsidRPr="004C3D3D">
        <w:rPr>
          <w:rFonts w:ascii="Garamond" w:hAnsi="Garamond" w:cs="Calibri"/>
          <w:sz w:val="20"/>
          <w:szCs w:val="20"/>
        </w:rPr>
        <w:t xml:space="preserve">oraz swojej stronie internetowej </w:t>
      </w:r>
      <w:r w:rsidRPr="004C3D3D">
        <w:rPr>
          <w:rFonts w:ascii="Garamond" w:hAnsi="Garamond" w:cs="Garamond"/>
          <w:sz w:val="20"/>
          <w:szCs w:val="20"/>
        </w:rPr>
        <w:t>https://5wszk.com.pl/zamowienia.</w:t>
      </w:r>
    </w:p>
    <w:p w14:paraId="2CF35000" w14:textId="77777777" w:rsidR="009B4FE0" w:rsidRPr="004C3D3D" w:rsidRDefault="009B4FE0" w:rsidP="00DC1417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Umowa z Wykonawcą, którego oferta zostanie wybrana jako najkorzystniejsza, zostanie zawarta w terminie nie krótszym, niż 5 dni od dnia przekazania zawiadomienia o wyborze oferty, z zastrzeżeniem art. 308 ust. 3 ustawy Prawo zamówień publicznych.</w:t>
      </w:r>
    </w:p>
    <w:p w14:paraId="0D50D1F1" w14:textId="77777777" w:rsidR="009B4FE0" w:rsidRPr="004C3D3D" w:rsidRDefault="009B4FE0" w:rsidP="00DC1417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W celu zawarcia umowy w sprawie zamówienia publicznego, Wykonawca, którego ofertę wybrano, jako najkorzystniejszą przed podpisaniem umowy składa: a) pełnomocnictwo, jeżeli umowę podpisuje pełnomocnik, b) umowę regulującą współpracę Wykonawców wspólnie ubiegających się o udzielenie zamówienia, jeżeli oferta tych Wykonawców zostanie wybrana,</w:t>
      </w:r>
    </w:p>
    <w:p w14:paraId="7092B808" w14:textId="77777777" w:rsidR="009B4FE0" w:rsidRPr="004C3D3D" w:rsidRDefault="009B4FE0" w:rsidP="00DC1417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Wykonawca, który wygra przetarg zobowiązany jest dostarczyć podpisaną umowę (2 egzemplarze), wg załączonego wzoru, w terminie wskazanym przez Zamawiającego.</w:t>
      </w:r>
    </w:p>
    <w:p w14:paraId="47AAEE90" w14:textId="77777777" w:rsidR="009B4FE0" w:rsidRPr="004C3D3D" w:rsidRDefault="009B4FE0" w:rsidP="00DC1417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Projekt umowy w sprawie zamówienia publicznego stanowi: - Załącznik nr 4 do SWZ.</w:t>
      </w:r>
    </w:p>
    <w:p w14:paraId="038ED445" w14:textId="1CA6F2A9" w:rsidR="009B4FE0" w:rsidRPr="004C3D3D" w:rsidRDefault="009B4FE0" w:rsidP="00DC1417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b/>
          <w:sz w:val="20"/>
          <w:szCs w:val="20"/>
        </w:rPr>
        <w:t>POUCZENIE O SRODKACH OCHRONY PRAWNEJ PRZYSŁUGUJĄCYCH WYKONAWCY W TOKU POSTĘPOWANIA</w:t>
      </w:r>
      <w:r w:rsidRPr="004C3D3D">
        <w:rPr>
          <w:rFonts w:ascii="Garamond" w:hAnsi="Garamond"/>
          <w:sz w:val="20"/>
          <w:szCs w:val="20"/>
        </w:rPr>
        <w:t xml:space="preserve"> - Wykonawcy i innemu podmiotowi, jeżeli ma lub miał interes w uzyskaniu danego zamówienia oraz poniósł lub może</w:t>
      </w:r>
      <w:r w:rsidRPr="004C3D3D">
        <w:rPr>
          <w:rFonts w:ascii="Garamond" w:hAnsi="Garamond"/>
          <w:b/>
          <w:bCs/>
          <w:sz w:val="20"/>
          <w:szCs w:val="20"/>
        </w:rPr>
        <w:t xml:space="preserve"> </w:t>
      </w:r>
      <w:r w:rsidRPr="004C3D3D">
        <w:rPr>
          <w:rFonts w:ascii="Garamond" w:hAnsi="Garamond"/>
          <w:sz w:val="20"/>
          <w:szCs w:val="20"/>
        </w:rPr>
        <w:t xml:space="preserve">ponieść szkodę w wyniku naruszenia przez Zamawiającego przepisów ustawy Prawo zamówień publicznych </w:t>
      </w:r>
      <w:r w:rsidRPr="004C3D3D">
        <w:rPr>
          <w:rFonts w:ascii="Garamond" w:hAnsi="Garamond"/>
          <w:sz w:val="20"/>
          <w:szCs w:val="20"/>
        </w:rPr>
        <w:br/>
        <w:t xml:space="preserve">z dnia 11 września 2019 r. </w:t>
      </w:r>
      <w:r w:rsidR="002D0016" w:rsidRPr="004C3D3D">
        <w:rPr>
          <w:rFonts w:ascii="Garamond" w:hAnsi="Garamond" w:cs="Garamond"/>
          <w:sz w:val="20"/>
          <w:szCs w:val="20"/>
        </w:rPr>
        <w:t>(</w:t>
      </w:r>
      <w:r w:rsidR="002D0016" w:rsidRPr="004C3D3D">
        <w:rPr>
          <w:rFonts w:ascii="Garamond" w:hAnsi="Garamond"/>
          <w:kern w:val="0"/>
          <w:sz w:val="20"/>
          <w:szCs w:val="20"/>
          <w:lang w:eastAsia="pl-PL"/>
        </w:rPr>
        <w:t>Dz.U.2024.1320)</w:t>
      </w:r>
      <w:r w:rsidRPr="004C3D3D">
        <w:rPr>
          <w:rFonts w:ascii="Garamond" w:hAnsi="Garamond"/>
          <w:sz w:val="20"/>
          <w:szCs w:val="20"/>
        </w:rPr>
        <w:t>, przysługują środki ochrony prawnej w postaci odwołania i skargi do sądu, na zasadach określonych w Dziale IX tej ustawy (art. 506 – 576).</w:t>
      </w:r>
    </w:p>
    <w:p w14:paraId="19721942" w14:textId="77777777" w:rsidR="009B4FE0" w:rsidRPr="004C3D3D" w:rsidRDefault="009B4FE0" w:rsidP="00DC1417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b/>
          <w:sz w:val="20"/>
          <w:szCs w:val="20"/>
        </w:rPr>
        <w:t xml:space="preserve">KLAUZULA INFORMACYJNA RODO - </w:t>
      </w:r>
      <w:r w:rsidRPr="004C3D3D">
        <w:rPr>
          <w:rFonts w:ascii="Garamond" w:hAnsi="Garamond"/>
          <w:sz w:val="20"/>
          <w:szCs w:val="20"/>
        </w:rPr>
        <w:t xml:space="preserve">Zamawiający informuje, że:  </w:t>
      </w:r>
    </w:p>
    <w:p w14:paraId="493FC9AD" w14:textId="77777777" w:rsidR="009B4FE0" w:rsidRPr="004C3D3D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4C3D3D">
        <w:rPr>
          <w:rFonts w:ascii="Garamond" w:eastAsia="Lucida Sans Unicode" w:hAnsi="Garamond"/>
          <w:sz w:val="20"/>
          <w:szCs w:val="20"/>
        </w:rPr>
        <w:t>Administratorem danych osobowych udostępnionych w ramach postępowania jest Zamawiający.</w:t>
      </w:r>
    </w:p>
    <w:p w14:paraId="2F28BD60" w14:textId="77777777" w:rsidR="009B4FE0" w:rsidRPr="004C3D3D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4C3D3D">
        <w:rPr>
          <w:rFonts w:ascii="Garamond" w:eastAsia="Lucida Sans Unicode" w:hAnsi="Garamond"/>
          <w:sz w:val="20"/>
          <w:szCs w:val="20"/>
        </w:rPr>
        <w:t xml:space="preserve">Kontakt do inspektora ochrony danych </w:t>
      </w:r>
      <w:proofErr w:type="gramStart"/>
      <w:r w:rsidRPr="004C3D3D">
        <w:rPr>
          <w:rFonts w:ascii="Garamond" w:eastAsia="Lucida Sans Unicode" w:hAnsi="Garamond"/>
          <w:sz w:val="20"/>
          <w:szCs w:val="20"/>
        </w:rPr>
        <w:t>osobowych:  adres</w:t>
      </w:r>
      <w:proofErr w:type="gramEnd"/>
      <w:r w:rsidRPr="004C3D3D">
        <w:rPr>
          <w:rFonts w:ascii="Garamond" w:eastAsia="Lucida Sans Unicode" w:hAnsi="Garamond"/>
          <w:sz w:val="20"/>
          <w:szCs w:val="20"/>
        </w:rPr>
        <w:t xml:space="preserve"> </w:t>
      </w:r>
      <w:proofErr w:type="gramStart"/>
      <w:r w:rsidRPr="004C3D3D">
        <w:rPr>
          <w:rFonts w:ascii="Garamond" w:eastAsia="Lucida Sans Unicode" w:hAnsi="Garamond"/>
          <w:sz w:val="20"/>
          <w:szCs w:val="20"/>
        </w:rPr>
        <w:t>e-mail :</w:t>
      </w:r>
      <w:proofErr w:type="gramEnd"/>
      <w:r w:rsidRPr="004C3D3D">
        <w:rPr>
          <w:rFonts w:ascii="Garamond" w:eastAsia="Lucida Sans Unicode" w:hAnsi="Garamond"/>
          <w:sz w:val="20"/>
          <w:szCs w:val="20"/>
        </w:rPr>
        <w:t xml:space="preserve"> </w:t>
      </w:r>
      <w:hyperlink r:id="rId17" w:history="1">
        <w:r w:rsidRPr="004C3D3D">
          <w:rPr>
            <w:rFonts w:ascii="Garamond" w:eastAsia="Lucida Sans Unicode" w:hAnsi="Garamond"/>
            <w:sz w:val="20"/>
            <w:szCs w:val="20"/>
            <w:u w:val="single"/>
          </w:rPr>
          <w:t>rodo@5wszk.com.pl</w:t>
        </w:r>
      </w:hyperlink>
      <w:r w:rsidRPr="004C3D3D">
        <w:rPr>
          <w:rFonts w:ascii="Garamond" w:eastAsia="Lucida Sans Unicode" w:hAnsi="Garamond"/>
          <w:sz w:val="20"/>
          <w:szCs w:val="20"/>
        </w:rPr>
        <w:t xml:space="preserve">, pisemnie na adres </w:t>
      </w:r>
      <w:proofErr w:type="gramStart"/>
      <w:r w:rsidRPr="004C3D3D">
        <w:rPr>
          <w:rFonts w:ascii="Garamond" w:eastAsia="Lucida Sans Unicode" w:hAnsi="Garamond"/>
          <w:sz w:val="20"/>
          <w:szCs w:val="20"/>
        </w:rPr>
        <w:t>Zamawiającego :</w:t>
      </w:r>
      <w:proofErr w:type="gramEnd"/>
      <w:r w:rsidRPr="004C3D3D">
        <w:rPr>
          <w:rFonts w:ascii="Garamond" w:eastAsia="Lucida Sans Unicode" w:hAnsi="Garamond"/>
          <w:sz w:val="20"/>
          <w:szCs w:val="20"/>
        </w:rPr>
        <w:t xml:space="preserve"> </w:t>
      </w:r>
      <w:r w:rsidRPr="004C3D3D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</w:t>
      </w:r>
    </w:p>
    <w:p w14:paraId="48F5E94F" w14:textId="77777777" w:rsidR="009B4FE0" w:rsidRPr="004C3D3D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4C3D3D">
        <w:rPr>
          <w:rFonts w:ascii="Garamond" w:eastAsia="Lucida Sans Unicode" w:hAnsi="Garamond"/>
          <w:sz w:val="20"/>
          <w:szCs w:val="20"/>
        </w:rPr>
        <w:t xml:space="preserve">Dane osobowe przetwarzane będą w związku z koniecznością wypełnienia obowiązku prawnego ciążącego na zamawiającym, w celu związanym z niniejszym postępowaniem o udzielenie zamówienia publicznego tj. zgodnie z art. 6 ust. 1 lit. c) </w:t>
      </w:r>
      <w:r w:rsidRPr="004C3D3D">
        <w:rPr>
          <w:rFonts w:ascii="Garamond" w:eastAsia="Lucida Sans Unicode" w:hAnsi="Garamond"/>
          <w:sz w:val="20"/>
          <w:szCs w:val="20"/>
        </w:rPr>
        <w:lastRenderedPageBreak/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(„RODO”) w zw. z ustawą z dnia 11 września 2019 r. Prawo zamówień publicznych (Dz.U.2017.1579 </w:t>
      </w:r>
      <w:proofErr w:type="spellStart"/>
      <w:r w:rsidRPr="004C3D3D">
        <w:rPr>
          <w:rFonts w:ascii="Garamond" w:eastAsia="Lucida Sans Unicode" w:hAnsi="Garamond"/>
          <w:sz w:val="20"/>
          <w:szCs w:val="20"/>
        </w:rPr>
        <w:t>t.j</w:t>
      </w:r>
      <w:proofErr w:type="spellEnd"/>
      <w:r w:rsidRPr="004C3D3D">
        <w:rPr>
          <w:rFonts w:ascii="Garamond" w:eastAsia="Lucida Sans Unicode" w:hAnsi="Garamond"/>
          <w:sz w:val="20"/>
          <w:szCs w:val="20"/>
        </w:rPr>
        <w:t>. z dnia 2017.08.24) („PZP”);</w:t>
      </w:r>
    </w:p>
    <w:p w14:paraId="1D0468F2" w14:textId="77777777" w:rsidR="009B4FE0" w:rsidRPr="004C3D3D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4C3D3D">
        <w:rPr>
          <w:rFonts w:ascii="Garamond" w:eastAsia="Lucida Sans Unicode" w:hAnsi="Garamond"/>
          <w:sz w:val="20"/>
          <w:szCs w:val="20"/>
        </w:rPr>
        <w:t>W razie realizacji zamówienia publicznego dane osobowe przetwarzane będą w celu wykonania umowy tj. zgodnie art. 6 ust. 1 lit b) RODO.</w:t>
      </w:r>
    </w:p>
    <w:p w14:paraId="4D3ADF4F" w14:textId="77777777" w:rsidR="009B4FE0" w:rsidRPr="004C3D3D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4C3D3D">
        <w:rPr>
          <w:rFonts w:ascii="Garamond" w:eastAsia="Lucida Sans Unicode" w:hAnsi="Garamond"/>
          <w:sz w:val="20"/>
          <w:szCs w:val="20"/>
        </w:rPr>
        <w:t xml:space="preserve">odbiorcami danych osobowych będą osoby lub podmioty, którym udostępniona zostanie dokumentacja </w:t>
      </w:r>
      <w:proofErr w:type="gramStart"/>
      <w:r w:rsidRPr="004C3D3D">
        <w:rPr>
          <w:rFonts w:ascii="Garamond" w:eastAsia="Lucida Sans Unicode" w:hAnsi="Garamond"/>
          <w:sz w:val="20"/>
          <w:szCs w:val="20"/>
        </w:rPr>
        <w:t>postępowania(</w:t>
      </w:r>
      <w:proofErr w:type="gramEnd"/>
      <w:r w:rsidRPr="004C3D3D">
        <w:rPr>
          <w:rFonts w:ascii="Garamond" w:eastAsia="Lucida Sans Unicode" w:hAnsi="Garamond"/>
          <w:sz w:val="20"/>
          <w:szCs w:val="20"/>
        </w:rPr>
        <w:t xml:space="preserve">komisja przetargowa) oraz odpowiednie organy kontrole w zakresie ich kompetencji; </w:t>
      </w:r>
    </w:p>
    <w:p w14:paraId="6695B9E8" w14:textId="77777777" w:rsidR="009B4FE0" w:rsidRPr="004C3D3D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4C3D3D">
        <w:rPr>
          <w:rFonts w:ascii="Garamond" w:eastAsia="Lucida Sans Unicode" w:hAnsi="Garamond"/>
          <w:sz w:val="20"/>
          <w:szCs w:val="20"/>
        </w:rPr>
        <w:t xml:space="preserve">Dane osobowe będą przechowywane, przez okres 4 lat od dnia zakończenia postępowania o udzielenie zamówienia, </w:t>
      </w:r>
      <w:r w:rsidRPr="004C3D3D">
        <w:rPr>
          <w:rFonts w:ascii="Garamond" w:eastAsia="Lucida Sans Unicode" w:hAnsi="Garamond"/>
          <w:sz w:val="20"/>
          <w:szCs w:val="20"/>
        </w:rPr>
        <w:br/>
        <w:t>a jeżeli czas trwania umowy przekracza 4 lata, okres przechowywania obejmuje cały czas trwania umowy. Dane te mogą być przechowywane przez okres dłuższy niż wskazany, o ile wynika to z ustawy z dnia 14 lipca 1983 r. o narodowym zasobie archiwalnym i archiwach (</w:t>
      </w:r>
      <w:proofErr w:type="spellStart"/>
      <w:r w:rsidRPr="004C3D3D">
        <w:rPr>
          <w:rFonts w:ascii="Garamond" w:eastAsia="Lucida Sans Unicode" w:hAnsi="Garamond"/>
          <w:sz w:val="20"/>
          <w:szCs w:val="20"/>
        </w:rPr>
        <w:t>t.j</w:t>
      </w:r>
      <w:proofErr w:type="spellEnd"/>
      <w:r w:rsidRPr="004C3D3D">
        <w:rPr>
          <w:rFonts w:ascii="Garamond" w:eastAsia="Lucida Sans Unicode" w:hAnsi="Garamond"/>
          <w:sz w:val="20"/>
          <w:szCs w:val="20"/>
        </w:rPr>
        <w:t xml:space="preserve">. Dz. U. z 2018 r. poz. 217 z późn. zm.) i przepisów wykonawczych do tej ustawy. </w:t>
      </w:r>
    </w:p>
    <w:p w14:paraId="1909DBD1" w14:textId="77777777" w:rsidR="009B4FE0" w:rsidRPr="004C3D3D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4C3D3D">
        <w:rPr>
          <w:rFonts w:ascii="Garamond" w:eastAsia="Lucida Sans Unicode" w:hAnsi="Garamond"/>
          <w:sz w:val="20"/>
          <w:szCs w:val="20"/>
        </w:rPr>
        <w:t xml:space="preserve">obowiązek podania danych osobowych jest wymogiem ustawowym określonym w przepisach ustawy PZP, związanym z udziałem w postępowaniu o udzielenie zamówienia publicznego; konsekwencje niepodania określonych danych wynikają </w:t>
      </w:r>
      <w:r w:rsidRPr="004C3D3D">
        <w:rPr>
          <w:rFonts w:ascii="Garamond" w:eastAsia="Lucida Sans Unicode" w:hAnsi="Garamond"/>
          <w:sz w:val="20"/>
          <w:szCs w:val="20"/>
        </w:rPr>
        <w:br/>
        <w:t xml:space="preserve">z ustawy PZP; </w:t>
      </w:r>
    </w:p>
    <w:p w14:paraId="2A428EEF" w14:textId="77777777" w:rsidR="009B4FE0" w:rsidRPr="004C3D3D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4C3D3D">
        <w:rPr>
          <w:rFonts w:ascii="Garamond" w:eastAsia="Lucida Sans Unicode" w:hAnsi="Garamond"/>
          <w:sz w:val="20"/>
          <w:szCs w:val="20"/>
        </w:rPr>
        <w:t xml:space="preserve">w odniesieniu do danych osobowych decyzje nie będą podejmowane w sposób zautomatyzowany. </w:t>
      </w:r>
    </w:p>
    <w:p w14:paraId="56722E88" w14:textId="77777777" w:rsidR="009B4FE0" w:rsidRPr="004C3D3D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4C3D3D">
        <w:rPr>
          <w:rFonts w:ascii="Garamond" w:eastAsia="Lucida Sans Unicode" w:hAnsi="Garamond"/>
          <w:sz w:val="20"/>
          <w:szCs w:val="20"/>
        </w:rPr>
        <w:t>Prawa osób których dane są przetwarzane:</w:t>
      </w:r>
    </w:p>
    <w:p w14:paraId="756FEAB9" w14:textId="77777777" w:rsidR="009B4FE0" w:rsidRPr="004C3D3D" w:rsidRDefault="009B4FE0" w:rsidP="00DC1417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4C3D3D">
        <w:rPr>
          <w:rFonts w:ascii="Garamond" w:eastAsia="Lucida Sans Unicode" w:hAnsi="Garamond"/>
          <w:sz w:val="20"/>
          <w:szCs w:val="20"/>
        </w:rPr>
        <w:t>prawo dostępu do danych osobowych;</w:t>
      </w:r>
    </w:p>
    <w:p w14:paraId="618CBACF" w14:textId="77777777" w:rsidR="009B4FE0" w:rsidRPr="004C3D3D" w:rsidRDefault="009B4FE0" w:rsidP="00DC1417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4C3D3D">
        <w:rPr>
          <w:rFonts w:ascii="Garamond" w:eastAsia="Lucida Sans Unicode" w:hAnsi="Garamond"/>
          <w:sz w:val="20"/>
          <w:szCs w:val="20"/>
        </w:rPr>
        <w:t>prawo do sprostowania danych osobowych (Wyjaśnienie: skorzystanie z prawa do sprostowania nie może skutkować zmianą wyniku postępowania)</w:t>
      </w:r>
    </w:p>
    <w:p w14:paraId="6EE77DEC" w14:textId="77777777" w:rsidR="009B4FE0" w:rsidRPr="004C3D3D" w:rsidRDefault="009B4FE0" w:rsidP="00DC1417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4C3D3D">
        <w:rPr>
          <w:rFonts w:ascii="Garamond" w:eastAsia="Lucida Sans Unicode" w:hAnsi="Garamond"/>
          <w:sz w:val="20"/>
          <w:szCs w:val="20"/>
        </w:rPr>
        <w:t xml:space="preserve">prawo żądania od administratora ograniczenia przetwarzania danych osobowych (prawo do ograniczenia przetwarzania nie ma zastosowania w odniesieniu do przechowywania, w celu zapewnienia korzystania ze środków ochrony prawnej lub </w:t>
      </w:r>
      <w:r w:rsidRPr="004C3D3D">
        <w:rPr>
          <w:rFonts w:ascii="Garamond" w:eastAsia="Lucida Sans Unicode" w:hAnsi="Garamond"/>
          <w:sz w:val="20"/>
          <w:szCs w:val="20"/>
        </w:rPr>
        <w:br/>
        <w:t xml:space="preserve">w celu ochrony praw innej osoby fizycznej lub prawnej, lub z uwagi na ważne względy interesu publicznego Unii Europejskiej lub państwa członkowskiego); </w:t>
      </w:r>
    </w:p>
    <w:p w14:paraId="41D6C810" w14:textId="77777777" w:rsidR="009B4FE0" w:rsidRPr="004C3D3D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4C3D3D">
        <w:rPr>
          <w:rFonts w:ascii="Garamond" w:eastAsia="Lucida Sans Unicode" w:hAnsi="Garamond"/>
          <w:sz w:val="20"/>
          <w:szCs w:val="20"/>
        </w:rPr>
        <w:t>prawo do wniesienia skargi do Prezesa Urzędu Ochrony Danych Osobowych, gdy uzna Pani/Pan, że przetwarzanie danych osobowych Pani/Pana dotyczących narusza przepisy;</w:t>
      </w:r>
    </w:p>
    <w:p w14:paraId="67C5D511" w14:textId="77777777" w:rsidR="009B4FE0" w:rsidRPr="004C3D3D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4C3D3D">
        <w:rPr>
          <w:rFonts w:ascii="Garamond" w:eastAsia="Lucida Sans Unicode" w:hAnsi="Garamond"/>
          <w:sz w:val="20"/>
          <w:szCs w:val="20"/>
        </w:rPr>
        <w:t>nie przysługuje Pani/Panu:</w:t>
      </w:r>
    </w:p>
    <w:p w14:paraId="2B8BE36A" w14:textId="77777777" w:rsidR="009B4FE0" w:rsidRPr="004C3D3D" w:rsidRDefault="009B4FE0" w:rsidP="00DC1417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4C3D3D">
        <w:rPr>
          <w:rFonts w:ascii="Garamond" w:eastAsia="Lucida Sans Unicode" w:hAnsi="Garamond"/>
          <w:sz w:val="20"/>
          <w:szCs w:val="20"/>
        </w:rPr>
        <w:t>prawo do usunięcia danych osobowych;</w:t>
      </w:r>
    </w:p>
    <w:p w14:paraId="30A0251D" w14:textId="77777777" w:rsidR="009B4FE0" w:rsidRPr="004C3D3D" w:rsidRDefault="009B4FE0" w:rsidP="00DC1417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4C3D3D">
        <w:rPr>
          <w:rFonts w:ascii="Garamond" w:eastAsia="Lucida Sans Unicode" w:hAnsi="Garamond"/>
          <w:sz w:val="20"/>
          <w:szCs w:val="20"/>
        </w:rPr>
        <w:t>prawo do przenoszenia danych osobowych;</w:t>
      </w:r>
    </w:p>
    <w:p w14:paraId="0ABC8794" w14:textId="77777777" w:rsidR="009B4FE0" w:rsidRPr="004C3D3D" w:rsidRDefault="009B4FE0" w:rsidP="00DC1417">
      <w:pPr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prawo sprzeciwu, wobec przetwarzania danych osobowych, gdyż podstawą prawną przetwarzania danych osobowych jest konieczność wypełnienia obowiązku prawnego ciążącego na zamawiającym lub wykonanie umowy.</w:t>
      </w:r>
    </w:p>
    <w:p w14:paraId="7DA9FB86" w14:textId="77777777" w:rsidR="009B4FE0" w:rsidRPr="004C3D3D" w:rsidRDefault="009B4FE0" w:rsidP="00DC1417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sz w:val="20"/>
          <w:szCs w:val="20"/>
        </w:rPr>
        <w:t xml:space="preserve">ZAŁĄCZNIK DO NINIJESZEGO SWZ </w:t>
      </w:r>
      <w:proofErr w:type="gramStart"/>
      <w:r w:rsidRPr="004C3D3D">
        <w:rPr>
          <w:rFonts w:ascii="Garamond" w:hAnsi="Garamond" w:cs="Garamond"/>
          <w:b/>
          <w:sz w:val="20"/>
          <w:szCs w:val="20"/>
        </w:rPr>
        <w:t>STANOWIĄ :</w:t>
      </w:r>
      <w:proofErr w:type="gramEnd"/>
    </w:p>
    <w:p w14:paraId="7D233DCF" w14:textId="1A5BDE66" w:rsidR="009B4FE0" w:rsidRPr="004C3D3D" w:rsidRDefault="009B4FE0" w:rsidP="00DC1417">
      <w:pPr>
        <w:spacing w:line="276" w:lineRule="auto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 xml:space="preserve">1) Załącznik nr 1 do SWZ </w:t>
      </w:r>
      <w:r w:rsidRPr="004C3D3D">
        <w:rPr>
          <w:rFonts w:ascii="Garamond" w:hAnsi="Garamond" w:cs="Garamond"/>
          <w:sz w:val="20"/>
          <w:szCs w:val="20"/>
        </w:rPr>
        <w:t>–</w:t>
      </w:r>
      <w:r w:rsidR="00F60164" w:rsidRPr="004C3D3D">
        <w:rPr>
          <w:rFonts w:ascii="Garamond" w:hAnsi="Garamond" w:cs="Garamond"/>
          <w:sz w:val="20"/>
          <w:szCs w:val="20"/>
        </w:rPr>
        <w:t xml:space="preserve"> </w:t>
      </w:r>
      <w:r w:rsidRPr="004C3D3D">
        <w:rPr>
          <w:rFonts w:ascii="Garamond" w:hAnsi="Garamond" w:cs="Garamond"/>
          <w:sz w:val="20"/>
          <w:szCs w:val="20"/>
        </w:rPr>
        <w:t xml:space="preserve">opis przedmiotu zamówienia – </w:t>
      </w:r>
      <w:r w:rsidRPr="004C3D3D">
        <w:rPr>
          <w:rFonts w:ascii="Garamond" w:hAnsi="Garamond" w:cs="Garamond"/>
          <w:bCs/>
          <w:sz w:val="20"/>
          <w:szCs w:val="20"/>
        </w:rPr>
        <w:t xml:space="preserve">zestawienie </w:t>
      </w:r>
      <w:proofErr w:type="gramStart"/>
      <w:r w:rsidRPr="004C3D3D">
        <w:rPr>
          <w:rFonts w:ascii="Garamond" w:hAnsi="Garamond" w:cs="Garamond"/>
          <w:bCs/>
          <w:sz w:val="20"/>
          <w:szCs w:val="20"/>
        </w:rPr>
        <w:t>wymagań  i</w:t>
      </w:r>
      <w:proofErr w:type="gramEnd"/>
      <w:r w:rsidRPr="004C3D3D">
        <w:rPr>
          <w:rFonts w:ascii="Garamond" w:hAnsi="Garamond" w:cs="Garamond"/>
          <w:bCs/>
          <w:sz w:val="20"/>
          <w:szCs w:val="20"/>
        </w:rPr>
        <w:t xml:space="preserve"> oferowanych przedmiotów</w:t>
      </w:r>
      <w:r w:rsidR="004101D6" w:rsidRPr="004C3D3D">
        <w:rPr>
          <w:rFonts w:ascii="Garamond" w:hAnsi="Garamond" w:cs="Garamond"/>
          <w:bCs/>
          <w:sz w:val="20"/>
          <w:szCs w:val="20"/>
        </w:rPr>
        <w:t>,</w:t>
      </w:r>
    </w:p>
    <w:p w14:paraId="4C073166" w14:textId="77777777" w:rsidR="009B4FE0" w:rsidRPr="004C3D3D" w:rsidRDefault="009B4FE0" w:rsidP="00DC1417">
      <w:pPr>
        <w:spacing w:line="276" w:lineRule="auto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2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) Załącznik nr 2 do SWZ </w:t>
      </w:r>
      <w:r w:rsidRPr="004C3D3D">
        <w:rPr>
          <w:rFonts w:ascii="Garamond" w:hAnsi="Garamond" w:cs="Garamond"/>
          <w:sz w:val="20"/>
          <w:szCs w:val="20"/>
        </w:rPr>
        <w:t>–Formularz ofertowy</w:t>
      </w:r>
    </w:p>
    <w:p w14:paraId="4AFEF1FE" w14:textId="77777777" w:rsidR="009B4FE0" w:rsidRPr="004C3D3D" w:rsidRDefault="009B4FE0" w:rsidP="00DC1417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 xml:space="preserve">Załącznik nr 3 do SWZ </w:t>
      </w:r>
      <w:r w:rsidRPr="004C3D3D">
        <w:rPr>
          <w:rFonts w:ascii="Garamond" w:hAnsi="Garamond" w:cs="Garamond"/>
          <w:sz w:val="20"/>
          <w:szCs w:val="20"/>
        </w:rPr>
        <w:t>– oświadczenie o spełnieniu warunków udziału w postępowaniu i braku podstaw do wykluczenia,</w:t>
      </w:r>
    </w:p>
    <w:p w14:paraId="3196723E" w14:textId="77777777" w:rsidR="009B4FE0" w:rsidRPr="004C3D3D" w:rsidRDefault="009B4FE0" w:rsidP="00DC1417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 xml:space="preserve">Załącznik nr 4 do SWZ </w:t>
      </w:r>
      <w:r w:rsidRPr="004C3D3D">
        <w:rPr>
          <w:rFonts w:ascii="Garamond" w:hAnsi="Garamond" w:cs="Garamond"/>
          <w:sz w:val="20"/>
          <w:szCs w:val="20"/>
        </w:rPr>
        <w:t>- Projekt umowy,</w:t>
      </w:r>
    </w:p>
    <w:p w14:paraId="73A98D9C" w14:textId="77777777" w:rsidR="009B4FE0" w:rsidRPr="004C3D3D" w:rsidRDefault="009B4FE0" w:rsidP="00DC1417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1F905C06" w14:textId="77777777" w:rsidR="00E20F3D" w:rsidRPr="004C3D3D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6837382" w14:textId="77777777" w:rsidR="00E20F3D" w:rsidRPr="004C3D3D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BCFF28C" w14:textId="77777777" w:rsidR="00E20F3D" w:rsidRPr="004C3D3D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3FE6009" w14:textId="77777777" w:rsidR="00E20F3D" w:rsidRPr="004C3D3D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E7E1BA5" w14:textId="77777777" w:rsidR="00E20F3D" w:rsidRPr="004C3D3D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490E0A9" w14:textId="77777777" w:rsidR="00E20F3D" w:rsidRPr="004C3D3D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6AEF18FE" w14:textId="77777777" w:rsidR="00E20F3D" w:rsidRPr="004C3D3D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0A682DC" w14:textId="77777777" w:rsidR="00E20F3D" w:rsidRPr="004C3D3D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998E669" w14:textId="77777777" w:rsidR="00E20F3D" w:rsidRPr="004C3D3D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7456F73" w14:textId="77777777" w:rsidR="00E20F3D" w:rsidRPr="004C3D3D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986FA75" w14:textId="77777777" w:rsidR="00E20F3D" w:rsidRPr="004C3D3D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42AAE279" w14:textId="77777777" w:rsidR="00E553BD" w:rsidRPr="004C3D3D" w:rsidRDefault="00E553B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D55290D" w14:textId="77777777" w:rsidR="00E553BD" w:rsidRPr="004C3D3D" w:rsidRDefault="00E553B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D3DB1E5" w14:textId="77777777" w:rsidR="00E553BD" w:rsidRPr="004C3D3D" w:rsidRDefault="00E553B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3886F70D" w14:textId="77777777" w:rsidR="00C10EB7" w:rsidRPr="004C3D3D" w:rsidRDefault="00C10EB7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18A85BAE" w14:textId="13F84C65" w:rsidR="00AF4D5F" w:rsidRPr="004C3D3D" w:rsidRDefault="00AF4D5F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4C3D3D">
        <w:rPr>
          <w:rFonts w:ascii="Garamond" w:hAnsi="Garamond"/>
          <w:bCs/>
          <w:kern w:val="0"/>
          <w:sz w:val="20"/>
          <w:szCs w:val="20"/>
        </w:rPr>
        <w:t xml:space="preserve">Załącznik nr 1 do SWZ –opis przedmiotu zamówienia – zestawienie </w:t>
      </w:r>
      <w:proofErr w:type="gramStart"/>
      <w:r w:rsidRPr="004C3D3D">
        <w:rPr>
          <w:rFonts w:ascii="Garamond" w:hAnsi="Garamond"/>
          <w:bCs/>
          <w:kern w:val="0"/>
          <w:sz w:val="20"/>
          <w:szCs w:val="20"/>
        </w:rPr>
        <w:t>wymagań  i</w:t>
      </w:r>
      <w:proofErr w:type="gramEnd"/>
      <w:r w:rsidRPr="004C3D3D">
        <w:rPr>
          <w:rFonts w:ascii="Garamond" w:hAnsi="Garamond"/>
          <w:bCs/>
          <w:kern w:val="0"/>
          <w:sz w:val="20"/>
          <w:szCs w:val="20"/>
        </w:rPr>
        <w:t xml:space="preserve"> oferowanych przedmiotów i parametrów</w:t>
      </w:r>
    </w:p>
    <w:p w14:paraId="0DD1DD42" w14:textId="77777777" w:rsidR="00AF4D5F" w:rsidRPr="004C3D3D" w:rsidRDefault="00AF4D5F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</w:p>
    <w:p w14:paraId="009B27D2" w14:textId="77777777" w:rsidR="00E553BD" w:rsidRPr="004C3D3D" w:rsidRDefault="00E553BD" w:rsidP="00E553BD">
      <w:pPr>
        <w:spacing w:line="276" w:lineRule="auto"/>
        <w:rPr>
          <w:rFonts w:ascii="Garamond" w:hAnsi="Garamond"/>
          <w:sz w:val="20"/>
          <w:szCs w:val="20"/>
        </w:rPr>
      </w:pPr>
    </w:p>
    <w:p w14:paraId="5B535318" w14:textId="2C5EE045" w:rsidR="00E553BD" w:rsidRPr="004C3D3D" w:rsidRDefault="00E553BD" w:rsidP="00E553BD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 xml:space="preserve">Wykonawca powinien potwierdzić spełnienie wymagań określonych przez Zamawiającego wpisując słowo „tak” w rubryce parametry </w:t>
      </w:r>
      <w:proofErr w:type="gramStart"/>
      <w:r w:rsidRPr="004C3D3D">
        <w:rPr>
          <w:rFonts w:ascii="Garamond" w:hAnsi="Garamond" w:cs="Garamond"/>
          <w:sz w:val="20"/>
          <w:szCs w:val="20"/>
        </w:rPr>
        <w:t>oferowane(</w:t>
      </w:r>
      <w:proofErr w:type="gramEnd"/>
      <w:r w:rsidRPr="004C3D3D">
        <w:rPr>
          <w:rFonts w:ascii="Garamond" w:hAnsi="Garamond" w:cs="Garamond"/>
          <w:sz w:val="20"/>
          <w:szCs w:val="20"/>
        </w:rPr>
        <w:t xml:space="preserve">przy </w:t>
      </w:r>
      <w:proofErr w:type="gramStart"/>
      <w:r w:rsidRPr="004C3D3D">
        <w:rPr>
          <w:rFonts w:ascii="Garamond" w:hAnsi="Garamond" w:cs="Garamond"/>
          <w:sz w:val="20"/>
          <w:szCs w:val="20"/>
        </w:rPr>
        <w:t>każdej  z</w:t>
      </w:r>
      <w:proofErr w:type="gramEnd"/>
      <w:r w:rsidRPr="004C3D3D">
        <w:rPr>
          <w:rFonts w:ascii="Garamond" w:hAnsi="Garamond" w:cs="Garamond"/>
          <w:sz w:val="20"/>
          <w:szCs w:val="20"/>
        </w:rPr>
        <w:t xml:space="preserve"> pozycji) podając przy tym niezbędne informacje dla każdej pozycji – pod rygorem odrzucenia oferty.</w:t>
      </w:r>
    </w:p>
    <w:p w14:paraId="01C07A2F" w14:textId="77777777" w:rsidR="00E553BD" w:rsidRPr="004C3D3D" w:rsidRDefault="00E553BD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</w:p>
    <w:p w14:paraId="5F0FEA44" w14:textId="77777777" w:rsidR="00E553BD" w:rsidRPr="004C3D3D" w:rsidRDefault="00E553BD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</w:p>
    <w:p w14:paraId="32DE6B12" w14:textId="77777777" w:rsidR="00E553BD" w:rsidRPr="004C3D3D" w:rsidRDefault="00E553BD" w:rsidP="00E553BD">
      <w:pPr>
        <w:spacing w:line="252" w:lineRule="auto"/>
        <w:rPr>
          <w:rFonts w:ascii="Garamond" w:eastAsia="Calibri" w:hAnsi="Garamond"/>
          <w:b/>
          <w:bCs/>
          <w:sz w:val="20"/>
          <w:szCs w:val="20"/>
          <w:u w:val="single"/>
          <w:lang w:eastAsia="en-US"/>
        </w:rPr>
      </w:pPr>
      <w:r w:rsidRPr="004C3D3D">
        <w:rPr>
          <w:rFonts w:ascii="Garamond" w:eastAsia="Calibri" w:hAnsi="Garamond"/>
          <w:b/>
          <w:bCs/>
          <w:sz w:val="20"/>
          <w:szCs w:val="20"/>
          <w:u w:val="single"/>
          <w:lang w:eastAsia="en-US"/>
        </w:rPr>
        <w:t>Wymagana minimalna specyfikacja systemu kolejkowego po modernizacji:</w:t>
      </w:r>
    </w:p>
    <w:p w14:paraId="19BE52F4" w14:textId="77777777" w:rsidR="00E553BD" w:rsidRPr="004C3D3D" w:rsidRDefault="00E553BD" w:rsidP="00E553BD">
      <w:pPr>
        <w:spacing w:line="252" w:lineRule="auto"/>
        <w:rPr>
          <w:rFonts w:ascii="Garamond" w:eastAsia="Calibri" w:hAnsi="Garamond"/>
          <w:sz w:val="20"/>
          <w:szCs w:val="20"/>
          <w:lang w:eastAsia="en-US"/>
        </w:rPr>
      </w:pPr>
    </w:p>
    <w:p w14:paraId="35812412" w14:textId="77777777" w:rsidR="00E553BD" w:rsidRPr="004C3D3D" w:rsidRDefault="00E553BD" w:rsidP="00E553BD">
      <w:pPr>
        <w:spacing w:line="252" w:lineRule="auto"/>
        <w:rPr>
          <w:rFonts w:ascii="Garamond" w:eastAsia="Calibri" w:hAnsi="Garamond"/>
          <w:sz w:val="20"/>
          <w:szCs w:val="20"/>
          <w:lang w:eastAsia="en-US"/>
        </w:rPr>
      </w:pPr>
    </w:p>
    <w:p w14:paraId="3651A0AE" w14:textId="77777777" w:rsidR="00E553BD" w:rsidRPr="004C3D3D" w:rsidRDefault="00E553BD" w:rsidP="00E553BD">
      <w:pPr>
        <w:jc w:val="center"/>
        <w:rPr>
          <w:rFonts w:ascii="Garamond" w:eastAsia="Calibri" w:hAnsi="Garamond"/>
          <w:b/>
          <w:bCs/>
          <w:sz w:val="20"/>
          <w:szCs w:val="20"/>
          <w:lang w:eastAsia="en-US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2960"/>
        <w:gridCol w:w="17"/>
        <w:gridCol w:w="3544"/>
        <w:gridCol w:w="2126"/>
      </w:tblGrid>
      <w:tr w:rsidR="00E553BD" w:rsidRPr="004C3D3D" w14:paraId="3FA5823C" w14:textId="77777777" w:rsidTr="00E553BD">
        <w:trPr>
          <w:trHeight w:val="999"/>
        </w:trPr>
        <w:tc>
          <w:tcPr>
            <w:tcW w:w="1163" w:type="dxa"/>
            <w:vAlign w:val="center"/>
          </w:tcPr>
          <w:p w14:paraId="748DFA64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Nazwa sprzętu:</w:t>
            </w:r>
          </w:p>
        </w:tc>
        <w:tc>
          <w:tcPr>
            <w:tcW w:w="6521" w:type="dxa"/>
            <w:gridSpan w:val="3"/>
            <w:vAlign w:val="center"/>
          </w:tcPr>
          <w:p w14:paraId="05CBBD9A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Minimalna specyfikacja terminala kolejkowego po modernizacji</w:t>
            </w:r>
          </w:p>
        </w:tc>
        <w:tc>
          <w:tcPr>
            <w:tcW w:w="2126" w:type="dxa"/>
          </w:tcPr>
          <w:p w14:paraId="3B4AACA2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74356661" w14:textId="18E9CBD3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Parametry oferowane </w:t>
            </w:r>
          </w:p>
        </w:tc>
      </w:tr>
      <w:tr w:rsidR="00E553BD" w:rsidRPr="004C3D3D" w14:paraId="7BA22E18" w14:textId="77777777" w:rsidTr="00E553BD">
        <w:trPr>
          <w:trHeight w:val="480"/>
        </w:trPr>
        <w:tc>
          <w:tcPr>
            <w:tcW w:w="1163" w:type="dxa"/>
            <w:vAlign w:val="center"/>
          </w:tcPr>
          <w:p w14:paraId="4B822052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Numer parametru</w:t>
            </w:r>
          </w:p>
        </w:tc>
        <w:tc>
          <w:tcPr>
            <w:tcW w:w="2960" w:type="dxa"/>
            <w:vAlign w:val="center"/>
          </w:tcPr>
          <w:p w14:paraId="5A1ED28A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Rodzaj parametru</w:t>
            </w:r>
          </w:p>
        </w:tc>
        <w:tc>
          <w:tcPr>
            <w:tcW w:w="3561" w:type="dxa"/>
            <w:gridSpan w:val="2"/>
            <w:vAlign w:val="center"/>
          </w:tcPr>
          <w:p w14:paraId="6B7FCF6C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Wymagana wartość parametru</w:t>
            </w:r>
          </w:p>
        </w:tc>
        <w:tc>
          <w:tcPr>
            <w:tcW w:w="2126" w:type="dxa"/>
          </w:tcPr>
          <w:p w14:paraId="21455387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</w:tr>
      <w:tr w:rsidR="00E553BD" w:rsidRPr="004C3D3D" w14:paraId="093BE6DB" w14:textId="77777777" w:rsidTr="00E553BD">
        <w:trPr>
          <w:trHeight w:val="389"/>
        </w:trPr>
        <w:tc>
          <w:tcPr>
            <w:tcW w:w="1163" w:type="dxa"/>
          </w:tcPr>
          <w:p w14:paraId="17CF3692" w14:textId="77777777" w:rsidR="00E553BD" w:rsidRPr="004C3D3D" w:rsidRDefault="00E553BD" w:rsidP="00776F06">
            <w:pPr>
              <w:numPr>
                <w:ilvl w:val="0"/>
                <w:numId w:val="125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2960" w:type="dxa"/>
          </w:tcPr>
          <w:p w14:paraId="036D4F97" w14:textId="77777777" w:rsidR="00E553BD" w:rsidRPr="004C3D3D" w:rsidRDefault="00E553BD" w:rsidP="00381B71">
            <w:pPr>
              <w:spacing w:line="252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Typ urządzenia</w:t>
            </w:r>
          </w:p>
        </w:tc>
        <w:tc>
          <w:tcPr>
            <w:tcW w:w="3561" w:type="dxa"/>
            <w:gridSpan w:val="2"/>
          </w:tcPr>
          <w:p w14:paraId="13931173" w14:textId="77777777" w:rsidR="00E553BD" w:rsidRPr="004C3D3D" w:rsidRDefault="00E553BD" w:rsidP="00381B71">
            <w:pPr>
              <w:spacing w:line="252" w:lineRule="auto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Terminal systemu kolejkowego, samoobsługowy, wolnostojący</w:t>
            </w:r>
          </w:p>
        </w:tc>
        <w:tc>
          <w:tcPr>
            <w:tcW w:w="2126" w:type="dxa"/>
          </w:tcPr>
          <w:p w14:paraId="0C112818" w14:textId="77777777" w:rsidR="00E553BD" w:rsidRPr="004C3D3D" w:rsidRDefault="00E553BD" w:rsidP="00381B71">
            <w:pPr>
              <w:spacing w:line="252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31073300" w14:textId="77777777" w:rsidTr="00E553BD">
        <w:trPr>
          <w:trHeight w:val="389"/>
        </w:trPr>
        <w:tc>
          <w:tcPr>
            <w:tcW w:w="1163" w:type="dxa"/>
          </w:tcPr>
          <w:p w14:paraId="5A1413A2" w14:textId="77777777" w:rsidR="00E553BD" w:rsidRPr="004C3D3D" w:rsidRDefault="00E553BD" w:rsidP="00776F06">
            <w:pPr>
              <w:numPr>
                <w:ilvl w:val="0"/>
                <w:numId w:val="125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2960" w:type="dxa"/>
          </w:tcPr>
          <w:p w14:paraId="4F4210E8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Ekran</w:t>
            </w:r>
          </w:p>
        </w:tc>
        <w:tc>
          <w:tcPr>
            <w:tcW w:w="3561" w:type="dxa"/>
            <w:gridSpan w:val="2"/>
          </w:tcPr>
          <w:p w14:paraId="348F7311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min. 21,5" Full HD (1920x1080), dotykowy, technologia P-CAP (pojemnościowa)</w:t>
            </w:r>
          </w:p>
        </w:tc>
        <w:tc>
          <w:tcPr>
            <w:tcW w:w="2126" w:type="dxa"/>
          </w:tcPr>
          <w:p w14:paraId="7E3E2465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30680706" w14:textId="77777777" w:rsidTr="00E553BD">
        <w:trPr>
          <w:trHeight w:val="389"/>
        </w:trPr>
        <w:tc>
          <w:tcPr>
            <w:tcW w:w="1163" w:type="dxa"/>
          </w:tcPr>
          <w:p w14:paraId="7C3C47A9" w14:textId="77777777" w:rsidR="00E553BD" w:rsidRPr="004C3D3D" w:rsidRDefault="00E553BD" w:rsidP="00776F06">
            <w:pPr>
              <w:numPr>
                <w:ilvl w:val="0"/>
                <w:numId w:val="125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2960" w:type="dxa"/>
          </w:tcPr>
          <w:p w14:paraId="2F96153B" w14:textId="77777777" w:rsidR="00E553BD" w:rsidRPr="004C3D3D" w:rsidRDefault="00E553BD" w:rsidP="00381B71">
            <w:pPr>
              <w:spacing w:line="276" w:lineRule="auto"/>
              <w:ind w:firstLine="360"/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Obudowa</w:t>
            </w:r>
          </w:p>
        </w:tc>
        <w:tc>
          <w:tcPr>
            <w:tcW w:w="3561" w:type="dxa"/>
            <w:gridSpan w:val="2"/>
          </w:tcPr>
          <w:p w14:paraId="2BB95592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Metalowa, odporna na fizyczną ingerencję, przystosowana do pracy 24/7</w:t>
            </w:r>
          </w:p>
        </w:tc>
        <w:tc>
          <w:tcPr>
            <w:tcW w:w="2126" w:type="dxa"/>
          </w:tcPr>
          <w:p w14:paraId="0014936A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387A5BAC" w14:textId="77777777" w:rsidTr="00E553BD">
        <w:trPr>
          <w:trHeight w:val="389"/>
        </w:trPr>
        <w:tc>
          <w:tcPr>
            <w:tcW w:w="1163" w:type="dxa"/>
          </w:tcPr>
          <w:p w14:paraId="21E24FE5" w14:textId="77777777" w:rsidR="00E553BD" w:rsidRPr="004C3D3D" w:rsidRDefault="00E553BD" w:rsidP="00776F06">
            <w:pPr>
              <w:numPr>
                <w:ilvl w:val="0"/>
                <w:numId w:val="125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color w:val="C00000"/>
                <w:sz w:val="20"/>
                <w:szCs w:val="20"/>
                <w:lang w:val="en-US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2960" w:type="dxa"/>
          </w:tcPr>
          <w:p w14:paraId="021FB5B9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Wysokość ekranu</w:t>
            </w:r>
          </w:p>
        </w:tc>
        <w:tc>
          <w:tcPr>
            <w:tcW w:w="3561" w:type="dxa"/>
            <w:gridSpan w:val="2"/>
          </w:tcPr>
          <w:p w14:paraId="158B3029" w14:textId="77777777" w:rsidR="00E553BD" w:rsidRPr="004C3D3D" w:rsidRDefault="00E553BD" w:rsidP="00381B71">
            <w:pPr>
              <w:jc w:val="center"/>
              <w:rPr>
                <w:rFonts w:ascii="Garamond" w:hAnsi="Garamond"/>
                <w:color w:val="000000"/>
                <w:sz w:val="20"/>
                <w:szCs w:val="20"/>
                <w:lang w:eastAsia="pl-PL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Ekran umieszczony na wysokości zapewniającej dostępność osobom z niepełnosprawnością – zgodnie z Ustawą o dostępności (maks. 85 cm od podłogi)</w:t>
            </w:r>
          </w:p>
        </w:tc>
        <w:tc>
          <w:tcPr>
            <w:tcW w:w="2126" w:type="dxa"/>
          </w:tcPr>
          <w:p w14:paraId="17C33FFC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498BDFA3" w14:textId="77777777" w:rsidTr="00E553BD">
        <w:trPr>
          <w:trHeight w:val="389"/>
        </w:trPr>
        <w:tc>
          <w:tcPr>
            <w:tcW w:w="1163" w:type="dxa"/>
          </w:tcPr>
          <w:p w14:paraId="491BA702" w14:textId="77777777" w:rsidR="00E553BD" w:rsidRPr="004C3D3D" w:rsidRDefault="00E553BD" w:rsidP="00776F06">
            <w:pPr>
              <w:numPr>
                <w:ilvl w:val="0"/>
                <w:numId w:val="125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sz w:val="20"/>
                <w:szCs w:val="20"/>
                <w:lang w:val="it-IT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2960" w:type="dxa"/>
          </w:tcPr>
          <w:p w14:paraId="44E2C32E" w14:textId="77777777" w:rsidR="00E553BD" w:rsidRPr="004C3D3D" w:rsidRDefault="00E553BD" w:rsidP="00381B71">
            <w:pPr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eastAsia="pl-PL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Komputer wbudowany</w:t>
            </w:r>
          </w:p>
        </w:tc>
        <w:tc>
          <w:tcPr>
            <w:tcW w:w="3561" w:type="dxa"/>
            <w:gridSpan w:val="2"/>
          </w:tcPr>
          <w:p w14:paraId="4A66922E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Procesor klasy Intel i3 lub równoważny osiągający w teście BAPCO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CrossMark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 xml:space="preserve"> min. 733 punktów, </w:t>
            </w:r>
          </w:p>
          <w:p w14:paraId="5C02B9B6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pamięć operacyjna 16 GB RAM, </w:t>
            </w:r>
          </w:p>
          <w:p w14:paraId="6F9B7480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dysk twardy SSD 512 GB,</w:t>
            </w:r>
          </w:p>
          <w:p w14:paraId="39D1363B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  <w:lang w:val="de-DE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4C3D3D">
              <w:rPr>
                <w:rFonts w:ascii="Garamond" w:hAnsi="Garamond"/>
                <w:sz w:val="20"/>
                <w:szCs w:val="20"/>
                <w:lang w:val="de-DE"/>
              </w:rPr>
              <w:t xml:space="preserve">LAN, </w:t>
            </w:r>
          </w:p>
          <w:p w14:paraId="2A1A4648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  <w:lang w:val="de-DE"/>
              </w:rPr>
            </w:pPr>
            <w:r w:rsidRPr="004C3D3D">
              <w:rPr>
                <w:rFonts w:ascii="Garamond" w:hAnsi="Garamond"/>
                <w:sz w:val="20"/>
                <w:szCs w:val="20"/>
                <w:lang w:val="de-DE"/>
              </w:rPr>
              <w:t xml:space="preserve">Wi-Fi, </w:t>
            </w:r>
          </w:p>
          <w:p w14:paraId="4D07119F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  <w:lang w:val="de-DE" w:eastAsia="pl-PL"/>
              </w:rPr>
            </w:pPr>
            <w:r w:rsidRPr="004C3D3D">
              <w:rPr>
                <w:rFonts w:ascii="Garamond" w:hAnsi="Garamond"/>
                <w:sz w:val="20"/>
                <w:szCs w:val="20"/>
                <w:lang w:val="de-DE"/>
              </w:rPr>
              <w:t>min. 2x USB</w:t>
            </w:r>
          </w:p>
        </w:tc>
        <w:tc>
          <w:tcPr>
            <w:tcW w:w="2126" w:type="dxa"/>
          </w:tcPr>
          <w:p w14:paraId="233BD5F5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  <w:lang w:val="de-DE"/>
              </w:rPr>
            </w:pPr>
          </w:p>
        </w:tc>
      </w:tr>
      <w:tr w:rsidR="00E553BD" w:rsidRPr="004C3D3D" w14:paraId="3943F7B6" w14:textId="77777777" w:rsidTr="00E553BD">
        <w:trPr>
          <w:trHeight w:val="389"/>
        </w:trPr>
        <w:tc>
          <w:tcPr>
            <w:tcW w:w="1163" w:type="dxa"/>
          </w:tcPr>
          <w:p w14:paraId="160F3C92" w14:textId="77777777" w:rsidR="00E553BD" w:rsidRPr="004C3D3D" w:rsidRDefault="00E553BD" w:rsidP="00776F06">
            <w:pPr>
              <w:numPr>
                <w:ilvl w:val="0"/>
                <w:numId w:val="125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sz w:val="20"/>
                <w:szCs w:val="20"/>
                <w:lang w:val="it-IT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2960" w:type="dxa"/>
          </w:tcPr>
          <w:p w14:paraId="61936409" w14:textId="77777777" w:rsidR="00E553BD" w:rsidRPr="004C3D3D" w:rsidRDefault="00E553BD" w:rsidP="00381B71">
            <w:pPr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eastAsia="pl-PL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System operacyjny</w:t>
            </w:r>
          </w:p>
        </w:tc>
        <w:tc>
          <w:tcPr>
            <w:tcW w:w="3561" w:type="dxa"/>
            <w:gridSpan w:val="2"/>
          </w:tcPr>
          <w:p w14:paraId="6E71938B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  <w:lang w:eastAsia="pl-PL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MS Windows 11 Pro lub równoważny współpracujący z aplikacją systemu kolejkowego</w:t>
            </w:r>
          </w:p>
        </w:tc>
        <w:tc>
          <w:tcPr>
            <w:tcW w:w="2126" w:type="dxa"/>
          </w:tcPr>
          <w:p w14:paraId="16363961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166271D5" w14:textId="77777777" w:rsidTr="00E553BD">
        <w:trPr>
          <w:trHeight w:val="389"/>
        </w:trPr>
        <w:tc>
          <w:tcPr>
            <w:tcW w:w="1163" w:type="dxa"/>
          </w:tcPr>
          <w:p w14:paraId="7F82C0CD" w14:textId="77777777" w:rsidR="00E553BD" w:rsidRPr="004C3D3D" w:rsidRDefault="00E553BD" w:rsidP="00776F06">
            <w:pPr>
              <w:numPr>
                <w:ilvl w:val="0"/>
                <w:numId w:val="125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2960" w:type="dxa"/>
          </w:tcPr>
          <w:p w14:paraId="562B87CF" w14:textId="77777777" w:rsidR="00E553BD" w:rsidRPr="004C3D3D" w:rsidRDefault="00E553BD" w:rsidP="00381B71">
            <w:pPr>
              <w:jc w:val="center"/>
              <w:rPr>
                <w:rFonts w:ascii="Garamond" w:hAnsi="Garamond"/>
                <w:i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Dotyk</w:t>
            </w:r>
          </w:p>
        </w:tc>
        <w:tc>
          <w:tcPr>
            <w:tcW w:w="3561" w:type="dxa"/>
            <w:gridSpan w:val="2"/>
          </w:tcPr>
          <w:p w14:paraId="5F05FC78" w14:textId="77777777" w:rsidR="00E553BD" w:rsidRPr="004C3D3D" w:rsidRDefault="00E553BD" w:rsidP="00381B71">
            <w:pPr>
              <w:jc w:val="center"/>
              <w:rPr>
                <w:rFonts w:ascii="Garamond" w:hAnsi="Garamond"/>
                <w:i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Obsługa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multi-touch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 xml:space="preserve"> (min. 2 punkty jednoczesnego dotyku)</w:t>
            </w:r>
          </w:p>
        </w:tc>
        <w:tc>
          <w:tcPr>
            <w:tcW w:w="2126" w:type="dxa"/>
          </w:tcPr>
          <w:p w14:paraId="03B3737F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38B5A14F" w14:textId="77777777" w:rsidTr="00E553BD">
        <w:trPr>
          <w:trHeight w:val="389"/>
        </w:trPr>
        <w:tc>
          <w:tcPr>
            <w:tcW w:w="1163" w:type="dxa"/>
          </w:tcPr>
          <w:p w14:paraId="59B5AFAD" w14:textId="77777777" w:rsidR="00E553BD" w:rsidRPr="004C3D3D" w:rsidRDefault="00E553BD" w:rsidP="00381B71">
            <w:pPr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8</w:t>
            </w:r>
          </w:p>
        </w:tc>
        <w:tc>
          <w:tcPr>
            <w:tcW w:w="2960" w:type="dxa"/>
          </w:tcPr>
          <w:p w14:paraId="2A215BA3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Czytnik kart</w:t>
            </w:r>
          </w:p>
        </w:tc>
        <w:tc>
          <w:tcPr>
            <w:tcW w:w="3561" w:type="dxa"/>
            <w:gridSpan w:val="2"/>
          </w:tcPr>
          <w:p w14:paraId="5CC5433F" w14:textId="77777777" w:rsidR="00E553BD" w:rsidRPr="004C3D3D" w:rsidRDefault="00E553BD" w:rsidP="00381B71">
            <w:pPr>
              <w:jc w:val="center"/>
              <w:rPr>
                <w:rFonts w:ascii="Garamond" w:hAnsi="Garamond"/>
                <w:i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Wbudowany czytnik kart zbliżeniowych RFID / NFC – zgodny z MIFARE</w:t>
            </w:r>
          </w:p>
        </w:tc>
        <w:tc>
          <w:tcPr>
            <w:tcW w:w="2126" w:type="dxa"/>
          </w:tcPr>
          <w:p w14:paraId="16B1A939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085002DC" w14:textId="77777777" w:rsidTr="00E553BD">
        <w:trPr>
          <w:trHeight w:val="389"/>
        </w:trPr>
        <w:tc>
          <w:tcPr>
            <w:tcW w:w="1163" w:type="dxa"/>
          </w:tcPr>
          <w:p w14:paraId="2AFA36FB" w14:textId="77777777" w:rsidR="00E553BD" w:rsidRPr="004C3D3D" w:rsidRDefault="00E553BD" w:rsidP="00776F06">
            <w:pPr>
              <w:numPr>
                <w:ilvl w:val="0"/>
                <w:numId w:val="125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9</w:t>
            </w:r>
          </w:p>
        </w:tc>
        <w:tc>
          <w:tcPr>
            <w:tcW w:w="2960" w:type="dxa"/>
          </w:tcPr>
          <w:p w14:paraId="5C1C0882" w14:textId="77777777" w:rsidR="00E553BD" w:rsidRPr="004C3D3D" w:rsidRDefault="00E553BD" w:rsidP="00381B71">
            <w:pPr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Drukarka termiczna</w:t>
            </w:r>
          </w:p>
        </w:tc>
        <w:tc>
          <w:tcPr>
            <w:tcW w:w="3561" w:type="dxa"/>
            <w:gridSpan w:val="2"/>
          </w:tcPr>
          <w:p w14:paraId="3A7F4E73" w14:textId="77777777" w:rsidR="00E553BD" w:rsidRPr="004C3D3D" w:rsidRDefault="00E553BD" w:rsidP="00381B71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Min. 80 mm, automatyczne odcinanie papieru, do wydruku numerków/potwierdzeń dla pacjenta</w:t>
            </w:r>
          </w:p>
        </w:tc>
        <w:tc>
          <w:tcPr>
            <w:tcW w:w="2126" w:type="dxa"/>
          </w:tcPr>
          <w:p w14:paraId="40F168D8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33A4F12D" w14:textId="77777777" w:rsidTr="00E553BD">
        <w:trPr>
          <w:trHeight w:val="389"/>
        </w:trPr>
        <w:tc>
          <w:tcPr>
            <w:tcW w:w="1163" w:type="dxa"/>
          </w:tcPr>
          <w:p w14:paraId="008A63FA" w14:textId="77777777" w:rsidR="00E553BD" w:rsidRPr="004C3D3D" w:rsidRDefault="00E553BD" w:rsidP="00776F06">
            <w:pPr>
              <w:numPr>
                <w:ilvl w:val="0"/>
                <w:numId w:val="125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color w:val="C00000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2960" w:type="dxa"/>
          </w:tcPr>
          <w:p w14:paraId="582A2E2F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Kamera</w:t>
            </w:r>
          </w:p>
        </w:tc>
        <w:tc>
          <w:tcPr>
            <w:tcW w:w="3561" w:type="dxa"/>
            <w:gridSpan w:val="2"/>
          </w:tcPr>
          <w:p w14:paraId="653A9C09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Zintegrowana kamera HD (720p lub wyższa), do identyfikacji lub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wideokonsultacji</w:t>
            </w:r>
            <w:proofErr w:type="spellEnd"/>
          </w:p>
        </w:tc>
        <w:tc>
          <w:tcPr>
            <w:tcW w:w="2126" w:type="dxa"/>
          </w:tcPr>
          <w:p w14:paraId="1480FE35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21E4D1D3" w14:textId="77777777" w:rsidTr="00E553BD">
        <w:trPr>
          <w:trHeight w:val="389"/>
        </w:trPr>
        <w:tc>
          <w:tcPr>
            <w:tcW w:w="1163" w:type="dxa"/>
          </w:tcPr>
          <w:p w14:paraId="59C50E7B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lastRenderedPageBreak/>
              <w:t>11</w:t>
            </w:r>
          </w:p>
        </w:tc>
        <w:tc>
          <w:tcPr>
            <w:tcW w:w="2960" w:type="dxa"/>
          </w:tcPr>
          <w:p w14:paraId="77C97B4B" w14:textId="77777777" w:rsidR="00E553BD" w:rsidRPr="004C3D3D" w:rsidRDefault="00E553BD" w:rsidP="00381B71">
            <w:pPr>
              <w:spacing w:line="276" w:lineRule="auto"/>
              <w:ind w:firstLine="271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Głośniki</w:t>
            </w:r>
          </w:p>
        </w:tc>
        <w:tc>
          <w:tcPr>
            <w:tcW w:w="3561" w:type="dxa"/>
            <w:gridSpan w:val="2"/>
          </w:tcPr>
          <w:p w14:paraId="078BDAB2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Wbudowane stereo (min. 2W każdy)</w:t>
            </w:r>
          </w:p>
        </w:tc>
        <w:tc>
          <w:tcPr>
            <w:tcW w:w="2126" w:type="dxa"/>
          </w:tcPr>
          <w:p w14:paraId="1B518840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4388795F" w14:textId="77777777" w:rsidTr="00E553BD">
        <w:trPr>
          <w:trHeight w:val="389"/>
        </w:trPr>
        <w:tc>
          <w:tcPr>
            <w:tcW w:w="1163" w:type="dxa"/>
          </w:tcPr>
          <w:p w14:paraId="62524592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2960" w:type="dxa"/>
          </w:tcPr>
          <w:p w14:paraId="0943DB8B" w14:textId="77777777" w:rsidR="00E553BD" w:rsidRPr="004C3D3D" w:rsidRDefault="00E553BD" w:rsidP="00381B71">
            <w:pPr>
              <w:spacing w:line="276" w:lineRule="auto"/>
              <w:ind w:firstLine="360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Chłodzenie</w:t>
            </w:r>
          </w:p>
        </w:tc>
        <w:tc>
          <w:tcPr>
            <w:tcW w:w="3561" w:type="dxa"/>
            <w:gridSpan w:val="2"/>
          </w:tcPr>
          <w:p w14:paraId="0B4A0D62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Bez wentylatora (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passive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cooling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>) lub cichy wentylator – przystosowany do pracy 24/7</w:t>
            </w:r>
          </w:p>
        </w:tc>
        <w:tc>
          <w:tcPr>
            <w:tcW w:w="2126" w:type="dxa"/>
          </w:tcPr>
          <w:p w14:paraId="32F030AF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79C470AC" w14:textId="77777777" w:rsidTr="00E553BD">
        <w:trPr>
          <w:trHeight w:val="389"/>
        </w:trPr>
        <w:tc>
          <w:tcPr>
            <w:tcW w:w="1163" w:type="dxa"/>
          </w:tcPr>
          <w:p w14:paraId="65A51C82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2960" w:type="dxa"/>
          </w:tcPr>
          <w:p w14:paraId="0A438FC1" w14:textId="77777777" w:rsidR="00E553BD" w:rsidRPr="004C3D3D" w:rsidRDefault="00E553BD" w:rsidP="00381B7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Zasilanie</w:t>
            </w:r>
          </w:p>
        </w:tc>
        <w:tc>
          <w:tcPr>
            <w:tcW w:w="3561" w:type="dxa"/>
            <w:gridSpan w:val="2"/>
          </w:tcPr>
          <w:p w14:paraId="5CEEA180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Zasilacz zewnętrzny lub wewnętrzny, 230V AC, certyfikowany</w:t>
            </w:r>
          </w:p>
        </w:tc>
        <w:tc>
          <w:tcPr>
            <w:tcW w:w="2126" w:type="dxa"/>
          </w:tcPr>
          <w:p w14:paraId="49B682CB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71E26FDC" w14:textId="77777777" w:rsidTr="00E553BD">
        <w:trPr>
          <w:trHeight w:val="389"/>
        </w:trPr>
        <w:tc>
          <w:tcPr>
            <w:tcW w:w="1163" w:type="dxa"/>
          </w:tcPr>
          <w:p w14:paraId="002368E7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2960" w:type="dxa"/>
          </w:tcPr>
          <w:p w14:paraId="697C277A" w14:textId="77777777" w:rsidR="00E553BD" w:rsidRPr="004C3D3D" w:rsidRDefault="00E553BD" w:rsidP="00381B71">
            <w:pPr>
              <w:spacing w:line="276" w:lineRule="auto"/>
              <w:ind w:firstLine="255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Zabezpieczenia</w:t>
            </w:r>
          </w:p>
        </w:tc>
        <w:tc>
          <w:tcPr>
            <w:tcW w:w="3561" w:type="dxa"/>
            <w:gridSpan w:val="2"/>
          </w:tcPr>
          <w:p w14:paraId="5B03710D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Możliwość montażu na stałe (np. kotwy), zabezpieczenia przed otwarciem</w:t>
            </w:r>
          </w:p>
        </w:tc>
        <w:tc>
          <w:tcPr>
            <w:tcW w:w="2126" w:type="dxa"/>
          </w:tcPr>
          <w:p w14:paraId="2E14E002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40B624CB" w14:textId="77777777" w:rsidTr="00E553BD">
        <w:trPr>
          <w:trHeight w:val="389"/>
        </w:trPr>
        <w:tc>
          <w:tcPr>
            <w:tcW w:w="1163" w:type="dxa"/>
          </w:tcPr>
          <w:p w14:paraId="16EA4189" w14:textId="77777777" w:rsidR="00E553BD" w:rsidRPr="004C3D3D" w:rsidRDefault="00E553BD" w:rsidP="00381B71">
            <w:pPr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2960" w:type="dxa"/>
          </w:tcPr>
          <w:p w14:paraId="33E0ECED" w14:textId="77777777" w:rsidR="00E553BD" w:rsidRPr="004C3D3D" w:rsidRDefault="00E553BD" w:rsidP="00381B71">
            <w:pPr>
              <w:spacing w:line="276" w:lineRule="auto"/>
              <w:ind w:firstLine="255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val="en-US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Interfejsy</w:t>
            </w:r>
          </w:p>
        </w:tc>
        <w:tc>
          <w:tcPr>
            <w:tcW w:w="3561" w:type="dxa"/>
            <w:gridSpan w:val="2"/>
          </w:tcPr>
          <w:p w14:paraId="56EE16DD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Min. 2x USB, LAN, złącza serwisowe dostępne dla administratora</w:t>
            </w:r>
          </w:p>
        </w:tc>
        <w:tc>
          <w:tcPr>
            <w:tcW w:w="2126" w:type="dxa"/>
          </w:tcPr>
          <w:p w14:paraId="06F0032A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57F6AC3F" w14:textId="77777777" w:rsidTr="00E553BD">
        <w:trPr>
          <w:trHeight w:val="389"/>
        </w:trPr>
        <w:tc>
          <w:tcPr>
            <w:tcW w:w="1163" w:type="dxa"/>
          </w:tcPr>
          <w:p w14:paraId="26AE64FA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2960" w:type="dxa"/>
          </w:tcPr>
          <w:p w14:paraId="0B648D83" w14:textId="77777777" w:rsidR="00E553BD" w:rsidRPr="004C3D3D" w:rsidRDefault="00E553BD" w:rsidP="00381B71">
            <w:pPr>
              <w:spacing w:line="276" w:lineRule="auto"/>
              <w:ind w:hanging="105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Certyfikaty</w:t>
            </w:r>
          </w:p>
        </w:tc>
        <w:tc>
          <w:tcPr>
            <w:tcW w:w="3561" w:type="dxa"/>
            <w:gridSpan w:val="2"/>
          </w:tcPr>
          <w:p w14:paraId="2B958108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CE,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RoHS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>, deklaracja zgodności producenta z wymaganiami dyrektyw UE</w:t>
            </w:r>
          </w:p>
        </w:tc>
        <w:tc>
          <w:tcPr>
            <w:tcW w:w="2126" w:type="dxa"/>
          </w:tcPr>
          <w:p w14:paraId="2183CA5A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23961D08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3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AC6A7" w14:textId="77777777" w:rsidR="00E553BD" w:rsidRPr="004C3D3D" w:rsidRDefault="00E553BD" w:rsidP="00381B71">
            <w:pPr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Nazwa sprzętu: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E3BF5F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Minimalna specyfikacja serwera systemu kolejkowego po modernizacji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C806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36317D06" w14:textId="21170F68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Parametry oferowane</w:t>
            </w:r>
          </w:p>
        </w:tc>
      </w:tr>
      <w:tr w:rsidR="00E553BD" w:rsidRPr="004C3D3D" w14:paraId="7BFBC99A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48B2E" w14:textId="77777777" w:rsidR="00E553BD" w:rsidRPr="004C3D3D" w:rsidRDefault="00E553BD" w:rsidP="00381B71">
            <w:pPr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Numer parametru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C444B" w14:textId="77777777" w:rsidR="00E553BD" w:rsidRPr="004C3D3D" w:rsidRDefault="00E553BD" w:rsidP="00381B71">
            <w:pPr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Rodzaj parametru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94D041" w14:textId="77777777" w:rsidR="00E553BD" w:rsidRPr="004C3D3D" w:rsidRDefault="00E553BD" w:rsidP="00381B71">
            <w:pPr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Wymagana wartość parametru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33BE" w14:textId="77777777" w:rsidR="00E553BD" w:rsidRPr="004C3D3D" w:rsidRDefault="00E553BD" w:rsidP="00381B71">
            <w:pPr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</w:tr>
      <w:tr w:rsidR="00E553BD" w:rsidRPr="004C3D3D" w14:paraId="6F56979B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0106" w14:textId="77777777" w:rsidR="00E553BD" w:rsidRPr="004C3D3D" w:rsidRDefault="00E553BD" w:rsidP="00776F06">
            <w:pPr>
              <w:numPr>
                <w:ilvl w:val="0"/>
                <w:numId w:val="125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0233" w14:textId="77777777" w:rsidR="00E553BD" w:rsidRPr="004C3D3D" w:rsidRDefault="00E553BD" w:rsidP="00381B71">
            <w:pPr>
              <w:spacing w:line="252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Typ urządzenia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C708CA" w14:textId="77777777" w:rsidR="00E553BD" w:rsidRPr="004C3D3D" w:rsidRDefault="00E553BD" w:rsidP="00381B71">
            <w:pPr>
              <w:spacing w:line="252" w:lineRule="auto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Serwer dedykowany typu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tower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 xml:space="preserve"> lub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rack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 xml:space="preserve"> 1U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F1F1" w14:textId="77777777" w:rsidR="00E553BD" w:rsidRPr="004C3D3D" w:rsidRDefault="00E553BD" w:rsidP="00381B71">
            <w:pPr>
              <w:spacing w:line="252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60CB9366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10CA" w14:textId="77777777" w:rsidR="00E553BD" w:rsidRPr="004C3D3D" w:rsidRDefault="00E553BD" w:rsidP="00776F06">
            <w:pPr>
              <w:numPr>
                <w:ilvl w:val="0"/>
                <w:numId w:val="125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FC68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System operacyjny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8B189E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Linux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Ubuntu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 xml:space="preserve"> Server LTS (najlepiej 22.04 lub nowszy), 64-bit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4262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0FBC1F79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9C2C" w14:textId="77777777" w:rsidR="00E553BD" w:rsidRPr="004C3D3D" w:rsidRDefault="00E553BD" w:rsidP="00776F06">
            <w:pPr>
              <w:numPr>
                <w:ilvl w:val="0"/>
                <w:numId w:val="125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484F" w14:textId="77777777" w:rsidR="00E553BD" w:rsidRPr="004C3D3D" w:rsidRDefault="00E553BD" w:rsidP="00381B71">
            <w:pPr>
              <w:spacing w:line="276" w:lineRule="auto"/>
              <w:ind w:firstLine="360"/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Procesor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78D026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Min. Intel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Core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 xml:space="preserve"> i5 – 13. generacji lub równoważny osiągający w teście BAPCO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CrossMark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 xml:space="preserve"> min. 1878 punktów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064A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43D69F14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2F96" w14:textId="77777777" w:rsidR="00E553BD" w:rsidRPr="004C3D3D" w:rsidRDefault="00E553BD" w:rsidP="00776F06">
            <w:pPr>
              <w:numPr>
                <w:ilvl w:val="0"/>
                <w:numId w:val="125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color w:val="C00000"/>
                <w:sz w:val="20"/>
                <w:szCs w:val="20"/>
                <w:lang w:val="en-US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6408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Rdzenie/Wątki CPU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507F3E" w14:textId="77777777" w:rsidR="00E553BD" w:rsidRPr="004C3D3D" w:rsidRDefault="00E553BD" w:rsidP="00381B71">
            <w:pPr>
              <w:jc w:val="center"/>
              <w:rPr>
                <w:rFonts w:ascii="Garamond" w:hAnsi="Garamond"/>
                <w:color w:val="000000"/>
                <w:sz w:val="20"/>
                <w:szCs w:val="20"/>
                <w:lang w:eastAsia="pl-PL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Min. 6 rdzeni fizycznych, min. 12 wątków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3C92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6A3A28D3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ADCA" w14:textId="77777777" w:rsidR="00E553BD" w:rsidRPr="004C3D3D" w:rsidRDefault="00E553BD" w:rsidP="00776F06">
            <w:pPr>
              <w:numPr>
                <w:ilvl w:val="0"/>
                <w:numId w:val="125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sz w:val="20"/>
                <w:szCs w:val="20"/>
                <w:lang w:val="it-IT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EAF6" w14:textId="77777777" w:rsidR="00E553BD" w:rsidRPr="004C3D3D" w:rsidRDefault="00E553BD" w:rsidP="00381B71">
            <w:pPr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eastAsia="pl-PL"/>
              </w:rPr>
            </w:pPr>
            <w:proofErr w:type="spellStart"/>
            <w:r w:rsidRPr="004C3D3D">
              <w:rPr>
                <w:rFonts w:ascii="Garamond" w:hAnsi="Garamond"/>
                <w:sz w:val="20"/>
                <w:szCs w:val="20"/>
                <w:lang w:val="de-DE"/>
              </w:rPr>
              <w:t>pamięć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  <w:lang w:val="de-DE"/>
              </w:rPr>
              <w:t xml:space="preserve"> </w:t>
            </w:r>
            <w:proofErr w:type="spellStart"/>
            <w:proofErr w:type="gramStart"/>
            <w:r w:rsidRPr="004C3D3D">
              <w:rPr>
                <w:rFonts w:ascii="Garamond" w:hAnsi="Garamond"/>
                <w:sz w:val="20"/>
                <w:szCs w:val="20"/>
                <w:lang w:val="de-DE"/>
              </w:rPr>
              <w:t>operacyjna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  <w:lang w:val="de-DE"/>
              </w:rPr>
              <w:t xml:space="preserve">  </w:t>
            </w:r>
            <w:r w:rsidRPr="004C3D3D">
              <w:rPr>
                <w:rFonts w:ascii="Garamond" w:hAnsi="Garamond"/>
                <w:sz w:val="20"/>
                <w:szCs w:val="20"/>
              </w:rPr>
              <w:t>RAM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06AB46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  <w:lang w:val="de-DE" w:eastAsia="pl-PL"/>
              </w:rPr>
            </w:pPr>
            <w:r w:rsidRPr="004C3D3D">
              <w:rPr>
                <w:rFonts w:ascii="Garamond" w:hAnsi="Garamond"/>
                <w:sz w:val="20"/>
                <w:szCs w:val="20"/>
                <w:lang w:val="de-DE"/>
              </w:rPr>
              <w:t xml:space="preserve">Min. 32 GB DDR4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  <w:lang w:val="de-DE"/>
              </w:rPr>
              <w:t>lub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  <w:lang w:val="de-DE"/>
              </w:rPr>
              <w:t xml:space="preserve"> DDR5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4FFC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  <w:lang w:val="de-DE"/>
              </w:rPr>
            </w:pPr>
          </w:p>
        </w:tc>
      </w:tr>
      <w:tr w:rsidR="00E553BD" w:rsidRPr="004C3D3D" w14:paraId="321A334A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098F" w14:textId="77777777" w:rsidR="00E553BD" w:rsidRPr="004C3D3D" w:rsidRDefault="00E553BD" w:rsidP="00776F06">
            <w:pPr>
              <w:numPr>
                <w:ilvl w:val="0"/>
                <w:numId w:val="125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sz w:val="20"/>
                <w:szCs w:val="20"/>
                <w:lang w:val="it-IT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83CC" w14:textId="77777777" w:rsidR="00E553BD" w:rsidRPr="004C3D3D" w:rsidRDefault="00E553BD" w:rsidP="00381B71">
            <w:pPr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eastAsia="pl-PL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Dyski twarde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610292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  <w:lang w:eastAsia="pl-PL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Min. 2 × 512 GB SSD, konfiguracja RAID 1 (sprzętowa lub programowa)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969A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29EA78E2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7135" w14:textId="77777777" w:rsidR="00E553BD" w:rsidRPr="004C3D3D" w:rsidRDefault="00E553BD" w:rsidP="00776F06">
            <w:pPr>
              <w:numPr>
                <w:ilvl w:val="0"/>
                <w:numId w:val="125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C822" w14:textId="77777777" w:rsidR="00E553BD" w:rsidRPr="004C3D3D" w:rsidRDefault="00E553BD" w:rsidP="00381B71">
            <w:pPr>
              <w:jc w:val="center"/>
              <w:rPr>
                <w:rFonts w:ascii="Garamond" w:hAnsi="Garamond"/>
                <w:i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RAID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3F9DF1" w14:textId="77777777" w:rsidR="00E553BD" w:rsidRPr="004C3D3D" w:rsidRDefault="00E553BD" w:rsidP="00381B71">
            <w:pPr>
              <w:jc w:val="center"/>
              <w:rPr>
                <w:rFonts w:ascii="Garamond" w:hAnsi="Garamond"/>
                <w:i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Obsługa RAID 1 (mirror) – zapewniająca redundancję danych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D502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6E4CB894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30B3" w14:textId="77777777" w:rsidR="00E553BD" w:rsidRPr="004C3D3D" w:rsidRDefault="00E553BD" w:rsidP="00381B71">
            <w:pPr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8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F826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Karta sieciowa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C0C1B0" w14:textId="77777777" w:rsidR="00E553BD" w:rsidRPr="004C3D3D" w:rsidRDefault="00E553BD" w:rsidP="00381B71">
            <w:pPr>
              <w:jc w:val="center"/>
              <w:rPr>
                <w:rFonts w:ascii="Garamond" w:hAnsi="Garamond"/>
                <w:i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Min. 1 × 1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GbE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 xml:space="preserve"> RJ-45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6EC0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5ED9620B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F749" w14:textId="77777777" w:rsidR="00E553BD" w:rsidRPr="004C3D3D" w:rsidRDefault="00E553BD" w:rsidP="00776F06">
            <w:pPr>
              <w:numPr>
                <w:ilvl w:val="0"/>
                <w:numId w:val="125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6631" w14:textId="77777777" w:rsidR="00E553BD" w:rsidRPr="004C3D3D" w:rsidRDefault="00E553BD" w:rsidP="00381B71">
            <w:pPr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Porty I/O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C521E5" w14:textId="77777777" w:rsidR="00E553BD" w:rsidRPr="004C3D3D" w:rsidRDefault="00E553BD" w:rsidP="00381B71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Min. 2 × USB 3.0, 1 × HDMI lub VGA, 1 × RJ-45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1B98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7172D762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394E" w14:textId="77777777" w:rsidR="00E553BD" w:rsidRPr="004C3D3D" w:rsidRDefault="00E553BD" w:rsidP="00776F06">
            <w:pPr>
              <w:numPr>
                <w:ilvl w:val="0"/>
                <w:numId w:val="125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color w:val="C00000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4219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Płyta główna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968DFA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Obsługa rozbudowy (min. 2 banki RAM, 1 slot M.2/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PCIe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81F2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4F2F1A3F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CCD3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AF2A" w14:textId="77777777" w:rsidR="00E553BD" w:rsidRPr="004C3D3D" w:rsidRDefault="00E553BD" w:rsidP="00381B71">
            <w:pPr>
              <w:spacing w:line="276" w:lineRule="auto"/>
              <w:ind w:firstLine="271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Obudowa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B7C969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Tower lub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rack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 xml:space="preserve"> (jeśli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rack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 xml:space="preserve"> – zgodna z szafą 19")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6AE0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4C7707B1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BAED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0059" w14:textId="77777777" w:rsidR="00E553BD" w:rsidRPr="004C3D3D" w:rsidRDefault="00E553BD" w:rsidP="00381B71">
            <w:pPr>
              <w:spacing w:line="276" w:lineRule="auto"/>
              <w:ind w:firstLine="360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Zasilacz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E81F89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Zasilacz 80 PLUS (min.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Bronze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>) o mocy dopasowanej do konfiguracji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B65E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1341C017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FF73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92B3" w14:textId="77777777" w:rsidR="00E553BD" w:rsidRPr="004C3D3D" w:rsidRDefault="00E553BD" w:rsidP="00381B7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Chłodzenie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EAD883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Efektywny system chłodzenia CPU i obudowy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DA41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081DFA3E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E8FA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A89F" w14:textId="77777777" w:rsidR="00E553BD" w:rsidRPr="004C3D3D" w:rsidRDefault="00E553BD" w:rsidP="00381B71">
            <w:pPr>
              <w:spacing w:line="276" w:lineRule="auto"/>
              <w:ind w:firstLine="255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Zgodność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31A184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CE,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RoHS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>, spełnienie wymagań dyrektyw UE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4946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2C29E3AD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E103" w14:textId="77777777" w:rsidR="00E553BD" w:rsidRPr="004C3D3D" w:rsidRDefault="00E553BD" w:rsidP="00381B71">
            <w:pPr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E451" w14:textId="77777777" w:rsidR="00E553BD" w:rsidRPr="004C3D3D" w:rsidRDefault="00E553BD" w:rsidP="00381B71">
            <w:pPr>
              <w:spacing w:line="276" w:lineRule="auto"/>
              <w:ind w:firstLine="255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val="en-US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Zdalne zarządzanie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F4C20E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Możliwość zdalnego zarządzania przez SSH (Linux)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7518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74920C39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2209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AA55" w14:textId="77777777" w:rsidR="00E553BD" w:rsidRPr="004C3D3D" w:rsidRDefault="00E553BD" w:rsidP="00381B71">
            <w:pPr>
              <w:spacing w:line="276" w:lineRule="auto"/>
              <w:ind w:hanging="105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Oprogramowanie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F14A68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Wgrany i skonfigurowany system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Ubuntu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 xml:space="preserve"> Server, RAID 1 uruchomiony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5538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2EB78864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E078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1583" w14:textId="77777777" w:rsidR="00E553BD" w:rsidRPr="004C3D3D" w:rsidRDefault="00E553BD" w:rsidP="00381B71">
            <w:pPr>
              <w:spacing w:line="276" w:lineRule="auto"/>
              <w:ind w:left="-105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Gwarancja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B92C16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Min. 36 miesięcy gwarancji z obsługą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door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>-to-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door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 xml:space="preserve"> lub on-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site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3E9A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5F9B4987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3420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9AA0" w14:textId="77777777" w:rsidR="00E553BD" w:rsidRPr="004C3D3D" w:rsidRDefault="00E553BD" w:rsidP="00381B71">
            <w:pPr>
              <w:spacing w:line="276" w:lineRule="auto"/>
              <w:ind w:hanging="105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Dokumentacja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DCAE49" w14:textId="77777777" w:rsidR="00E553BD" w:rsidRPr="004C3D3D" w:rsidRDefault="00E553BD" w:rsidP="00381B71">
            <w:pPr>
              <w:tabs>
                <w:tab w:val="left" w:pos="238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Instrukcja uruchomienia, </w:t>
            </w:r>
          </w:p>
          <w:p w14:paraId="68170F44" w14:textId="77777777" w:rsidR="00E553BD" w:rsidRPr="004C3D3D" w:rsidRDefault="00E553BD" w:rsidP="00381B71">
            <w:pPr>
              <w:tabs>
                <w:tab w:val="left" w:pos="238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karta gwarancyjna, </w:t>
            </w:r>
          </w:p>
          <w:p w14:paraId="57B1A182" w14:textId="77777777" w:rsidR="00E553BD" w:rsidRPr="004C3D3D" w:rsidRDefault="00E553BD" w:rsidP="00381B71">
            <w:pPr>
              <w:tabs>
                <w:tab w:val="left" w:pos="238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nośnik instalacyjny lub obraz ISO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D117" w14:textId="77777777" w:rsidR="00E553BD" w:rsidRPr="004C3D3D" w:rsidRDefault="00E553BD" w:rsidP="00381B71">
            <w:pPr>
              <w:tabs>
                <w:tab w:val="left" w:pos="238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172199E7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A8A4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lastRenderedPageBreak/>
              <w:t>19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8B4D" w14:textId="77777777" w:rsidR="00E553BD" w:rsidRPr="004C3D3D" w:rsidRDefault="00E553BD" w:rsidP="00381B71">
            <w:pPr>
              <w:spacing w:line="276" w:lineRule="auto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Odbiór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16B5C8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Uruchomienie, konfiguracja RAID, testy i przekazanie protokołu odbioru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84F6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5C8ED577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DFCC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B8DBF" w14:textId="77777777" w:rsidR="00E553BD" w:rsidRPr="004C3D3D" w:rsidRDefault="00E553BD" w:rsidP="00381B71">
            <w:pPr>
              <w:spacing w:line="276" w:lineRule="auto"/>
              <w:ind w:left="36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Wsparcie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699CF2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Wsparcie techniczne producenta lub autoryzowanego partnera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D179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221443EB" w14:textId="77777777" w:rsidTr="00E553BD">
        <w:trPr>
          <w:trHeight w:val="999"/>
        </w:trPr>
        <w:tc>
          <w:tcPr>
            <w:tcW w:w="1163" w:type="dxa"/>
            <w:vAlign w:val="center"/>
          </w:tcPr>
          <w:p w14:paraId="6EA00D25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Nazwa sprzętu:</w:t>
            </w:r>
          </w:p>
        </w:tc>
        <w:tc>
          <w:tcPr>
            <w:tcW w:w="6521" w:type="dxa"/>
            <w:gridSpan w:val="3"/>
            <w:vAlign w:val="center"/>
          </w:tcPr>
          <w:p w14:paraId="0D253942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Minimalna specyfikacja wsparcia systemu kolejkowego po modernizacji</w:t>
            </w:r>
          </w:p>
        </w:tc>
        <w:tc>
          <w:tcPr>
            <w:tcW w:w="2126" w:type="dxa"/>
          </w:tcPr>
          <w:p w14:paraId="1AB80788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68125358" w14:textId="2105A8BA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Parametry oferowane</w:t>
            </w:r>
          </w:p>
        </w:tc>
      </w:tr>
      <w:tr w:rsidR="00E553BD" w:rsidRPr="004C3D3D" w14:paraId="1773CDF0" w14:textId="77777777" w:rsidTr="00E553BD">
        <w:trPr>
          <w:trHeight w:val="480"/>
        </w:trPr>
        <w:tc>
          <w:tcPr>
            <w:tcW w:w="1163" w:type="dxa"/>
            <w:vAlign w:val="center"/>
          </w:tcPr>
          <w:p w14:paraId="7E7E45E4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Numer parametru</w:t>
            </w:r>
          </w:p>
        </w:tc>
        <w:tc>
          <w:tcPr>
            <w:tcW w:w="2960" w:type="dxa"/>
            <w:vAlign w:val="center"/>
          </w:tcPr>
          <w:p w14:paraId="4D4C2C85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Rodzaj parametru</w:t>
            </w:r>
          </w:p>
        </w:tc>
        <w:tc>
          <w:tcPr>
            <w:tcW w:w="3561" w:type="dxa"/>
            <w:gridSpan w:val="2"/>
            <w:vAlign w:val="center"/>
          </w:tcPr>
          <w:p w14:paraId="7E54CB58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Wymagana wartość parametru</w:t>
            </w:r>
          </w:p>
        </w:tc>
        <w:tc>
          <w:tcPr>
            <w:tcW w:w="2126" w:type="dxa"/>
          </w:tcPr>
          <w:p w14:paraId="1609F7CA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</w:tr>
      <w:tr w:rsidR="00E553BD" w:rsidRPr="004C3D3D" w14:paraId="09C38E7C" w14:textId="77777777" w:rsidTr="00E553BD">
        <w:trPr>
          <w:trHeight w:val="389"/>
        </w:trPr>
        <w:tc>
          <w:tcPr>
            <w:tcW w:w="1163" w:type="dxa"/>
          </w:tcPr>
          <w:p w14:paraId="50B02396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2960" w:type="dxa"/>
          </w:tcPr>
          <w:p w14:paraId="10522290" w14:textId="77777777" w:rsidR="00E553BD" w:rsidRPr="004C3D3D" w:rsidRDefault="00E553BD" w:rsidP="00381B71">
            <w:pPr>
              <w:spacing w:line="276" w:lineRule="auto"/>
              <w:ind w:hanging="105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Dodatkowe</w:t>
            </w:r>
          </w:p>
        </w:tc>
        <w:tc>
          <w:tcPr>
            <w:tcW w:w="3561" w:type="dxa"/>
            <w:gridSpan w:val="2"/>
          </w:tcPr>
          <w:p w14:paraId="3A04A576" w14:textId="77777777" w:rsidR="00E553BD" w:rsidRPr="004C3D3D" w:rsidRDefault="00E553BD" w:rsidP="00381B71">
            <w:pPr>
              <w:tabs>
                <w:tab w:val="left" w:pos="238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Urządzenie gotowe do integracji </w:t>
            </w:r>
          </w:p>
          <w:p w14:paraId="5F4C6DB7" w14:textId="77777777" w:rsidR="00E553BD" w:rsidRPr="004C3D3D" w:rsidRDefault="00E553BD" w:rsidP="00381B71">
            <w:pPr>
              <w:tabs>
                <w:tab w:val="left" w:pos="238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z systemem HIS</w:t>
            </w:r>
          </w:p>
        </w:tc>
        <w:tc>
          <w:tcPr>
            <w:tcW w:w="2126" w:type="dxa"/>
          </w:tcPr>
          <w:p w14:paraId="1219FB1F" w14:textId="77777777" w:rsidR="00E553BD" w:rsidRPr="004C3D3D" w:rsidRDefault="00E553BD" w:rsidP="00381B71">
            <w:pPr>
              <w:tabs>
                <w:tab w:val="left" w:pos="238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3278F08F" w14:textId="77777777" w:rsidTr="00E553BD">
        <w:trPr>
          <w:trHeight w:val="389"/>
        </w:trPr>
        <w:tc>
          <w:tcPr>
            <w:tcW w:w="1163" w:type="dxa"/>
          </w:tcPr>
          <w:p w14:paraId="2E3DE3B2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2960" w:type="dxa"/>
          </w:tcPr>
          <w:p w14:paraId="1754E36E" w14:textId="77777777" w:rsidR="00E553BD" w:rsidRPr="004C3D3D" w:rsidRDefault="00E553BD" w:rsidP="00381B71">
            <w:pPr>
              <w:spacing w:line="276" w:lineRule="auto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Szkolenie</w:t>
            </w:r>
          </w:p>
        </w:tc>
        <w:tc>
          <w:tcPr>
            <w:tcW w:w="3561" w:type="dxa"/>
            <w:gridSpan w:val="2"/>
          </w:tcPr>
          <w:p w14:paraId="2EA5BC8B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Szkolenie z obsługi i serwisu urządzenia dla personelu IT (2 osoby)</w:t>
            </w:r>
          </w:p>
        </w:tc>
        <w:tc>
          <w:tcPr>
            <w:tcW w:w="2126" w:type="dxa"/>
          </w:tcPr>
          <w:p w14:paraId="273EE236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72F3A8E8" w14:textId="77777777" w:rsidTr="00E553BD">
        <w:trPr>
          <w:trHeight w:val="389"/>
        </w:trPr>
        <w:tc>
          <w:tcPr>
            <w:tcW w:w="1163" w:type="dxa"/>
          </w:tcPr>
          <w:p w14:paraId="64B1679A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2960" w:type="dxa"/>
          </w:tcPr>
          <w:p w14:paraId="04E06DFE" w14:textId="77777777" w:rsidR="00E553BD" w:rsidRPr="004C3D3D" w:rsidRDefault="00E553BD" w:rsidP="00381B71">
            <w:pPr>
              <w:spacing w:line="276" w:lineRule="auto"/>
              <w:ind w:left="36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Wdrożenie</w:t>
            </w:r>
          </w:p>
        </w:tc>
        <w:tc>
          <w:tcPr>
            <w:tcW w:w="3561" w:type="dxa"/>
            <w:gridSpan w:val="2"/>
          </w:tcPr>
          <w:p w14:paraId="30E86418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Instalacja, konfiguracja, testy oraz uruchomienie urządzenia na miejscu w terminie do 28 listopada 2025 r.</w:t>
            </w:r>
          </w:p>
        </w:tc>
        <w:tc>
          <w:tcPr>
            <w:tcW w:w="2126" w:type="dxa"/>
          </w:tcPr>
          <w:p w14:paraId="5E54B6BF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7437DC06" w14:textId="77777777" w:rsidTr="00E553BD">
        <w:trPr>
          <w:trHeight w:val="389"/>
        </w:trPr>
        <w:tc>
          <w:tcPr>
            <w:tcW w:w="1163" w:type="dxa"/>
          </w:tcPr>
          <w:p w14:paraId="08A3BF3A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2960" w:type="dxa"/>
          </w:tcPr>
          <w:p w14:paraId="0CEBB9C3" w14:textId="77777777" w:rsidR="00E553BD" w:rsidRPr="004C3D3D" w:rsidRDefault="00E553BD" w:rsidP="00381B71">
            <w:pPr>
              <w:spacing w:line="276" w:lineRule="auto"/>
              <w:ind w:left="36"/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Usługi serwisowe</w:t>
            </w:r>
          </w:p>
        </w:tc>
        <w:tc>
          <w:tcPr>
            <w:tcW w:w="3561" w:type="dxa"/>
            <w:gridSpan w:val="2"/>
          </w:tcPr>
          <w:p w14:paraId="4A422F54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Aktualizacje oprogramowania kiosków, wsparcie techniczne przez 36 mies.</w:t>
            </w:r>
          </w:p>
        </w:tc>
        <w:tc>
          <w:tcPr>
            <w:tcW w:w="2126" w:type="dxa"/>
          </w:tcPr>
          <w:p w14:paraId="681E79E9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52E488DF" w14:textId="77777777" w:rsidTr="00E553BD">
        <w:trPr>
          <w:trHeight w:val="389"/>
        </w:trPr>
        <w:tc>
          <w:tcPr>
            <w:tcW w:w="1163" w:type="dxa"/>
          </w:tcPr>
          <w:p w14:paraId="1E00C01A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2960" w:type="dxa"/>
          </w:tcPr>
          <w:p w14:paraId="1DD66AE8" w14:textId="77777777" w:rsidR="00E553BD" w:rsidRPr="004C3D3D" w:rsidRDefault="00E553BD" w:rsidP="00381B71">
            <w:pPr>
              <w:spacing w:line="276" w:lineRule="auto"/>
              <w:ind w:left="36" w:hanging="36"/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Termin dostawy</w:t>
            </w:r>
          </w:p>
        </w:tc>
        <w:tc>
          <w:tcPr>
            <w:tcW w:w="3561" w:type="dxa"/>
            <w:gridSpan w:val="2"/>
          </w:tcPr>
          <w:p w14:paraId="45D0085E" w14:textId="39941D68" w:rsidR="00E553BD" w:rsidRPr="004C3D3D" w:rsidRDefault="004C3D3D" w:rsidP="004C3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do 28 listopada 2025 roku</w:t>
            </w:r>
          </w:p>
        </w:tc>
        <w:tc>
          <w:tcPr>
            <w:tcW w:w="2126" w:type="dxa"/>
          </w:tcPr>
          <w:p w14:paraId="58DDDFEE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62034053" w14:textId="77777777" w:rsidTr="00E553BD">
        <w:trPr>
          <w:trHeight w:val="389"/>
        </w:trPr>
        <w:tc>
          <w:tcPr>
            <w:tcW w:w="1163" w:type="dxa"/>
          </w:tcPr>
          <w:p w14:paraId="2463C3EE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2960" w:type="dxa"/>
          </w:tcPr>
          <w:p w14:paraId="22605109" w14:textId="77777777" w:rsidR="00E553BD" w:rsidRPr="004C3D3D" w:rsidRDefault="00E553BD" w:rsidP="00381B71">
            <w:pPr>
              <w:spacing w:line="276" w:lineRule="auto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Warunki równoważności</w:t>
            </w:r>
          </w:p>
        </w:tc>
        <w:tc>
          <w:tcPr>
            <w:tcW w:w="3561" w:type="dxa"/>
            <w:gridSpan w:val="2"/>
          </w:tcPr>
          <w:p w14:paraId="64119C5C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Rozwiązania równoważne muszą spełniać wszystkie ww. parametry, Na Wykonawcy ciąży odpowiedzialność, koszt wykazania spełnienia oczekiwanych minimalnych parametrów.</w:t>
            </w:r>
          </w:p>
        </w:tc>
        <w:tc>
          <w:tcPr>
            <w:tcW w:w="2126" w:type="dxa"/>
          </w:tcPr>
          <w:p w14:paraId="12A86A50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07CF3425" w14:textId="77777777" w:rsidTr="00E553BD">
        <w:trPr>
          <w:trHeight w:val="389"/>
        </w:trPr>
        <w:tc>
          <w:tcPr>
            <w:tcW w:w="1163" w:type="dxa"/>
          </w:tcPr>
          <w:p w14:paraId="31C79203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2960" w:type="dxa"/>
          </w:tcPr>
          <w:p w14:paraId="5039391B" w14:textId="77777777" w:rsidR="00E553BD" w:rsidRPr="004C3D3D" w:rsidRDefault="00E553BD" w:rsidP="00381B71">
            <w:pPr>
              <w:tabs>
                <w:tab w:val="left" w:pos="1608"/>
              </w:tabs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Serwis i gwarancja</w:t>
            </w:r>
          </w:p>
        </w:tc>
        <w:tc>
          <w:tcPr>
            <w:tcW w:w="3561" w:type="dxa"/>
            <w:gridSpan w:val="2"/>
          </w:tcPr>
          <w:p w14:paraId="3E50AD9B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Min. 36 miesięcy gwarancji on-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site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 xml:space="preserve">, </w:t>
            </w:r>
          </w:p>
          <w:p w14:paraId="3820E342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czas reakcji serwisowej do 24h</w:t>
            </w:r>
          </w:p>
        </w:tc>
        <w:tc>
          <w:tcPr>
            <w:tcW w:w="2126" w:type="dxa"/>
          </w:tcPr>
          <w:p w14:paraId="60BB2D8C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12BD31AE" w14:textId="77777777" w:rsidTr="00E553BD">
        <w:trPr>
          <w:trHeight w:val="389"/>
        </w:trPr>
        <w:tc>
          <w:tcPr>
            <w:tcW w:w="1163" w:type="dxa"/>
          </w:tcPr>
          <w:p w14:paraId="33103294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8</w:t>
            </w:r>
          </w:p>
        </w:tc>
        <w:tc>
          <w:tcPr>
            <w:tcW w:w="2960" w:type="dxa"/>
          </w:tcPr>
          <w:p w14:paraId="0F712804" w14:textId="77777777" w:rsidR="00E553BD" w:rsidRPr="004C3D3D" w:rsidRDefault="00E553BD" w:rsidP="00381B71">
            <w:pPr>
              <w:tabs>
                <w:tab w:val="left" w:pos="1608"/>
              </w:tabs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Wdrożenie </w:t>
            </w:r>
          </w:p>
        </w:tc>
        <w:tc>
          <w:tcPr>
            <w:tcW w:w="3561" w:type="dxa"/>
            <w:gridSpan w:val="2"/>
          </w:tcPr>
          <w:p w14:paraId="0318E98A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Serwer systemu kolejkowego oraz cały system wraz z poprawną integracją z system HIS powinien być wdrożony, przetestowany i uruchomiony produkcyjnie do 28 listopada 2025 r.</w:t>
            </w:r>
          </w:p>
        </w:tc>
        <w:tc>
          <w:tcPr>
            <w:tcW w:w="2126" w:type="dxa"/>
          </w:tcPr>
          <w:p w14:paraId="6DC3FC91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1D07DC29" w14:textId="77777777" w:rsidTr="00E553BD">
        <w:trPr>
          <w:trHeight w:val="999"/>
        </w:trPr>
        <w:tc>
          <w:tcPr>
            <w:tcW w:w="1163" w:type="dxa"/>
            <w:vAlign w:val="center"/>
          </w:tcPr>
          <w:p w14:paraId="7F279315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Nazwa sprzętu:</w:t>
            </w:r>
          </w:p>
        </w:tc>
        <w:tc>
          <w:tcPr>
            <w:tcW w:w="6521" w:type="dxa"/>
            <w:gridSpan w:val="3"/>
            <w:vAlign w:val="center"/>
          </w:tcPr>
          <w:p w14:paraId="2C4299A5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Minimalna specyfikacja wsparcia technicznego systemu kolejkowego po modernizacji</w:t>
            </w:r>
          </w:p>
        </w:tc>
        <w:tc>
          <w:tcPr>
            <w:tcW w:w="2126" w:type="dxa"/>
          </w:tcPr>
          <w:p w14:paraId="725BBE6A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120D2317" w14:textId="44A4E304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Parametry oferowane</w:t>
            </w:r>
          </w:p>
        </w:tc>
      </w:tr>
      <w:tr w:rsidR="00E553BD" w:rsidRPr="004C3D3D" w14:paraId="260057FC" w14:textId="77777777" w:rsidTr="00E553BD">
        <w:trPr>
          <w:trHeight w:val="480"/>
        </w:trPr>
        <w:tc>
          <w:tcPr>
            <w:tcW w:w="1163" w:type="dxa"/>
            <w:vAlign w:val="center"/>
          </w:tcPr>
          <w:p w14:paraId="5195CA37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Numer parametru</w:t>
            </w:r>
          </w:p>
        </w:tc>
        <w:tc>
          <w:tcPr>
            <w:tcW w:w="2960" w:type="dxa"/>
            <w:vAlign w:val="center"/>
          </w:tcPr>
          <w:p w14:paraId="7A7B7818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Rodzaj parametru</w:t>
            </w:r>
          </w:p>
        </w:tc>
        <w:tc>
          <w:tcPr>
            <w:tcW w:w="3561" w:type="dxa"/>
            <w:gridSpan w:val="2"/>
            <w:vAlign w:val="center"/>
          </w:tcPr>
          <w:p w14:paraId="6DBB21EF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Wymagana wartość parametru</w:t>
            </w:r>
          </w:p>
        </w:tc>
        <w:tc>
          <w:tcPr>
            <w:tcW w:w="2126" w:type="dxa"/>
          </w:tcPr>
          <w:p w14:paraId="3F11B959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</w:tr>
      <w:tr w:rsidR="00E553BD" w:rsidRPr="004C3D3D" w14:paraId="28575333" w14:textId="77777777" w:rsidTr="00E553BD">
        <w:trPr>
          <w:trHeight w:val="389"/>
        </w:trPr>
        <w:tc>
          <w:tcPr>
            <w:tcW w:w="1163" w:type="dxa"/>
          </w:tcPr>
          <w:p w14:paraId="763C316A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2960" w:type="dxa"/>
          </w:tcPr>
          <w:p w14:paraId="7E40ABA9" w14:textId="77777777" w:rsidR="00E553BD" w:rsidRPr="004C3D3D" w:rsidRDefault="00E553BD" w:rsidP="00381B71">
            <w:pPr>
              <w:tabs>
                <w:tab w:val="left" w:pos="780"/>
              </w:tabs>
              <w:spacing w:line="276" w:lineRule="auto"/>
              <w:ind w:hanging="105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ab/>
              <w:t>Aktualizacje systemu</w:t>
            </w:r>
          </w:p>
        </w:tc>
        <w:tc>
          <w:tcPr>
            <w:tcW w:w="3561" w:type="dxa"/>
            <w:gridSpan w:val="2"/>
          </w:tcPr>
          <w:p w14:paraId="120671DA" w14:textId="77777777" w:rsidR="00E553BD" w:rsidRPr="004C3D3D" w:rsidRDefault="00E553BD" w:rsidP="00381B71">
            <w:pPr>
              <w:tabs>
                <w:tab w:val="left" w:pos="238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Regularne aktualizacje oprogramowania, poprawki błędów,</w:t>
            </w:r>
          </w:p>
          <w:p w14:paraId="1C4A6AA0" w14:textId="77777777" w:rsidR="00E553BD" w:rsidRPr="004C3D3D" w:rsidRDefault="00E553BD" w:rsidP="00381B71">
            <w:pPr>
              <w:tabs>
                <w:tab w:val="left" w:pos="238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wdrażanie usprawnień i nowych funkcjonalności oraz bieżące</w:t>
            </w:r>
          </w:p>
          <w:p w14:paraId="6DE938F7" w14:textId="77777777" w:rsidR="00E553BD" w:rsidRPr="004C3D3D" w:rsidRDefault="00E553BD" w:rsidP="00381B71">
            <w:pPr>
              <w:tabs>
                <w:tab w:val="left" w:pos="238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aktualizacje bezpieczeństwa</w:t>
            </w:r>
          </w:p>
        </w:tc>
        <w:tc>
          <w:tcPr>
            <w:tcW w:w="2126" w:type="dxa"/>
          </w:tcPr>
          <w:p w14:paraId="273B4874" w14:textId="77777777" w:rsidR="00E553BD" w:rsidRPr="004C3D3D" w:rsidRDefault="00E553BD" w:rsidP="00381B71">
            <w:pPr>
              <w:tabs>
                <w:tab w:val="left" w:pos="238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60D6994F" w14:textId="77777777" w:rsidTr="00E553BD">
        <w:trPr>
          <w:trHeight w:val="389"/>
        </w:trPr>
        <w:tc>
          <w:tcPr>
            <w:tcW w:w="1163" w:type="dxa"/>
          </w:tcPr>
          <w:p w14:paraId="391F82D3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2960" w:type="dxa"/>
          </w:tcPr>
          <w:p w14:paraId="08EAB471" w14:textId="77777777" w:rsidR="00E553BD" w:rsidRPr="004C3D3D" w:rsidRDefault="00E553BD" w:rsidP="00381B71">
            <w:pPr>
              <w:spacing w:line="276" w:lineRule="auto"/>
              <w:jc w:val="both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Wsparcie zdalne</w:t>
            </w:r>
          </w:p>
        </w:tc>
        <w:tc>
          <w:tcPr>
            <w:tcW w:w="3561" w:type="dxa"/>
            <w:gridSpan w:val="2"/>
          </w:tcPr>
          <w:p w14:paraId="2F191A16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Nielimitowana pomoc telefoniczna i poprzez system zgłoszeń dla</w:t>
            </w:r>
          </w:p>
          <w:p w14:paraId="710A78F5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użytkowników systemu, z gwarantowaną szybką reakcją na zgłoszenia</w:t>
            </w:r>
          </w:p>
        </w:tc>
        <w:tc>
          <w:tcPr>
            <w:tcW w:w="2126" w:type="dxa"/>
          </w:tcPr>
          <w:p w14:paraId="39CF4D55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5DBA35A8" w14:textId="77777777" w:rsidTr="00E553BD">
        <w:trPr>
          <w:trHeight w:val="389"/>
        </w:trPr>
        <w:tc>
          <w:tcPr>
            <w:tcW w:w="1163" w:type="dxa"/>
          </w:tcPr>
          <w:p w14:paraId="23C446F7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2960" w:type="dxa"/>
          </w:tcPr>
          <w:p w14:paraId="3BE32E59" w14:textId="77777777" w:rsidR="00E553BD" w:rsidRPr="004C3D3D" w:rsidRDefault="00E553BD" w:rsidP="00381B71">
            <w:pPr>
              <w:tabs>
                <w:tab w:val="left" w:pos="450"/>
              </w:tabs>
              <w:spacing w:line="276" w:lineRule="auto"/>
              <w:ind w:left="36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Monitoring</w:t>
            </w:r>
          </w:p>
        </w:tc>
        <w:tc>
          <w:tcPr>
            <w:tcW w:w="3561" w:type="dxa"/>
            <w:gridSpan w:val="2"/>
          </w:tcPr>
          <w:p w14:paraId="1575E427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Ciągły nadzór nad serwerem i urządzeniami peryferyjnymi (kioski,</w:t>
            </w:r>
          </w:p>
          <w:p w14:paraId="66BE5B25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Raspberry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 xml:space="preserve"> Pi, wyświetlacze). Powiadomienia o awariach i szybka</w:t>
            </w:r>
          </w:p>
          <w:p w14:paraId="2FBB9660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reakcja serwisu.</w:t>
            </w:r>
          </w:p>
        </w:tc>
        <w:tc>
          <w:tcPr>
            <w:tcW w:w="2126" w:type="dxa"/>
          </w:tcPr>
          <w:p w14:paraId="4A84A4FC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42714825" w14:textId="77777777" w:rsidTr="00E553BD">
        <w:trPr>
          <w:trHeight w:val="389"/>
        </w:trPr>
        <w:tc>
          <w:tcPr>
            <w:tcW w:w="1163" w:type="dxa"/>
          </w:tcPr>
          <w:p w14:paraId="4BA94D44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2960" w:type="dxa"/>
          </w:tcPr>
          <w:p w14:paraId="3905FE5F" w14:textId="77777777" w:rsidR="00E553BD" w:rsidRPr="004C3D3D" w:rsidRDefault="00E553BD" w:rsidP="00381B71">
            <w:pPr>
              <w:spacing w:line="276" w:lineRule="auto"/>
              <w:ind w:left="36"/>
              <w:jc w:val="both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Backup i bezpieczeństwo</w:t>
            </w:r>
          </w:p>
        </w:tc>
        <w:tc>
          <w:tcPr>
            <w:tcW w:w="3561" w:type="dxa"/>
            <w:gridSpan w:val="2"/>
          </w:tcPr>
          <w:p w14:paraId="35FC6618" w14:textId="77777777" w:rsidR="00E553BD" w:rsidRPr="004C3D3D" w:rsidRDefault="00E553BD" w:rsidP="00381B71">
            <w:pPr>
              <w:tabs>
                <w:tab w:val="left" w:pos="59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Wykonywanie oraz testowanie kopii zapasowych systemu i</w:t>
            </w:r>
          </w:p>
          <w:p w14:paraId="2EE5698E" w14:textId="77777777" w:rsidR="00E553BD" w:rsidRPr="004C3D3D" w:rsidRDefault="00E553BD" w:rsidP="00381B71">
            <w:pPr>
              <w:tabs>
                <w:tab w:val="left" w:pos="59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lastRenderedPageBreak/>
              <w:t>konfiguracji urządzeń. Dbałość o zgodność z wymogami RODO i</w:t>
            </w:r>
          </w:p>
          <w:p w14:paraId="320F4753" w14:textId="77777777" w:rsidR="00E553BD" w:rsidRPr="004C3D3D" w:rsidRDefault="00E553BD" w:rsidP="00381B71">
            <w:pPr>
              <w:tabs>
                <w:tab w:val="left" w:pos="59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bezpieczeństwo danych.</w:t>
            </w:r>
          </w:p>
        </w:tc>
        <w:tc>
          <w:tcPr>
            <w:tcW w:w="2126" w:type="dxa"/>
          </w:tcPr>
          <w:p w14:paraId="0F3013B9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76E0D09D" w14:textId="77777777" w:rsidTr="00E553BD">
        <w:trPr>
          <w:trHeight w:val="389"/>
        </w:trPr>
        <w:tc>
          <w:tcPr>
            <w:tcW w:w="1163" w:type="dxa"/>
          </w:tcPr>
          <w:p w14:paraId="0EE9862A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2960" w:type="dxa"/>
          </w:tcPr>
          <w:p w14:paraId="2FCCC11E" w14:textId="77777777" w:rsidR="00E553BD" w:rsidRPr="004C3D3D" w:rsidRDefault="00E553BD" w:rsidP="00381B71">
            <w:pPr>
              <w:spacing w:line="276" w:lineRule="auto"/>
              <w:ind w:left="36" w:hanging="36"/>
              <w:jc w:val="both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Serwis na miejscu</w:t>
            </w:r>
          </w:p>
        </w:tc>
        <w:tc>
          <w:tcPr>
            <w:tcW w:w="3561" w:type="dxa"/>
            <w:gridSpan w:val="2"/>
          </w:tcPr>
          <w:p w14:paraId="5D1956CA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• minimalnie 2 przyjazdy na kwartał w przypadku poważnej awarii.</w:t>
            </w:r>
          </w:p>
          <w:p w14:paraId="30237ABF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• dodatkowy 1 przyjazd rocznie w ramach przeglądu</w:t>
            </w:r>
          </w:p>
          <w:p w14:paraId="5C28B26C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profilaktycznego (konserwacja, czyszczenie, sprawdzenie sprzętu,</w:t>
            </w:r>
          </w:p>
          <w:p w14:paraId="2051CC8D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testy systemu).</w:t>
            </w:r>
          </w:p>
        </w:tc>
        <w:tc>
          <w:tcPr>
            <w:tcW w:w="2126" w:type="dxa"/>
          </w:tcPr>
          <w:p w14:paraId="7D21059A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6987B8E9" w14:textId="77777777" w:rsidTr="00E553BD">
        <w:trPr>
          <w:trHeight w:val="389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17FD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0F9D" w14:textId="77777777" w:rsidR="00E553BD" w:rsidRPr="004C3D3D" w:rsidRDefault="00E553BD" w:rsidP="00381B71">
            <w:pPr>
              <w:spacing w:line="276" w:lineRule="auto"/>
              <w:ind w:left="36" w:hanging="36"/>
              <w:jc w:val="both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Raporty i przeglądy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D78B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Kwartalne raporty o stanie systemu, dostępności i ewentualnych</w:t>
            </w:r>
          </w:p>
          <w:p w14:paraId="4B4DE3B6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awariach. Rekomendacje dalszych usprawnień.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8C65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2F010078" w14:textId="77777777" w:rsidTr="00E553BD">
        <w:trPr>
          <w:trHeight w:val="389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A1A8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69CB" w14:textId="77777777" w:rsidR="00E553BD" w:rsidRPr="004C3D3D" w:rsidRDefault="00E553BD" w:rsidP="00381B71">
            <w:pPr>
              <w:spacing w:line="276" w:lineRule="auto"/>
              <w:ind w:left="36" w:hanging="36"/>
              <w:jc w:val="both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Zgodność z przepisami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80B0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Dostosowanie systemu do wymogów prawa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C804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444D0B24" w14:textId="77777777" w:rsidR="00AF4D5F" w:rsidRPr="004C3D3D" w:rsidRDefault="00AF4D5F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4832EBAA" w14:textId="77777777" w:rsidR="00E553BD" w:rsidRPr="004C3D3D" w:rsidRDefault="00E553B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7CDD6AD" w14:textId="77777777" w:rsidR="00AF4D5F" w:rsidRPr="004C3D3D" w:rsidRDefault="00AF4D5F" w:rsidP="00DC1417">
      <w:pPr>
        <w:autoSpaceDN/>
        <w:spacing w:line="276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9F636EA" w14:textId="789AB7B6" w:rsidR="00E566AB" w:rsidRPr="004C3D3D" w:rsidRDefault="00E566AB" w:rsidP="00DC14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</w:t>
      </w:r>
    </w:p>
    <w:p w14:paraId="55A59F06" w14:textId="4C131ACF" w:rsidR="00E566AB" w:rsidRPr="004C3D3D" w:rsidRDefault="00E566AB" w:rsidP="00DC14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 xml:space="preserve">(podpis, pieczęć imienna umocowanego przedstawiciela </w:t>
      </w:r>
      <w:r w:rsidR="00D522AE" w:rsidRPr="004C3D3D">
        <w:rPr>
          <w:rFonts w:ascii="Garamond" w:hAnsi="Garamond" w:cs="Garamond"/>
          <w:sz w:val="20"/>
          <w:szCs w:val="20"/>
        </w:rPr>
        <w:t>Wykonawcy</w:t>
      </w:r>
      <w:r w:rsidRPr="004C3D3D">
        <w:rPr>
          <w:rFonts w:ascii="Garamond" w:hAnsi="Garamond" w:cs="Garamond"/>
          <w:sz w:val="20"/>
          <w:szCs w:val="20"/>
        </w:rPr>
        <w:t>)</w:t>
      </w:r>
    </w:p>
    <w:p w14:paraId="4DD29839" w14:textId="77777777" w:rsidR="00BA3C92" w:rsidRPr="004C3D3D" w:rsidRDefault="00BA3C92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326A3E4" w14:textId="77777777" w:rsidR="00BA3C92" w:rsidRPr="004C3D3D" w:rsidRDefault="00BA3C92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C6A2BDC" w14:textId="77777777" w:rsidR="00BA3C92" w:rsidRPr="004C3D3D" w:rsidRDefault="00BA3C92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C5E6D4B" w14:textId="77777777" w:rsidR="009F6414" w:rsidRPr="004C3D3D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A775875" w14:textId="77777777" w:rsidR="009F6414" w:rsidRPr="004C3D3D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2DD3956" w14:textId="77777777" w:rsidR="009F6414" w:rsidRPr="004C3D3D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7DAF665" w14:textId="77777777" w:rsidR="009F6414" w:rsidRPr="004C3D3D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C19B897" w14:textId="77777777" w:rsidR="009F6414" w:rsidRPr="004C3D3D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0640602" w14:textId="77777777" w:rsidR="009F6414" w:rsidRPr="004C3D3D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3D48CBA" w14:textId="77777777" w:rsidR="009F6414" w:rsidRPr="004C3D3D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57EF01C" w14:textId="77777777" w:rsidR="009F6414" w:rsidRPr="004C3D3D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03D0CA0" w14:textId="77777777" w:rsidR="009F6414" w:rsidRPr="004C3D3D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C24D1F8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044C403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EBFBEF9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C24CBDD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462C34A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9AC2DFE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075C695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97EA892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810DAE4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26A6B02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E2E7C71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A17D0DA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D896C97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20E1BC2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4A4BBF4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BF2214F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1A3A26E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7D8A261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4392C93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219C625" w14:textId="77777777" w:rsidR="009F6414" w:rsidRPr="004C3D3D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46A6B6F" w14:textId="77777777" w:rsidR="002D3B17" w:rsidRPr="004C3D3D" w:rsidRDefault="002D3B17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 xml:space="preserve">Załącznik nr 2 do SWZ - </w:t>
      </w:r>
      <w:r w:rsidR="00FE76CB" w:rsidRPr="004C3D3D">
        <w:rPr>
          <w:rFonts w:ascii="Garamond" w:hAnsi="Garamond" w:cs="Garamond"/>
          <w:b/>
          <w:bCs/>
          <w:sz w:val="20"/>
          <w:szCs w:val="20"/>
        </w:rPr>
        <w:t>Formularz ofertowy</w:t>
      </w:r>
    </w:p>
    <w:p w14:paraId="51A8309A" w14:textId="77777777" w:rsidR="002D3B17" w:rsidRPr="004C3D3D" w:rsidRDefault="002D3B17" w:rsidP="00DC1417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3C5D7563" w14:textId="77777777" w:rsidR="002D3B17" w:rsidRPr="004C3D3D" w:rsidRDefault="002D3B17" w:rsidP="00DC1417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4C3D3D">
        <w:rPr>
          <w:rFonts w:ascii="Garamond" w:hAnsi="Garamond" w:cs="Calibri Light"/>
          <w:sz w:val="20"/>
          <w:szCs w:val="20"/>
        </w:rPr>
        <w:t xml:space="preserve">Nazwa Wykonawcy / Wykonawców przypadku oferty wspólnej: </w:t>
      </w:r>
    </w:p>
    <w:p w14:paraId="686D30F4" w14:textId="77777777" w:rsidR="002D3B17" w:rsidRPr="004C3D3D" w:rsidRDefault="002D3B17" w:rsidP="00DC1417">
      <w:pPr>
        <w:pStyle w:val="Standard"/>
        <w:spacing w:line="276" w:lineRule="auto"/>
        <w:rPr>
          <w:rFonts w:ascii="Garamond" w:hAnsi="Garamond" w:cs="Calibri Light"/>
          <w:sz w:val="20"/>
          <w:szCs w:val="20"/>
          <w:lang w:val="en-US"/>
        </w:rPr>
      </w:pPr>
      <w:r w:rsidRPr="004C3D3D">
        <w:rPr>
          <w:rFonts w:ascii="Garamond" w:eastAsia="Garamond" w:hAnsi="Garamond" w:cs="Calibri Light"/>
          <w:sz w:val="20"/>
          <w:szCs w:val="20"/>
          <w:lang w:val="en-US"/>
        </w:rPr>
        <w:t>……………………………………………</w:t>
      </w:r>
      <w:r w:rsidRPr="004C3D3D">
        <w:rPr>
          <w:rFonts w:ascii="Garamond" w:hAnsi="Garamond" w:cs="Calibri Light"/>
          <w:sz w:val="20"/>
          <w:szCs w:val="20"/>
          <w:lang w:val="en-US"/>
        </w:rPr>
        <w:t>..…………………………….…………………………</w:t>
      </w:r>
    </w:p>
    <w:p w14:paraId="3FFBE040" w14:textId="77777777" w:rsidR="002D3B17" w:rsidRPr="004C3D3D" w:rsidRDefault="002D3B17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4C3D3D">
        <w:rPr>
          <w:rFonts w:ascii="Garamond" w:hAnsi="Garamond" w:cs="Calibri Light"/>
          <w:sz w:val="20"/>
          <w:szCs w:val="20"/>
          <w:lang w:val="en-US"/>
        </w:rPr>
        <w:t>Adres: ………………………………….……….……….………………………………………….</w:t>
      </w:r>
    </w:p>
    <w:p w14:paraId="3CD6C866" w14:textId="77777777" w:rsidR="00776972" w:rsidRPr="004C3D3D" w:rsidRDefault="00776972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4C3D3D">
        <w:rPr>
          <w:rFonts w:ascii="Garamond" w:hAnsi="Garamond" w:cs="Calibri Light"/>
          <w:sz w:val="20"/>
          <w:szCs w:val="20"/>
          <w:lang w:val="en-US"/>
        </w:rPr>
        <w:t>NIP…………………………………………</w:t>
      </w:r>
      <w:proofErr w:type="gramStart"/>
      <w:r w:rsidRPr="004C3D3D">
        <w:rPr>
          <w:rFonts w:ascii="Garamond" w:hAnsi="Garamond" w:cs="Calibri Light"/>
          <w:sz w:val="20"/>
          <w:szCs w:val="20"/>
          <w:lang w:val="en-US"/>
        </w:rPr>
        <w:t>…..</w:t>
      </w:r>
      <w:proofErr w:type="gramEnd"/>
      <w:r w:rsidRPr="004C3D3D">
        <w:rPr>
          <w:rFonts w:ascii="Garamond" w:hAnsi="Garamond" w:cs="Calibri Light"/>
          <w:sz w:val="20"/>
          <w:szCs w:val="20"/>
          <w:lang w:val="en-US"/>
        </w:rPr>
        <w:t>REGON………………………….……….…….</w:t>
      </w:r>
    </w:p>
    <w:p w14:paraId="16D2C008" w14:textId="77777777" w:rsidR="002D3B17" w:rsidRPr="004C3D3D" w:rsidRDefault="002D3B17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4C3D3D">
        <w:rPr>
          <w:rFonts w:ascii="Garamond" w:hAnsi="Garamond" w:cs="Calibri Light"/>
          <w:sz w:val="20"/>
          <w:szCs w:val="20"/>
          <w:lang w:val="en-US"/>
        </w:rPr>
        <w:t>Tel. ….……….…………</w:t>
      </w:r>
      <w:proofErr w:type="gramStart"/>
      <w:r w:rsidRPr="004C3D3D">
        <w:rPr>
          <w:rFonts w:ascii="Garamond" w:hAnsi="Garamond" w:cs="Calibri Light"/>
          <w:sz w:val="20"/>
          <w:szCs w:val="20"/>
          <w:lang w:val="en-US"/>
        </w:rPr>
        <w:t>…..</w:t>
      </w:r>
      <w:proofErr w:type="gramEnd"/>
      <w:r w:rsidRPr="004C3D3D">
        <w:rPr>
          <w:rFonts w:ascii="Garamond" w:hAnsi="Garamond" w:cs="Calibri Light"/>
          <w:sz w:val="20"/>
          <w:szCs w:val="20"/>
          <w:lang w:val="en-US"/>
        </w:rPr>
        <w:t>……………………………………………………………………….</w:t>
      </w:r>
    </w:p>
    <w:p w14:paraId="4519F187" w14:textId="77777777" w:rsidR="002D3B17" w:rsidRPr="004C3D3D" w:rsidRDefault="002D3B17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4C3D3D">
        <w:rPr>
          <w:rFonts w:ascii="Garamond" w:hAnsi="Garamond" w:cs="Calibri Light"/>
          <w:sz w:val="20"/>
          <w:szCs w:val="20"/>
          <w:lang w:val="en-US"/>
        </w:rPr>
        <w:t>e-mail: ………………………………………………………………………………………………</w:t>
      </w:r>
    </w:p>
    <w:p w14:paraId="0F53ACAD" w14:textId="77777777" w:rsidR="002D3B17" w:rsidRPr="004C3D3D" w:rsidRDefault="002D3B17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4C3D3D">
        <w:rPr>
          <w:rFonts w:ascii="Garamond" w:hAnsi="Garamond" w:cs="Calibri Light"/>
          <w:sz w:val="20"/>
          <w:szCs w:val="20"/>
        </w:rPr>
        <w:t xml:space="preserve">Osoba do </w:t>
      </w:r>
      <w:proofErr w:type="gramStart"/>
      <w:r w:rsidRPr="004C3D3D">
        <w:rPr>
          <w:rFonts w:ascii="Garamond" w:hAnsi="Garamond" w:cs="Calibri Light"/>
          <w:sz w:val="20"/>
          <w:szCs w:val="20"/>
        </w:rPr>
        <w:t>kontaktów :</w:t>
      </w:r>
      <w:proofErr w:type="gramEnd"/>
      <w:r w:rsidRPr="004C3D3D">
        <w:rPr>
          <w:rFonts w:ascii="Garamond" w:hAnsi="Garamond" w:cs="Calibri Light"/>
          <w:sz w:val="20"/>
          <w:szCs w:val="20"/>
        </w:rPr>
        <w:t xml:space="preserve"> .....................................................…………………………………………</w:t>
      </w:r>
      <w:proofErr w:type="gramStart"/>
      <w:r w:rsidRPr="004C3D3D">
        <w:rPr>
          <w:rFonts w:ascii="Garamond" w:hAnsi="Garamond" w:cs="Calibri Light"/>
          <w:sz w:val="20"/>
          <w:szCs w:val="20"/>
        </w:rPr>
        <w:t>…….</w:t>
      </w:r>
      <w:proofErr w:type="gramEnd"/>
      <w:r w:rsidRPr="004C3D3D">
        <w:rPr>
          <w:rFonts w:ascii="Garamond" w:hAnsi="Garamond" w:cs="Calibri Light"/>
          <w:sz w:val="20"/>
          <w:szCs w:val="20"/>
        </w:rPr>
        <w:t>.</w:t>
      </w:r>
    </w:p>
    <w:p w14:paraId="43C85222" w14:textId="4CB8381A" w:rsidR="00983609" w:rsidRPr="004C3D3D" w:rsidRDefault="002D3B17" w:rsidP="00983609">
      <w:pPr>
        <w:spacing w:line="276" w:lineRule="auto"/>
        <w:jc w:val="center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 xml:space="preserve">Przystępując do postępowania na </w:t>
      </w:r>
      <w:r w:rsidR="00983609" w:rsidRPr="004C3D3D">
        <w:rPr>
          <w:rFonts w:ascii="Garamond" w:hAnsi="Garamond"/>
          <w:sz w:val="20"/>
          <w:szCs w:val="20"/>
        </w:rPr>
        <w:t>modernizację infokiosków rejestracji Poliklinik</w:t>
      </w:r>
      <w:r w:rsidR="00983609" w:rsidRPr="004C3D3D">
        <w:rPr>
          <w:rFonts w:ascii="Garamond" w:hAnsi="Garamond"/>
          <w:b/>
          <w:bCs/>
          <w:sz w:val="20"/>
          <w:szCs w:val="20"/>
        </w:rPr>
        <w:t xml:space="preserve"> na potrzeby 5 WSZK</w:t>
      </w:r>
    </w:p>
    <w:p w14:paraId="563C1193" w14:textId="73C7A291" w:rsidR="002D3B17" w:rsidRPr="004C3D3D" w:rsidRDefault="002D3B17" w:rsidP="00DC1417">
      <w:pPr>
        <w:pStyle w:val="Standard"/>
        <w:spacing w:line="276" w:lineRule="auto"/>
        <w:jc w:val="center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 xml:space="preserve">o numerze referencyjnym </w:t>
      </w:r>
      <w:r w:rsidR="00154128">
        <w:rPr>
          <w:rFonts w:ascii="Garamond" w:hAnsi="Garamond" w:cs="Garamond"/>
          <w:sz w:val="20"/>
          <w:szCs w:val="20"/>
        </w:rPr>
        <w:t>120</w:t>
      </w:r>
      <w:r w:rsidR="005A542B" w:rsidRPr="004C3D3D">
        <w:rPr>
          <w:rFonts w:ascii="Garamond" w:hAnsi="Garamond" w:cs="Garamond"/>
          <w:sz w:val="20"/>
          <w:szCs w:val="20"/>
        </w:rPr>
        <w:t>/ZP/202</w:t>
      </w:r>
      <w:r w:rsidR="00582D99" w:rsidRPr="004C3D3D">
        <w:rPr>
          <w:rFonts w:ascii="Garamond" w:hAnsi="Garamond" w:cs="Garamond"/>
          <w:sz w:val="20"/>
          <w:szCs w:val="20"/>
        </w:rPr>
        <w:t>5</w:t>
      </w:r>
      <w:r w:rsidRPr="004C3D3D">
        <w:rPr>
          <w:rFonts w:ascii="Garamond" w:hAnsi="Garamond" w:cs="Garamond"/>
          <w:sz w:val="20"/>
          <w:szCs w:val="20"/>
        </w:rPr>
        <w:t xml:space="preserve">, </w:t>
      </w:r>
      <w:proofErr w:type="gramStart"/>
      <w:r w:rsidRPr="004C3D3D">
        <w:rPr>
          <w:rFonts w:ascii="Garamond" w:hAnsi="Garamond" w:cs="Garamond"/>
          <w:sz w:val="20"/>
          <w:szCs w:val="20"/>
        </w:rPr>
        <w:t>oferujemy :</w:t>
      </w:r>
      <w:proofErr w:type="gramEnd"/>
    </w:p>
    <w:p w14:paraId="597B1236" w14:textId="77777777" w:rsidR="002D3B17" w:rsidRPr="004C3D3D" w:rsidRDefault="002D3B17" w:rsidP="00DC1417">
      <w:pPr>
        <w:pStyle w:val="Standard"/>
        <w:widowControl w:val="0"/>
        <w:spacing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4C3D3D">
        <w:rPr>
          <w:rFonts w:ascii="Garamond" w:hAnsi="Garamond" w:cs="Georgia"/>
          <w:b/>
          <w:sz w:val="20"/>
          <w:szCs w:val="20"/>
        </w:rPr>
        <w:t>1</w:t>
      </w:r>
    </w:p>
    <w:p w14:paraId="61768B57" w14:textId="77777777" w:rsidR="002D3B17" w:rsidRPr="004C3D3D" w:rsidRDefault="002D3B17" w:rsidP="00DC1417">
      <w:pPr>
        <w:pStyle w:val="Standard"/>
        <w:widowControl w:val="0"/>
        <w:numPr>
          <w:ilvl w:val="3"/>
          <w:numId w:val="75"/>
        </w:numPr>
        <w:spacing w:line="276" w:lineRule="auto"/>
        <w:jc w:val="center"/>
        <w:rPr>
          <w:rFonts w:ascii="Garamond" w:hAnsi="Garamond" w:cs="Georgia"/>
          <w:sz w:val="20"/>
          <w:szCs w:val="20"/>
        </w:rPr>
      </w:pPr>
      <w:r w:rsidRPr="004C3D3D">
        <w:rPr>
          <w:rFonts w:ascii="Garamond" w:hAnsi="Garamond" w:cs="Georgia"/>
          <w:sz w:val="20"/>
          <w:szCs w:val="20"/>
        </w:rPr>
        <w:t>1. Oferujemy wykonanie zamówienia publicznego zgodnie z wymogami, warunkami i terminami określonymi w Specyfikacji Warunków Zamówienia za łączną cenę</w:t>
      </w:r>
      <w:r w:rsidR="003C45B6" w:rsidRPr="004C3D3D">
        <w:rPr>
          <w:rFonts w:ascii="Garamond" w:hAnsi="Garamond" w:cs="Georgia"/>
          <w:sz w:val="20"/>
          <w:szCs w:val="20"/>
        </w:rPr>
        <w:t>:</w:t>
      </w:r>
    </w:p>
    <w:p w14:paraId="1BCC6DC3" w14:textId="77777777" w:rsidR="002D3B17" w:rsidRPr="004C3D3D" w:rsidRDefault="002D3B17" w:rsidP="00DC1417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119C128B" w14:textId="77777777" w:rsidR="00D522AE" w:rsidRPr="004C3D3D" w:rsidRDefault="00D522AE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4C3D3D">
        <w:rPr>
          <w:rFonts w:ascii="Garamond" w:hAnsi="Garamond"/>
          <w:bCs/>
          <w:kern w:val="0"/>
          <w:sz w:val="20"/>
          <w:szCs w:val="20"/>
        </w:rPr>
        <w:t>INSTRUKCJA WYPEŁNIENIA</w:t>
      </w:r>
    </w:p>
    <w:p w14:paraId="2B800D41" w14:textId="77777777" w:rsidR="00D522AE" w:rsidRPr="004C3D3D" w:rsidRDefault="00D522AE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4C3D3D">
        <w:rPr>
          <w:rFonts w:ascii="Garamond" w:hAnsi="Garamond"/>
          <w:bCs/>
          <w:kern w:val="0"/>
          <w:sz w:val="20"/>
          <w:szCs w:val="20"/>
        </w:rPr>
        <w:t xml:space="preserve">1. Wykonawca winien określić, dla poszczególnych pozycji ofertowych, ceny jednostkowe netto oraz stawkę procentową VAT, </w:t>
      </w:r>
    </w:p>
    <w:p w14:paraId="6A893746" w14:textId="77777777" w:rsidR="00D522AE" w:rsidRPr="004C3D3D" w:rsidRDefault="00D522AE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4C3D3D">
        <w:rPr>
          <w:rFonts w:ascii="Garamond" w:hAnsi="Garamond"/>
          <w:bCs/>
          <w:kern w:val="0"/>
          <w:sz w:val="20"/>
          <w:szCs w:val="20"/>
        </w:rPr>
        <w:t>a następnie obliczyć dla poszczególnych pozycji ofertowych wartość netto przez przemnożenie ceny jednostkowej netto (kolumna cena netto) przez ilość/</w:t>
      </w:r>
      <w:proofErr w:type="spellStart"/>
      <w:r w:rsidRPr="004C3D3D">
        <w:rPr>
          <w:rFonts w:ascii="Garamond" w:hAnsi="Garamond"/>
          <w:bCs/>
          <w:kern w:val="0"/>
          <w:sz w:val="20"/>
          <w:szCs w:val="20"/>
        </w:rPr>
        <w:t>j.m</w:t>
      </w:r>
      <w:proofErr w:type="spellEnd"/>
      <w:r w:rsidRPr="004C3D3D">
        <w:rPr>
          <w:rFonts w:ascii="Garamond" w:hAnsi="Garamond"/>
          <w:bCs/>
          <w:kern w:val="0"/>
          <w:sz w:val="20"/>
          <w:szCs w:val="20"/>
        </w:rPr>
        <w:t xml:space="preserve"> oraz dla poszczególnych pozycji ofertowych wartość brutto przez przemnożenie wartości netto danej pozycji przez stawkę procentową VAT (uzyskany iloczyn dodać do wartości netto danej pozycji). Suma wartości (odpowiednio: netto /brutto) poszczególnych pozycji ofertowych z kolumn (odpowiednio: wartość netto / wartość brutto) stanowić będzie wartość (netto, brutto) dla pozycji RAZEM. Wszystkie wartości, Wykonawca zobowiązany jest kalkulować i wpisywać w zaokrągleniu do dwóch miejsc po przecinku.</w:t>
      </w:r>
    </w:p>
    <w:p w14:paraId="2D1A6F44" w14:textId="77777777" w:rsidR="00D522AE" w:rsidRPr="004C3D3D" w:rsidRDefault="00D522AE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4C3D3D">
        <w:rPr>
          <w:rFonts w:ascii="Garamond" w:hAnsi="Garamond"/>
          <w:bCs/>
          <w:kern w:val="0"/>
          <w:sz w:val="20"/>
          <w:szCs w:val="20"/>
        </w:rPr>
        <w:t>2. Wykonawca powinien wycenić wszystkie pozycje wchodzące w skład zamówienia – pod rygorem odrzucenia oferty.</w:t>
      </w:r>
    </w:p>
    <w:p w14:paraId="6A2B60B0" w14:textId="77777777" w:rsidR="00D522AE" w:rsidRPr="004C3D3D" w:rsidRDefault="00D522AE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4C3D3D">
        <w:rPr>
          <w:rFonts w:ascii="Garamond" w:hAnsi="Garamond"/>
          <w:bCs/>
          <w:kern w:val="0"/>
          <w:sz w:val="20"/>
          <w:szCs w:val="20"/>
        </w:rPr>
        <w:t>3. Wykonawca ma obowiązek wypełnić w tabeli – kolumnę: „Nazwa handlowa, nazwa producenta, nr katalogowy producenta” dla każdej pozycji, w którym składa ofertę poprzez podanie odpowiednio nazwy handlowej, nazwy producenta, numeru katalogowego producenta; w przypadku, gdy przedmiot zamówienia oznaczony jest jedynie jedną z wymaganych informacji wykonawca podaję tę informację."</w:t>
      </w:r>
    </w:p>
    <w:p w14:paraId="69849480" w14:textId="77777777" w:rsidR="00983609" w:rsidRPr="004C3D3D" w:rsidRDefault="00983609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</w:p>
    <w:p w14:paraId="4AE01540" w14:textId="77777777" w:rsidR="00D522AE" w:rsidRPr="004C3D3D" w:rsidRDefault="00D522AE" w:rsidP="00DC1417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tbl>
      <w:tblPr>
        <w:tblW w:w="10490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7"/>
        <w:gridCol w:w="1021"/>
        <w:gridCol w:w="1313"/>
        <w:gridCol w:w="1167"/>
        <w:gridCol w:w="1247"/>
        <w:gridCol w:w="1655"/>
      </w:tblGrid>
      <w:tr w:rsidR="00983609" w:rsidRPr="004C3D3D" w14:paraId="213A848F" w14:textId="71F0B356" w:rsidTr="00983609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5489" w14:textId="77777777" w:rsidR="00983609" w:rsidRPr="004C3D3D" w:rsidRDefault="00983609" w:rsidP="00DC1417">
            <w:pPr>
              <w:widowControl w:val="0"/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kern w:val="0"/>
                <w:sz w:val="20"/>
                <w:szCs w:val="20"/>
              </w:rPr>
              <w:t>Szczegółowa nazwa przedmiotu</w:t>
            </w:r>
          </w:p>
          <w:p w14:paraId="3F54CD8F" w14:textId="77777777" w:rsidR="00983609" w:rsidRPr="004C3D3D" w:rsidRDefault="00983609" w:rsidP="00DC1417">
            <w:pPr>
              <w:widowControl w:val="0"/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kern w:val="0"/>
                <w:sz w:val="20"/>
                <w:szCs w:val="20"/>
              </w:rPr>
              <w:t>zamówienia</w:t>
            </w:r>
          </w:p>
          <w:p w14:paraId="335EACDC" w14:textId="77777777" w:rsidR="00983609" w:rsidRPr="004C3D3D" w:rsidRDefault="00983609" w:rsidP="00DC1417">
            <w:pPr>
              <w:widowControl w:val="0"/>
              <w:autoSpaceDN/>
              <w:spacing w:line="276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kern w:val="0"/>
                <w:sz w:val="20"/>
                <w:szCs w:val="20"/>
              </w:rPr>
              <w:t>(charakterystyka, wymiary itp.)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799C" w14:textId="77777777" w:rsidR="00983609" w:rsidRPr="004C3D3D" w:rsidRDefault="00983609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3B613176" w14:textId="77777777" w:rsidR="00983609" w:rsidRPr="004C3D3D" w:rsidRDefault="00983609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kern w:val="0"/>
                <w:sz w:val="20"/>
                <w:szCs w:val="20"/>
              </w:rPr>
              <w:t>Ilość / j.m.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42E7" w14:textId="77777777" w:rsidR="00983609" w:rsidRPr="004C3D3D" w:rsidRDefault="00983609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6A1A52E2" w14:textId="77777777" w:rsidR="00983609" w:rsidRPr="004C3D3D" w:rsidRDefault="00983609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kern w:val="0"/>
                <w:sz w:val="20"/>
                <w:szCs w:val="20"/>
              </w:rPr>
              <w:t>kwota netto</w:t>
            </w:r>
          </w:p>
          <w:p w14:paraId="0EEAA66F" w14:textId="77777777" w:rsidR="00983609" w:rsidRPr="004C3D3D" w:rsidRDefault="00983609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kern w:val="0"/>
                <w:sz w:val="20"/>
                <w:szCs w:val="20"/>
              </w:rPr>
              <w:t>za j.m.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AD3D" w14:textId="77777777" w:rsidR="00983609" w:rsidRPr="004C3D3D" w:rsidRDefault="00983609" w:rsidP="00DC141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1DA5F0DA" w14:textId="77777777" w:rsidR="00983609" w:rsidRPr="004C3D3D" w:rsidRDefault="00983609" w:rsidP="00DC141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kern w:val="0"/>
                <w:sz w:val="20"/>
                <w:szCs w:val="20"/>
              </w:rPr>
              <w:t>wartość netto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A00F" w14:textId="77777777" w:rsidR="00983609" w:rsidRPr="004C3D3D" w:rsidRDefault="00983609" w:rsidP="00DC141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12AA1028" w14:textId="77777777" w:rsidR="00983609" w:rsidRPr="004C3D3D" w:rsidRDefault="00983609" w:rsidP="00DC141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kern w:val="0"/>
                <w:sz w:val="20"/>
                <w:szCs w:val="20"/>
              </w:rPr>
              <w:t>wartość brutto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D0D2" w14:textId="4FDA2192" w:rsidR="00983609" w:rsidRPr="004C3D3D" w:rsidRDefault="00983609" w:rsidP="00DC1417">
            <w:pPr>
              <w:widowControl w:val="0"/>
              <w:autoSpaceDN/>
              <w:snapToGrid w:val="0"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4C3D3D">
              <w:rPr>
                <w:rFonts w:ascii="Garamond" w:hAnsi="Garamond"/>
                <w:bCs/>
                <w:kern w:val="0"/>
                <w:sz w:val="20"/>
                <w:szCs w:val="20"/>
              </w:rPr>
              <w:t>Nazwa handlowa, nazwa producenta, nr katalogowy producenta</w:t>
            </w:r>
          </w:p>
        </w:tc>
      </w:tr>
      <w:tr w:rsidR="00983609" w:rsidRPr="004C3D3D" w14:paraId="5BA28BD1" w14:textId="7E83EC51" w:rsidTr="00983609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611D" w14:textId="77777777" w:rsidR="00983609" w:rsidRPr="004C3D3D" w:rsidRDefault="00983609" w:rsidP="00983609">
            <w:pPr>
              <w:tabs>
                <w:tab w:val="left" w:pos="4954"/>
              </w:tabs>
              <w:jc w:val="center"/>
              <w:rPr>
                <w:rFonts w:ascii="Garamond" w:hAnsi="Garamond"/>
                <w:b/>
                <w:bCs/>
                <w:color w:val="FF0000"/>
                <w:sz w:val="20"/>
                <w:szCs w:val="20"/>
              </w:rPr>
            </w:pPr>
            <w:r w:rsidRPr="004C3D3D">
              <w:rPr>
                <w:rFonts w:ascii="Garamond" w:hAnsi="Garamond"/>
                <w:b/>
                <w:bCs/>
                <w:sz w:val="20"/>
                <w:szCs w:val="20"/>
              </w:rPr>
              <w:t>Modernizacja infokiosków rejestracji Poliklinik – 1 kpl</w:t>
            </w:r>
          </w:p>
          <w:p w14:paraId="510AA306" w14:textId="403B871E" w:rsidR="00983609" w:rsidRPr="004C3D3D" w:rsidRDefault="00983609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color w:val="C9211E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0921" w14:textId="02F573E5" w:rsidR="00983609" w:rsidRPr="004C3D3D" w:rsidRDefault="00983609" w:rsidP="00DC1417">
            <w:pPr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kern w:val="0"/>
                <w:sz w:val="20"/>
                <w:szCs w:val="20"/>
              </w:rPr>
              <w:t>1 kpl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F1F6" w14:textId="4B3AC8F9" w:rsidR="00983609" w:rsidRPr="004C3D3D" w:rsidRDefault="00983609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DC61" w14:textId="77777777" w:rsidR="00983609" w:rsidRPr="004C3D3D" w:rsidRDefault="00983609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BBC0" w14:textId="77777777" w:rsidR="00983609" w:rsidRPr="004C3D3D" w:rsidRDefault="00983609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CC13" w14:textId="77777777" w:rsidR="00983609" w:rsidRPr="004C3D3D" w:rsidRDefault="00983609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983609" w:rsidRPr="004C3D3D" w14:paraId="29827AA4" w14:textId="7A5AB710" w:rsidTr="00983609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AD51" w14:textId="77777777" w:rsidR="00983609" w:rsidRPr="004C3D3D" w:rsidRDefault="00983609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SUMA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650C" w14:textId="77777777" w:rsidR="00983609" w:rsidRPr="004C3D3D" w:rsidRDefault="00983609" w:rsidP="00DC1417">
            <w:pPr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5853" w14:textId="77777777" w:rsidR="00983609" w:rsidRPr="004C3D3D" w:rsidRDefault="00983609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2F42" w14:textId="77777777" w:rsidR="00983609" w:rsidRPr="004C3D3D" w:rsidRDefault="00983609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DF47" w14:textId="1F172B5E" w:rsidR="00983609" w:rsidRPr="004C3D3D" w:rsidRDefault="00983609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C991" w14:textId="77777777" w:rsidR="00983609" w:rsidRPr="004C3D3D" w:rsidRDefault="00983609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Calibri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EF29036" w14:textId="77777777" w:rsidR="005104B0" w:rsidRPr="004C3D3D" w:rsidRDefault="005104B0" w:rsidP="00DC1417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089D3D64" w14:textId="06BB6A88" w:rsidR="005104B0" w:rsidRPr="004C3D3D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1348E5EB" w14:textId="77777777" w:rsidR="005104B0" w:rsidRPr="004C3D3D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Wartość brutto .....................................</w:t>
      </w:r>
      <w:proofErr w:type="gramStart"/>
      <w:r w:rsidRPr="004C3D3D">
        <w:rPr>
          <w:rFonts w:ascii="Garamond" w:hAnsi="Garamond" w:cs="Garamond"/>
          <w:kern w:val="2"/>
          <w:sz w:val="20"/>
          <w:szCs w:val="20"/>
        </w:rPr>
        <w:t>zł ,</w:t>
      </w:r>
      <w:proofErr w:type="gramEnd"/>
      <w:r w:rsidRPr="004C3D3D">
        <w:rPr>
          <w:rFonts w:ascii="Garamond" w:hAnsi="Garamond" w:cs="Garamond"/>
          <w:kern w:val="2"/>
          <w:sz w:val="20"/>
          <w:szCs w:val="20"/>
        </w:rPr>
        <w:t xml:space="preserve"> słownie: ...........................................................................................;</w:t>
      </w:r>
    </w:p>
    <w:p w14:paraId="6EA931E0" w14:textId="77777777" w:rsidR="005104B0" w:rsidRPr="004C3D3D" w:rsidRDefault="005104B0" w:rsidP="00DC1417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6BEB3F7B" w14:textId="77777777" w:rsidR="005104B0" w:rsidRPr="004C3D3D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3AEF3B1C" w14:textId="14AC9CCA" w:rsidR="005104B0" w:rsidRPr="004C3D3D" w:rsidRDefault="005104B0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-</w:t>
      </w:r>
      <w:r w:rsidRPr="004C3D3D">
        <w:rPr>
          <w:rFonts w:ascii="Garamond" w:hAnsi="Garamond" w:cs="Garamond"/>
          <w:kern w:val="2"/>
          <w:sz w:val="20"/>
          <w:szCs w:val="20"/>
        </w:rPr>
        <w:tab/>
        <w:t xml:space="preserve">termin pełnej gwarancji </w:t>
      </w:r>
      <w:r w:rsidR="004C3D3D" w:rsidRPr="004C3D3D">
        <w:rPr>
          <w:rFonts w:ascii="Garamond" w:hAnsi="Garamond" w:cs="Garamond"/>
          <w:kern w:val="2"/>
          <w:sz w:val="20"/>
          <w:szCs w:val="20"/>
        </w:rPr>
        <w:t xml:space="preserve">i wsparcia technicznego </w:t>
      </w:r>
      <w:proofErr w:type="gramStart"/>
      <w:r w:rsidRPr="004C3D3D">
        <w:rPr>
          <w:rFonts w:ascii="Garamond" w:hAnsi="Garamond" w:cs="Garamond"/>
          <w:kern w:val="2"/>
          <w:sz w:val="20"/>
          <w:szCs w:val="20"/>
        </w:rPr>
        <w:t>-  (</w:t>
      </w:r>
      <w:proofErr w:type="gramEnd"/>
      <w:r w:rsidRPr="004C3D3D">
        <w:rPr>
          <w:rFonts w:ascii="Garamond" w:hAnsi="Garamond" w:cs="Garamond"/>
          <w:kern w:val="2"/>
          <w:sz w:val="20"/>
          <w:szCs w:val="20"/>
        </w:rPr>
        <w:t>na asortyment z</w:t>
      </w:r>
      <w:r w:rsidR="004C3D3D" w:rsidRPr="004C3D3D">
        <w:rPr>
          <w:rFonts w:ascii="Garamond" w:hAnsi="Garamond" w:cs="Garamond"/>
          <w:kern w:val="2"/>
          <w:sz w:val="20"/>
          <w:szCs w:val="20"/>
        </w:rPr>
        <w:t>godnie z</w:t>
      </w:r>
      <w:r w:rsidRPr="004C3D3D">
        <w:rPr>
          <w:rFonts w:ascii="Garamond" w:hAnsi="Garamond" w:cs="Garamond"/>
          <w:kern w:val="2"/>
          <w:sz w:val="20"/>
          <w:szCs w:val="20"/>
        </w:rPr>
        <w:t xml:space="preserve"> załącznik</w:t>
      </w:r>
      <w:r w:rsidR="004C3D3D" w:rsidRPr="004C3D3D">
        <w:rPr>
          <w:rFonts w:ascii="Garamond" w:hAnsi="Garamond" w:cs="Garamond"/>
          <w:kern w:val="2"/>
          <w:sz w:val="20"/>
          <w:szCs w:val="20"/>
        </w:rPr>
        <w:t>iem</w:t>
      </w:r>
      <w:r w:rsidRPr="004C3D3D">
        <w:rPr>
          <w:rFonts w:ascii="Garamond" w:hAnsi="Garamond" w:cs="Garamond"/>
          <w:kern w:val="2"/>
          <w:sz w:val="20"/>
          <w:szCs w:val="20"/>
        </w:rPr>
        <w:t xml:space="preserve"> nr 1) wynosi …………………………</w:t>
      </w:r>
      <w:proofErr w:type="gramStart"/>
      <w:r w:rsidRPr="004C3D3D">
        <w:rPr>
          <w:rFonts w:ascii="Garamond" w:hAnsi="Garamond" w:cs="Garamond"/>
          <w:kern w:val="2"/>
          <w:sz w:val="20"/>
          <w:szCs w:val="20"/>
        </w:rPr>
        <w:t xml:space="preserve">miesięcy </w:t>
      </w:r>
      <w:r w:rsidR="004C3D3D" w:rsidRPr="004C3D3D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4C3D3D">
        <w:rPr>
          <w:rFonts w:ascii="Garamond" w:hAnsi="Garamond" w:cs="Garamond"/>
          <w:kern w:val="2"/>
          <w:sz w:val="20"/>
          <w:szCs w:val="20"/>
        </w:rPr>
        <w:t>(</w:t>
      </w:r>
      <w:proofErr w:type="gramEnd"/>
      <w:r w:rsidRPr="004C3D3D">
        <w:rPr>
          <w:rFonts w:ascii="Garamond" w:hAnsi="Garamond" w:cs="Garamond"/>
          <w:kern w:val="2"/>
          <w:sz w:val="20"/>
          <w:szCs w:val="20"/>
        </w:rPr>
        <w:t xml:space="preserve">co najmniej </w:t>
      </w:r>
      <w:r w:rsidR="004C3D3D" w:rsidRPr="004C3D3D">
        <w:rPr>
          <w:rFonts w:ascii="Garamond" w:hAnsi="Garamond" w:cs="Garamond"/>
          <w:kern w:val="2"/>
          <w:sz w:val="20"/>
          <w:szCs w:val="20"/>
        </w:rPr>
        <w:t>36</w:t>
      </w:r>
      <w:r w:rsidRPr="004C3D3D">
        <w:rPr>
          <w:rFonts w:ascii="Garamond" w:hAnsi="Garamond" w:cs="Garamond"/>
          <w:kern w:val="2"/>
          <w:sz w:val="20"/>
          <w:szCs w:val="20"/>
        </w:rPr>
        <w:t xml:space="preserve"> miesięcy, lecz nie więcej niż </w:t>
      </w:r>
      <w:r w:rsidR="00983609" w:rsidRPr="004C3D3D">
        <w:rPr>
          <w:rFonts w:ascii="Garamond" w:hAnsi="Garamond" w:cs="Garamond"/>
          <w:kern w:val="2"/>
          <w:sz w:val="20"/>
          <w:szCs w:val="20"/>
        </w:rPr>
        <w:t>60</w:t>
      </w:r>
      <w:r w:rsidRPr="004C3D3D">
        <w:rPr>
          <w:rFonts w:ascii="Garamond" w:hAnsi="Garamond" w:cs="Garamond"/>
          <w:kern w:val="2"/>
          <w:sz w:val="20"/>
          <w:szCs w:val="20"/>
        </w:rPr>
        <w:t xml:space="preserve"> miesięcy) *element punktowany oferty</w:t>
      </w:r>
    </w:p>
    <w:p w14:paraId="0DA7A2DF" w14:textId="77777777" w:rsidR="005104B0" w:rsidRPr="004C3D3D" w:rsidRDefault="005104B0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5C90FFFD" w14:textId="77777777" w:rsidR="00983609" w:rsidRPr="004C3D3D" w:rsidRDefault="00983609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4ECA0078" w14:textId="3ED20261" w:rsidR="002D3B17" w:rsidRPr="004C3D3D" w:rsidRDefault="002D3B17" w:rsidP="00DC1417">
      <w:pPr>
        <w:pStyle w:val="Textbody"/>
        <w:widowControl w:val="0"/>
        <w:spacing w:after="0"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4C3D3D">
        <w:rPr>
          <w:rFonts w:ascii="Garamond" w:hAnsi="Garamond" w:cs="Georgia"/>
          <w:b/>
          <w:sz w:val="20"/>
          <w:szCs w:val="20"/>
        </w:rPr>
        <w:t>2</w:t>
      </w:r>
    </w:p>
    <w:p w14:paraId="3680DBE1" w14:textId="77777777" w:rsidR="002D3B17" w:rsidRPr="004C3D3D" w:rsidRDefault="002D3B17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 xml:space="preserve">Oświadczamy, </w:t>
      </w:r>
      <w:proofErr w:type="gramStart"/>
      <w:r w:rsidRPr="004C3D3D">
        <w:rPr>
          <w:rFonts w:ascii="Garamond" w:hAnsi="Garamond" w:cs="Garamond"/>
          <w:sz w:val="20"/>
          <w:szCs w:val="20"/>
        </w:rPr>
        <w:t>że :</w:t>
      </w:r>
      <w:proofErr w:type="gramEnd"/>
    </w:p>
    <w:p w14:paraId="088009E1" w14:textId="77777777" w:rsidR="002D3B17" w:rsidRPr="004C3D3D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cena ostateczna oferty (z podatkiem VAT) podana w ust. 1 jest ceną faktyczną na dzień składania oferty.</w:t>
      </w:r>
    </w:p>
    <w:p w14:paraId="3307A6A0" w14:textId="77777777" w:rsidR="002D3B17" w:rsidRPr="004C3D3D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cena jednostkowa netto podana w powyższej tabeli nie będzie zmieniana w toku realizacji zamówienia z wyjątkiem sytuacji zmian przepisów prawa w tym zakresie.</w:t>
      </w:r>
    </w:p>
    <w:p w14:paraId="47901035" w14:textId="77777777" w:rsidR="002D3B17" w:rsidRPr="004C3D3D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zapoznaliśmy się ze specyfikacją warunków zamówienia oraz jej załącznikami i nie wnosimy do nich zastrzeżeń;</w:t>
      </w:r>
    </w:p>
    <w:p w14:paraId="7CCA910D" w14:textId="77777777" w:rsidR="002D3B17" w:rsidRPr="004C3D3D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zawarty w specyfikacji warunków zamówienia wzór umowy akceptujemy bez zastrzeżeń i w przypadku wybrania naszej oferty zobowiązujemy się do podpisania umowy w miejscu i terminie wskazanym przez Zamawiającego;</w:t>
      </w:r>
    </w:p>
    <w:p w14:paraId="022B8AB9" w14:textId="77777777" w:rsidR="002D3B17" w:rsidRPr="004C3D3D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akceptujemy wskazany w specyfikacji warunków zamówienia czas związania ofertą;</w:t>
      </w:r>
    </w:p>
    <w:p w14:paraId="5B759D5E" w14:textId="5F01DF55" w:rsidR="002D3B17" w:rsidRPr="004C3D3D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firma nasza spełnia wszystkie warunki określone w specyfikacji warunków zamówienia</w:t>
      </w:r>
      <w:r w:rsidR="00FE1064" w:rsidRPr="004C3D3D">
        <w:rPr>
          <w:rFonts w:ascii="Garamond" w:hAnsi="Garamond" w:cs="Arial"/>
          <w:sz w:val="20"/>
          <w:szCs w:val="20"/>
        </w:rPr>
        <w:t>;</w:t>
      </w:r>
    </w:p>
    <w:p w14:paraId="7876DEF6" w14:textId="36447261" w:rsidR="00FE1064" w:rsidRPr="004C3D3D" w:rsidRDefault="00FE1064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 xml:space="preserve">zaoferowany przedmiot zamówienia wprowadzony jest do obrotu i do używania na terenie RP zgodnie z obowiązującymi wymogami </w:t>
      </w:r>
      <w:r w:rsidR="00C13587" w:rsidRPr="004C3D3D">
        <w:rPr>
          <w:rFonts w:ascii="Garamond" w:hAnsi="Garamond"/>
          <w:kern w:val="2"/>
          <w:sz w:val="20"/>
          <w:szCs w:val="20"/>
        </w:rPr>
        <w:t>w tym zakresie,</w:t>
      </w:r>
    </w:p>
    <w:p w14:paraId="4A2307E6" w14:textId="64398C15" w:rsidR="002D3B17" w:rsidRPr="004C3D3D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w cenie naszej oferty zostały uwzględnione wszystkie koszty wykonania zamówienia;</w:t>
      </w:r>
    </w:p>
    <w:p w14:paraId="3CF2F0DA" w14:textId="77777777" w:rsidR="002D3B17" w:rsidRPr="004C3D3D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wyrażamy zgodę na zasady i termin płatności określony we wzorze umowy.</w:t>
      </w:r>
    </w:p>
    <w:p w14:paraId="4F0E9D0F" w14:textId="77777777" w:rsidR="002D3B17" w:rsidRPr="004C3D3D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 xml:space="preserve">*że przedmiot zamówienia zrealizujemy z udziałem podwykonawcy, </w:t>
      </w:r>
      <w:r w:rsidRPr="004C3D3D">
        <w:rPr>
          <w:rFonts w:ascii="Garamond" w:hAnsi="Garamond" w:cs="Garamond"/>
          <w:b/>
          <w:bCs/>
          <w:sz w:val="20"/>
          <w:szCs w:val="20"/>
        </w:rPr>
        <w:t>a który nie jest podmiotem, na</w:t>
      </w:r>
    </w:p>
    <w:tbl>
      <w:tblPr>
        <w:tblW w:w="9640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0"/>
        <w:gridCol w:w="5600"/>
      </w:tblGrid>
      <w:tr w:rsidR="007A03F1" w:rsidRPr="004C3D3D" w14:paraId="61EC8BF7" w14:textId="77777777">
        <w:trPr>
          <w:trHeight w:val="230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AC1552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b/>
                <w:bCs/>
                <w:sz w:val="20"/>
                <w:szCs w:val="20"/>
              </w:rPr>
              <w:t>którego zdolnościach lub sytuacji   polegamy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BAF8EE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4C3D3D">
              <w:rPr>
                <w:rFonts w:ascii="Garamond" w:hAnsi="Garamond" w:cs="Garamond"/>
                <w:sz w:val="20"/>
                <w:szCs w:val="20"/>
              </w:rPr>
              <w:t>i  wskazujemy</w:t>
            </w:r>
            <w:proofErr w:type="gramEnd"/>
            <w:r w:rsidRPr="004C3D3D">
              <w:rPr>
                <w:rFonts w:ascii="Garamond" w:hAnsi="Garamond" w:cs="Garamond"/>
                <w:sz w:val="20"/>
                <w:szCs w:val="20"/>
              </w:rPr>
              <w:t xml:space="preserve"> części</w:t>
            </w:r>
          </w:p>
        </w:tc>
      </w:tr>
      <w:tr w:rsidR="007A03F1" w:rsidRPr="004C3D3D" w14:paraId="3A6324E7" w14:textId="77777777">
        <w:trPr>
          <w:trHeight w:val="346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C263D6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sz w:val="20"/>
                <w:szCs w:val="20"/>
              </w:rPr>
              <w:t>zamówienia   powierzone   do   wykonania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7CF22B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sz w:val="20"/>
                <w:szCs w:val="20"/>
              </w:rPr>
              <w:t>przez   podwykonawcę   oraz   nazwy   firm   podwykonawców:</w:t>
            </w:r>
          </w:p>
        </w:tc>
      </w:tr>
    </w:tbl>
    <w:p w14:paraId="088B7E20" w14:textId="77777777" w:rsidR="002D3B17" w:rsidRPr="004C3D3D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tbl>
      <w:tblPr>
        <w:tblW w:w="9025" w:type="dxa"/>
        <w:tblInd w:w="1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3583"/>
        <w:gridCol w:w="4650"/>
      </w:tblGrid>
      <w:tr w:rsidR="007A03F1" w:rsidRPr="004C3D3D" w14:paraId="21A4FC35" w14:textId="77777777">
        <w:trPr>
          <w:trHeight w:val="2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23AAF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3B423A18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6BB817C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proofErr w:type="spellStart"/>
            <w:r w:rsidRPr="004C3D3D">
              <w:rPr>
                <w:rFonts w:ascii="Garamond" w:hAnsi="Garamond" w:cs="Garamond"/>
                <w:sz w:val="20"/>
                <w:szCs w:val="20"/>
              </w:rPr>
              <w:t>L.p</w:t>
            </w:r>
            <w:proofErr w:type="spellEnd"/>
          </w:p>
          <w:p w14:paraId="126358ED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73EB6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sz w:val="20"/>
                <w:szCs w:val="20"/>
              </w:rPr>
              <w:t>Części oraz przedmiot zamówienia przewidziana do wykonania przez podwykonawców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D91F4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b/>
                <w:bCs/>
                <w:sz w:val="20"/>
                <w:szCs w:val="20"/>
              </w:rPr>
              <w:t>Nazwa firm podwykonawców oraz dane kontaktowe (o ile są znani w momencie składania oferty)</w:t>
            </w:r>
          </w:p>
        </w:tc>
      </w:tr>
      <w:tr w:rsidR="007A03F1" w:rsidRPr="004C3D3D" w14:paraId="4D5D723E" w14:textId="77777777" w:rsidTr="00BA7CE6">
        <w:trPr>
          <w:trHeight w:val="75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C4A6E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2703B3F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669DBF32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CBCBCCD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FA3E3EE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6C0B09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02F90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14F48094" w14:textId="23934792" w:rsidR="002D3B17" w:rsidRPr="004C3D3D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4C3D3D">
        <w:rPr>
          <w:rFonts w:ascii="Garamond" w:hAnsi="Garamond" w:cs="Garamond"/>
          <w:b/>
          <w:bCs/>
          <w:sz w:val="20"/>
          <w:szCs w:val="20"/>
        </w:rPr>
        <w:t>1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4C3D3D">
        <w:rPr>
          <w:rFonts w:ascii="Garamond" w:hAnsi="Garamond" w:cs="Garamond"/>
          <w:sz w:val="20"/>
          <w:szCs w:val="20"/>
        </w:rPr>
        <w:t>*</w:t>
      </w:r>
      <w:r w:rsidRPr="004C3D3D">
        <w:rPr>
          <w:rFonts w:ascii="Garamond" w:hAnsi="Garamond" w:cs="Garamond"/>
          <w:b/>
          <w:bCs/>
          <w:sz w:val="20"/>
          <w:szCs w:val="20"/>
        </w:rPr>
        <w:t>Oświadczamy</w:t>
      </w:r>
      <w:r w:rsidRPr="004C3D3D">
        <w:rPr>
          <w:rFonts w:ascii="Garamond" w:hAnsi="Garamond" w:cs="Garamond"/>
          <w:sz w:val="20"/>
          <w:szCs w:val="20"/>
        </w:rPr>
        <w:t>, że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 polegamy </w:t>
      </w:r>
      <w:r w:rsidRPr="004C3D3D">
        <w:rPr>
          <w:rFonts w:ascii="Garamond" w:hAnsi="Garamond" w:cs="Garamond"/>
          <w:sz w:val="20"/>
          <w:szCs w:val="20"/>
        </w:rPr>
        <w:t>na zdolnościach lub sytuacji innych podmiotów na zasadach określonych w art. 118 ust. 1 ustawy Pzp w celu potwierdzenia spełniania warunków udziału w postępowaniu w następującym zakresi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F56F42" w14:textId="77777777" w:rsidR="002D3B17" w:rsidRPr="004C3D3D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 xml:space="preserve">Uwaga: </w:t>
      </w:r>
      <w:r w:rsidRPr="004C3D3D">
        <w:rPr>
          <w:rFonts w:ascii="Garamond" w:hAnsi="Garamond" w:cs="Garamond"/>
          <w:sz w:val="20"/>
          <w:szCs w:val="20"/>
        </w:rPr>
        <w:t>Zobowiązanie tych podmiotów do oddania do dyspozycji Wykonawcy niezbędnych zasobów na potrzeby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4C3D3D">
        <w:rPr>
          <w:rFonts w:ascii="Garamond" w:hAnsi="Garamond" w:cs="Garamond"/>
          <w:sz w:val="20"/>
          <w:szCs w:val="20"/>
        </w:rPr>
        <w:t xml:space="preserve">realizacji zamówienia należy przedstawić </w:t>
      </w:r>
      <w:r w:rsidRPr="004C3D3D">
        <w:rPr>
          <w:rFonts w:ascii="Garamond" w:hAnsi="Garamond" w:cs="Garamond"/>
          <w:b/>
          <w:bCs/>
          <w:sz w:val="20"/>
          <w:szCs w:val="20"/>
        </w:rPr>
        <w:t>w oryginale</w:t>
      </w:r>
      <w:r w:rsidRPr="004C3D3D">
        <w:rPr>
          <w:rFonts w:ascii="Garamond" w:hAnsi="Garamond" w:cs="Garamond"/>
          <w:sz w:val="20"/>
          <w:szCs w:val="20"/>
        </w:rPr>
        <w:t>.</w:t>
      </w:r>
    </w:p>
    <w:p w14:paraId="1CB9E104" w14:textId="3D17ACB8" w:rsidR="002D3B17" w:rsidRPr="004C3D3D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4C3D3D">
        <w:rPr>
          <w:rFonts w:ascii="Garamond" w:hAnsi="Garamond" w:cs="Garamond"/>
          <w:b/>
          <w:bCs/>
          <w:sz w:val="20"/>
          <w:szCs w:val="20"/>
        </w:rPr>
        <w:t>2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. </w:t>
      </w:r>
      <w:bookmarkStart w:id="4" w:name="page23"/>
      <w:bookmarkEnd w:id="4"/>
      <w:r w:rsidRPr="004C3D3D">
        <w:rPr>
          <w:rFonts w:ascii="Garamond" w:hAnsi="Garamond" w:cs="Garamond"/>
          <w:sz w:val="20"/>
          <w:szCs w:val="20"/>
        </w:rPr>
        <w:t>**</w:t>
      </w:r>
      <w:r w:rsidRPr="004C3D3D">
        <w:rPr>
          <w:rFonts w:ascii="Garamond" w:hAnsi="Garamond" w:cs="Garamond"/>
          <w:b/>
          <w:bCs/>
          <w:sz w:val="20"/>
          <w:szCs w:val="20"/>
        </w:rPr>
        <w:t>Oświadczamy</w:t>
      </w:r>
      <w:r w:rsidRPr="004C3D3D">
        <w:rPr>
          <w:rFonts w:ascii="Garamond" w:hAnsi="Garamond" w:cs="Garamond"/>
          <w:sz w:val="20"/>
          <w:szCs w:val="20"/>
        </w:rPr>
        <w:t>, że wybór oferty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 prowadzi </w:t>
      </w:r>
      <w:r w:rsidRPr="004C3D3D">
        <w:rPr>
          <w:rFonts w:ascii="Garamond" w:hAnsi="Garamond" w:cs="Garamond"/>
          <w:sz w:val="20"/>
          <w:szCs w:val="20"/>
        </w:rPr>
        <w:t>do powstania u zamawiającego obowiązku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 </w:t>
      </w:r>
      <w:proofErr w:type="gramStart"/>
      <w:r w:rsidRPr="004C3D3D">
        <w:rPr>
          <w:rFonts w:ascii="Garamond" w:hAnsi="Garamond" w:cs="Garamond"/>
          <w:sz w:val="20"/>
          <w:szCs w:val="20"/>
        </w:rPr>
        <w:t>podatkowego :a</w:t>
      </w:r>
      <w:proofErr w:type="gramEnd"/>
      <w:r w:rsidRPr="004C3D3D">
        <w:rPr>
          <w:rFonts w:ascii="Garamond" w:hAnsi="Garamond" w:cs="Garamond"/>
          <w:sz w:val="20"/>
          <w:szCs w:val="20"/>
        </w:rPr>
        <w:t>) *nazwa towaru lub usługi, których dostawa lub świadczenie będzie prowadzić do powstania obowiązku</w:t>
      </w:r>
    </w:p>
    <w:p w14:paraId="21FA061D" w14:textId="77777777" w:rsidR="002D3B17" w:rsidRPr="004C3D3D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proofErr w:type="gramStart"/>
      <w:r w:rsidRPr="004C3D3D">
        <w:rPr>
          <w:rFonts w:ascii="Garamond" w:hAnsi="Garamond" w:cs="Garamond"/>
          <w:sz w:val="20"/>
          <w:szCs w:val="20"/>
        </w:rPr>
        <w:t>podatkowego:.........................................................</w:t>
      </w:r>
      <w:proofErr w:type="gramEnd"/>
    </w:p>
    <w:p w14:paraId="0FC93EBC" w14:textId="77777777" w:rsidR="002D3B17" w:rsidRPr="004C3D3D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proofErr w:type="gramStart"/>
      <w:r w:rsidRPr="004C3D3D">
        <w:rPr>
          <w:rFonts w:ascii="Garamond" w:hAnsi="Garamond" w:cs="Garamond"/>
          <w:sz w:val="20"/>
          <w:szCs w:val="20"/>
        </w:rPr>
        <w:t>b)*</w:t>
      </w:r>
      <w:proofErr w:type="gramEnd"/>
      <w:r w:rsidRPr="004C3D3D">
        <w:rPr>
          <w:rFonts w:ascii="Garamond" w:hAnsi="Garamond" w:cs="Garamond"/>
          <w:sz w:val="20"/>
          <w:szCs w:val="20"/>
        </w:rPr>
        <w:t xml:space="preserve"> wartość towaru lub usługi bez kwoty podatku </w:t>
      </w:r>
      <w:proofErr w:type="gramStart"/>
      <w:r w:rsidRPr="004C3D3D">
        <w:rPr>
          <w:rFonts w:ascii="Garamond" w:hAnsi="Garamond" w:cs="Garamond"/>
          <w:sz w:val="20"/>
          <w:szCs w:val="20"/>
        </w:rPr>
        <w:t>VAT:..................................</w:t>
      </w:r>
      <w:proofErr w:type="gramEnd"/>
    </w:p>
    <w:p w14:paraId="36786E9D" w14:textId="3D25C21E" w:rsidR="002D3B17" w:rsidRPr="004C3D3D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4C3D3D">
        <w:rPr>
          <w:rFonts w:ascii="Garamond" w:hAnsi="Garamond" w:cs="Garamond"/>
          <w:b/>
          <w:bCs/>
          <w:sz w:val="20"/>
          <w:szCs w:val="20"/>
        </w:rPr>
        <w:t>3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4C3D3D">
        <w:rPr>
          <w:rFonts w:ascii="Garamond" w:hAnsi="Garamond" w:cs="Garamond"/>
          <w:sz w:val="20"/>
          <w:szCs w:val="20"/>
        </w:rPr>
        <w:t xml:space="preserve">Oświadczamy, że niniejsza oferta: </w:t>
      </w:r>
      <w:r w:rsidRPr="004C3D3D">
        <w:rPr>
          <w:rFonts w:ascii="Garamond" w:hAnsi="Garamond" w:cs="Garamond"/>
          <w:b/>
          <w:bCs/>
          <w:sz w:val="20"/>
          <w:szCs w:val="20"/>
        </w:rPr>
        <w:t>zawiera</w:t>
      </w:r>
      <w:r w:rsidRPr="004C3D3D">
        <w:rPr>
          <w:rFonts w:ascii="Garamond" w:hAnsi="Garamond" w:cs="Garamond"/>
          <w:sz w:val="20"/>
          <w:szCs w:val="20"/>
        </w:rPr>
        <w:t xml:space="preserve"> na stronach od .............. do............. informacje stanowiące tajemnicę przedsiębiorstwa w rozumieniu</w:t>
      </w:r>
      <w:r w:rsidRPr="004C3D3D">
        <w:rPr>
          <w:rFonts w:ascii="Garamond" w:hAnsi="Garamond"/>
          <w:sz w:val="20"/>
          <w:szCs w:val="20"/>
        </w:rPr>
        <w:t xml:space="preserve"> </w:t>
      </w:r>
      <w:r w:rsidRPr="004C3D3D">
        <w:rPr>
          <w:rFonts w:ascii="Garamond" w:hAnsi="Garamond" w:cs="Garamond"/>
          <w:sz w:val="20"/>
          <w:szCs w:val="20"/>
        </w:rPr>
        <w:t xml:space="preserve">przepisów o zwalczaniu nieuczciwej </w:t>
      </w:r>
      <w:proofErr w:type="gramStart"/>
      <w:r w:rsidRPr="004C3D3D">
        <w:rPr>
          <w:rFonts w:ascii="Garamond" w:hAnsi="Garamond" w:cs="Garamond"/>
          <w:sz w:val="20"/>
          <w:szCs w:val="20"/>
        </w:rPr>
        <w:t>konkurencji .</w:t>
      </w:r>
      <w:proofErr w:type="gramEnd"/>
    </w:p>
    <w:p w14:paraId="45385F57" w14:textId="265C77B4" w:rsidR="002D3B17" w:rsidRPr="004C3D3D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4C3D3D">
        <w:rPr>
          <w:rFonts w:ascii="Garamond" w:hAnsi="Garamond" w:cs="Garamond"/>
          <w:b/>
          <w:bCs/>
          <w:sz w:val="20"/>
          <w:szCs w:val="20"/>
        </w:rPr>
        <w:t>4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4C3D3D">
        <w:rPr>
          <w:rFonts w:ascii="Garamond" w:hAnsi="Garamond" w:cs="Arial"/>
          <w:sz w:val="20"/>
          <w:szCs w:val="20"/>
        </w:rPr>
        <w:t>oświadczamy, że do kontaktów z zamawiającym w zakresie związanym z niniejszym zamówieniem upoważniamy następujące osoby:</w:t>
      </w:r>
    </w:p>
    <w:p w14:paraId="1EAE726F" w14:textId="77777777" w:rsidR="002D3B17" w:rsidRPr="004C3D3D" w:rsidRDefault="002D3B17" w:rsidP="00DC1417">
      <w:pPr>
        <w:pStyle w:val="Standard"/>
        <w:tabs>
          <w:tab w:val="left" w:pos="709"/>
        </w:tabs>
        <w:overflowPunct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 xml:space="preserve">….............................................................................. </w:t>
      </w:r>
      <w:r w:rsidR="00680E83" w:rsidRPr="004C3D3D">
        <w:rPr>
          <w:rFonts w:ascii="Garamond" w:hAnsi="Garamond" w:cs="Arial"/>
          <w:b/>
          <w:bCs/>
          <w:sz w:val="20"/>
          <w:szCs w:val="20"/>
        </w:rPr>
        <w:t>e-mail</w:t>
      </w:r>
      <w:r w:rsidRPr="004C3D3D">
        <w:rPr>
          <w:rFonts w:ascii="Garamond" w:hAnsi="Garamond" w:cs="Arial"/>
          <w:sz w:val="20"/>
          <w:szCs w:val="20"/>
        </w:rPr>
        <w:t>……………………</w:t>
      </w:r>
      <w:proofErr w:type="gramStart"/>
      <w:r w:rsidRPr="004C3D3D">
        <w:rPr>
          <w:rFonts w:ascii="Garamond" w:hAnsi="Garamond" w:cs="Arial"/>
          <w:sz w:val="20"/>
          <w:szCs w:val="20"/>
        </w:rPr>
        <w:t>…….</w:t>
      </w:r>
      <w:proofErr w:type="gramEnd"/>
      <w:r w:rsidRPr="004C3D3D">
        <w:rPr>
          <w:rFonts w:ascii="Garamond" w:hAnsi="Garamond" w:cs="Arial"/>
          <w:sz w:val="20"/>
          <w:szCs w:val="20"/>
        </w:rPr>
        <w:t>.</w:t>
      </w:r>
    </w:p>
    <w:p w14:paraId="437554E3" w14:textId="08ADB4A6" w:rsidR="002D3B17" w:rsidRPr="004C3D3D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1</w:t>
      </w:r>
      <w:r w:rsidR="00FE1064" w:rsidRPr="004C3D3D">
        <w:rPr>
          <w:rFonts w:ascii="Garamond" w:hAnsi="Garamond" w:cs="Garamond"/>
          <w:sz w:val="20"/>
          <w:szCs w:val="20"/>
        </w:rPr>
        <w:t>5</w:t>
      </w:r>
      <w:r w:rsidRPr="004C3D3D">
        <w:rPr>
          <w:rFonts w:ascii="Garamond" w:hAnsi="Garamond" w:cs="Garamond"/>
          <w:sz w:val="20"/>
          <w:szCs w:val="20"/>
        </w:rPr>
        <w:t>. Pod groźbą odpowiedzialności karnej oświadczamy, że załączone do oferty dokumenty opisują stan prawny i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4C3D3D">
        <w:rPr>
          <w:rFonts w:ascii="Garamond" w:hAnsi="Garamond" w:cs="Garamond"/>
          <w:sz w:val="20"/>
          <w:szCs w:val="20"/>
        </w:rPr>
        <w:t>faktyczny, aktualny na dzień otwarcia ofert.</w:t>
      </w:r>
    </w:p>
    <w:p w14:paraId="07466C46" w14:textId="688FE6CE" w:rsidR="002D3B17" w:rsidRPr="004C3D3D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1</w:t>
      </w:r>
      <w:r w:rsidR="00FE1064" w:rsidRPr="004C3D3D">
        <w:rPr>
          <w:rFonts w:ascii="Garamond" w:hAnsi="Garamond"/>
          <w:sz w:val="20"/>
          <w:szCs w:val="20"/>
        </w:rPr>
        <w:t>6</w:t>
      </w:r>
      <w:r w:rsidRPr="004C3D3D">
        <w:rPr>
          <w:rFonts w:ascii="Garamond" w:hAnsi="Garamond"/>
          <w:sz w:val="20"/>
          <w:szCs w:val="20"/>
        </w:rPr>
        <w:t>.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3B46ACF" w14:textId="6ACB425B" w:rsidR="002D3B17" w:rsidRPr="004C3D3D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lastRenderedPageBreak/>
        <w:t>1</w:t>
      </w:r>
      <w:r w:rsidR="00FE1064" w:rsidRPr="004C3D3D">
        <w:rPr>
          <w:rFonts w:ascii="Garamond" w:hAnsi="Garamond" w:cs="Arial"/>
          <w:sz w:val="20"/>
          <w:szCs w:val="20"/>
        </w:rPr>
        <w:t>7</w:t>
      </w:r>
      <w:r w:rsidRPr="004C3D3D">
        <w:rPr>
          <w:rFonts w:ascii="Garamond" w:hAnsi="Garamond" w:cs="Arial"/>
          <w:sz w:val="20"/>
          <w:szCs w:val="20"/>
        </w:rPr>
        <w:t>. Oświadczamy, że wszystkie strony naszej oferty łącznie z załącznikami są ponumerowane i cała oferta składa się z …......... stron.</w:t>
      </w:r>
    </w:p>
    <w:p w14:paraId="5C49C217" w14:textId="77777777" w:rsidR="002D3B17" w:rsidRPr="004C3D3D" w:rsidRDefault="002D3B17" w:rsidP="00DC14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</w:t>
      </w:r>
    </w:p>
    <w:p w14:paraId="14A7D675" w14:textId="77777777" w:rsidR="002D3B17" w:rsidRPr="004C3D3D" w:rsidRDefault="002D3B17" w:rsidP="00DC14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(podpis, pieczęć imienna umocowanego przedstawiciela Oferenta)</w:t>
      </w:r>
    </w:p>
    <w:p w14:paraId="4F312694" w14:textId="77777777" w:rsidR="002D3B17" w:rsidRPr="004C3D3D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*</w:t>
      </w:r>
      <w:r w:rsidRPr="004C3D3D">
        <w:rPr>
          <w:rFonts w:ascii="Garamond" w:hAnsi="Garamond"/>
          <w:sz w:val="20"/>
          <w:szCs w:val="20"/>
        </w:rPr>
        <w:t xml:space="preserve">wypełnić w przypadku zgłoszenia podmiotu na których zasobów lub sytuację powołuje się Wykonawca </w:t>
      </w:r>
    </w:p>
    <w:tbl>
      <w:tblPr>
        <w:tblW w:w="10414" w:type="dxa"/>
        <w:tblInd w:w="-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"/>
        <w:gridCol w:w="10141"/>
        <w:gridCol w:w="23"/>
      </w:tblGrid>
      <w:tr w:rsidR="007A03F1" w:rsidRPr="004C3D3D" w14:paraId="0D2671F9" w14:textId="77777777">
        <w:trPr>
          <w:trHeight w:val="149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A1CA97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E5DFFD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w w:val="99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w w:val="99"/>
                <w:sz w:val="20"/>
                <w:szCs w:val="20"/>
              </w:rPr>
              <w:t xml:space="preserve">Gdy wybór oferty prowadzi do powstania obowiązku podatkowego u </w:t>
            </w:r>
            <w:proofErr w:type="gramStart"/>
            <w:r w:rsidRPr="004C3D3D">
              <w:rPr>
                <w:rFonts w:ascii="Garamond" w:hAnsi="Garamond" w:cs="Garamond"/>
                <w:w w:val="99"/>
                <w:sz w:val="20"/>
                <w:szCs w:val="20"/>
              </w:rPr>
              <w:t>zamawiającego ,</w:t>
            </w:r>
            <w:proofErr w:type="gramEnd"/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CEE4A6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4C3D3D" w14:paraId="72E2EB29" w14:textId="77777777">
        <w:trPr>
          <w:trHeight w:val="86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EF23BE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sz w:val="20"/>
                <w:szCs w:val="20"/>
              </w:rPr>
              <w:t>**</w:t>
            </w:r>
          </w:p>
        </w:tc>
        <w:tc>
          <w:tcPr>
            <w:tcW w:w="1014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3AF208" w14:textId="77777777" w:rsidR="002D3B17" w:rsidRPr="004C3D3D" w:rsidRDefault="002D3B17" w:rsidP="00DC141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641E15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4C3D3D" w14:paraId="14770619" w14:textId="77777777">
        <w:trPr>
          <w:trHeight w:val="346"/>
        </w:trPr>
        <w:tc>
          <w:tcPr>
            <w:tcW w:w="1039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647471" w14:textId="1A51DBA2" w:rsidR="002D3B17" w:rsidRPr="004C3D3D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sz w:val="20"/>
                <w:szCs w:val="20"/>
              </w:rPr>
              <w:t xml:space="preserve">wykonawca zobligowany jest do wypełnienia pozycji a i b pkt </w:t>
            </w:r>
            <w:proofErr w:type="gramStart"/>
            <w:r w:rsidRPr="004C3D3D">
              <w:rPr>
                <w:rFonts w:ascii="Garamond" w:hAnsi="Garamond" w:cs="Garamond"/>
                <w:sz w:val="20"/>
                <w:szCs w:val="20"/>
              </w:rPr>
              <w:t>1</w:t>
            </w:r>
            <w:r w:rsidR="00292B25" w:rsidRPr="004C3D3D">
              <w:rPr>
                <w:rFonts w:ascii="Garamond" w:hAnsi="Garamond" w:cs="Garamond"/>
                <w:sz w:val="20"/>
                <w:szCs w:val="20"/>
              </w:rPr>
              <w:t>2</w:t>
            </w:r>
            <w:r w:rsidRPr="004C3D3D">
              <w:rPr>
                <w:rFonts w:ascii="Garamond" w:hAnsi="Garamond" w:cs="Garamond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3BFEF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3531B17E" w14:textId="77777777" w:rsidR="002D3B17" w:rsidRPr="004C3D3D" w:rsidRDefault="002D3B17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5B65618" w14:textId="77777777" w:rsidR="00401D82" w:rsidRPr="004C3D3D" w:rsidRDefault="00401D82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D913CF2" w14:textId="77777777" w:rsidR="00E20F3D" w:rsidRPr="004C3D3D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7A9A50E" w14:textId="77777777" w:rsidR="00E20F3D" w:rsidRPr="004C3D3D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82B8EA2" w14:textId="77777777" w:rsidR="00E20F3D" w:rsidRPr="004C3D3D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3EFD69F" w14:textId="77777777" w:rsidR="00E20F3D" w:rsidRPr="004C3D3D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EEFBC8C" w14:textId="77777777" w:rsidR="00E20F3D" w:rsidRPr="004C3D3D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79CE874" w14:textId="77777777" w:rsidR="00E20F3D" w:rsidRPr="004C3D3D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0E60FC2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A39E6DB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66AD0D0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2466727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5FDB5255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0355953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42B182EB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641EA1A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31E80D2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F91954F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9A88DE9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DCFEF76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5BF3CB9A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4AEBEA6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7262BC8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B19DB9E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45E6AFB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3AF3E7F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8E98F3A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503FEA2C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F6B6F5D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9D52560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02CC54E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402D428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458C3C83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F201DCF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519C08A3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F4E6995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00FF682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642A137" w14:textId="77777777" w:rsidR="00E20F3D" w:rsidRPr="004C3D3D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242B2EF" w14:textId="77777777" w:rsidR="00983609" w:rsidRPr="004C3D3D" w:rsidRDefault="00983609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EF30A58" w14:textId="77777777" w:rsidR="00983609" w:rsidRPr="004C3D3D" w:rsidRDefault="00983609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886ECBF" w14:textId="77777777" w:rsidR="00983609" w:rsidRPr="004C3D3D" w:rsidRDefault="00983609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5670B4C" w14:textId="77777777" w:rsidR="00983609" w:rsidRPr="004C3D3D" w:rsidRDefault="00983609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5F1CC0E" w14:textId="77777777" w:rsidR="00983609" w:rsidRPr="004C3D3D" w:rsidRDefault="00983609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5E4DA8A" w14:textId="77777777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Załącznik nr 3 do SWZ</w:t>
      </w:r>
    </w:p>
    <w:p w14:paraId="07A08D2B" w14:textId="77777777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5546477" w14:textId="77777777" w:rsidR="006E01EC" w:rsidRPr="004C3D3D" w:rsidRDefault="006E01EC" w:rsidP="00DC1417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019F0BC4" w14:textId="77777777" w:rsidR="006E01EC" w:rsidRPr="004C3D3D" w:rsidRDefault="006E01EC" w:rsidP="00DC1417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4C3D3D">
        <w:rPr>
          <w:rFonts w:ascii="Garamond" w:hAnsi="Garamond" w:cs="Calibri Light"/>
          <w:sz w:val="20"/>
          <w:szCs w:val="20"/>
        </w:rPr>
        <w:t>Nazwa Wykonawcy</w:t>
      </w:r>
    </w:p>
    <w:p w14:paraId="4D930C35" w14:textId="77777777" w:rsidR="006E01EC" w:rsidRPr="004C3D3D" w:rsidRDefault="006E01EC" w:rsidP="00DC1417">
      <w:pPr>
        <w:pStyle w:val="Standard"/>
        <w:spacing w:line="276" w:lineRule="auto"/>
        <w:rPr>
          <w:rFonts w:ascii="Garamond" w:hAnsi="Garamond" w:cs="Calibri Light"/>
          <w:sz w:val="20"/>
          <w:szCs w:val="20"/>
        </w:rPr>
      </w:pPr>
      <w:r w:rsidRPr="004C3D3D">
        <w:rPr>
          <w:rFonts w:ascii="Garamond" w:eastAsia="Garamond" w:hAnsi="Garamond" w:cs="Calibri Light"/>
          <w:sz w:val="20"/>
          <w:szCs w:val="20"/>
        </w:rPr>
        <w:t>……………………………………………</w:t>
      </w:r>
      <w:r w:rsidRPr="004C3D3D">
        <w:rPr>
          <w:rFonts w:ascii="Garamond" w:hAnsi="Garamond" w:cs="Calibri Light"/>
          <w:sz w:val="20"/>
          <w:szCs w:val="20"/>
        </w:rPr>
        <w:t>..…………………………….…………………………</w:t>
      </w:r>
    </w:p>
    <w:p w14:paraId="1D483B54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4C3D3D">
        <w:rPr>
          <w:rFonts w:ascii="Garamond" w:hAnsi="Garamond" w:cs="Calibri Light"/>
          <w:sz w:val="20"/>
          <w:szCs w:val="20"/>
        </w:rPr>
        <w:t>Adres: ……………………………</w:t>
      </w:r>
      <w:proofErr w:type="gramStart"/>
      <w:r w:rsidRPr="004C3D3D">
        <w:rPr>
          <w:rFonts w:ascii="Garamond" w:hAnsi="Garamond" w:cs="Calibri Light"/>
          <w:sz w:val="20"/>
          <w:szCs w:val="20"/>
        </w:rPr>
        <w:t>…….</w:t>
      </w:r>
      <w:proofErr w:type="gramEnd"/>
      <w:r w:rsidRPr="004C3D3D">
        <w:rPr>
          <w:rFonts w:ascii="Garamond" w:hAnsi="Garamond" w:cs="Calibri Light"/>
          <w:sz w:val="20"/>
          <w:szCs w:val="20"/>
        </w:rPr>
        <w:t>…</w:t>
      </w:r>
      <w:proofErr w:type="gramStart"/>
      <w:r w:rsidRPr="004C3D3D">
        <w:rPr>
          <w:rFonts w:ascii="Garamond" w:hAnsi="Garamond" w:cs="Calibri Light"/>
          <w:sz w:val="20"/>
          <w:szCs w:val="20"/>
        </w:rPr>
        <w:t>…….</w:t>
      </w:r>
      <w:proofErr w:type="gramEnd"/>
      <w:r w:rsidRPr="004C3D3D">
        <w:rPr>
          <w:rFonts w:ascii="Garamond" w:hAnsi="Garamond" w:cs="Calibri Light"/>
          <w:sz w:val="20"/>
          <w:szCs w:val="20"/>
        </w:rPr>
        <w:t>…</w:t>
      </w:r>
      <w:proofErr w:type="gramStart"/>
      <w:r w:rsidRPr="004C3D3D">
        <w:rPr>
          <w:rFonts w:ascii="Garamond" w:hAnsi="Garamond" w:cs="Calibri Light"/>
          <w:sz w:val="20"/>
          <w:szCs w:val="20"/>
        </w:rPr>
        <w:t>…….</w:t>
      </w:r>
      <w:proofErr w:type="gramEnd"/>
      <w:r w:rsidRPr="004C3D3D">
        <w:rPr>
          <w:rFonts w:ascii="Garamond" w:hAnsi="Garamond" w:cs="Calibri Light"/>
          <w:sz w:val="20"/>
          <w:szCs w:val="20"/>
        </w:rPr>
        <w:t>………………………………………….</w:t>
      </w:r>
    </w:p>
    <w:p w14:paraId="7718BDEF" w14:textId="77777777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B3B716A" w14:textId="77777777" w:rsidR="006E01EC" w:rsidRPr="004C3D3D" w:rsidRDefault="006E01EC" w:rsidP="00DC1417">
      <w:pPr>
        <w:pStyle w:val="Standard"/>
        <w:spacing w:line="276" w:lineRule="auto"/>
        <w:jc w:val="center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Oświadczenie wykonawcy</w:t>
      </w:r>
    </w:p>
    <w:p w14:paraId="027A9F17" w14:textId="77777777" w:rsidR="006E01EC" w:rsidRPr="004C3D3D" w:rsidRDefault="006E01EC" w:rsidP="00DC1417">
      <w:pPr>
        <w:pStyle w:val="Standard"/>
        <w:spacing w:line="276" w:lineRule="auto"/>
        <w:jc w:val="center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o spełnianiu warunków udziału w postępowaniu</w:t>
      </w:r>
      <w:r w:rsidRPr="004C3D3D">
        <w:rPr>
          <w:rFonts w:ascii="Garamond" w:hAnsi="Garamond" w:cs="Garamond"/>
          <w:sz w:val="20"/>
          <w:szCs w:val="20"/>
        </w:rPr>
        <w:t xml:space="preserve"> </w:t>
      </w:r>
      <w:r w:rsidRPr="004C3D3D">
        <w:rPr>
          <w:rFonts w:ascii="Garamond" w:hAnsi="Garamond" w:cs="Garamond"/>
          <w:b/>
          <w:bCs/>
          <w:sz w:val="20"/>
          <w:szCs w:val="20"/>
        </w:rPr>
        <w:t>i braku podstaw wykluczenia.</w:t>
      </w:r>
    </w:p>
    <w:p w14:paraId="3535F5F2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72290E6B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  <w:u w:val="single"/>
        </w:rPr>
      </w:pPr>
      <w:r w:rsidRPr="004C3D3D">
        <w:rPr>
          <w:rFonts w:ascii="Garamond" w:hAnsi="Garamond" w:cs="Garamond"/>
          <w:b/>
          <w:bCs/>
          <w:sz w:val="20"/>
          <w:szCs w:val="20"/>
          <w:u w:val="single"/>
        </w:rPr>
        <w:t>Oświadczenie wykonawcy o spełnianiu warunków udziału w postępowaniu i braku podstaw wykluczenia składane na podstawie</w:t>
      </w:r>
    </w:p>
    <w:p w14:paraId="2C1B16FC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64D7B9E" w14:textId="702BF4F0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 xml:space="preserve">art. 125 ust. 1 ustawy z dnia 11 września 2019 r. - Prawo zamówień </w:t>
      </w:r>
      <w:proofErr w:type="gramStart"/>
      <w:r w:rsidRPr="004C3D3D">
        <w:rPr>
          <w:rFonts w:ascii="Garamond" w:hAnsi="Garamond" w:cs="Garamond"/>
          <w:b/>
          <w:bCs/>
          <w:sz w:val="20"/>
          <w:szCs w:val="20"/>
        </w:rPr>
        <w:t xml:space="preserve">publicznych  </w:t>
      </w:r>
      <w:r w:rsidR="00E20F3D" w:rsidRPr="004C3D3D">
        <w:rPr>
          <w:rFonts w:ascii="Garamond" w:hAnsi="Garamond" w:cs="Garamond"/>
          <w:sz w:val="20"/>
          <w:szCs w:val="20"/>
        </w:rPr>
        <w:t>(</w:t>
      </w:r>
      <w:proofErr w:type="gramEnd"/>
      <w:r w:rsidR="00E20F3D" w:rsidRPr="004C3D3D">
        <w:rPr>
          <w:rFonts w:ascii="Garamond" w:hAnsi="Garamond"/>
          <w:kern w:val="0"/>
          <w:sz w:val="20"/>
          <w:szCs w:val="20"/>
          <w:lang w:eastAsia="pl-PL"/>
        </w:rPr>
        <w:t>Dz.U.2024.1320)</w:t>
      </w:r>
    </w:p>
    <w:p w14:paraId="058C2D7A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DB942F6" w14:textId="18AC8975" w:rsidR="006E01EC" w:rsidRPr="004C3D3D" w:rsidRDefault="006E01EC" w:rsidP="00DC1417">
      <w:pPr>
        <w:pStyle w:val="Standard"/>
        <w:spacing w:line="276" w:lineRule="auto"/>
        <w:rPr>
          <w:rFonts w:ascii="Garamond" w:eastAsia="Garamond" w:hAnsi="Garamond" w:cs="Garamond"/>
          <w:b/>
          <w:bCs/>
          <w:sz w:val="20"/>
          <w:szCs w:val="20"/>
        </w:rPr>
      </w:pPr>
      <w:proofErr w:type="gramStart"/>
      <w:r w:rsidRPr="004C3D3D">
        <w:rPr>
          <w:rFonts w:ascii="Garamond" w:hAnsi="Garamond" w:cs="Garamond"/>
          <w:b/>
          <w:sz w:val="20"/>
          <w:szCs w:val="20"/>
        </w:rPr>
        <w:t>sprawa :</w:t>
      </w:r>
      <w:proofErr w:type="gramEnd"/>
      <w:r w:rsidRPr="004C3D3D">
        <w:rPr>
          <w:rFonts w:ascii="Garamond" w:hAnsi="Garamond" w:cs="Garamond"/>
          <w:b/>
          <w:sz w:val="20"/>
          <w:szCs w:val="20"/>
        </w:rPr>
        <w:t xml:space="preserve"> </w:t>
      </w:r>
      <w:r w:rsidRPr="004C3D3D">
        <w:rPr>
          <w:rFonts w:ascii="Garamond" w:eastAsia="Garamond" w:hAnsi="Garamond" w:cs="Garamond"/>
          <w:b/>
          <w:bCs/>
          <w:sz w:val="20"/>
          <w:szCs w:val="20"/>
        </w:rPr>
        <w:t xml:space="preserve"> </w:t>
      </w:r>
      <w:r w:rsidR="00983609" w:rsidRPr="004C3D3D">
        <w:rPr>
          <w:rFonts w:ascii="Garamond" w:hAnsi="Garamond"/>
          <w:sz w:val="20"/>
          <w:szCs w:val="20"/>
        </w:rPr>
        <w:t>Modernizacja infokiosków rejestracji Poliklinik</w:t>
      </w:r>
      <w:r w:rsidR="00983609" w:rsidRPr="004C3D3D">
        <w:rPr>
          <w:rFonts w:ascii="Garamond" w:hAnsi="Garamond"/>
          <w:b/>
          <w:bCs/>
          <w:sz w:val="20"/>
          <w:szCs w:val="20"/>
        </w:rPr>
        <w:t xml:space="preserve"> na potrzeby 5 WSZK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, spr. </w:t>
      </w:r>
      <w:r w:rsidR="00154128">
        <w:rPr>
          <w:rFonts w:ascii="Garamond" w:hAnsi="Garamond" w:cs="Garamond"/>
          <w:b/>
          <w:bCs/>
          <w:sz w:val="20"/>
          <w:szCs w:val="20"/>
        </w:rPr>
        <w:t>120</w:t>
      </w:r>
      <w:r w:rsidRPr="004C3D3D">
        <w:rPr>
          <w:rFonts w:ascii="Garamond" w:hAnsi="Garamond" w:cs="Garamond"/>
          <w:b/>
          <w:bCs/>
          <w:sz w:val="20"/>
          <w:szCs w:val="20"/>
        </w:rPr>
        <w:t>/ZP/202</w:t>
      </w:r>
      <w:r w:rsidR="00582D99" w:rsidRPr="004C3D3D">
        <w:rPr>
          <w:rFonts w:ascii="Garamond" w:hAnsi="Garamond" w:cs="Garamond"/>
          <w:b/>
          <w:bCs/>
          <w:sz w:val="20"/>
          <w:szCs w:val="20"/>
        </w:rPr>
        <w:t>5</w:t>
      </w:r>
    </w:p>
    <w:p w14:paraId="774AC68F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AB04B12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3CB367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Ja, niżej podpisany oświadczam, co następuje:</w:t>
      </w:r>
    </w:p>
    <w:p w14:paraId="3BBB434C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117C06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CFBB9C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1. OŚWIADCZENIE O SPEŁNIANIU WARUNKÓW UDZIAŁU W POSTĘPOWANIU.</w:t>
      </w:r>
    </w:p>
    <w:p w14:paraId="5B5D29CF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19D7BF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76834B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Oświadczam</w:t>
      </w:r>
      <w:r w:rsidRPr="004C3D3D">
        <w:rPr>
          <w:rFonts w:ascii="Garamond" w:hAnsi="Garamond" w:cs="Garamond"/>
          <w:sz w:val="20"/>
          <w:szCs w:val="20"/>
        </w:rPr>
        <w:t>, że spełniam warunki udziału w postępowaniu określone przez zamawiającego w ogłoszeniu o zamówieniu oraz w specyfikacji warunków zamówienia.</w:t>
      </w:r>
    </w:p>
    <w:p w14:paraId="4F97A3F8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77A4520" w14:textId="77777777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……</w:t>
      </w:r>
      <w:proofErr w:type="gramStart"/>
      <w:r w:rsidRPr="004C3D3D">
        <w:rPr>
          <w:rFonts w:ascii="Garamond" w:hAnsi="Garamond" w:cs="Garamond"/>
          <w:b/>
          <w:bCs/>
          <w:sz w:val="20"/>
          <w:szCs w:val="20"/>
        </w:rPr>
        <w:t>…….</w:t>
      </w:r>
      <w:proofErr w:type="gramEnd"/>
      <w:r w:rsidRPr="004C3D3D">
        <w:rPr>
          <w:rFonts w:ascii="Garamond" w:hAnsi="Garamond" w:cs="Garamond"/>
          <w:b/>
          <w:bCs/>
          <w:sz w:val="20"/>
          <w:szCs w:val="20"/>
        </w:rPr>
        <w:t>, dnia ……… r.</w:t>
      </w:r>
    </w:p>
    <w:p w14:paraId="78BAA2E8" w14:textId="77777777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2B0886A8" w14:textId="77777777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0122B5EC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A9DEE0" w14:textId="77777777" w:rsidR="006E01EC" w:rsidRPr="004C3D3D" w:rsidRDefault="006E01EC" w:rsidP="00DC1417">
      <w:pPr>
        <w:pStyle w:val="Standard"/>
        <w:numPr>
          <w:ilvl w:val="0"/>
          <w:numId w:val="107"/>
        </w:numPr>
        <w:tabs>
          <w:tab w:val="left" w:pos="207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* WYKAZANIE PRZEZ WYKONAWCĘ SPEŁNIANIA WARUNKÓW UDZIAŁU W POSTĘPOWANIU, GDY WYKONAWCA POWOŁUJE SIĘ NA ZASOBY INNYCH PODMIOTOW NA WARUNKACH OKREŚLONYCH W ART. 118 PZP.</w:t>
      </w:r>
    </w:p>
    <w:p w14:paraId="2ED7FD6F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F226A4C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 xml:space="preserve">Oświadczam, że w celu wykazania spełniania warunków udziału w postępowaniu określonych przez zamawiającego </w:t>
      </w:r>
      <w:r w:rsidRPr="004C3D3D">
        <w:rPr>
          <w:rFonts w:ascii="Garamond" w:hAnsi="Garamond" w:cs="Garamond"/>
          <w:sz w:val="20"/>
          <w:szCs w:val="20"/>
        </w:rPr>
        <w:br/>
        <w:t>w ogłoszeniu o zamówieniu oraz w specyfikacji warunków zamówienia polegam na zasobach następującego podmiotu / następujących podmiotów:</w:t>
      </w:r>
    </w:p>
    <w:p w14:paraId="5654B512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0AB3525D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1C6B7B46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 xml:space="preserve">w celu </w:t>
      </w:r>
      <w:proofErr w:type="gramStart"/>
      <w:r w:rsidRPr="004C3D3D">
        <w:rPr>
          <w:rFonts w:ascii="Garamond" w:hAnsi="Garamond" w:cs="Garamond"/>
          <w:sz w:val="20"/>
          <w:szCs w:val="20"/>
        </w:rPr>
        <w:t>oceny,</w:t>
      </w:r>
      <w:proofErr w:type="gramEnd"/>
      <w:r w:rsidRPr="004C3D3D">
        <w:rPr>
          <w:rFonts w:ascii="Garamond" w:hAnsi="Garamond" w:cs="Garamond"/>
          <w:sz w:val="20"/>
          <w:szCs w:val="20"/>
        </w:rPr>
        <w:t xml:space="preserve"> czy wykonawca polegając na zdolnościach lub sytuacji innych podmiotów, będzie dysponował niezbędnymi zasobami w stopniu umożliwiającym należyte wykonanie zamówienia publicznego oraz oceny, czy stosunek łączący wykonawcę z tymi podmiotami gwarantuje rzeczywisty dostęp do ich zasobów, przedstawiam następujące dokumenty,</w:t>
      </w:r>
    </w:p>
    <w:p w14:paraId="6264FCD3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5" w:name="page26"/>
      <w:bookmarkEnd w:id="5"/>
      <w:r w:rsidRPr="004C3D3D">
        <w:rPr>
          <w:rFonts w:ascii="Garamond" w:hAnsi="Garamond" w:cs="Garamond"/>
          <w:sz w:val="20"/>
          <w:szCs w:val="20"/>
        </w:rPr>
        <w:t>które określają:</w:t>
      </w:r>
    </w:p>
    <w:p w14:paraId="57442708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C9A4BD3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 xml:space="preserve">1) zakres dostępnych wykonawcy zasobów podmiotu udostępniającego zasoby; </w:t>
      </w:r>
    </w:p>
    <w:p w14:paraId="765BC965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lastRenderedPageBreak/>
        <w:t xml:space="preserve">2) sposób i okres udostępnienia wykonawcy i wykorzystania przez niego zasobów podmiotu udostępniającego te zasoby przy wykonywaniu zamówienia; </w:t>
      </w:r>
    </w:p>
    <w:p w14:paraId="3A4A2FB0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4B14407D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2FAD52C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Wykaz dokumentów:</w:t>
      </w:r>
    </w:p>
    <w:p w14:paraId="4BD0EA0D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AFD23C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proofErr w:type="gramStart"/>
      <w:r w:rsidRPr="004C3D3D">
        <w:rPr>
          <w:rFonts w:ascii="Garamond" w:hAnsi="Garamond" w:cs="Garamond"/>
          <w:sz w:val="20"/>
          <w:szCs w:val="20"/>
        </w:rPr>
        <w:t>a)…</w:t>
      </w:r>
      <w:proofErr w:type="gramEnd"/>
      <w:r w:rsidRPr="004C3D3D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……………………………………………………………………………………………...</w:t>
      </w:r>
    </w:p>
    <w:p w14:paraId="7C2115A5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C485095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proofErr w:type="gramStart"/>
      <w:r w:rsidRPr="004C3D3D">
        <w:rPr>
          <w:rFonts w:ascii="Garamond" w:hAnsi="Garamond" w:cs="Garamond"/>
          <w:sz w:val="20"/>
          <w:szCs w:val="20"/>
        </w:rPr>
        <w:t>b)…</w:t>
      </w:r>
      <w:proofErr w:type="gramEnd"/>
      <w:r w:rsidRPr="004C3D3D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……………………………………………………………………………………………...</w:t>
      </w:r>
    </w:p>
    <w:p w14:paraId="1D481E80" w14:textId="77777777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……</w:t>
      </w:r>
      <w:proofErr w:type="gramStart"/>
      <w:r w:rsidRPr="004C3D3D">
        <w:rPr>
          <w:rFonts w:ascii="Garamond" w:hAnsi="Garamond" w:cs="Garamond"/>
          <w:b/>
          <w:bCs/>
          <w:sz w:val="20"/>
          <w:szCs w:val="20"/>
        </w:rPr>
        <w:t>…….</w:t>
      </w:r>
      <w:proofErr w:type="gramEnd"/>
      <w:r w:rsidRPr="004C3D3D">
        <w:rPr>
          <w:rFonts w:ascii="Garamond" w:hAnsi="Garamond" w:cs="Garamond"/>
          <w:b/>
          <w:bCs/>
          <w:sz w:val="20"/>
          <w:szCs w:val="20"/>
        </w:rPr>
        <w:t>, dnia ……… r.</w:t>
      </w:r>
    </w:p>
    <w:p w14:paraId="72C6DB14" w14:textId="77777777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51CF9283" w14:textId="77777777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23349C5C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345F370F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3. OŚWIADCZENIE O BRAKU PODSTAW WYKLUCZENIA Z POSTĘPOWANIA WYKONAWCY.</w:t>
      </w:r>
    </w:p>
    <w:p w14:paraId="43D018C9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 xml:space="preserve">Oświadczam, że nie podlegam wykluczeniu z postępowania na podstawie art. 108 ust. 1 pkt 1-6 Pzp oraz na podstawie </w:t>
      </w:r>
      <w:r w:rsidRPr="004C3D3D">
        <w:rPr>
          <w:rFonts w:ascii="Garamond" w:hAnsi="Garamond" w:cs="Arial"/>
          <w:sz w:val="20"/>
          <w:szCs w:val="20"/>
          <w:lang w:eastAsia="pl-PL"/>
        </w:rPr>
        <w:t>art. 7 ust.1 ustawy z dnia 13 kwietnia 2022 r. o szczególnych rozwiązaniach w zakresie przeciwdziałania wspieraniu agresji na Ukrainę oraz służących ochronie bezpieczeństwa narodowego.</w:t>
      </w:r>
    </w:p>
    <w:p w14:paraId="2153A4CC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E5EE6B" w14:textId="77777777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……</w:t>
      </w:r>
      <w:proofErr w:type="gramStart"/>
      <w:r w:rsidRPr="004C3D3D">
        <w:rPr>
          <w:rFonts w:ascii="Garamond" w:hAnsi="Garamond" w:cs="Garamond"/>
          <w:b/>
          <w:bCs/>
          <w:sz w:val="20"/>
          <w:szCs w:val="20"/>
        </w:rPr>
        <w:t>…….</w:t>
      </w:r>
      <w:proofErr w:type="gramEnd"/>
      <w:r w:rsidRPr="004C3D3D">
        <w:rPr>
          <w:rFonts w:ascii="Garamond" w:hAnsi="Garamond" w:cs="Garamond"/>
          <w:b/>
          <w:bCs/>
          <w:sz w:val="20"/>
          <w:szCs w:val="20"/>
        </w:rPr>
        <w:t>, dnia ……… r.</w:t>
      </w:r>
    </w:p>
    <w:p w14:paraId="2FF83D36" w14:textId="77777777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0028C3E7" w14:textId="4D646CED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6F02CBE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4. * WYKAZANIE, ŻE PODJĘTE PRZEZ WYKONAWCĘ ŚRODKI SĄ WYSTARCZAJĄCE DO</w:t>
      </w:r>
      <w:r w:rsidRPr="004C3D3D">
        <w:rPr>
          <w:rFonts w:ascii="Garamond" w:hAnsi="Garamond" w:cs="Garamond"/>
          <w:sz w:val="20"/>
          <w:szCs w:val="20"/>
        </w:rPr>
        <w:t xml:space="preserve"> </w:t>
      </w:r>
      <w:r w:rsidRPr="004C3D3D">
        <w:rPr>
          <w:rFonts w:ascii="Garamond" w:hAnsi="Garamond" w:cs="Garamond"/>
          <w:b/>
          <w:bCs/>
          <w:sz w:val="20"/>
          <w:szCs w:val="20"/>
        </w:rPr>
        <w:t>WYKAZANIA JEGO RZETELNOŚCI W SYTUACJI, GDY WYKONAWCA PODLEGA WYKLUCZENIU NA</w:t>
      </w:r>
      <w:r w:rsidRPr="004C3D3D">
        <w:rPr>
          <w:rFonts w:ascii="Garamond" w:hAnsi="Garamond" w:cs="Garamond"/>
          <w:sz w:val="20"/>
          <w:szCs w:val="20"/>
        </w:rPr>
        <w:t xml:space="preserve"> 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PODSTAWIE ART. </w:t>
      </w:r>
      <w:r w:rsidRPr="004C3D3D">
        <w:rPr>
          <w:rFonts w:ascii="Garamond" w:hAnsi="Garamond"/>
          <w:sz w:val="20"/>
          <w:szCs w:val="20"/>
        </w:rPr>
        <w:t>108 ust. 1 pkt 1, 2 i 5 lub art. 109 ust. 1 pkt 2-5 i 7-10</w:t>
      </w:r>
    </w:p>
    <w:p w14:paraId="36F134DD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5E85E138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 xml:space="preserve">Oświadczam, </w:t>
      </w:r>
      <w:r w:rsidRPr="004C3D3D">
        <w:rPr>
          <w:rFonts w:ascii="Garamond" w:hAnsi="Garamond" w:cs="Garamond"/>
          <w:sz w:val="20"/>
          <w:szCs w:val="20"/>
        </w:rPr>
        <w:t>że podlegam wykluczeniu na podstawie ………</w:t>
      </w:r>
      <w:proofErr w:type="gramStart"/>
      <w:r w:rsidRPr="004C3D3D">
        <w:rPr>
          <w:rFonts w:ascii="Garamond" w:hAnsi="Garamond" w:cs="Garamond"/>
          <w:sz w:val="20"/>
          <w:szCs w:val="20"/>
        </w:rPr>
        <w:t>…….</w:t>
      </w:r>
      <w:proofErr w:type="gramEnd"/>
      <w:r w:rsidRPr="004C3D3D">
        <w:rPr>
          <w:rFonts w:ascii="Garamond" w:hAnsi="Garamond" w:cs="Garamond"/>
          <w:sz w:val="20"/>
          <w:szCs w:val="20"/>
        </w:rPr>
        <w:t>.(</w:t>
      </w:r>
      <w:r w:rsidRPr="004C3D3D">
        <w:rPr>
          <w:rFonts w:ascii="Garamond" w:hAnsi="Garamond"/>
          <w:sz w:val="20"/>
          <w:szCs w:val="20"/>
        </w:rPr>
        <w:t>art. 108 ust. 1 pkt 1, 2 i 5 lub art. 109 ust. 1 pkt 2-5 i 7-10)</w:t>
      </w:r>
    </w:p>
    <w:p w14:paraId="7DE719E9" w14:textId="1C824A2D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bookmarkStart w:id="6" w:name="page27"/>
      <w:bookmarkEnd w:id="6"/>
      <w:r w:rsidRPr="004C3D3D">
        <w:rPr>
          <w:rFonts w:ascii="Garamond" w:hAnsi="Garamond" w:cs="Garamond"/>
          <w:b/>
          <w:bCs/>
          <w:sz w:val="20"/>
          <w:szCs w:val="20"/>
        </w:rPr>
        <w:t>Jednocześnie oświadczam</w:t>
      </w:r>
      <w:r w:rsidRPr="004C3D3D">
        <w:rPr>
          <w:rFonts w:ascii="Garamond" w:hAnsi="Garamond" w:cs="Garamond"/>
          <w:sz w:val="20"/>
          <w:szCs w:val="20"/>
        </w:rPr>
        <w:t>, że w związku z tym, iż podlegam wykluczeniu na podstawie ……………</w:t>
      </w:r>
      <w:proofErr w:type="gramStart"/>
      <w:r w:rsidRPr="004C3D3D">
        <w:rPr>
          <w:rFonts w:ascii="Garamond" w:hAnsi="Garamond" w:cs="Garamond"/>
          <w:sz w:val="20"/>
          <w:szCs w:val="20"/>
        </w:rPr>
        <w:t>…(</w:t>
      </w:r>
      <w:proofErr w:type="gramEnd"/>
      <w:r w:rsidRPr="004C3D3D">
        <w:rPr>
          <w:rFonts w:ascii="Garamond" w:hAnsi="Garamond"/>
          <w:sz w:val="20"/>
          <w:szCs w:val="20"/>
        </w:rPr>
        <w:t xml:space="preserve">art. 108 ust. 1 pkt 1, 2 i 5 lub art. 109 ust. 1 pkt 2-5 i 7-10) </w:t>
      </w:r>
      <w:r w:rsidRPr="004C3D3D">
        <w:rPr>
          <w:rFonts w:ascii="Garamond" w:hAnsi="Garamond" w:cs="Garamond"/>
          <w:sz w:val="20"/>
          <w:szCs w:val="20"/>
        </w:rPr>
        <w:t>przedstawiam następujące dowody na to, że podjęte przeze mnie środki są wystarczające do wykazania rzetelności:</w:t>
      </w:r>
    </w:p>
    <w:p w14:paraId="25DA0445" w14:textId="77777777" w:rsidR="006E01EC" w:rsidRPr="004C3D3D" w:rsidRDefault="006E01EC" w:rsidP="00DC1417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</w:t>
      </w:r>
    </w:p>
    <w:p w14:paraId="0A08CA8C" w14:textId="0DD0C0D4" w:rsidR="006E01EC" w:rsidRPr="004C3D3D" w:rsidRDefault="006E01EC" w:rsidP="00DC1417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………………………………………………………………………………………..……..</w:t>
      </w:r>
    </w:p>
    <w:p w14:paraId="0E4F1296" w14:textId="1484A7B8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i/>
          <w:iCs/>
          <w:sz w:val="20"/>
          <w:szCs w:val="20"/>
        </w:rPr>
        <w:t xml:space="preserve">(należy opisać okoliczności czynu wykonawcy stanowiącego podstawę wykluczenia, o której </w:t>
      </w:r>
      <w:proofErr w:type="gramStart"/>
      <w:r w:rsidRPr="004C3D3D">
        <w:rPr>
          <w:rFonts w:ascii="Garamond" w:hAnsi="Garamond" w:cs="Garamond"/>
          <w:i/>
          <w:iCs/>
          <w:sz w:val="20"/>
          <w:szCs w:val="20"/>
        </w:rPr>
        <w:t>mowa  w</w:t>
      </w:r>
      <w:proofErr w:type="gramEnd"/>
      <w:r w:rsidRPr="004C3D3D">
        <w:rPr>
          <w:rFonts w:ascii="Garamond" w:hAnsi="Garamond" w:cs="Garamond"/>
          <w:i/>
          <w:iCs/>
          <w:sz w:val="20"/>
          <w:szCs w:val="20"/>
        </w:rPr>
        <w:t xml:space="preserve"> a</w:t>
      </w:r>
      <w:r w:rsidRPr="004C3D3D">
        <w:rPr>
          <w:rFonts w:ascii="Garamond" w:hAnsi="Garamond"/>
          <w:sz w:val="20"/>
          <w:szCs w:val="20"/>
        </w:rPr>
        <w:t>rt. 108 ust. 1 pkt 1, 2 i 5 lub art. 109 ust. 1 pkt 2-5 i 7-10</w:t>
      </w:r>
      <w:r w:rsidRPr="004C3D3D">
        <w:rPr>
          <w:rFonts w:ascii="Garamond" w:hAnsi="Garamond"/>
          <w:i/>
          <w:sz w:val="20"/>
          <w:szCs w:val="20"/>
        </w:rPr>
        <w:t>, jeżeli udowodni zamawiającemu, że spełnił łącznie następujące przesłanki:</w:t>
      </w:r>
      <w:r w:rsidR="00A27832" w:rsidRPr="004C3D3D">
        <w:rPr>
          <w:rFonts w:ascii="Garamond" w:hAnsi="Garamond"/>
          <w:i/>
          <w:sz w:val="20"/>
          <w:szCs w:val="20"/>
        </w:rPr>
        <w:t xml:space="preserve"> </w:t>
      </w:r>
      <w:r w:rsidRPr="004C3D3D">
        <w:rPr>
          <w:rFonts w:ascii="Garamond" w:hAnsi="Garamond" w:cs="Garamond"/>
          <w:i/>
          <w:iCs/>
          <w:sz w:val="20"/>
          <w:szCs w:val="20"/>
        </w:rPr>
        <w:t>oraz podać dowody, że podjęte przez niego środki są wystarczające do wykazania jego rzetelności)</w:t>
      </w:r>
    </w:p>
    <w:p w14:paraId="0A88C10A" w14:textId="77777777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……</w:t>
      </w:r>
      <w:proofErr w:type="gramStart"/>
      <w:r w:rsidRPr="004C3D3D">
        <w:rPr>
          <w:rFonts w:ascii="Garamond" w:hAnsi="Garamond" w:cs="Garamond"/>
          <w:b/>
          <w:bCs/>
          <w:sz w:val="20"/>
          <w:szCs w:val="20"/>
        </w:rPr>
        <w:t>…….</w:t>
      </w:r>
      <w:proofErr w:type="gramEnd"/>
      <w:r w:rsidRPr="004C3D3D">
        <w:rPr>
          <w:rFonts w:ascii="Garamond" w:hAnsi="Garamond" w:cs="Garamond"/>
          <w:b/>
          <w:bCs/>
          <w:sz w:val="20"/>
          <w:szCs w:val="20"/>
        </w:rPr>
        <w:t>, dnia ……… r.</w:t>
      </w:r>
    </w:p>
    <w:p w14:paraId="3B62471E" w14:textId="77777777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444F235D" w14:textId="77777777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2B0C7BFB" w14:textId="4FDF7DBA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5. * WYKAZANIE, ŻE NIE ZACHODZĄ WOBEC INNEGO PODMIOTU (</w:t>
      </w:r>
      <w:r w:rsidR="00BA7CE6" w:rsidRPr="004C3D3D">
        <w:rPr>
          <w:rFonts w:ascii="Garamond" w:hAnsi="Garamond" w:cs="Garamond"/>
          <w:b/>
          <w:bCs/>
          <w:sz w:val="20"/>
          <w:szCs w:val="20"/>
        </w:rPr>
        <w:t xml:space="preserve">OŚWIADCZENIE </w:t>
      </w:r>
      <w:r w:rsidRPr="004C3D3D">
        <w:rPr>
          <w:rFonts w:ascii="Garamond" w:hAnsi="Garamond" w:cs="Garamond"/>
          <w:b/>
          <w:bCs/>
          <w:sz w:val="20"/>
          <w:szCs w:val="20"/>
        </w:rPr>
        <w:t>UDOSTĘPNIAJĄCEGO ZASOBY), PODSTAWY WYKLUCZENIA, O KTÓRYCH MOWA W ART. 108 UST. 1 Pzp.</w:t>
      </w:r>
    </w:p>
    <w:p w14:paraId="18FD13D1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 xml:space="preserve">Oświadczam, że wobec niżej wymienionych innych podmiotów, na których zasoby wykonawca powołuje się w celu potwierdzenia spełniania warunków udziału w postępowaniu, nie zachodzą podstawy wykluczenia, o których mowa w art. </w:t>
      </w:r>
      <w:r w:rsidRPr="004C3D3D">
        <w:rPr>
          <w:rFonts w:ascii="Garamond" w:hAnsi="Garamond" w:cs="Garamond"/>
          <w:b/>
          <w:bCs/>
          <w:sz w:val="20"/>
          <w:szCs w:val="20"/>
        </w:rPr>
        <w:t>108 UST. 1 Pzp.</w:t>
      </w:r>
    </w:p>
    <w:p w14:paraId="3FEE0547" w14:textId="77777777" w:rsidR="006E01EC" w:rsidRPr="004C3D3D" w:rsidRDefault="006E01EC" w:rsidP="00DC1417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</w:t>
      </w:r>
    </w:p>
    <w:p w14:paraId="6A6054EE" w14:textId="1CF7A24F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dnia ……… r.</w:t>
      </w:r>
    </w:p>
    <w:p w14:paraId="0CA70E4C" w14:textId="77777777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7FDC394B" w14:textId="77777777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E8F0196" w14:textId="77777777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Cs/>
          <w:sz w:val="20"/>
          <w:szCs w:val="20"/>
        </w:rPr>
      </w:pPr>
    </w:p>
    <w:p w14:paraId="7DA882B1" w14:textId="77777777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Cs/>
          <w:sz w:val="20"/>
          <w:szCs w:val="20"/>
        </w:rPr>
      </w:pPr>
    </w:p>
    <w:p w14:paraId="65245793" w14:textId="77777777" w:rsidR="004E2998" w:rsidRPr="004C3D3D" w:rsidRDefault="004E2998" w:rsidP="00DC1417">
      <w:pPr>
        <w:autoSpaceDN/>
        <w:spacing w:line="276" w:lineRule="auto"/>
        <w:jc w:val="right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bCs/>
          <w:kern w:val="2"/>
          <w:sz w:val="20"/>
          <w:szCs w:val="20"/>
        </w:rPr>
        <w:t>Załącznik nr 4 do SWZ</w:t>
      </w:r>
    </w:p>
    <w:p w14:paraId="3E4095F1" w14:textId="3EDE9EF3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bCs/>
          <w:kern w:val="2"/>
          <w:sz w:val="20"/>
          <w:szCs w:val="20"/>
        </w:rPr>
        <w:t>UMOWA Nr ………</w:t>
      </w:r>
      <w:proofErr w:type="gramStart"/>
      <w:r w:rsidRPr="004C3D3D">
        <w:rPr>
          <w:rFonts w:ascii="Garamond" w:hAnsi="Garamond" w:cs="Garamond"/>
          <w:b/>
          <w:bCs/>
          <w:kern w:val="2"/>
          <w:sz w:val="20"/>
          <w:szCs w:val="20"/>
        </w:rPr>
        <w:t>…….</w:t>
      </w:r>
      <w:proofErr w:type="gramEnd"/>
      <w:r w:rsidRPr="004C3D3D">
        <w:rPr>
          <w:rFonts w:ascii="Garamond" w:hAnsi="Garamond" w:cs="Garamond"/>
          <w:b/>
          <w:bCs/>
          <w:kern w:val="2"/>
          <w:sz w:val="20"/>
          <w:szCs w:val="20"/>
        </w:rPr>
        <w:t>. / ZP / 202</w:t>
      </w:r>
      <w:r w:rsidR="00582D99" w:rsidRPr="004C3D3D">
        <w:rPr>
          <w:rFonts w:ascii="Garamond" w:hAnsi="Garamond" w:cs="Garamond"/>
          <w:b/>
          <w:bCs/>
          <w:kern w:val="2"/>
          <w:sz w:val="20"/>
          <w:szCs w:val="20"/>
        </w:rPr>
        <w:t>5</w:t>
      </w:r>
    </w:p>
    <w:p w14:paraId="4EC51BD6" w14:textId="77777777" w:rsidR="004E2998" w:rsidRPr="004C3D3D" w:rsidRDefault="004E2998" w:rsidP="00DC1417">
      <w:pPr>
        <w:autoSpaceDN/>
        <w:spacing w:line="276" w:lineRule="auto"/>
        <w:jc w:val="right"/>
        <w:rPr>
          <w:rFonts w:ascii="Garamond" w:hAnsi="Garamond" w:cs="Garamond"/>
          <w:bCs/>
          <w:kern w:val="2"/>
          <w:sz w:val="20"/>
          <w:szCs w:val="20"/>
        </w:rPr>
      </w:pPr>
    </w:p>
    <w:p w14:paraId="7AC9C00C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zawarta w dniu ……………………………………………………</w:t>
      </w:r>
      <w:proofErr w:type="gramStart"/>
      <w:r w:rsidRPr="004C3D3D">
        <w:rPr>
          <w:rFonts w:ascii="Garamond" w:hAnsi="Garamond" w:cs="Garamond"/>
          <w:kern w:val="2"/>
          <w:sz w:val="20"/>
          <w:szCs w:val="20"/>
        </w:rPr>
        <w:t>…….</w:t>
      </w:r>
      <w:proofErr w:type="gramEnd"/>
      <w:r w:rsidRPr="004C3D3D">
        <w:rPr>
          <w:rFonts w:ascii="Garamond" w:hAnsi="Garamond" w:cs="Garamond"/>
          <w:kern w:val="2"/>
          <w:sz w:val="20"/>
          <w:szCs w:val="20"/>
        </w:rPr>
        <w:t>. w Krakowie pomiędzy:</w:t>
      </w:r>
    </w:p>
    <w:p w14:paraId="53FD5DDA" w14:textId="77777777" w:rsidR="002A448C" w:rsidRPr="004C3D3D" w:rsidRDefault="002A448C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4139FEF2" w14:textId="77777777" w:rsidR="002A448C" w:rsidRPr="004C3D3D" w:rsidRDefault="002A448C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 xml:space="preserve">5 Wojskowym Szpitalem Klinicznym z Polikliniką – Samodzielny Publiczny Zakład Opieki Zdrowotnej w Krakowie z siedzibą przy ul. Wrocławskiej 1–3, 30–901 Kraków, zarejestrowanym w Sądzie Rejonowym dla Krakowa – Śródmieście Wydział XI Gospodarczy Krajowego Rejestru Sądowego pod numerem KRS: 0000032272, REGON: 351506868, NIP: 677-20-81-964, zwanym dalej </w:t>
      </w:r>
      <w:r w:rsidRPr="004C3D3D">
        <w:rPr>
          <w:rFonts w:ascii="Garamond" w:hAnsi="Garamond" w:cs="Garamond"/>
          <w:b/>
          <w:sz w:val="20"/>
          <w:szCs w:val="20"/>
        </w:rPr>
        <w:t>Kupującym</w:t>
      </w:r>
      <w:r w:rsidRPr="004C3D3D">
        <w:rPr>
          <w:rFonts w:ascii="Garamond" w:hAnsi="Garamond" w:cs="Garamond"/>
          <w:sz w:val="20"/>
          <w:szCs w:val="20"/>
        </w:rPr>
        <w:t xml:space="preserve">, reprezentowanym przez: </w:t>
      </w:r>
    </w:p>
    <w:p w14:paraId="68F655D0" w14:textId="2E220122" w:rsidR="002A448C" w:rsidRPr="004C3D3D" w:rsidRDefault="002A448C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 xml:space="preserve">dr hab. n.med. Bartłomieja Guzika, prof. UJ </w:t>
      </w:r>
      <w:proofErr w:type="gramStart"/>
      <w:r w:rsidRPr="004C3D3D">
        <w:rPr>
          <w:rFonts w:ascii="Garamond" w:hAnsi="Garamond" w:cs="Garamond"/>
          <w:sz w:val="20"/>
          <w:szCs w:val="20"/>
        </w:rPr>
        <w:t xml:space="preserve">- </w:t>
      </w:r>
      <w:r w:rsidR="00C13587" w:rsidRPr="004C3D3D">
        <w:rPr>
          <w:rFonts w:ascii="Garamond" w:hAnsi="Garamond" w:cs="Garamond"/>
          <w:sz w:val="20"/>
          <w:szCs w:val="20"/>
        </w:rPr>
        <w:t xml:space="preserve"> </w:t>
      </w:r>
      <w:r w:rsidRPr="004C3D3D">
        <w:rPr>
          <w:rFonts w:ascii="Garamond" w:hAnsi="Garamond" w:cs="Garamond"/>
          <w:sz w:val="20"/>
          <w:szCs w:val="20"/>
        </w:rPr>
        <w:t>Dyrektora</w:t>
      </w:r>
      <w:proofErr w:type="gramEnd"/>
      <w:r w:rsidRPr="004C3D3D">
        <w:rPr>
          <w:rFonts w:ascii="Garamond" w:hAnsi="Garamond" w:cs="Garamond"/>
          <w:sz w:val="20"/>
          <w:szCs w:val="20"/>
        </w:rPr>
        <w:t xml:space="preserve"> 5 Wojskowego Szpitala Klinicznego z Polikliniką SPZOZ w Krakowie, </w:t>
      </w:r>
    </w:p>
    <w:p w14:paraId="0B770730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a</w:t>
      </w:r>
    </w:p>
    <w:p w14:paraId="705B692B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………………………………………………………………………………………………………………………….. zwanym dalej </w:t>
      </w:r>
      <w:r w:rsidRPr="004C3D3D">
        <w:rPr>
          <w:rFonts w:ascii="Garamond" w:hAnsi="Garamond" w:cs="Garamond"/>
          <w:b/>
          <w:kern w:val="2"/>
          <w:sz w:val="20"/>
          <w:szCs w:val="20"/>
        </w:rPr>
        <w:t>Sprzedającym/Wykonawca</w:t>
      </w:r>
      <w:r w:rsidRPr="004C3D3D">
        <w:rPr>
          <w:rFonts w:ascii="Garamond" w:hAnsi="Garamond" w:cs="Garamond"/>
          <w:kern w:val="2"/>
          <w:sz w:val="20"/>
          <w:szCs w:val="20"/>
        </w:rPr>
        <w:t>, reprezentowanym przez ...............................................................................................................................................................................................</w:t>
      </w:r>
    </w:p>
    <w:p w14:paraId="7DDE8151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C13F370" w14:textId="23D73956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W wyniku przeprowadzonego postępowania o udzielenie zamówienia publicznego, a także wyborem oferty Sprzedającego jako najkorzystniejszej, Strony postanowiły, co następuje:</w:t>
      </w:r>
    </w:p>
    <w:p w14:paraId="046F0900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</w:p>
    <w:p w14:paraId="32B8FB66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1</w:t>
      </w:r>
    </w:p>
    <w:p w14:paraId="7D914CF2" w14:textId="269E40CF" w:rsidR="004E2998" w:rsidRPr="00776F06" w:rsidRDefault="004E2998" w:rsidP="00776F06">
      <w:pPr>
        <w:pStyle w:val="Akapitzlist"/>
        <w:numPr>
          <w:ilvl w:val="3"/>
          <w:numId w:val="125"/>
        </w:numPr>
        <w:tabs>
          <w:tab w:val="left" w:pos="0"/>
        </w:tabs>
        <w:autoSpaceDN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76F06">
        <w:rPr>
          <w:rFonts w:ascii="Garamond" w:hAnsi="Garamond" w:cs="Garamond"/>
          <w:kern w:val="2"/>
          <w:sz w:val="20"/>
          <w:szCs w:val="20"/>
        </w:rPr>
        <w:t xml:space="preserve">Przedmiotem niniejszej Umowy </w:t>
      </w:r>
      <w:proofErr w:type="gramStart"/>
      <w:r w:rsidRPr="00776F06">
        <w:rPr>
          <w:rFonts w:ascii="Garamond" w:hAnsi="Garamond" w:cs="Garamond"/>
          <w:kern w:val="2"/>
          <w:sz w:val="20"/>
          <w:szCs w:val="20"/>
        </w:rPr>
        <w:t xml:space="preserve">jest </w:t>
      </w:r>
      <w:r w:rsidRPr="00776F06">
        <w:rPr>
          <w:rFonts w:ascii="Garamond" w:hAnsi="Garamond"/>
          <w:b/>
          <w:kern w:val="2"/>
          <w:sz w:val="20"/>
          <w:szCs w:val="20"/>
        </w:rPr>
        <w:t xml:space="preserve"> …</w:t>
      </w:r>
      <w:proofErr w:type="gramEnd"/>
      <w:r w:rsidRPr="00776F06">
        <w:rPr>
          <w:rFonts w:ascii="Garamond" w:hAnsi="Garamond"/>
          <w:b/>
          <w:kern w:val="2"/>
          <w:sz w:val="20"/>
          <w:szCs w:val="20"/>
        </w:rPr>
        <w:t>……………………………</w:t>
      </w:r>
      <w:r w:rsidRPr="00776F06">
        <w:rPr>
          <w:rFonts w:ascii="Garamond" w:hAnsi="Garamond" w:cs="Garamond"/>
          <w:kern w:val="2"/>
          <w:sz w:val="20"/>
          <w:szCs w:val="20"/>
        </w:rPr>
        <w:t xml:space="preserve"> na warunkach określonych w załączniku nr 1</w:t>
      </w:r>
      <w:r w:rsidR="002A448C" w:rsidRPr="00776F06">
        <w:rPr>
          <w:rFonts w:ascii="Garamond" w:hAnsi="Garamond" w:cs="Garamond"/>
          <w:kern w:val="2"/>
          <w:sz w:val="20"/>
          <w:szCs w:val="20"/>
        </w:rPr>
        <w:t>.</w:t>
      </w:r>
    </w:p>
    <w:p w14:paraId="318F401A" w14:textId="5AC2AE2A" w:rsidR="00776F06" w:rsidRPr="00776F06" w:rsidRDefault="00776F06" w:rsidP="00776F06">
      <w:pPr>
        <w:pStyle w:val="Akapitzlist"/>
        <w:numPr>
          <w:ilvl w:val="3"/>
          <w:numId w:val="125"/>
        </w:numPr>
        <w:tabs>
          <w:tab w:val="left" w:pos="0"/>
        </w:tabs>
        <w:autoSpaceDN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>
        <w:rPr>
          <w:rFonts w:ascii="Garamond" w:hAnsi="Garamond" w:cs="Garamond"/>
          <w:kern w:val="2"/>
          <w:sz w:val="20"/>
          <w:szCs w:val="20"/>
        </w:rPr>
        <w:t>Zamówienie jest współfinasowane z dotacji celowej MON.</w:t>
      </w:r>
    </w:p>
    <w:p w14:paraId="5B179DE4" w14:textId="77777777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2</w:t>
      </w:r>
    </w:p>
    <w:p w14:paraId="34110FB1" w14:textId="77777777" w:rsidR="004E2998" w:rsidRPr="004C3D3D" w:rsidRDefault="004E2998" w:rsidP="00DC1417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Całkowita wartość Umowy określonej w § 1 – według załącznika – opiewa na kwotę: </w:t>
      </w:r>
    </w:p>
    <w:p w14:paraId="0D93C74E" w14:textId="77777777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……………….………………..</w:t>
      </w:r>
    </w:p>
    <w:p w14:paraId="7951B22E" w14:textId="77777777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………………………………………………</w:t>
      </w:r>
    </w:p>
    <w:p w14:paraId="4E2D8D6A" w14:textId="77777777" w:rsidR="004E2998" w:rsidRPr="004C3D3D" w:rsidRDefault="004E2998" w:rsidP="00DC1417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Wynagrodzenie brutto wszelkie koszty związane z przedmiotem oferty w tym montaż, koszt skonfigurowania aparatu do pracy z systemami funkcjonującymi u Kupującego, zakładany zysk, należne podatki, koszt ubezpieczenia obowiązkowego, ewentualne upusty i inne, jeśli występują, a także koszty szkolenia.</w:t>
      </w:r>
    </w:p>
    <w:p w14:paraId="4496FB57" w14:textId="77777777" w:rsidR="004E2998" w:rsidRPr="004C3D3D" w:rsidRDefault="004E2998" w:rsidP="00DC1417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Przedmiot Umowy, Sprzedający zobowiązany jest dostarczyć w opakowaniach producenta, opłata za opakowania wliczona jest w cenę.</w:t>
      </w:r>
    </w:p>
    <w:p w14:paraId="6F351EA8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3</w:t>
      </w:r>
    </w:p>
    <w:p w14:paraId="63E5FC01" w14:textId="77777777" w:rsidR="004E2998" w:rsidRPr="004C3D3D" w:rsidRDefault="004E2998" w:rsidP="00DC1417">
      <w:pPr>
        <w:numPr>
          <w:ilvl w:val="0"/>
          <w:numId w:val="112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Cena wymieniona w § 2 ust. 1 Umowy płatna będzie w złotych polskich.</w:t>
      </w:r>
    </w:p>
    <w:p w14:paraId="09019EA3" w14:textId="77777777" w:rsidR="004E2998" w:rsidRPr="004C3D3D" w:rsidRDefault="004E2998" w:rsidP="00DC1417">
      <w:pPr>
        <w:numPr>
          <w:ilvl w:val="0"/>
          <w:numId w:val="112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Płatność za zrealizowaną </w:t>
      </w:r>
      <w:proofErr w:type="gramStart"/>
      <w:r w:rsidRPr="004C3D3D">
        <w:rPr>
          <w:rFonts w:ascii="Garamond" w:hAnsi="Garamond" w:cs="Garamond"/>
          <w:kern w:val="2"/>
          <w:sz w:val="20"/>
          <w:szCs w:val="20"/>
        </w:rPr>
        <w:t>dostawę  nastąpi</w:t>
      </w:r>
      <w:proofErr w:type="gramEnd"/>
      <w:r w:rsidRPr="004C3D3D">
        <w:rPr>
          <w:rFonts w:ascii="Garamond" w:hAnsi="Garamond" w:cs="Garamond"/>
          <w:kern w:val="2"/>
          <w:sz w:val="20"/>
          <w:szCs w:val="20"/>
        </w:rPr>
        <w:t>:</w:t>
      </w:r>
    </w:p>
    <w:p w14:paraId="1E2F98C0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- w terminie do 60 dni od dnia dostarczenia prawidłowo wystawionej faktury, opisanej numerem umowy, której podstawą wystawienia stanowić będzie podpisany przez obie strony protokół (bezusterkowy) odbioru technicznego. </w:t>
      </w:r>
    </w:p>
    <w:p w14:paraId="2303C6CF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bCs/>
          <w:kern w:val="2"/>
          <w:sz w:val="20"/>
          <w:szCs w:val="20"/>
        </w:rPr>
        <w:t>3</w:t>
      </w:r>
      <w:r w:rsidRPr="004C3D3D">
        <w:rPr>
          <w:rFonts w:ascii="Garamond" w:hAnsi="Garamond" w:cs="Garamond"/>
          <w:kern w:val="2"/>
          <w:sz w:val="20"/>
          <w:szCs w:val="20"/>
        </w:rPr>
        <w:t>. Kupujący informuje, że Sprzedający, zgodnie z ustawą z dnia 9 listopada 2018 r. o elektronicznym fakturowaniu w zamówieniach publicznych, koncesjach na roboty budowlane lub usługi oraz partnerstwie publiczno- prywatnym (Dz.U. z 2020 r. poz. 1666 ze zm.) ma możliwość przesyłania ustrukturyzowanych faktur elektronicznych drogą elektroniczną za pośrednictwem Platformy Elektronicznego Fakturowania. Zamawiający posiada konto na platformie nr PEPPOL: NIP 6772081964. Jednocześnie Kupujący informuję, że nie dopuszcza wysyłania i odbierania za pośrednictwem platformy innych ustrukturyzowanych dokumentów elektronicznych z wyjątkiem faktur korygujących.</w:t>
      </w:r>
    </w:p>
    <w:p w14:paraId="62EEAA7F" w14:textId="77777777" w:rsidR="004E2998" w:rsidRPr="004C3D3D" w:rsidRDefault="004E2998" w:rsidP="00DC1417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7" w:name="_Hlk136535958"/>
      <w:r w:rsidRPr="004C3D3D">
        <w:rPr>
          <w:rFonts w:ascii="Garamond" w:hAnsi="Garamond" w:cs="Garamond"/>
          <w:kern w:val="2"/>
          <w:sz w:val="20"/>
          <w:szCs w:val="20"/>
        </w:rPr>
        <w:t xml:space="preserve">Wraz z Przedmiotem Umowy, Sprzedający dostarczy instrukcje obsługi </w:t>
      </w:r>
      <w:proofErr w:type="gramStart"/>
      <w:r w:rsidRPr="004C3D3D">
        <w:rPr>
          <w:rFonts w:ascii="Garamond" w:hAnsi="Garamond" w:cs="Garamond"/>
          <w:kern w:val="2"/>
          <w:sz w:val="20"/>
          <w:szCs w:val="20"/>
        </w:rPr>
        <w:t>w  języku</w:t>
      </w:r>
      <w:proofErr w:type="gramEnd"/>
      <w:r w:rsidRPr="004C3D3D">
        <w:rPr>
          <w:rFonts w:ascii="Garamond" w:hAnsi="Garamond" w:cs="Garamond"/>
          <w:kern w:val="2"/>
          <w:sz w:val="20"/>
          <w:szCs w:val="20"/>
        </w:rPr>
        <w:t xml:space="preserve"> polskim i opis techniczny w języku polskim, karty gwarancyjne i inne dokumenty służące do wykonania przez Zamawiającego świadczeń gwarancyjnych</w:t>
      </w:r>
      <w:r w:rsidRPr="004C3D3D">
        <w:rPr>
          <w:rFonts w:ascii="Garamond" w:hAnsi="Garamond" w:cs="Garamond"/>
          <w:b/>
          <w:kern w:val="2"/>
          <w:sz w:val="20"/>
          <w:szCs w:val="20"/>
        </w:rPr>
        <w:t>.</w:t>
      </w:r>
      <w:bookmarkEnd w:id="7"/>
    </w:p>
    <w:p w14:paraId="790FA5EC" w14:textId="77777777" w:rsidR="004E2998" w:rsidRPr="004C3D3D" w:rsidRDefault="004E2998" w:rsidP="00DC1417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Płatność, o której mowa w ust. 2 niniejszego paragrafu zostanie dokonana przelewem na rachunek Sprzedającego wskazany na fakturze.</w:t>
      </w:r>
    </w:p>
    <w:p w14:paraId="685D3C21" w14:textId="77777777" w:rsidR="004E2998" w:rsidRPr="004C3D3D" w:rsidRDefault="004E2998" w:rsidP="00DC1417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Za termin zapłaty Strony przyjmują dzień obciążenia rachunku bankowego Kupującego.</w:t>
      </w:r>
      <w:r w:rsidRPr="004C3D3D">
        <w:rPr>
          <w:rFonts w:ascii="Garamond" w:hAnsi="Garamond" w:cs="Garamond"/>
          <w:strike/>
          <w:kern w:val="2"/>
          <w:sz w:val="20"/>
          <w:szCs w:val="20"/>
        </w:rPr>
        <w:t xml:space="preserve"> </w:t>
      </w:r>
      <w:r w:rsidRPr="004C3D3D">
        <w:rPr>
          <w:rFonts w:ascii="Garamond" w:hAnsi="Garamond" w:cs="Garamond"/>
          <w:kern w:val="2"/>
          <w:sz w:val="20"/>
          <w:szCs w:val="20"/>
        </w:rPr>
        <w:t xml:space="preserve">Płatność zostanie dokonana na następujący numer rachunku </w:t>
      </w:r>
      <w:proofErr w:type="gramStart"/>
      <w:r w:rsidRPr="004C3D3D">
        <w:rPr>
          <w:rFonts w:ascii="Garamond" w:hAnsi="Garamond" w:cs="Garamond"/>
          <w:kern w:val="2"/>
          <w:sz w:val="20"/>
          <w:szCs w:val="20"/>
        </w:rPr>
        <w:t>bankowego :</w:t>
      </w:r>
      <w:proofErr w:type="gramEnd"/>
      <w:r w:rsidRPr="004C3D3D">
        <w:rPr>
          <w:rFonts w:ascii="Garamond" w:hAnsi="Garamond" w:cs="Garamond"/>
          <w:kern w:val="2"/>
          <w:sz w:val="20"/>
          <w:szCs w:val="20"/>
        </w:rPr>
        <w:t xml:space="preserve"> ………………………………………………………………………….</w:t>
      </w:r>
    </w:p>
    <w:p w14:paraId="5BD89F52" w14:textId="77777777" w:rsidR="004E2998" w:rsidRPr="004C3D3D" w:rsidRDefault="004E2998" w:rsidP="00DC1417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lastRenderedPageBreak/>
        <w:t>W przypadku opóźnienia Kupującego z zapłatą należności wynikających z umowy sprzedający zobowiązany będzie przed ewentualnym skierowaniem sprawy o zapłatę na drogę postępowania sądowego wezwać Kupującego do zapłaty na piśmie zakreślając mu dodatkowy 14-dniowy termin do zapłaty liczony od dnia dostarczenia wezwania.</w:t>
      </w:r>
    </w:p>
    <w:p w14:paraId="2064E4C2" w14:textId="770CAC4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4</w:t>
      </w:r>
    </w:p>
    <w:p w14:paraId="18BE972B" w14:textId="4470EFBE" w:rsidR="00983609" w:rsidRPr="004C3D3D" w:rsidRDefault="00983609" w:rsidP="00983609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eastAsia="Garamond" w:hAnsi="Garamond" w:cs="Garamond"/>
          <w:sz w:val="20"/>
          <w:szCs w:val="20"/>
        </w:rPr>
        <w:t>Zamówienie będzie realizowane do 28 listopada 2025 roku</w:t>
      </w:r>
    </w:p>
    <w:p w14:paraId="35912705" w14:textId="231CCEC6" w:rsidR="004E2998" w:rsidRPr="004C3D3D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Sprzedający zobowiązany jest do powiadomienia Kupującego, pocztą elektroniczną, o terminie realizacji Przedmiotu Umowy na minimum 3 (trzy) dni robocze przed planowaną realizacją. W ślad za tym Strony uzgodnią konkretny termin </w:t>
      </w:r>
      <w:r w:rsidR="004C3D3D" w:rsidRPr="004C3D3D">
        <w:rPr>
          <w:rFonts w:ascii="Garamond" w:hAnsi="Garamond" w:cs="Garamond"/>
          <w:kern w:val="2"/>
          <w:sz w:val="20"/>
          <w:szCs w:val="20"/>
        </w:rPr>
        <w:t xml:space="preserve">realizacji </w:t>
      </w:r>
      <w:r w:rsidRPr="004C3D3D">
        <w:rPr>
          <w:rFonts w:ascii="Garamond" w:hAnsi="Garamond" w:cs="Garamond"/>
          <w:kern w:val="2"/>
          <w:sz w:val="20"/>
          <w:szCs w:val="20"/>
        </w:rPr>
        <w:t>(dzień i godzina). Brak uzgodnienia terminu realizacji z Kupującym może stanowić podstawę do odmowy jej przyjęcia.</w:t>
      </w:r>
    </w:p>
    <w:p w14:paraId="1C92AFAE" w14:textId="77777777" w:rsidR="004E2998" w:rsidRPr="004C3D3D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>Odbiór przedmiotu umowy odbędzie się w siedzibie Zamawiającego w obecności przedstawicieli stron umowy w terminie ustalonym przez przedstawicieli Zamawiającego i Wykonawcy.</w:t>
      </w:r>
    </w:p>
    <w:p w14:paraId="426A56EA" w14:textId="61B10537" w:rsidR="004E2998" w:rsidRPr="004C3D3D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 xml:space="preserve">Odbiór </w:t>
      </w:r>
      <w:r w:rsidR="00776F06">
        <w:rPr>
          <w:rFonts w:ascii="Garamond" w:hAnsi="Garamond"/>
          <w:kern w:val="2"/>
          <w:sz w:val="20"/>
          <w:szCs w:val="20"/>
        </w:rPr>
        <w:t>asortymentu</w:t>
      </w:r>
      <w:r w:rsidRPr="004C3D3D">
        <w:rPr>
          <w:rFonts w:ascii="Garamond" w:hAnsi="Garamond"/>
          <w:kern w:val="2"/>
          <w:sz w:val="20"/>
          <w:szCs w:val="20"/>
        </w:rPr>
        <w:t xml:space="preserve"> objętego zgodnie z SWZ i ofertą Wykonawcy gwarancją producenta polegać będzie dodatkowo na sprawdzeniu okresu i warunków gwarancji w tym na dedykowanej do tego stronie internetowe producenta lub innym kanałem udostępnionym przez producenta służącym do weryfikacji okresu i warunków gwarancji.</w:t>
      </w:r>
      <w:r w:rsidR="00EC0620" w:rsidRPr="004C3D3D">
        <w:rPr>
          <w:rFonts w:ascii="Garamond" w:hAnsi="Garamond"/>
          <w:color w:val="C00000"/>
          <w:sz w:val="20"/>
          <w:szCs w:val="20"/>
        </w:rPr>
        <w:t xml:space="preserve"> </w:t>
      </w:r>
      <w:r w:rsidR="00EC0620" w:rsidRPr="004C3D3D">
        <w:rPr>
          <w:rFonts w:ascii="Garamond" w:hAnsi="Garamond"/>
          <w:sz w:val="20"/>
          <w:szCs w:val="20"/>
        </w:rPr>
        <w:t>Zamawiający dopuszcza możliwość przeprowadzenia weryfikacji oryginalności dostarczonych programów komputerowych u Producenta oprogramowania.</w:t>
      </w:r>
    </w:p>
    <w:p w14:paraId="04952B66" w14:textId="77777777" w:rsidR="004E2998" w:rsidRPr="004C3D3D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>Odbiór przedmiotu umowy dotyczy również stwierdzenia prawidłowości zamówienia, jego zgodności z SWZ, ofertą Wykonawcy i celem jakiemu ma służyć.</w:t>
      </w:r>
    </w:p>
    <w:p w14:paraId="69AE9A1B" w14:textId="77777777" w:rsidR="004E2998" w:rsidRPr="004C3D3D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>W przypadku odmowy odbioru przez Zamawiającego Wykonawca ma obowiązek ponownego zgłoszenia do odbioru przedmiotu umowy po usunięciu wszystkich braków, wad i usterek. Procedurę odbioru powtarza się aż do czasu dokonania przez Zamawiającego odbioru albo skorzystania przez Zamawiającego z prawa odstąpienia od Umowy</w:t>
      </w:r>
    </w:p>
    <w:p w14:paraId="6A5AE488" w14:textId="77777777" w:rsidR="004E2998" w:rsidRPr="004C3D3D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>W przypadku, gdy w toku odbioru zostanie stwierdzona niekompletność zamówienia, niewykonanie zgodnie z umową lub jego wadliwe wykonanie, za datę wykonania przedmiotu umowy uznaje się datę podpisania przez Zamawiającego protokołu odbioru bez zastrzeżeń.</w:t>
      </w:r>
    </w:p>
    <w:p w14:paraId="3BFE36BC" w14:textId="77777777" w:rsidR="004E2998" w:rsidRPr="004C3D3D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>Dokonanie odbioru nie zwalnia Wykonawcy od odpowiedzialności i nie wpływa na możliwość skorzystania przez Zamawiającego z uprawnień przysługujących na mocy powszechnie obowiązujących przepisów prawa lub umowy w przypadku nienależytego wykonania umowy, w tym w szczególności naliczenia kar umownych, dochodzenia odszkodowań oraz odstąpienia od Umowy, jeżeli fakt nienależytego wykonania umowy zostanie ujawniony po wykonaniu Umowy.</w:t>
      </w:r>
    </w:p>
    <w:p w14:paraId="22869168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5</w:t>
      </w:r>
    </w:p>
    <w:p w14:paraId="1F8504B8" w14:textId="77777777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Sprzedający oświadcza, że Przedmiot Umowy jest fabrycznie nowy, kompletny i gotowy do funkcjonowania bez żadnych dodatkowych zakupów i inwestycji, zapewnia bezpieczeństwo pacjentów oraz personelu, a także wymagany poziom świadczonych usług. </w:t>
      </w:r>
    </w:p>
    <w:p w14:paraId="4D12DAB0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6</w:t>
      </w:r>
    </w:p>
    <w:p w14:paraId="675C7597" w14:textId="77777777" w:rsidR="004E2998" w:rsidRPr="004C3D3D" w:rsidRDefault="004E2998" w:rsidP="00DC1417">
      <w:pPr>
        <w:numPr>
          <w:ilvl w:val="3"/>
          <w:numId w:val="114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bCs/>
          <w:kern w:val="2"/>
          <w:sz w:val="20"/>
          <w:szCs w:val="20"/>
        </w:rPr>
        <w:t xml:space="preserve">Sprzedający udziela Zamawiającemu gwarancji </w:t>
      </w:r>
      <w:r w:rsidRPr="004C3D3D">
        <w:rPr>
          <w:rFonts w:ascii="Garamond" w:hAnsi="Garamond" w:cs="Garamond"/>
          <w:b/>
          <w:kern w:val="2"/>
          <w:sz w:val="20"/>
          <w:szCs w:val="20"/>
        </w:rPr>
        <w:t>(pełna gwarancja – wliczona w cenę)</w:t>
      </w:r>
      <w:r w:rsidRPr="004C3D3D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4C3D3D">
        <w:rPr>
          <w:rFonts w:ascii="Garamond" w:hAnsi="Garamond"/>
          <w:bCs/>
          <w:kern w:val="2"/>
          <w:sz w:val="20"/>
          <w:szCs w:val="20"/>
        </w:rPr>
        <w:t>na okres …………. miesięcy od dnia podpisania protokołu odbioru określonego w § 3 ust. 2 niniejszej umowy, na warunkach określonych szczegółowo w niniejszej umowie oraz w dokumencie gwarancyjnym. W razie sprzeczności pomiędzy dokumentem gwarancyjnym, a niniejszą umową rozstrzygające znaczenie ma umowa.</w:t>
      </w:r>
    </w:p>
    <w:p w14:paraId="61181205" w14:textId="03FB3B12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bCs/>
          <w:kern w:val="2"/>
          <w:sz w:val="20"/>
          <w:szCs w:val="20"/>
        </w:rPr>
        <w:t xml:space="preserve">2. </w:t>
      </w:r>
      <w:r w:rsidR="00154128">
        <w:rPr>
          <w:rFonts w:ascii="Garamond" w:hAnsi="Garamond"/>
          <w:bCs/>
          <w:kern w:val="2"/>
          <w:sz w:val="20"/>
          <w:szCs w:val="20"/>
        </w:rPr>
        <w:t>O ile postanowienia załącznika nr 1 do SWZ, w</w:t>
      </w:r>
      <w:r w:rsidRPr="004C3D3D">
        <w:rPr>
          <w:rFonts w:ascii="Garamond" w:hAnsi="Garamond"/>
          <w:bCs/>
          <w:kern w:val="2"/>
          <w:sz w:val="20"/>
          <w:szCs w:val="20"/>
        </w:rPr>
        <w:t xml:space="preserve"> okresie gwarancji Dostawca zobowiązuje się do:</w:t>
      </w:r>
    </w:p>
    <w:p w14:paraId="737846CB" w14:textId="7BE20F3B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bCs/>
          <w:kern w:val="2"/>
          <w:sz w:val="20"/>
          <w:szCs w:val="20"/>
        </w:rPr>
        <w:t>1) zareagowania do 24 godzin w dni robocze od momentu zgłoszenia reklamacji rozumianego jako podjęcie działań naprawczych;</w:t>
      </w:r>
    </w:p>
    <w:p w14:paraId="6840D90C" w14:textId="77777777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bCs/>
          <w:kern w:val="2"/>
          <w:sz w:val="20"/>
          <w:szCs w:val="20"/>
        </w:rPr>
        <w:t>2) dokonania naprawy/</w:t>
      </w:r>
      <w:r w:rsidRPr="004C3D3D">
        <w:rPr>
          <w:rFonts w:ascii="Garamond" w:hAnsi="Garamond"/>
          <w:kern w:val="2"/>
          <w:sz w:val="20"/>
          <w:szCs w:val="20"/>
        </w:rPr>
        <w:t xml:space="preserve"> usuwania awarii, błędów i wad</w:t>
      </w:r>
      <w:r w:rsidRPr="004C3D3D">
        <w:rPr>
          <w:rFonts w:ascii="Garamond" w:hAnsi="Garamond"/>
          <w:bCs/>
          <w:kern w:val="2"/>
          <w:sz w:val="20"/>
          <w:szCs w:val="20"/>
        </w:rPr>
        <w:t xml:space="preserve"> przedmiotu umowy w </w:t>
      </w:r>
      <w:proofErr w:type="gramStart"/>
      <w:r w:rsidRPr="004C3D3D">
        <w:rPr>
          <w:rFonts w:ascii="Garamond" w:hAnsi="Garamond"/>
          <w:bCs/>
          <w:kern w:val="2"/>
          <w:sz w:val="20"/>
          <w:szCs w:val="20"/>
        </w:rPr>
        <w:t>ciągu :</w:t>
      </w:r>
      <w:proofErr w:type="gramEnd"/>
      <w:r w:rsidRPr="004C3D3D">
        <w:rPr>
          <w:rFonts w:ascii="Garamond" w:hAnsi="Garamond"/>
          <w:bCs/>
          <w:kern w:val="2"/>
          <w:sz w:val="20"/>
          <w:szCs w:val="20"/>
        </w:rPr>
        <w:t xml:space="preserve"> 120 godzin przypadających w dni robocze, od momentu zgłoszenia reklamacji, (</w:t>
      </w:r>
      <w:r w:rsidRPr="004C3D3D">
        <w:rPr>
          <w:rFonts w:ascii="Garamond" w:hAnsi="Garamond"/>
          <w:kern w:val="2"/>
          <w:sz w:val="20"/>
          <w:szCs w:val="20"/>
        </w:rPr>
        <w:t>czas naprawy/ awarii, błędów i wad jest dochowany dopiero z chwilą dokonania naprawy/ awarii, błędów i wad faktycznie usuwającej problem)</w:t>
      </w:r>
      <w:r w:rsidRPr="004C3D3D">
        <w:rPr>
          <w:rFonts w:ascii="Garamond" w:hAnsi="Garamond"/>
          <w:bCs/>
          <w:kern w:val="2"/>
          <w:sz w:val="20"/>
          <w:szCs w:val="20"/>
        </w:rPr>
        <w:t>;</w:t>
      </w:r>
    </w:p>
    <w:p w14:paraId="41AAFCDA" w14:textId="4F2B7BF7" w:rsidR="004E2998" w:rsidRPr="004C3D3D" w:rsidRDefault="004C3D3D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bCs/>
          <w:kern w:val="2"/>
          <w:sz w:val="20"/>
          <w:szCs w:val="20"/>
        </w:rPr>
        <w:t>3</w:t>
      </w:r>
      <w:r w:rsidR="004E2998" w:rsidRPr="004C3D3D">
        <w:rPr>
          <w:rFonts w:ascii="Garamond" w:hAnsi="Garamond"/>
          <w:bCs/>
          <w:kern w:val="2"/>
          <w:sz w:val="20"/>
          <w:szCs w:val="20"/>
        </w:rPr>
        <w:t>) wymiany podzespołu na nowy po 2 naprawach gwarancyjnych w przypadku dalszego wadliwego działania przedmiotu umowy – jeśli podzespół, który uległ awarii był wcześniej naprawiany a nie wymieniany;</w:t>
      </w:r>
    </w:p>
    <w:p w14:paraId="57B2FCCD" w14:textId="6B344C61" w:rsidR="004E2998" w:rsidRPr="004C3D3D" w:rsidRDefault="004C3D3D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bCs/>
          <w:kern w:val="2"/>
          <w:sz w:val="20"/>
          <w:szCs w:val="20"/>
        </w:rPr>
        <w:t>4</w:t>
      </w:r>
      <w:r w:rsidR="004E2998" w:rsidRPr="004C3D3D">
        <w:rPr>
          <w:rFonts w:ascii="Garamond" w:hAnsi="Garamond"/>
          <w:bCs/>
          <w:kern w:val="2"/>
          <w:sz w:val="20"/>
          <w:szCs w:val="20"/>
        </w:rPr>
        <w:t>) ponoszenia wszelkich kosztów związanych ze świadczeniem gwarancji.</w:t>
      </w:r>
    </w:p>
    <w:p w14:paraId="08993ADD" w14:textId="77777777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bCs/>
          <w:kern w:val="2"/>
          <w:sz w:val="20"/>
          <w:szCs w:val="20"/>
        </w:rPr>
        <w:t>3.</w:t>
      </w:r>
      <w:r w:rsidRPr="004C3D3D">
        <w:rPr>
          <w:rFonts w:ascii="Garamond" w:hAnsi="Garamond"/>
          <w:bCs/>
          <w:kern w:val="2"/>
          <w:sz w:val="20"/>
          <w:szCs w:val="20"/>
        </w:rPr>
        <w:tab/>
        <w:t>W przypadku braku możliwości usunięcia wad lub usterek w przedmiocie zamówienia (co Sprzedający powinien Kupującemu udokumentować), Sprzedający będzie zobowiązany do dostarczenia w terminie 10 dni roboczych, nowego, wolnego od wad przedmiotu objętego zamówieniem.</w:t>
      </w:r>
    </w:p>
    <w:p w14:paraId="7973E375" w14:textId="77777777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bCs/>
          <w:kern w:val="2"/>
          <w:sz w:val="20"/>
          <w:szCs w:val="20"/>
        </w:rPr>
        <w:t xml:space="preserve">4. W okresie gwarancyjnym Sprzedający będzie wykonywał bezpłatnie przeglądy przedmiotu umowy wraz z wymianą części zużywalnych (o ile dotyczy), w ilości i częstotliwości określonej przez producenta (jeśli producent nie określa częstotliwości </w:t>
      </w:r>
      <w:r w:rsidRPr="004C3D3D">
        <w:rPr>
          <w:rFonts w:ascii="Garamond" w:hAnsi="Garamond"/>
          <w:bCs/>
          <w:kern w:val="2"/>
          <w:sz w:val="20"/>
          <w:szCs w:val="20"/>
        </w:rPr>
        <w:lastRenderedPageBreak/>
        <w:t xml:space="preserve">przeglądów to przynajmniej raz na 12 miesięcy), z tym, że ostatni przegląd zostanie wykonany w ostatnim miesiącu upływu okresu gwarancji również z wymianą zalecanych przy danym przeglądzie części i materiałów zużywalnych (o ile dotyczy). Po każdym przeglądzie Dostawca wyda potwierdzenie dokonania przeglądu (w formie właściwej dla sprzętu danego producenta). </w:t>
      </w:r>
    </w:p>
    <w:p w14:paraId="6DEA0207" w14:textId="77777777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bCs/>
          <w:kern w:val="2"/>
          <w:sz w:val="20"/>
          <w:szCs w:val="20"/>
        </w:rPr>
        <w:t>5. Każda naprawa gwarancyjna przedłuża okres gwarancji o całkowity czas trwania tej naprawy.</w:t>
      </w:r>
    </w:p>
    <w:p w14:paraId="455CB091" w14:textId="77777777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4C3D3D">
        <w:rPr>
          <w:rFonts w:ascii="Garamond" w:hAnsi="Garamond"/>
          <w:bCs/>
          <w:kern w:val="2"/>
          <w:sz w:val="20"/>
          <w:szCs w:val="20"/>
        </w:rPr>
        <w:t>6. Strony ustalają, że za dni robocze służące do obliczenia terminu wykonania obowiązków wymienionych w niniejszym paragrafie, Strony przyjmują dni od poniedziałku do piątku, z wyłączeniem dni ustawowo wolnych od pracy.</w:t>
      </w:r>
    </w:p>
    <w:p w14:paraId="0FEE856B" w14:textId="77777777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bCs/>
          <w:kern w:val="2"/>
          <w:sz w:val="20"/>
          <w:szCs w:val="20"/>
        </w:rPr>
        <w:t xml:space="preserve">7. Strony ustalają, ze </w:t>
      </w:r>
      <w:r w:rsidRPr="004C3D3D">
        <w:rPr>
          <w:rFonts w:ascii="Garamond" w:hAnsi="Garamond"/>
          <w:kern w:val="2"/>
          <w:sz w:val="20"/>
          <w:szCs w:val="20"/>
        </w:rPr>
        <w:t xml:space="preserve">Zamawiający może dokonać zgłoszenia za pomocą takich kanałów komunikacji, jak aplikacja serwisowa (zgłoszeniowa) udostępnionej przez Wykonawcę, przez przesłanie zgłoszenia pocztą elektroniczną, lub innych uzgodnionych pisemnie pomiędzy Stronami a zgłoszenie dokonane za pomocą każdego z nich jest uznawane za dokonane skutecznie z chwilą, gdy zgłoszenie dotarło do Wykonawcy lub zostało wprowadzone do środka komunikacji elektronicznej w taki sposób, że Wykonawca mógł zapoznać się z jego treścią. Postanowienia o których mowa w zdaniu poprzedzającym stosuje się odpowiednio do uprawień Kupującego wskazanych w </w:t>
      </w:r>
      <w:r w:rsidRPr="004C3D3D">
        <w:rPr>
          <w:rFonts w:ascii="Garamond" w:hAnsi="Garamond" w:cs="Garamond"/>
          <w:b/>
          <w:kern w:val="2"/>
          <w:sz w:val="20"/>
          <w:szCs w:val="20"/>
        </w:rPr>
        <w:t>§ 8.</w:t>
      </w:r>
    </w:p>
    <w:p w14:paraId="4C810C13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7</w:t>
      </w:r>
    </w:p>
    <w:p w14:paraId="0DB90335" w14:textId="21463699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Dostawy Przedmiotu Umowy nastąpią do siedziby Kupującego – 5 Wojskowy Szpital Kliniczny z Polikliniką w </w:t>
      </w:r>
      <w:proofErr w:type="gramStart"/>
      <w:r w:rsidRPr="004C3D3D">
        <w:rPr>
          <w:rFonts w:ascii="Garamond" w:hAnsi="Garamond" w:cs="Garamond"/>
          <w:kern w:val="2"/>
          <w:sz w:val="20"/>
          <w:szCs w:val="20"/>
        </w:rPr>
        <w:t>Krakowie,  ul.</w:t>
      </w:r>
      <w:proofErr w:type="gramEnd"/>
      <w:r w:rsidRPr="004C3D3D">
        <w:rPr>
          <w:rFonts w:ascii="Garamond" w:hAnsi="Garamond" w:cs="Garamond"/>
          <w:kern w:val="2"/>
          <w:sz w:val="20"/>
          <w:szCs w:val="20"/>
        </w:rPr>
        <w:t> Wrocławska 1 – 3, 30 – 901 Kraków</w:t>
      </w:r>
      <w:r w:rsidR="002A448C" w:rsidRPr="004C3D3D">
        <w:rPr>
          <w:rFonts w:ascii="Garamond" w:hAnsi="Garamond" w:cs="Garamond"/>
          <w:kern w:val="2"/>
          <w:sz w:val="20"/>
          <w:szCs w:val="20"/>
        </w:rPr>
        <w:t>.</w:t>
      </w:r>
    </w:p>
    <w:p w14:paraId="0DBCB49D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8</w:t>
      </w:r>
    </w:p>
    <w:p w14:paraId="1B69B2E5" w14:textId="21526D2D" w:rsidR="004E2998" w:rsidRPr="004C3D3D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Odpowiedzialność Sprzedającego z tytułu rękojmi za wady fizyczne dotyczy wad przedmiotu umowy istniejących w czasie dokonywania czynności odbioru oraz wad powstałych po odbiorze, lecz z przyczyn tkwiących w przedmiocie umowy w chwili odbioru, wygasa po upływie </w:t>
      </w:r>
      <w:r w:rsidR="004C3D3D" w:rsidRPr="004C3D3D">
        <w:rPr>
          <w:rFonts w:ascii="Garamond" w:hAnsi="Garamond" w:cs="Garamond"/>
          <w:kern w:val="2"/>
          <w:sz w:val="20"/>
          <w:szCs w:val="20"/>
        </w:rPr>
        <w:t>terminu gwarancji wskazanego w ofercie Sprzedającego</w:t>
      </w:r>
      <w:r w:rsidRPr="004C3D3D">
        <w:rPr>
          <w:rFonts w:ascii="Garamond" w:hAnsi="Garamond" w:cs="Garamond"/>
          <w:kern w:val="2"/>
          <w:sz w:val="20"/>
          <w:szCs w:val="20"/>
        </w:rPr>
        <w:t xml:space="preserve"> od daty dokonania prawidłowego odbioru przedmiotu umowy. Zasady usuwania wad fizycznych w ramach rękojmi (w tym uprawnienia </w:t>
      </w:r>
      <w:proofErr w:type="gramStart"/>
      <w:r w:rsidRPr="004C3D3D">
        <w:rPr>
          <w:rFonts w:ascii="Garamond" w:hAnsi="Garamond" w:cs="Garamond"/>
          <w:kern w:val="2"/>
          <w:sz w:val="20"/>
          <w:szCs w:val="20"/>
        </w:rPr>
        <w:t>Kupującego  z</w:t>
      </w:r>
      <w:proofErr w:type="gramEnd"/>
      <w:r w:rsidRPr="004C3D3D">
        <w:rPr>
          <w:rFonts w:ascii="Garamond" w:hAnsi="Garamond" w:cs="Garamond"/>
          <w:kern w:val="2"/>
          <w:sz w:val="20"/>
          <w:szCs w:val="20"/>
        </w:rPr>
        <w:t xml:space="preserve"> tego tytułu i obowiązki Sprzedającego w tym zakresie) są takie same jak w przypadku usuwania wad fizycznych w ramach gwarancji.</w:t>
      </w:r>
    </w:p>
    <w:p w14:paraId="4100B616" w14:textId="77777777" w:rsidR="004E2998" w:rsidRPr="004C3D3D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O wykryciu wad, o których mowa w ust. 1 Kupujący powiadomi Sprzedającego w terminie 5 dni od daty ich ujawnienia.</w:t>
      </w:r>
    </w:p>
    <w:p w14:paraId="53563AFD" w14:textId="77777777" w:rsidR="004E2998" w:rsidRPr="004C3D3D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Kupujący ma prawo dochodzić roszczeń z tytułu rękojmi także po upływie terminu rękojmi, jeżeli zgłosił Sprzedającemu istnienie wad w okresie rękojmi.</w:t>
      </w:r>
    </w:p>
    <w:p w14:paraId="2E21E350" w14:textId="77777777" w:rsidR="004E2998" w:rsidRPr="004C3D3D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  <w:lang w:eastAsia="ar-SA"/>
        </w:rPr>
        <w:t>Nie usunięcie przez Sprzedającego wad w terminie daje Kupującemu prawo powierzenia ich usunięcia autoryzowanemu serwisowi producenta urządzenia. Koszt usunięcia wad przez osobę trzecią poniesie Sprzedający.</w:t>
      </w:r>
    </w:p>
    <w:p w14:paraId="651A4103" w14:textId="77777777" w:rsidR="004E2998" w:rsidRPr="004C3D3D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Wady ujawnione w okresie rękojmi będą kwalifikowane przy udziale stron niniejszej umowy oraz prawidłowo oceniane pod względem ich powstania według stanu na dzień sporządzenia protokołu.</w:t>
      </w:r>
    </w:p>
    <w:p w14:paraId="7660DB0C" w14:textId="77777777" w:rsidR="00776F06" w:rsidRDefault="004E2998" w:rsidP="00776F06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Protokół zakwalifikowania wad Sprzedający otrzyma bezpośrednio po jego sporządzeniu</w:t>
      </w:r>
      <w:r w:rsidRPr="004C3D3D">
        <w:rPr>
          <w:rFonts w:ascii="Garamond" w:hAnsi="Garamond" w:cs="Garamond"/>
          <w:b/>
          <w:kern w:val="2"/>
          <w:sz w:val="20"/>
          <w:szCs w:val="20"/>
        </w:rPr>
        <w:t xml:space="preserve">. </w:t>
      </w:r>
    </w:p>
    <w:p w14:paraId="3B3CFED6" w14:textId="7396BFC8" w:rsidR="004E2998" w:rsidRPr="00154128" w:rsidRDefault="00776F06" w:rsidP="00776F06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154128">
        <w:rPr>
          <w:rFonts w:ascii="Garamond" w:hAnsi="Garamond" w:cs="Garamond"/>
          <w:bCs/>
          <w:kern w:val="2"/>
          <w:sz w:val="20"/>
          <w:szCs w:val="20"/>
        </w:rPr>
        <w:t xml:space="preserve">Jeżeli </w:t>
      </w:r>
      <w:proofErr w:type="gramStart"/>
      <w:r w:rsidRPr="00154128">
        <w:rPr>
          <w:rFonts w:ascii="Garamond" w:hAnsi="Garamond" w:cs="Garamond"/>
          <w:bCs/>
          <w:kern w:val="2"/>
          <w:sz w:val="20"/>
          <w:szCs w:val="20"/>
        </w:rPr>
        <w:t>Sprzedający  dokonał</w:t>
      </w:r>
      <w:proofErr w:type="gramEnd"/>
      <w:r w:rsidRPr="00154128">
        <w:rPr>
          <w:rFonts w:ascii="Garamond" w:hAnsi="Garamond" w:cs="Garamond"/>
          <w:bCs/>
          <w:kern w:val="2"/>
          <w:sz w:val="20"/>
          <w:szCs w:val="20"/>
        </w:rPr>
        <w:t xml:space="preserve"> wymiany wadliwego </w:t>
      </w:r>
      <w:r w:rsidRPr="00154128">
        <w:rPr>
          <w:rFonts w:ascii="Garamond" w:hAnsi="Garamond"/>
          <w:kern w:val="2"/>
          <w:sz w:val="20"/>
          <w:szCs w:val="20"/>
        </w:rPr>
        <w:t>asortymentu</w:t>
      </w:r>
      <w:r w:rsidRPr="00154128">
        <w:rPr>
          <w:rFonts w:ascii="Garamond" w:hAnsi="Garamond" w:cs="Garamond"/>
          <w:bCs/>
          <w:kern w:val="2"/>
          <w:sz w:val="20"/>
          <w:szCs w:val="20"/>
        </w:rPr>
        <w:t xml:space="preserve"> na wolny od wad albo dokonał istotnych napraw, termin rękojmi biegnie na nowo od chwili dostarczenia </w:t>
      </w:r>
      <w:r w:rsidRPr="00154128">
        <w:rPr>
          <w:rFonts w:ascii="Garamond" w:hAnsi="Garamond"/>
          <w:kern w:val="2"/>
          <w:sz w:val="20"/>
          <w:szCs w:val="20"/>
        </w:rPr>
        <w:t>asortymentu</w:t>
      </w:r>
      <w:r w:rsidRPr="00154128">
        <w:rPr>
          <w:rFonts w:ascii="Garamond" w:hAnsi="Garamond" w:cs="Garamond"/>
          <w:bCs/>
          <w:kern w:val="2"/>
          <w:sz w:val="20"/>
          <w:szCs w:val="20"/>
        </w:rPr>
        <w:t xml:space="preserve"> wolnego od wad lub zwrócenia naprawionego. </w:t>
      </w:r>
      <w:r w:rsidR="004E2998" w:rsidRPr="00154128">
        <w:rPr>
          <w:rFonts w:ascii="Garamond" w:hAnsi="Garamond" w:cs="Garamond"/>
          <w:b/>
          <w:kern w:val="2"/>
          <w:sz w:val="20"/>
          <w:szCs w:val="20"/>
        </w:rPr>
        <w:t xml:space="preserve">                   </w:t>
      </w:r>
    </w:p>
    <w:p w14:paraId="2E091D0D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9</w:t>
      </w:r>
    </w:p>
    <w:p w14:paraId="2EAC563D" w14:textId="77777777" w:rsidR="004E2998" w:rsidRPr="004C3D3D" w:rsidRDefault="004E2998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Wszystkie zmiany treści Umowy wymagają porozumienia Stron Umowy oraz zachowania formy pisemnej pod rygorem nieważności.</w:t>
      </w:r>
    </w:p>
    <w:p w14:paraId="247525D3" w14:textId="5B12C5BC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10</w:t>
      </w:r>
    </w:p>
    <w:p w14:paraId="3D38C3F4" w14:textId="77777777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Kupujący przewiduje możliwość zmiany umowy w stosunku do treści oferty na podstawie, której dokonano wyboru Sprzedający, jeżeli konieczność wprowadzenia takich zmian wynika z okoliczności, których nie można było przewidzieć w chwili zawarcia umowy lub zmiany te są korzystne dla Kupującego, a także dotyczą:</w:t>
      </w:r>
    </w:p>
    <w:p w14:paraId="45C2393D" w14:textId="77777777" w:rsidR="004E2998" w:rsidRPr="004C3D3D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  <w:lang w:eastAsia="ar-SA"/>
        </w:rPr>
        <w:t>terminu wykonania zamówienia na skutek okoliczności niezależnych od Wykonawcy, w szczególności w przypadku wystąpienia siły wyższej w rozumieniu przepisów kodeksu cywilnego, o czas występowania okoliczności uniemożliwiających realizację przedmiotu umowy;</w:t>
      </w:r>
    </w:p>
    <w:p w14:paraId="471AAB95" w14:textId="77777777" w:rsidR="004E2998" w:rsidRPr="004C3D3D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zmian organizacyjnych po stronie Kupującego powodujących, iż wykonanie zamówienia w jego części staje się bezprzedmiotowe lub powinno być zmodyfikowane;</w:t>
      </w:r>
    </w:p>
    <w:p w14:paraId="65354579" w14:textId="77777777" w:rsidR="004E2998" w:rsidRPr="004C3D3D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zmian w zakresie sposobu wykonywania zadań lub zasad funkcjonowania Kupującego </w:t>
      </w:r>
      <w:proofErr w:type="gramStart"/>
      <w:r w:rsidRPr="004C3D3D">
        <w:rPr>
          <w:rFonts w:ascii="Garamond" w:hAnsi="Garamond" w:cs="Garamond"/>
          <w:kern w:val="2"/>
          <w:sz w:val="20"/>
          <w:szCs w:val="20"/>
        </w:rPr>
        <w:t>powodujących</w:t>
      </w:r>
      <w:proofErr w:type="gramEnd"/>
      <w:r w:rsidRPr="004C3D3D">
        <w:rPr>
          <w:rFonts w:ascii="Garamond" w:hAnsi="Garamond" w:cs="Garamond"/>
          <w:kern w:val="2"/>
          <w:sz w:val="20"/>
          <w:szCs w:val="20"/>
        </w:rPr>
        <w:t xml:space="preserve"> iż wykonanie zamówienia w jego części staje się bezprzedmiotowe lub zaistniała konieczność modyfikacji przedmiotu zamówienia,</w:t>
      </w:r>
    </w:p>
    <w:p w14:paraId="47B724B3" w14:textId="77777777" w:rsidR="004E2998" w:rsidRPr="004C3D3D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omyłek pisarskich lub błędów rachunkowych,</w:t>
      </w:r>
    </w:p>
    <w:p w14:paraId="5807B686" w14:textId="77777777" w:rsidR="004E2998" w:rsidRPr="004C3D3D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konieczności wyjaśnienie wątpliwości co do treści umowy, jeśli będzie ona budziła wątpliwości interpretacyjne między Stronami;</w:t>
      </w:r>
    </w:p>
    <w:p w14:paraId="3AF2282B" w14:textId="77777777" w:rsidR="004E2998" w:rsidRPr="004C3D3D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lastRenderedPageBreak/>
        <w:t>sytuacji, w których zmiana umowy, w tym zmiana sposobu płatności, wynikać będzie z wymagań co do ochrony interesu Zamawiającego;</w:t>
      </w:r>
    </w:p>
    <w:p w14:paraId="76FBCC44" w14:textId="77777777" w:rsidR="004E2998" w:rsidRPr="004C3D3D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innych zmian korzystnych dla Kupującego, w tym polegających na zamianie elementów zamówienia na elementy o lepszych lub/i odpowiedniejszych parametrach technicznych, chociażby wiązało się to z koniecznością zmiany terminu lub sposobu wykonania zamówienia.</w:t>
      </w:r>
    </w:p>
    <w:p w14:paraId="34D833F5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11</w:t>
      </w:r>
    </w:p>
    <w:p w14:paraId="654DFD2B" w14:textId="3ACAA725" w:rsidR="004E2998" w:rsidRPr="004C3D3D" w:rsidRDefault="004E2998" w:rsidP="00DC1417">
      <w:pPr>
        <w:pStyle w:val="Akapitzlist"/>
        <w:numPr>
          <w:ilvl w:val="1"/>
          <w:numId w:val="116"/>
        </w:numPr>
        <w:tabs>
          <w:tab w:val="left" w:pos="0"/>
          <w:tab w:val="left" w:pos="426"/>
        </w:tabs>
        <w:autoSpaceDN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Kupujący zastrzega sobie prawo odstąpienia od Umowy w trybie natychmiastowym, w przypadku:</w:t>
      </w:r>
    </w:p>
    <w:p w14:paraId="7BF6392D" w14:textId="72331576" w:rsidR="004E2998" w:rsidRPr="004C3D3D" w:rsidRDefault="004E2998" w:rsidP="00DC1417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opóźnienia w realizacji zamówienia ponad termin określony w </w:t>
      </w:r>
      <w:r w:rsidRPr="004C3D3D">
        <w:rPr>
          <w:rFonts w:ascii="Garamond" w:hAnsi="Garamond" w:cs="Garamond"/>
          <w:b/>
          <w:kern w:val="2"/>
          <w:sz w:val="20"/>
          <w:szCs w:val="20"/>
        </w:rPr>
        <w:t>§ 4 ust. 1,</w:t>
      </w:r>
    </w:p>
    <w:p w14:paraId="2FFC7C65" w14:textId="15DEC684" w:rsidR="004E2998" w:rsidRPr="004C3D3D" w:rsidRDefault="004E2998" w:rsidP="00DC1417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dostarczenia przedmiotu zamówienia niezgodnego z opisem przedmiotu zamówienia i braku dostarczenia, w ślad za tym, przedmiotu umowy zgodnego z wymaganiami Kupującego, w terminie do </w:t>
      </w:r>
      <w:r w:rsidR="004C3D3D" w:rsidRPr="004C3D3D">
        <w:rPr>
          <w:rFonts w:ascii="Garamond" w:hAnsi="Garamond" w:cs="Garamond"/>
          <w:kern w:val="2"/>
          <w:sz w:val="20"/>
          <w:szCs w:val="20"/>
        </w:rPr>
        <w:t>5</w:t>
      </w:r>
      <w:r w:rsidRPr="004C3D3D">
        <w:rPr>
          <w:rFonts w:ascii="Garamond" w:hAnsi="Garamond" w:cs="Garamond"/>
          <w:kern w:val="2"/>
          <w:sz w:val="20"/>
          <w:szCs w:val="20"/>
        </w:rPr>
        <w:t xml:space="preserve"> dni od daty pierwotnej dostawy;</w:t>
      </w:r>
    </w:p>
    <w:p w14:paraId="043CEAB7" w14:textId="77777777" w:rsidR="004E2998" w:rsidRPr="004C3D3D" w:rsidRDefault="004E2998" w:rsidP="00DC1417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niewywiązania się przez Sprzedającego z obowiązków szkolenia personelu Zamawiającego (</w:t>
      </w:r>
      <w:r w:rsidRPr="004C3D3D">
        <w:rPr>
          <w:rFonts w:ascii="Garamond" w:hAnsi="Garamond" w:cs="Garamond"/>
          <w:b/>
          <w:kern w:val="2"/>
          <w:sz w:val="20"/>
          <w:szCs w:val="20"/>
        </w:rPr>
        <w:t>o ile dotyczy)</w:t>
      </w:r>
      <w:r w:rsidRPr="004C3D3D">
        <w:rPr>
          <w:rFonts w:ascii="Garamond" w:hAnsi="Garamond" w:cs="Garamond"/>
          <w:kern w:val="2"/>
          <w:sz w:val="20"/>
          <w:szCs w:val="20"/>
        </w:rPr>
        <w:t xml:space="preserve">, lub opóźnienia w rozpoczęciu i zakończeniu </w:t>
      </w:r>
      <w:proofErr w:type="gramStart"/>
      <w:r w:rsidRPr="004C3D3D">
        <w:rPr>
          <w:rFonts w:ascii="Garamond" w:hAnsi="Garamond" w:cs="Garamond"/>
          <w:kern w:val="2"/>
          <w:sz w:val="20"/>
          <w:szCs w:val="20"/>
        </w:rPr>
        <w:t>szkolenia(</w:t>
      </w:r>
      <w:proofErr w:type="gramEnd"/>
      <w:r w:rsidRPr="004C3D3D">
        <w:rPr>
          <w:rFonts w:ascii="Garamond" w:hAnsi="Garamond" w:cs="Garamond"/>
          <w:kern w:val="2"/>
          <w:sz w:val="20"/>
          <w:szCs w:val="20"/>
        </w:rPr>
        <w:t xml:space="preserve">w jednym jak i w drugim zakresie) trwające dłużej niż 10 dni licząc od terminu uzgodnionego </w:t>
      </w:r>
      <w:r w:rsidRPr="004C3D3D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30050E8D" w14:textId="77777777" w:rsidR="004E2998" w:rsidRPr="004C3D3D" w:rsidRDefault="004E2998" w:rsidP="00DC1417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niewywiązania się przez Sprzedającego z obowiązków przeprowadzenia bezpłatnych przeglądów, tj. uchylenia się od obowiązku przeprowadzenia przeglądów przedmiotu umowy, bądź to opóźnienia w rozpoczęciu i zakończeniu przeprowadzenia bezpłatnego przeglądu (w jednym jak i w drugim zakresie) trwające dłużej niż 10 dni licząc od terminu </w:t>
      </w:r>
      <w:proofErr w:type="gramStart"/>
      <w:r w:rsidRPr="004C3D3D">
        <w:rPr>
          <w:rFonts w:ascii="Garamond" w:hAnsi="Garamond" w:cs="Garamond"/>
          <w:kern w:val="2"/>
          <w:sz w:val="20"/>
          <w:szCs w:val="20"/>
        </w:rPr>
        <w:t>uzgodnionego</w:t>
      </w:r>
      <w:r w:rsidRPr="004C3D3D">
        <w:rPr>
          <w:rFonts w:ascii="Garamond" w:hAnsi="Garamond" w:cs="Garamond"/>
          <w:b/>
          <w:kern w:val="2"/>
          <w:sz w:val="20"/>
          <w:szCs w:val="20"/>
        </w:rPr>
        <w:t>(</w:t>
      </w:r>
      <w:proofErr w:type="gramEnd"/>
      <w:r w:rsidRPr="004C3D3D">
        <w:rPr>
          <w:rFonts w:ascii="Garamond" w:hAnsi="Garamond" w:cs="Garamond"/>
          <w:b/>
          <w:kern w:val="2"/>
          <w:sz w:val="20"/>
          <w:szCs w:val="20"/>
        </w:rPr>
        <w:t>o ile dotyczy),</w:t>
      </w:r>
    </w:p>
    <w:p w14:paraId="4D0C072C" w14:textId="77777777" w:rsidR="004E2998" w:rsidRPr="004C3D3D" w:rsidRDefault="004E2998" w:rsidP="00DC1417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innego rodzaju nienależytego, zawinionego przez Sprzedającego, wykonania lub niewykonania Umowy, mimo wezwania Kupującego do jej prawidłowego wykonania we wskazanym przez Kupującego terminie.</w:t>
      </w:r>
    </w:p>
    <w:p w14:paraId="617BF58E" w14:textId="77777777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2.     Oświadczenie o odstąpieniu może zostać złożone w terminie do 30 dni od powzięcia wiadomości uzasadniającej jego złożenie.</w:t>
      </w:r>
    </w:p>
    <w:p w14:paraId="6B8828DE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12</w:t>
      </w:r>
    </w:p>
    <w:p w14:paraId="6194B625" w14:textId="3759CF83" w:rsidR="004E2998" w:rsidRPr="004C3D3D" w:rsidRDefault="004E2998" w:rsidP="00DC1417">
      <w:pPr>
        <w:pStyle w:val="Akapitzlist"/>
        <w:numPr>
          <w:ilvl w:val="3"/>
          <w:numId w:val="121"/>
        </w:numPr>
        <w:tabs>
          <w:tab w:val="left" w:pos="0"/>
        </w:tabs>
        <w:autoSpaceDN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Sprzedający zobowiązany jest do zapłaty Kupującemu kary umownej:</w:t>
      </w:r>
    </w:p>
    <w:p w14:paraId="211CA00E" w14:textId="77777777" w:rsidR="004E2998" w:rsidRPr="004C3D3D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8" w:name="_Hlk130899837"/>
      <w:r w:rsidRPr="004C3D3D">
        <w:rPr>
          <w:rFonts w:ascii="Garamond" w:hAnsi="Garamond" w:cs="Garamond"/>
          <w:kern w:val="2"/>
          <w:sz w:val="20"/>
          <w:szCs w:val="20"/>
        </w:rPr>
        <w:t>0,2 % wartości brutto Przedmiotu Umowy, o której mowa w § 2 ust. 1 niniejszej Umowy, za każdy rozpoczęty dzień zwłoki w wykonaniu przez Sprzedającego czynności dostawy ponad termin określony w § 4 ust. 1 niniejszej Umowy</w:t>
      </w:r>
      <w:r w:rsidRPr="004C3D3D">
        <w:rPr>
          <w:rFonts w:ascii="Garamond" w:hAnsi="Garamond" w:cs="Garamond"/>
          <w:bCs/>
          <w:kern w:val="2"/>
          <w:sz w:val="20"/>
          <w:szCs w:val="20"/>
        </w:rPr>
        <w:t>;</w:t>
      </w:r>
      <w:bookmarkEnd w:id="8"/>
    </w:p>
    <w:p w14:paraId="6235012A" w14:textId="48756ABC" w:rsidR="004E2998" w:rsidRPr="004C3D3D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0,2 % wartości brutto Przedmiotu Umowy, o której mowa w § 2 ust. 1 niniejszej Umowy, za każdy rozpoczęty dzień zwłoki w dostarczeniu w terminie wskazanym w § </w:t>
      </w:r>
      <w:r w:rsidR="002A448C" w:rsidRPr="004C3D3D">
        <w:rPr>
          <w:rFonts w:ascii="Garamond" w:hAnsi="Garamond" w:cs="Garamond"/>
          <w:kern w:val="2"/>
          <w:sz w:val="20"/>
          <w:szCs w:val="20"/>
        </w:rPr>
        <w:t>6</w:t>
      </w:r>
      <w:r w:rsidRPr="004C3D3D">
        <w:rPr>
          <w:rFonts w:ascii="Garamond" w:hAnsi="Garamond" w:cs="Garamond"/>
          <w:kern w:val="2"/>
          <w:sz w:val="20"/>
          <w:szCs w:val="20"/>
        </w:rPr>
        <w:t xml:space="preserve"> ust. </w:t>
      </w:r>
      <w:proofErr w:type="gramStart"/>
      <w:r w:rsidRPr="004C3D3D">
        <w:rPr>
          <w:rFonts w:ascii="Garamond" w:hAnsi="Garamond" w:cs="Garamond"/>
          <w:kern w:val="2"/>
          <w:sz w:val="20"/>
          <w:szCs w:val="20"/>
        </w:rPr>
        <w:t>3  nowego</w:t>
      </w:r>
      <w:proofErr w:type="gramEnd"/>
      <w:r w:rsidRPr="004C3D3D">
        <w:rPr>
          <w:rFonts w:ascii="Garamond" w:hAnsi="Garamond" w:cs="Garamond"/>
          <w:kern w:val="2"/>
          <w:sz w:val="20"/>
          <w:szCs w:val="20"/>
        </w:rPr>
        <w:t xml:space="preserve"> wolnego od wad przedmiotu zamówienia;</w:t>
      </w:r>
    </w:p>
    <w:p w14:paraId="491C59DE" w14:textId="77777777" w:rsidR="004E2998" w:rsidRPr="004C3D3D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0,1 % wartości brutto Przedmiotu Umowy, o której mowa w § 2 ust. 1 niniejszej Umowy, za każdy rozpoczęty dzień zwłoki w wykonaniu przez Sprzedającego czynności dostarczenia urządzenia zastępczego na czas naprawy </w:t>
      </w:r>
      <w:r w:rsidRPr="004C3D3D">
        <w:rPr>
          <w:rFonts w:ascii="Garamond" w:hAnsi="Garamond" w:cs="Garamond"/>
          <w:b/>
          <w:kern w:val="2"/>
          <w:sz w:val="20"/>
          <w:szCs w:val="20"/>
        </w:rPr>
        <w:t>(o ile dotyczy);</w:t>
      </w:r>
    </w:p>
    <w:p w14:paraId="5FB0822C" w14:textId="77777777" w:rsidR="004E2998" w:rsidRPr="004C3D3D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500,00 zł brutto za każdy rozpoczęty dzień zwłoki w wykonaniu przez Sprzedającego </w:t>
      </w:r>
      <w:proofErr w:type="gramStart"/>
      <w:r w:rsidRPr="004C3D3D">
        <w:rPr>
          <w:rFonts w:ascii="Garamond" w:hAnsi="Garamond" w:cs="Garamond"/>
          <w:kern w:val="2"/>
          <w:sz w:val="20"/>
          <w:szCs w:val="20"/>
        </w:rPr>
        <w:t>czynności :</w:t>
      </w:r>
      <w:proofErr w:type="gramEnd"/>
    </w:p>
    <w:p w14:paraId="117EBABD" w14:textId="77777777" w:rsidR="004E2998" w:rsidRPr="004C3D3D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szkolenia, tj. uchylenia się od obowiązku szkolenia personelu Zamawiającego </w:t>
      </w:r>
      <w:r w:rsidRPr="004C3D3D">
        <w:rPr>
          <w:rFonts w:ascii="Garamond" w:hAnsi="Garamond" w:cs="Garamond"/>
          <w:b/>
          <w:kern w:val="2"/>
          <w:sz w:val="20"/>
          <w:szCs w:val="20"/>
        </w:rPr>
        <w:t xml:space="preserve">(o ile dotyczy), </w:t>
      </w:r>
      <w:r w:rsidRPr="004C3D3D">
        <w:rPr>
          <w:rFonts w:ascii="Garamond" w:hAnsi="Garamond" w:cs="Garamond"/>
          <w:kern w:val="2"/>
          <w:sz w:val="20"/>
          <w:szCs w:val="20"/>
        </w:rPr>
        <w:t xml:space="preserve">lub opóźnienia w rozpoczęciu i zakończenia (w jednym jak i w drugim </w:t>
      </w:r>
      <w:proofErr w:type="gramStart"/>
      <w:r w:rsidRPr="004C3D3D">
        <w:rPr>
          <w:rFonts w:ascii="Garamond" w:hAnsi="Garamond" w:cs="Garamond"/>
          <w:kern w:val="2"/>
          <w:sz w:val="20"/>
          <w:szCs w:val="20"/>
        </w:rPr>
        <w:t>zakresie)  szkolenia</w:t>
      </w:r>
      <w:proofErr w:type="gramEnd"/>
      <w:r w:rsidRPr="004C3D3D">
        <w:rPr>
          <w:rFonts w:ascii="Garamond" w:hAnsi="Garamond" w:cs="Garamond"/>
          <w:kern w:val="2"/>
          <w:sz w:val="20"/>
          <w:szCs w:val="20"/>
        </w:rPr>
        <w:t xml:space="preserve"> ponad termin uzgodniony </w:t>
      </w:r>
      <w:r w:rsidRPr="004C3D3D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Pr="004C3D3D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45CE9597" w14:textId="77777777" w:rsidR="004E2998" w:rsidRPr="004C3D3D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przeprowadzenia bezpłatnych przeglądów przedmiotu umowy w terminach uzgodnionych z Kupującym licząc od wezwania Kupującego w tym </w:t>
      </w:r>
      <w:proofErr w:type="gramStart"/>
      <w:r w:rsidRPr="004C3D3D">
        <w:rPr>
          <w:rFonts w:ascii="Garamond" w:hAnsi="Garamond" w:cs="Garamond"/>
          <w:kern w:val="2"/>
          <w:sz w:val="20"/>
          <w:szCs w:val="20"/>
        </w:rPr>
        <w:t>zakresie,</w:t>
      </w:r>
      <w:proofErr w:type="gramEnd"/>
      <w:r w:rsidRPr="004C3D3D">
        <w:rPr>
          <w:rFonts w:ascii="Garamond" w:hAnsi="Garamond" w:cs="Garamond"/>
          <w:kern w:val="2"/>
          <w:sz w:val="20"/>
          <w:szCs w:val="20"/>
        </w:rPr>
        <w:t xml:space="preserve"> lub opóźnienia w rozpoczęciu i zakończenia (w jednym jak i w drugim zakresie) bezpłatnego przeglądu ponad termin uzgodniony z Kupującym </w:t>
      </w:r>
      <w:r w:rsidRPr="004C3D3D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Pr="004C3D3D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214D8CC9" w14:textId="77777777" w:rsidR="004E2998" w:rsidRPr="004C3D3D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wykonania w okresie gwarancji przeglądu/-ów przedmiotu umowy, licząc od – w przypadku braku inicjatywy Sprzedającego - wezwania Kupującego w tym zakresie,</w:t>
      </w:r>
    </w:p>
    <w:p w14:paraId="371EC713" w14:textId="6FAE5A6A" w:rsidR="004E2998" w:rsidRPr="004C3D3D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dostarczenia w terminie dokumentów wskazanych § 3 ust. 4 i § 1</w:t>
      </w:r>
      <w:r w:rsidR="002A448C" w:rsidRPr="004C3D3D">
        <w:rPr>
          <w:rFonts w:ascii="Garamond" w:hAnsi="Garamond" w:cs="Garamond"/>
          <w:kern w:val="2"/>
          <w:sz w:val="20"/>
          <w:szCs w:val="20"/>
        </w:rPr>
        <w:t>3</w:t>
      </w:r>
      <w:r w:rsidRPr="004C3D3D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32C7E564" w14:textId="77777777" w:rsidR="004E2998" w:rsidRPr="004C3D3D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wynikających z Załącznika nr 1(opis przedmiotu zamówienia), a nie ujętych powyżej, </w:t>
      </w:r>
    </w:p>
    <w:p w14:paraId="39B7FDBA" w14:textId="77777777" w:rsidR="004E2998" w:rsidRPr="004C3D3D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10 % całkowitej wartości brutto Przedmiotu Umowy określonej w § 2 ust. 1 niniejszej Umowy w przypadku, gdy Kupujący odstąpi od umowy na skutek okoliczności leżących po stronie Sprzedającego (w szczególności odstąpi od umowy w przypadkach wskazanych w </w:t>
      </w:r>
      <w:proofErr w:type="gramStart"/>
      <w:r w:rsidRPr="004C3D3D">
        <w:rPr>
          <w:rFonts w:ascii="Garamond" w:hAnsi="Garamond" w:cs="Garamond"/>
          <w:kern w:val="2"/>
          <w:sz w:val="20"/>
          <w:szCs w:val="20"/>
        </w:rPr>
        <w:t>§  11</w:t>
      </w:r>
      <w:proofErr w:type="gramEnd"/>
      <w:r w:rsidRPr="004C3D3D">
        <w:rPr>
          <w:rFonts w:ascii="Garamond" w:hAnsi="Garamond" w:cs="Garamond"/>
          <w:kern w:val="2"/>
          <w:sz w:val="20"/>
          <w:szCs w:val="20"/>
        </w:rPr>
        <w:t xml:space="preserve"> ust. 1).</w:t>
      </w:r>
    </w:p>
    <w:p w14:paraId="628D9E96" w14:textId="77777777" w:rsidR="004E2998" w:rsidRPr="004C3D3D" w:rsidRDefault="004E2998" w:rsidP="00DC1417">
      <w:pPr>
        <w:numPr>
          <w:ilvl w:val="0"/>
          <w:numId w:val="118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 xml:space="preserve">Strony ustalają, </w:t>
      </w:r>
      <w:proofErr w:type="gramStart"/>
      <w:r w:rsidRPr="004C3D3D">
        <w:rPr>
          <w:rFonts w:ascii="Garamond" w:hAnsi="Garamond"/>
          <w:kern w:val="2"/>
          <w:sz w:val="20"/>
          <w:szCs w:val="20"/>
        </w:rPr>
        <w:t>ze</w:t>
      </w:r>
      <w:proofErr w:type="gramEnd"/>
      <w:r w:rsidRPr="004C3D3D">
        <w:rPr>
          <w:rFonts w:ascii="Garamond" w:hAnsi="Garamond"/>
          <w:kern w:val="2"/>
          <w:sz w:val="20"/>
          <w:szCs w:val="20"/>
        </w:rPr>
        <w:t xml:space="preserve"> łączna wysokość kar umownych nie może przekroczyć 20 % </w:t>
      </w:r>
      <w:proofErr w:type="gramStart"/>
      <w:r w:rsidRPr="004C3D3D">
        <w:rPr>
          <w:rFonts w:ascii="Garamond" w:hAnsi="Garamond"/>
          <w:kern w:val="2"/>
          <w:sz w:val="20"/>
          <w:szCs w:val="20"/>
        </w:rPr>
        <w:t>wynagrodzenia</w:t>
      </w:r>
      <w:proofErr w:type="gramEnd"/>
      <w:r w:rsidRPr="004C3D3D">
        <w:rPr>
          <w:rFonts w:ascii="Garamond" w:hAnsi="Garamond"/>
          <w:kern w:val="2"/>
          <w:sz w:val="20"/>
          <w:szCs w:val="20"/>
        </w:rPr>
        <w:t xml:space="preserve"> o którym mowa w </w:t>
      </w:r>
      <w:r w:rsidRPr="004C3D3D">
        <w:rPr>
          <w:rFonts w:ascii="Garamond" w:hAnsi="Garamond" w:cs="Garamond"/>
          <w:bCs/>
          <w:kern w:val="2"/>
          <w:sz w:val="20"/>
          <w:szCs w:val="20"/>
        </w:rPr>
        <w:t xml:space="preserve">§ 2 ust. 1 niniejszej umowy. </w:t>
      </w:r>
    </w:p>
    <w:p w14:paraId="6E09CE69" w14:textId="77777777" w:rsidR="004E2998" w:rsidRPr="004C3D3D" w:rsidRDefault="004E2998" w:rsidP="00DC1417">
      <w:pPr>
        <w:numPr>
          <w:ilvl w:val="0"/>
          <w:numId w:val="118"/>
        </w:numPr>
        <w:tabs>
          <w:tab w:val="left" w:pos="0"/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Jeżeli szkoda rzeczywista przekroczy kary umowne, Kupujący będzie uprawniony do dochodzenia odszkodowania do pełnej wysokości szkody, na zasadach ogólnych Kodeksu cywilnego.</w:t>
      </w:r>
    </w:p>
    <w:p w14:paraId="4170875C" w14:textId="77777777" w:rsidR="00154128" w:rsidRDefault="0015412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</w:p>
    <w:p w14:paraId="141DE77C" w14:textId="77777777" w:rsidR="00154128" w:rsidRDefault="0015412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</w:p>
    <w:p w14:paraId="09407DE5" w14:textId="1505A1D3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lastRenderedPageBreak/>
        <w:t>§ 13</w:t>
      </w:r>
    </w:p>
    <w:p w14:paraId="6C679B53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Sprzedający oświadcza, że przedmiot zamówienia wyszczególniony w Załączniku nr 1 spełnia odpowiednie wymagania, przewidziane w przepisach prawa dopuszczające do obrotu i stosowania oraz że posiada odpowiednie aktualne dokumenty na potwierdzenie spełnienia powyższych wymagań, a także zobowiązuje się, przedłożyć stosowne dokumenty na pisemne wezwanie Kupującego w nieprzekraczalnym 5–cio dniowym terminie od dnia wezwania, pod rygorem odstąpienia od umowy.</w:t>
      </w:r>
    </w:p>
    <w:p w14:paraId="5DBEB025" w14:textId="3D903FB2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4C3D3D">
        <w:rPr>
          <w:rFonts w:ascii="Garamond" w:hAnsi="Garamond" w:cs="Garamond"/>
          <w:b/>
          <w:kern w:val="2"/>
          <w:sz w:val="20"/>
          <w:szCs w:val="20"/>
        </w:rPr>
        <w:t>4</w:t>
      </w:r>
    </w:p>
    <w:p w14:paraId="777851FB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W przypadku wystąpienia istotnej zmiany okoliczności powodującej, że wykonanie Umowy nie leży w interesie publicznym, czego nie można było przewidzieć w chwili zawarcia Umowy, Kupujący może odstąpić od umowy w ciągu 30 dni od powzięcia wiadomości uzasadniającej złożenie oświadczenia o odstąpieniu.</w:t>
      </w:r>
    </w:p>
    <w:p w14:paraId="5DEE0284" w14:textId="2C4C89BA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4C3D3D">
        <w:rPr>
          <w:rFonts w:ascii="Garamond" w:hAnsi="Garamond" w:cs="Garamond"/>
          <w:b/>
          <w:kern w:val="2"/>
          <w:sz w:val="20"/>
          <w:szCs w:val="20"/>
        </w:rPr>
        <w:t>5</w:t>
      </w:r>
    </w:p>
    <w:p w14:paraId="0EE3775E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Kupujący oświadcza, iż zbycie wierzytelności wynikającej z Umowy wymaga dla swej ważności pisemnej zgody Ministra Obrony Narodowej.</w:t>
      </w:r>
    </w:p>
    <w:p w14:paraId="47671CD3" w14:textId="01A375F6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4C3D3D">
        <w:rPr>
          <w:rFonts w:ascii="Garamond" w:hAnsi="Garamond" w:cs="Garamond"/>
          <w:b/>
          <w:kern w:val="2"/>
          <w:sz w:val="20"/>
          <w:szCs w:val="20"/>
        </w:rPr>
        <w:t>6</w:t>
      </w:r>
    </w:p>
    <w:p w14:paraId="59C9B606" w14:textId="77777777" w:rsidR="004E2998" w:rsidRPr="004C3D3D" w:rsidRDefault="004E2998" w:rsidP="00DC1417">
      <w:pPr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W sprawach nieuregulowanych niniejszą Umową mają zastosowanie przepisy Kodeksu </w:t>
      </w:r>
      <w:proofErr w:type="gramStart"/>
      <w:r w:rsidRPr="004C3D3D">
        <w:rPr>
          <w:rFonts w:ascii="Garamond" w:hAnsi="Garamond" w:cs="Garamond"/>
          <w:kern w:val="2"/>
          <w:sz w:val="20"/>
          <w:szCs w:val="20"/>
        </w:rPr>
        <w:t>cywilnego,</w:t>
      </w:r>
      <w:proofErr w:type="gramEnd"/>
      <w:r w:rsidRPr="004C3D3D">
        <w:rPr>
          <w:rFonts w:ascii="Garamond" w:hAnsi="Garamond" w:cs="Garamond"/>
          <w:kern w:val="2"/>
          <w:sz w:val="20"/>
          <w:szCs w:val="20"/>
        </w:rPr>
        <w:t xml:space="preserve"> oraz ustawy z dnia 11 września 2019 roku – Prawo zamówień publicznych, a także inne przepisy powszechnie obowiązujące właściwe z uwagi na przedmiot niniejszej umowy.</w:t>
      </w:r>
    </w:p>
    <w:p w14:paraId="2A58E92F" w14:textId="77777777" w:rsidR="004E2998" w:rsidRPr="004C3D3D" w:rsidRDefault="004E2998" w:rsidP="00DC1417">
      <w:pPr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Sądem właściwym do rozwiązania sporów wynikających z wykonywania niniejszej Umowy, jest sąd właściwy dla siedziby Kupującego.</w:t>
      </w:r>
    </w:p>
    <w:p w14:paraId="2FF68438" w14:textId="19082415" w:rsidR="004E2998" w:rsidRPr="004C3D3D" w:rsidRDefault="004E2998" w:rsidP="00DC1417">
      <w:pPr>
        <w:widowControl w:val="0"/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Podstawa prawna i zasady przetwarzania danych osobowych w ramach niniejszej umowy zawiera Klauzula Informacyjna udostępniona Wykonawcy w pkt 3</w:t>
      </w:r>
      <w:r w:rsidR="002A448C" w:rsidRPr="004C3D3D">
        <w:rPr>
          <w:rFonts w:ascii="Garamond" w:hAnsi="Garamond" w:cs="Garamond"/>
          <w:kern w:val="2"/>
          <w:sz w:val="20"/>
          <w:szCs w:val="20"/>
        </w:rPr>
        <w:t>0</w:t>
      </w:r>
      <w:r w:rsidRPr="004C3D3D">
        <w:rPr>
          <w:rFonts w:ascii="Garamond" w:hAnsi="Garamond" w:cs="Garamond"/>
          <w:kern w:val="2"/>
          <w:sz w:val="20"/>
          <w:szCs w:val="20"/>
        </w:rPr>
        <w:t xml:space="preserve"> SWZ.</w:t>
      </w:r>
    </w:p>
    <w:p w14:paraId="1F3B3183" w14:textId="1B460620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4C3D3D">
        <w:rPr>
          <w:rFonts w:ascii="Garamond" w:hAnsi="Garamond" w:cs="Garamond"/>
          <w:b/>
          <w:kern w:val="2"/>
          <w:sz w:val="20"/>
          <w:szCs w:val="20"/>
        </w:rPr>
        <w:t>7</w:t>
      </w:r>
    </w:p>
    <w:p w14:paraId="3CE727E9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>1. Informacje Poufne – niezależnie od formy ich utrwalenia lub przekazania – to informacje Zamawiającego, które nie zostały podane do publicznej wiadomości, a zostały przekazane Wykonawcy w związku z realizacją Umowy, które Zamawiający oznaczył jako poufne lub w inny sposób poinformował Wykonawcę, że traktuje je jako poufne. Informacjami poufnymi są także informacje przekazane Wykonawcy w toku postępowania poprzedzającego zawarcie Umowy, oznaczone jako poufne.</w:t>
      </w:r>
    </w:p>
    <w:p w14:paraId="0AF2EDC4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 xml:space="preserve">2. Dla uniknięcia wątpliwości Strony potwierdzają, że za Informacje Poufne nie są uważane informacje, które Zamawiający jest zobowiązany ujawnić na mocy obowiązujących przepisów, w tym Prawa zamówień publicznych. </w:t>
      </w:r>
    </w:p>
    <w:p w14:paraId="24981CB2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>3. Wykonawca zobowiązuje się:</w:t>
      </w:r>
    </w:p>
    <w:p w14:paraId="7A919DBF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>1) nie ujawniać Informacji Poufnych innym podmiotom bez zgody Zamawiającego, udzielonej na piśmie pod rygorem nieważności;</w:t>
      </w:r>
      <w:r w:rsidRPr="004C3D3D">
        <w:rPr>
          <w:rFonts w:ascii="Garamond" w:hAnsi="Garamond"/>
          <w:kern w:val="2"/>
          <w:sz w:val="20"/>
          <w:szCs w:val="20"/>
        </w:rPr>
        <w:br/>
        <w:t>2) wykorzystywać Informacje Poufne jedynie do potrzeb realizacji umowy;</w:t>
      </w:r>
    </w:p>
    <w:p w14:paraId="3F5D945C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>3) nie powielać Informacji Poufnych w zakresie szerszym, niż jest to potrzebne dla realizacji umowy;</w:t>
      </w:r>
      <w:r w:rsidRPr="004C3D3D">
        <w:rPr>
          <w:rFonts w:ascii="Garamond" w:hAnsi="Garamond"/>
          <w:kern w:val="2"/>
          <w:sz w:val="20"/>
          <w:szCs w:val="20"/>
        </w:rPr>
        <w:br/>
        <w:t>4) zabezpieczać otrzymane Informacje Poufne przed dostępem osób nieuprawnionych w stopniu niezbędnym do zachowania ich poufnego charakteru, ale przynajmniej w takim samym stopniu, jak postępuje wobec własnej tajemnicy przedsiębiorstwa.</w:t>
      </w:r>
      <w:r w:rsidRPr="004C3D3D">
        <w:rPr>
          <w:rFonts w:ascii="Garamond" w:hAnsi="Garamond"/>
          <w:kern w:val="2"/>
          <w:sz w:val="20"/>
          <w:szCs w:val="20"/>
        </w:rPr>
        <w:br/>
        <w:t>4. Wykonawca może, jeżeli jest to potrzebne do realizacji Umowy, udostępnić Informacje Poufne personelowi Wykonawcy oraz doradcom prawnym, przy czym korzystanie z Informacji Poufnych przez takie podmioty nie może wykroczyć poza zakres, w jakim Wykonawca może z nich korzystać. Wykonawca zobowiąże te osoby do przestrzegania poufności. Wykonawca jest odpowiedzialny za naruszenia spowodowane przez takie osoby i podmioty. 5. W przypadku rozwiązania Umowy (niezależnie od powodu rozwiązania) lub jej wygaśnięcia Wykonawca zobowiązuje się do niezwłocznego zwrotu w terminie 7 (słownie: siedmiu) dni materiałów zawierających Informacje Poufne, a Informacje Poufne przechowywane w wersji</w:t>
      </w:r>
      <w:r w:rsidRPr="004C3D3D">
        <w:rPr>
          <w:rFonts w:ascii="Garamond" w:hAnsi="Garamond"/>
          <w:kern w:val="2"/>
          <w:sz w:val="20"/>
          <w:szCs w:val="20"/>
        </w:rPr>
        <w:br/>
        <w:t xml:space="preserve">elektronicznej usunie ze swoich zasobów i nośników elektronicznych. Ten sam obowiązek będzie ciążył na osobach i podmiotach, o których mowa w poprzednim ustępie. </w:t>
      </w:r>
    </w:p>
    <w:p w14:paraId="04115D86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 xml:space="preserve">6. Wykonawca na pisemne żądanie Zamawiającego zobowiązuje się do niezwłocznego zniszczenia materiałów zawierających Informacje Poufne. </w:t>
      </w:r>
    </w:p>
    <w:p w14:paraId="293D97D3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 xml:space="preserve">7. Jeżeli dla prawidłowej realizacji Zamówienia, konieczne jest uzyskanie przez przedstawicieli Wykonawcy dostępu do dodatkowych informacji, podlegających ochronie, na Zamawiającym ciąży obowiązek zapoznania przedstawicieli Wykonawcy z wykazem tych informacji oraz dokonania odpowiednich pouczeń przewidzianych przez przepisy prawa. Na Wykonawcy ciąży obowiązek przestrzegania właściwych przepisów prawa oraz przepisów wewnętrznych ustanowionych przez Zamawiającego, dotyczących tych informacji. </w:t>
      </w:r>
    </w:p>
    <w:p w14:paraId="3AF651B2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lastRenderedPageBreak/>
        <w:t xml:space="preserve">8. Zamawiający wyraża zgodę na elektroniczne przetwarzanie Informacji Poufnych przez niego udostępnionych. Przetwarzanie takich danych odbywać się będzie w celu i w zakresie związanym z realizacją Zamówienia, w granicach przepisów prawa </w:t>
      </w:r>
      <w:proofErr w:type="gramStart"/>
      <w:r w:rsidRPr="004C3D3D">
        <w:rPr>
          <w:rFonts w:ascii="Garamond" w:hAnsi="Garamond"/>
          <w:kern w:val="2"/>
          <w:sz w:val="20"/>
          <w:szCs w:val="20"/>
        </w:rPr>
        <w:t>oraz  zgodnie</w:t>
      </w:r>
      <w:proofErr w:type="gramEnd"/>
      <w:r w:rsidRPr="004C3D3D">
        <w:rPr>
          <w:rFonts w:ascii="Garamond" w:hAnsi="Garamond"/>
          <w:kern w:val="2"/>
          <w:sz w:val="20"/>
          <w:szCs w:val="20"/>
        </w:rPr>
        <w:t xml:space="preserve"> z postanowieniami przepisów wewnętrznych ustanowionych przez Zamawiającego.</w:t>
      </w:r>
      <w:r w:rsidRPr="004C3D3D">
        <w:rPr>
          <w:rFonts w:ascii="Garamond" w:hAnsi="Garamond"/>
          <w:kern w:val="2"/>
          <w:sz w:val="20"/>
          <w:szCs w:val="20"/>
        </w:rPr>
        <w:br/>
        <w:t>9. W przypadku stwierdzenia przez Zamawiającego lub Wykonawcę uzyskania przez osobę trzecią dostępu do Informacji Poufnych drugiej Strony, winien on bezzwłocznie powiadomić drugą stronę o tym fakcie i jednocześnie podjąć działania zabezpieczające i naprawcze.</w:t>
      </w:r>
    </w:p>
    <w:p w14:paraId="16A8DD8D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9" w:name="_Hlk136535719"/>
      <w:r w:rsidRPr="004C3D3D">
        <w:rPr>
          <w:rFonts w:ascii="Garamond" w:hAnsi="Garamond"/>
          <w:kern w:val="2"/>
          <w:sz w:val="20"/>
          <w:szCs w:val="20"/>
        </w:rPr>
        <w:t>10. Postanowienia dotyczące ochrony Informacji Poufnych obowiązują w trakcie realizacji Zamówienia oraz 5 lat po jego zrealizowaniu. Zamawiający i Wykonawca mogą, w formie pisemnej, przedłużyć termin ochrony Informacji Poufnych.</w:t>
      </w:r>
      <w:r w:rsidRPr="004C3D3D">
        <w:rPr>
          <w:rFonts w:ascii="Garamond" w:hAnsi="Garamond"/>
          <w:kern w:val="2"/>
          <w:sz w:val="20"/>
          <w:szCs w:val="20"/>
        </w:rPr>
        <w:br/>
        <w:t>11. Umowa jest jawna i podlega udostępnianiu na zasadach określonych w przepisach o dostępie do informacji publicznej.</w:t>
      </w:r>
      <w:bookmarkEnd w:id="9"/>
    </w:p>
    <w:p w14:paraId="6748336D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18</w:t>
      </w:r>
    </w:p>
    <w:p w14:paraId="57E9C832" w14:textId="77777777" w:rsidR="004E2998" w:rsidRPr="004C3D3D" w:rsidRDefault="004E2998" w:rsidP="00DC1417">
      <w:pPr>
        <w:numPr>
          <w:ilvl w:val="1"/>
          <w:numId w:val="119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Osobą odpowiedzialną za realizację Umowy ze strony Kupującego jest ……………………………………………….</w:t>
      </w:r>
    </w:p>
    <w:p w14:paraId="3EB1F9B6" w14:textId="77777777" w:rsidR="004E2998" w:rsidRPr="004C3D3D" w:rsidRDefault="004E2998" w:rsidP="00DC1417">
      <w:pPr>
        <w:numPr>
          <w:ilvl w:val="1"/>
          <w:numId w:val="119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Osobą odpowiedzialną za realizację Umowy ze strony Sprzedającego jest ..................................................................</w:t>
      </w:r>
    </w:p>
    <w:p w14:paraId="4CC582E6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19</w:t>
      </w:r>
    </w:p>
    <w:p w14:paraId="14AB31C2" w14:textId="77777777" w:rsidR="00776F06" w:rsidRDefault="004E2998" w:rsidP="00776F06">
      <w:pPr>
        <w:pStyle w:val="Akapitzlist"/>
        <w:widowControl w:val="0"/>
        <w:numPr>
          <w:ilvl w:val="0"/>
          <w:numId w:val="126"/>
        </w:numPr>
        <w:autoSpaceDN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776F06">
        <w:rPr>
          <w:rFonts w:ascii="Garamond" w:hAnsi="Garamond" w:cs="Garamond"/>
          <w:kern w:val="2"/>
          <w:sz w:val="20"/>
          <w:szCs w:val="20"/>
        </w:rPr>
        <w:t>Integralna częścią umowy stanowi SWZ wraz z załącznikami oraz oferta Sprzedającego i dokumentacja przetargowa.</w:t>
      </w:r>
    </w:p>
    <w:p w14:paraId="079650C5" w14:textId="1A0032D7" w:rsidR="00776F06" w:rsidRPr="00154128" w:rsidRDefault="00776F06" w:rsidP="00776F06">
      <w:pPr>
        <w:pStyle w:val="Akapitzlist"/>
        <w:widowControl w:val="0"/>
        <w:numPr>
          <w:ilvl w:val="0"/>
          <w:numId w:val="126"/>
        </w:numPr>
        <w:autoSpaceDN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154128">
        <w:rPr>
          <w:rFonts w:ascii="Garamond" w:hAnsi="Garamond" w:cs="Garamond"/>
          <w:kern w:val="2"/>
          <w:sz w:val="20"/>
          <w:szCs w:val="20"/>
        </w:rPr>
        <w:t>W odniesieniu do zobowiązań Sprzedawcy określonych w przedmiocie Umowy, niniejszą Umowę oraz dokumenty, o których mowa w ust. 1 należy traktować jako wzajemnie wyjaśniające się i uzupełniające w taki sposób, że w wyniku znalezionych dwuznaczności lub rozbieżności między tymi dokumentami Wykonawca nie może ograniczyć zakresu przedmiotu Umowy ani wymaganego zakresu należytej staranności.</w:t>
      </w:r>
    </w:p>
    <w:p w14:paraId="74E81C65" w14:textId="77777777" w:rsidR="00776F06" w:rsidRPr="004C3D3D" w:rsidRDefault="00776F06" w:rsidP="00DC1417">
      <w:pPr>
        <w:widowControl w:val="0"/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</w:p>
    <w:p w14:paraId="1770B297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20</w:t>
      </w:r>
    </w:p>
    <w:p w14:paraId="59800B84" w14:textId="77777777" w:rsidR="004E2998" w:rsidRPr="004C3D3D" w:rsidRDefault="004E2998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Umowę sporządzono w dwóch egzemplarzach, po jednym dla każdej ze Stron Umowy.</w:t>
      </w:r>
    </w:p>
    <w:p w14:paraId="2046BDCB" w14:textId="77777777" w:rsidR="004E2998" w:rsidRPr="004C3D3D" w:rsidRDefault="004E2998" w:rsidP="00DC1417">
      <w:pPr>
        <w:tabs>
          <w:tab w:val="left" w:pos="2225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ab/>
      </w:r>
    </w:p>
    <w:p w14:paraId="74E5BEF2" w14:textId="77777777" w:rsidR="004E2998" w:rsidRPr="004C3D3D" w:rsidRDefault="004E2998" w:rsidP="00DC1417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08DA34B2" w14:textId="77777777" w:rsidR="00E13C4B" w:rsidRPr="004C3D3D" w:rsidRDefault="00E13C4B" w:rsidP="00DC1417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69F1E8A" w14:textId="77777777" w:rsidR="00E13C4B" w:rsidRPr="004C3D3D" w:rsidRDefault="00E13C4B" w:rsidP="00DC1417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CDB3609" w14:textId="77777777" w:rsidR="004E2998" w:rsidRPr="004C3D3D" w:rsidRDefault="004E2998" w:rsidP="00DC1417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70B4D54D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SPRZEDAJĄCY</w:t>
      </w:r>
      <w:r w:rsidRPr="004C3D3D">
        <w:rPr>
          <w:rFonts w:ascii="Garamond" w:hAnsi="Garamond" w:cs="Garamond"/>
          <w:kern w:val="2"/>
          <w:sz w:val="20"/>
          <w:szCs w:val="20"/>
        </w:rPr>
        <w:tab/>
      </w:r>
      <w:r w:rsidRPr="004C3D3D">
        <w:rPr>
          <w:rFonts w:ascii="Garamond" w:hAnsi="Garamond" w:cs="Garamond"/>
          <w:kern w:val="2"/>
          <w:sz w:val="20"/>
          <w:szCs w:val="20"/>
        </w:rPr>
        <w:tab/>
      </w:r>
      <w:r w:rsidRPr="004C3D3D">
        <w:rPr>
          <w:rFonts w:ascii="Garamond" w:hAnsi="Garamond" w:cs="Garamond"/>
          <w:kern w:val="2"/>
          <w:sz w:val="20"/>
          <w:szCs w:val="20"/>
        </w:rPr>
        <w:tab/>
      </w:r>
      <w:r w:rsidRPr="004C3D3D">
        <w:rPr>
          <w:rFonts w:ascii="Garamond" w:hAnsi="Garamond" w:cs="Garamond"/>
          <w:kern w:val="2"/>
          <w:sz w:val="20"/>
          <w:szCs w:val="20"/>
        </w:rPr>
        <w:tab/>
      </w:r>
      <w:r w:rsidRPr="004C3D3D">
        <w:rPr>
          <w:rFonts w:ascii="Garamond" w:hAnsi="Garamond" w:cs="Garamond"/>
          <w:kern w:val="2"/>
          <w:sz w:val="20"/>
          <w:szCs w:val="20"/>
        </w:rPr>
        <w:tab/>
      </w:r>
      <w:r w:rsidRPr="004C3D3D">
        <w:rPr>
          <w:rFonts w:ascii="Garamond" w:hAnsi="Garamond" w:cs="Garamond"/>
          <w:kern w:val="2"/>
          <w:sz w:val="20"/>
          <w:szCs w:val="20"/>
        </w:rPr>
        <w:tab/>
      </w:r>
      <w:r w:rsidRPr="004C3D3D">
        <w:rPr>
          <w:rFonts w:ascii="Garamond" w:hAnsi="Garamond" w:cs="Garamond"/>
          <w:b/>
          <w:kern w:val="2"/>
          <w:sz w:val="20"/>
          <w:szCs w:val="20"/>
        </w:rPr>
        <w:t>KUPUJĄCY</w:t>
      </w:r>
    </w:p>
    <w:p w14:paraId="6467E999" w14:textId="3D0D5702" w:rsidR="004E2998" w:rsidRPr="004C3D3D" w:rsidRDefault="004E2998" w:rsidP="00DC1417">
      <w:pPr>
        <w:autoSpaceDN/>
        <w:spacing w:line="276" w:lineRule="auto"/>
        <w:ind w:firstLine="708"/>
        <w:contextualSpacing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4C3D3D">
        <w:rPr>
          <w:rFonts w:ascii="Garamond" w:hAnsi="Garamond" w:cs="Garamond"/>
          <w:kern w:val="2"/>
          <w:sz w:val="20"/>
          <w:szCs w:val="20"/>
        </w:rPr>
        <w:tab/>
      </w:r>
      <w:r w:rsidRPr="004C3D3D">
        <w:rPr>
          <w:rFonts w:ascii="Garamond" w:hAnsi="Garamond" w:cs="Garamond"/>
          <w:kern w:val="2"/>
          <w:sz w:val="20"/>
          <w:szCs w:val="20"/>
        </w:rPr>
        <w:tab/>
        <w:t xml:space="preserve">          ....................................................</w:t>
      </w:r>
      <w:r w:rsidRPr="004C3D3D">
        <w:rPr>
          <w:rFonts w:ascii="Garamond" w:hAnsi="Garamond" w:cs="Garamond"/>
          <w:kern w:val="2"/>
          <w:sz w:val="20"/>
          <w:szCs w:val="20"/>
        </w:rPr>
        <w:tab/>
      </w:r>
      <w:r w:rsidRPr="004C3D3D">
        <w:rPr>
          <w:rFonts w:ascii="Garamond" w:hAnsi="Garamond" w:cs="Garamond"/>
          <w:kern w:val="2"/>
          <w:sz w:val="20"/>
          <w:szCs w:val="20"/>
        </w:rPr>
        <w:tab/>
      </w:r>
      <w:r w:rsidRPr="004C3D3D">
        <w:rPr>
          <w:rFonts w:ascii="Garamond" w:hAnsi="Garamond" w:cs="Garamond"/>
          <w:kern w:val="2"/>
          <w:sz w:val="20"/>
          <w:szCs w:val="20"/>
        </w:rPr>
        <w:tab/>
      </w:r>
      <w:r w:rsidRPr="004C3D3D">
        <w:rPr>
          <w:rFonts w:ascii="Garamond" w:hAnsi="Garamond" w:cs="Garamond"/>
          <w:kern w:val="2"/>
          <w:sz w:val="20"/>
          <w:szCs w:val="20"/>
        </w:rPr>
        <w:tab/>
      </w:r>
      <w:r w:rsidR="00E13C4B" w:rsidRPr="004C3D3D">
        <w:rPr>
          <w:rFonts w:ascii="Garamond" w:hAnsi="Garamond" w:cs="Garamond"/>
          <w:kern w:val="2"/>
          <w:sz w:val="20"/>
          <w:szCs w:val="20"/>
        </w:rPr>
        <w:t>……………………….</w:t>
      </w:r>
    </w:p>
    <w:p w14:paraId="06732785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ABFD06E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7BABC324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76A46F6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877D053" w14:textId="77777777" w:rsidR="007A6CE9" w:rsidRPr="004C3D3D" w:rsidRDefault="007A6CE9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1D7548B" w14:textId="77777777" w:rsidR="007A6CE9" w:rsidRPr="004C3D3D" w:rsidRDefault="007A6CE9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FA0437F" w14:textId="77777777" w:rsidR="007A6CE9" w:rsidRPr="004C3D3D" w:rsidRDefault="007A6CE9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1B2EC148" w14:textId="77777777" w:rsidR="00E13C4B" w:rsidRPr="004C3D3D" w:rsidRDefault="00E13C4B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4E537DA6" w14:textId="77777777" w:rsidR="00E13C4B" w:rsidRPr="004C3D3D" w:rsidRDefault="00E13C4B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759566FE" w14:textId="77777777" w:rsidR="00E13C4B" w:rsidRPr="004C3D3D" w:rsidRDefault="00E13C4B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25B4D258" w14:textId="77777777" w:rsidR="007A6CE9" w:rsidRPr="004C3D3D" w:rsidRDefault="007A6CE9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13310571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KONTRASYGNUJE</w:t>
      </w:r>
    </w:p>
    <w:p w14:paraId="5AAA6AC2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GŁÓWNY KSIĘGOWY</w:t>
      </w:r>
    </w:p>
    <w:p w14:paraId="56CE82D8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>………………………………………………………………….</w:t>
      </w:r>
    </w:p>
    <w:p w14:paraId="3C5006DE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</w:p>
    <w:sectPr w:rsidR="004E2998" w:rsidRPr="004C3D3D" w:rsidSect="00161B75">
      <w:headerReference w:type="default" r:id="rId18"/>
      <w:footerReference w:type="default" r:id="rId19"/>
      <w:pgSz w:w="11906" w:h="16838"/>
      <w:pgMar w:top="1467" w:right="1274" w:bottom="431" w:left="900" w:header="102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2ABAB" w14:textId="77777777" w:rsidR="00F94399" w:rsidRDefault="00F94399" w:rsidP="00963E5A">
      <w:pPr>
        <w:spacing w:line="240" w:lineRule="auto"/>
      </w:pPr>
      <w:r>
        <w:separator/>
      </w:r>
    </w:p>
  </w:endnote>
  <w:endnote w:type="continuationSeparator" w:id="0">
    <w:p w14:paraId="3046E4F9" w14:textId="77777777" w:rsidR="00F94399" w:rsidRDefault="00F94399" w:rsidP="00963E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EE"/>
    <w:family w:val="auto"/>
    <w:pitch w:val="variable"/>
  </w:font>
  <w:font w:name="SimSun, 宋体">
    <w:altName w:val="Angsana New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 Bold">
    <w:charset w:val="00"/>
    <w:family w:val="roman"/>
    <w:pitch w:val="default"/>
  </w:font>
  <w:font w:name="ヒラギノ角ゴ Pro W3">
    <w:charset w:val="00"/>
    <w:family w:val="roman"/>
    <w:pitch w:val="default"/>
  </w:font>
  <w:font w:name="font1212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80"/>
    <w:family w:val="swiss"/>
    <w:notTrueType/>
    <w:pitch w:val="variable"/>
    <w:sig w:usb0="20000207" w:usb1="2ADF3C10" w:usb2="00000016" w:usb3="00000000" w:csb0="00060107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2B813" w14:textId="77777777" w:rsidR="003F77FD" w:rsidRPr="00FD508D" w:rsidRDefault="003F77FD" w:rsidP="00C12CCD">
    <w:pPr>
      <w:pStyle w:val="Stopka"/>
      <w:jc w:val="right"/>
    </w:pPr>
    <w:r w:rsidRPr="00FD508D">
      <w:fldChar w:fldCharType="begin"/>
    </w:r>
    <w:r w:rsidRPr="00FD508D">
      <w:instrText>PAGE   \* MERGEFORMAT</w:instrText>
    </w:r>
    <w:r w:rsidRPr="00FD508D">
      <w:fldChar w:fldCharType="separate"/>
    </w:r>
    <w:r w:rsidRPr="00FD508D">
      <w:rPr>
        <w:lang w:val="pl-PL"/>
      </w:rPr>
      <w:t>2</w:t>
    </w:r>
    <w:r w:rsidRPr="00FD508D">
      <w:fldChar w:fldCharType="end"/>
    </w:r>
  </w:p>
  <w:p w14:paraId="109C99E1" w14:textId="08F73A51" w:rsidR="003F77FD" w:rsidRPr="00FD508D" w:rsidRDefault="00E31542" w:rsidP="003F77FD">
    <w:pPr>
      <w:pStyle w:val="Nagwek10"/>
      <w:spacing w:line="276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52D6FB" wp14:editId="751F761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3500" cy="160655"/>
              <wp:effectExtent l="1905" t="635" r="3810" b="635"/>
              <wp:wrapSquare wrapText="bothSides"/>
              <wp:docPr id="30652499" name="Ramk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0E437D" w14:textId="77777777" w:rsidR="003F77FD" w:rsidRDefault="003F77FD" w:rsidP="003F77FD">
                          <w:pPr>
                            <w:pStyle w:val="Stopka1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2D6FB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left:0;text-align:left;margin-left:-46.2pt;margin-top:.05pt;width:5pt;height:12.65pt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" stroked="f">
              <v:textbox style="mso-fit-shape-to-text:t" inset="0,0,0,0">
                <w:txbxContent>
                  <w:p w14:paraId="080E437D" w14:textId="77777777" w:rsidR="003F77FD" w:rsidRDefault="003F77FD" w:rsidP="003F77FD">
                    <w:pPr>
                      <w:pStyle w:val="Stopka1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3F77FD" w:rsidRPr="00FD508D">
      <w:rPr>
        <w:rFonts w:ascii="Garamond" w:hAnsi="Garamond" w:cs="Garamond"/>
        <w:sz w:val="16"/>
        <w:szCs w:val="16"/>
      </w:rPr>
      <w:t xml:space="preserve">Nr </w:t>
    </w:r>
    <w:proofErr w:type="gramStart"/>
    <w:r w:rsidR="003F77FD" w:rsidRPr="00FD508D">
      <w:rPr>
        <w:rFonts w:ascii="Garamond" w:hAnsi="Garamond" w:cs="Garamond"/>
        <w:sz w:val="16"/>
        <w:szCs w:val="16"/>
      </w:rPr>
      <w:t xml:space="preserve">sprawy  </w:t>
    </w:r>
    <w:r w:rsidR="00154128">
      <w:rPr>
        <w:rFonts w:ascii="Garamond" w:hAnsi="Garamond" w:cs="Garamond"/>
        <w:sz w:val="16"/>
        <w:szCs w:val="16"/>
      </w:rPr>
      <w:t>120</w:t>
    </w:r>
    <w:proofErr w:type="gramEnd"/>
    <w:r w:rsidR="003F77FD" w:rsidRPr="00FD508D">
      <w:rPr>
        <w:rFonts w:ascii="Garamond" w:hAnsi="Garamond" w:cs="Garamond"/>
        <w:sz w:val="16"/>
        <w:szCs w:val="16"/>
      </w:rPr>
      <w:t>/ZP/5WSzKzP SP–ZOZ/202</w:t>
    </w:r>
    <w:r w:rsidR="0014251E">
      <w:rPr>
        <w:rFonts w:ascii="Garamond" w:hAnsi="Garamond" w:cs="Garamond"/>
        <w:sz w:val="16"/>
        <w:szCs w:val="16"/>
      </w:rPr>
      <w:t>5</w:t>
    </w:r>
  </w:p>
  <w:p w14:paraId="30802FD7" w14:textId="1B8FF1D0" w:rsidR="003F77FD" w:rsidRDefault="00095F74" w:rsidP="00095F74">
    <w:pPr>
      <w:pStyle w:val="Stopka"/>
      <w:jc w:val="center"/>
    </w:pPr>
    <w:r>
      <w:rPr>
        <w:rFonts w:ascii="Garamond" w:eastAsia="Andale Sans UI" w:hAnsi="Garamond" w:cs="Garamond"/>
        <w:kern w:val="3"/>
        <w:sz w:val="16"/>
        <w:szCs w:val="16"/>
        <w:lang w:val="pl-PL" w:eastAsia="zh-CN"/>
      </w:rPr>
      <w:t>Prz</w:t>
    </w:r>
    <w:r w:rsidRPr="00095F74">
      <w:rPr>
        <w:rFonts w:ascii="Garamond" w:eastAsia="Andale Sans UI" w:hAnsi="Garamond" w:cs="Garamond"/>
        <w:kern w:val="3"/>
        <w:sz w:val="16"/>
        <w:szCs w:val="16"/>
        <w:lang w:val="pl-PL" w:eastAsia="zh-CN"/>
      </w:rPr>
      <w:t>etarg w trybie podstawowym bez negocjacji</w:t>
    </w:r>
    <w:r>
      <w:rPr>
        <w:rFonts w:ascii="Garamond" w:eastAsia="Andale Sans UI" w:hAnsi="Garamond" w:cs="Garamond"/>
        <w:kern w:val="3"/>
        <w:sz w:val="16"/>
        <w:szCs w:val="16"/>
        <w:lang w:val="pl-PL" w:eastAsia="zh-CN"/>
      </w:rPr>
      <w:t xml:space="preserve"> </w:t>
    </w:r>
  </w:p>
  <w:p w14:paraId="40B81429" w14:textId="77777777" w:rsidR="00871C45" w:rsidRDefault="00871C45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810D8" w14:textId="77777777" w:rsidR="00F94399" w:rsidRDefault="00F94399" w:rsidP="00963E5A">
      <w:pPr>
        <w:spacing w:line="240" w:lineRule="auto"/>
      </w:pPr>
      <w:r w:rsidRPr="00963E5A">
        <w:rPr>
          <w:color w:val="000000"/>
        </w:rPr>
        <w:separator/>
      </w:r>
    </w:p>
  </w:footnote>
  <w:footnote w:type="continuationSeparator" w:id="0">
    <w:p w14:paraId="3CED2FED" w14:textId="77777777" w:rsidR="00F94399" w:rsidRDefault="00F94399" w:rsidP="00963E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225DC" w14:textId="77777777" w:rsidR="00871C45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E333AAC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7E5E927A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5393F299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C907862" w14:textId="061073E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F159B7A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0D2642CB" w14:textId="275626A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5 Wojskowy Szpital Kliniczny z Polikliniką – Samodzielny Publiczny Zakład Opieki Zdrowotnej w Krakowie</w:t>
    </w:r>
  </w:p>
  <w:p w14:paraId="0FDD0B97" w14:textId="7777777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  <w:lang w:val="pl-PL"/>
      </w:rPr>
    </w:pPr>
    <w:r w:rsidRPr="00CC35CA">
      <w:rPr>
        <w:rFonts w:ascii="Garamond" w:hAnsi="Garamond"/>
        <w:sz w:val="16"/>
        <w:szCs w:val="16"/>
      </w:rPr>
      <w:t>Sekcja Za</w:t>
    </w:r>
    <w:r w:rsidRPr="00CC35CA">
      <w:rPr>
        <w:rFonts w:ascii="Garamond" w:hAnsi="Garamond"/>
        <w:sz w:val="16"/>
        <w:szCs w:val="16"/>
        <w:lang w:val="pl-PL"/>
      </w:rPr>
      <w:t>mówień Publicznych</w:t>
    </w:r>
  </w:p>
  <w:p w14:paraId="2E1248EB" w14:textId="77777777" w:rsidR="00871C45" w:rsidRPr="00E733EF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proofErr w:type="spellStart"/>
    <w:r w:rsidRPr="00CC35CA">
      <w:rPr>
        <w:rFonts w:ascii="Garamond" w:hAnsi="Garamond"/>
        <w:sz w:val="16"/>
        <w:szCs w:val="16"/>
      </w:rPr>
      <w:t>tel</w:t>
    </w:r>
    <w:proofErr w:type="spellEnd"/>
    <w:r w:rsidRPr="00CC35CA">
      <w:rPr>
        <w:rFonts w:ascii="Garamond" w:hAnsi="Garamond"/>
        <w:sz w:val="16"/>
        <w:szCs w:val="16"/>
      </w:rPr>
      <w:t xml:space="preserve">/fax (12) 630 80 59/ </w:t>
    </w:r>
    <w:r w:rsidRPr="00E733EF">
      <w:rPr>
        <w:rFonts w:ascii="Garamond" w:hAnsi="Garamond"/>
        <w:sz w:val="16"/>
        <w:szCs w:val="16"/>
      </w:rPr>
      <w:t>zam@5wszk.com.pl</w:t>
    </w:r>
  </w:p>
  <w:p w14:paraId="0E842788" w14:textId="77777777" w:rsidR="00871C45" w:rsidRPr="00AE1FDC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C</w:t>
    </w:r>
    <w:r>
      <w:rPr>
        <w:rFonts w:ascii="Garamond" w:hAnsi="Garamond"/>
        <w:sz w:val="16"/>
        <w:szCs w:val="16"/>
      </w:rPr>
      <w:t>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124E9F9C"/>
    <w:name w:val="WW8Num2"/>
    <w:lvl w:ilvl="0">
      <w:start w:val="1"/>
      <w:numFmt w:val="decimal"/>
      <w:lvlText w:val="%1."/>
      <w:lvlJc w:val="left"/>
      <w:rPr>
        <w:b/>
        <w:bCs/>
        <w:color w:val="auto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RTF_Num 2"/>
    <w:lvl w:ilvl="0">
      <w:start w:val="1"/>
      <w:numFmt w:val="none"/>
      <w:suff w:val="nothing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92FC5F4E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28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1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15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9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  <w:rPr>
        <w:color w:val="auto"/>
      </w:rPr>
    </w:lvl>
  </w:abstractNum>
  <w:abstractNum w:abstractNumId="10" w15:restartNumberingAfterBreak="0">
    <w:nsid w:val="0000000B"/>
    <w:multiLevelType w:val="multilevel"/>
    <w:tmpl w:val="0000000B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color w:val="000000"/>
        <w:sz w:val="20"/>
        <w:szCs w:val="20"/>
        <w:lang w:val="sq-A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7"/>
      <w:numFmt w:val="decimal"/>
      <w:lvlText w:val="%1"/>
      <w:lvlJc w:val="left"/>
      <w:pPr>
        <w:tabs>
          <w:tab w:val="num" w:pos="-436"/>
        </w:tabs>
        <w:ind w:left="-76" w:hanging="360"/>
      </w:pPr>
    </w:lvl>
    <w:lvl w:ilvl="1">
      <w:start w:val="1"/>
      <w:numFmt w:val="decimal"/>
      <w:lvlText w:val="%1.%2"/>
      <w:lvlJc w:val="left"/>
      <w:pPr>
        <w:tabs>
          <w:tab w:val="num" w:pos="-436"/>
        </w:tabs>
        <w:ind w:left="-76" w:hanging="360"/>
      </w:pPr>
    </w:lvl>
    <w:lvl w:ilvl="2">
      <w:start w:val="1"/>
      <w:numFmt w:val="decimal"/>
      <w:lvlText w:val="%1.%2.%3"/>
      <w:lvlJc w:val="left"/>
      <w:pPr>
        <w:tabs>
          <w:tab w:val="num" w:pos="-436"/>
        </w:tabs>
        <w:ind w:left="284" w:hanging="720"/>
      </w:pPr>
    </w:lvl>
    <w:lvl w:ilvl="3">
      <w:start w:val="1"/>
      <w:numFmt w:val="decimal"/>
      <w:lvlText w:val="%1.%2.%3.%4"/>
      <w:lvlJc w:val="left"/>
      <w:pPr>
        <w:tabs>
          <w:tab w:val="num" w:pos="-436"/>
        </w:tabs>
        <w:ind w:left="284" w:hanging="720"/>
      </w:pPr>
    </w:lvl>
    <w:lvl w:ilvl="4">
      <w:start w:val="1"/>
      <w:numFmt w:val="decimal"/>
      <w:lvlText w:val="%1.%2.%3.%4.%5"/>
      <w:lvlJc w:val="left"/>
      <w:pPr>
        <w:tabs>
          <w:tab w:val="num" w:pos="-436"/>
        </w:tabs>
        <w:ind w:left="284" w:hanging="720"/>
      </w:pPr>
    </w:lvl>
    <w:lvl w:ilvl="5">
      <w:start w:val="1"/>
      <w:numFmt w:val="decimal"/>
      <w:lvlText w:val="%1.%2.%3.%4.%5.%6"/>
      <w:lvlJc w:val="left"/>
      <w:pPr>
        <w:tabs>
          <w:tab w:val="num" w:pos="-436"/>
        </w:tabs>
        <w:ind w:left="644" w:hanging="1080"/>
      </w:pPr>
    </w:lvl>
    <w:lvl w:ilvl="6">
      <w:start w:val="1"/>
      <w:numFmt w:val="decimal"/>
      <w:lvlText w:val="%1.%2.%3.%4.%5.%6.%7"/>
      <w:lvlJc w:val="left"/>
      <w:pPr>
        <w:tabs>
          <w:tab w:val="num" w:pos="-436"/>
        </w:tabs>
        <w:ind w:left="644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-436"/>
        </w:tabs>
        <w:ind w:left="100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-436"/>
        </w:tabs>
        <w:ind w:left="1004" w:hanging="144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0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imes New Roman"/>
        <w:sz w:val="20"/>
        <w:szCs w:val="20"/>
      </w:rPr>
    </w:lvl>
  </w:abstractNum>
  <w:abstractNum w:abstractNumId="14" w15:restartNumberingAfterBreak="0">
    <w:nsid w:val="0000000F"/>
    <w:multiLevelType w:val="multilevel"/>
    <w:tmpl w:val="0000000F"/>
    <w:name w:val="WW8Num25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  <w:b w:val="0"/>
        <w:bCs w:val="0"/>
        <w:i w:val="0"/>
        <w:iCs w:val="0"/>
      </w:rPr>
    </w:lvl>
  </w:abstractNum>
  <w:abstractNum w:abstractNumId="15" w15:restartNumberingAfterBreak="0">
    <w:nsid w:val="00000010"/>
    <w:multiLevelType w:val="singleLevel"/>
    <w:tmpl w:val="F7423AF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120" w:hanging="360"/>
      </w:pPr>
      <w:rPr>
        <w:rFonts w:ascii="Garamond" w:eastAsia="Times New Roman" w:hAnsi="Garamond" w:cs="Garamond"/>
        <w:b w:val="0"/>
        <w:bCs/>
        <w:sz w:val="20"/>
        <w:szCs w:val="20"/>
      </w:rPr>
    </w:lvl>
  </w:abstractNum>
  <w:abstractNum w:abstractNumId="16" w15:restartNumberingAfterBreak="0">
    <w:nsid w:val="00000011"/>
    <w:multiLevelType w:val="singleLevel"/>
    <w:tmpl w:val="7EEEF3DA"/>
    <w:name w:val="WW8Num3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Courier New" w:hint="default"/>
        <w:b w:val="0"/>
        <w:sz w:val="20"/>
        <w:szCs w:val="21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spacing w:val="-6"/>
        <w:kern w:val="1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34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33"/>
    <w:lvl w:ilvl="0">
      <w:start w:val="3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Calibri" w:hAnsi="Calibri" w:cs="Times New Roman"/>
        <w:b w:val="0"/>
        <w:bCs w:val="0"/>
        <w:color w:val="auto"/>
      </w:rPr>
    </w:lvl>
  </w:abstractNum>
  <w:abstractNum w:abstractNumId="19" w15:restartNumberingAfterBreak="0">
    <w:nsid w:val="00000014"/>
    <w:multiLevelType w:val="multilevel"/>
    <w:tmpl w:val="C41AAE92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cs="Symbo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25189064"/>
    <w:name w:val="WW8Num21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4" w15:restartNumberingAfterBreak="0">
    <w:nsid w:val="0000001B"/>
    <w:multiLevelType w:val="multilevel"/>
    <w:tmpl w:val="E22A1662"/>
    <w:name w:val="WW8Num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Garamond" w:hAnsi="Garamond" w:cs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Garamond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C"/>
    <w:multiLevelType w:val="multilevel"/>
    <w:tmpl w:val="0000001C"/>
    <w:name w:val="WW8Num28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8" w:hanging="405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0"/>
        </w:tabs>
        <w:ind w:left="726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9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32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9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98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61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64" w:hanging="1440"/>
      </w:pPr>
      <w:rPr>
        <w:b/>
      </w:rPr>
    </w:lvl>
  </w:abstractNum>
  <w:abstractNum w:abstractNumId="26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1E"/>
    <w:multiLevelType w:val="multilevel"/>
    <w:tmpl w:val="0000001E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F"/>
    <w:multiLevelType w:val="multilevel"/>
    <w:tmpl w:val="0000001F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B1A6D694"/>
    <w:name w:val="WW8Num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00000021"/>
    <w:multiLevelType w:val="multilevel"/>
    <w:tmpl w:val="00000021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4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07" w:hanging="1440"/>
      </w:pPr>
    </w:lvl>
  </w:abstractNum>
  <w:abstractNum w:abstractNumId="32" w15:restartNumberingAfterBreak="0">
    <w:nsid w:val="00000023"/>
    <w:multiLevelType w:val="multilevel"/>
    <w:tmpl w:val="00000023"/>
    <w:name w:val="WW8Num35"/>
    <w:lvl w:ilvl="0">
      <w:start w:val="3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3" w15:restartNumberingAfterBreak="0">
    <w:nsid w:val="00000024"/>
    <w:multiLevelType w:val="multilevel"/>
    <w:tmpl w:val="00000024"/>
    <w:name w:val="WWNum3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Num37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Num38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00000027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00000028"/>
    <w:name w:val="WWNum40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Num4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0000002B"/>
    <w:multiLevelType w:val="multilevel"/>
    <w:tmpl w:val="2E525688"/>
    <w:name w:val="WW8Num43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Garamond" w:hAnsi="Garamond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 w:cs="Symbol" w:hint="default"/>
      </w:rPr>
    </w:lvl>
  </w:abstractNum>
  <w:abstractNum w:abstractNumId="40" w15:restartNumberingAfterBreak="0">
    <w:nsid w:val="00000031"/>
    <w:multiLevelType w:val="multilevel"/>
    <w:tmpl w:val="4D66DB04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1" w15:restartNumberingAfterBreak="0">
    <w:nsid w:val="0000003D"/>
    <w:multiLevelType w:val="multilevel"/>
    <w:tmpl w:val="0000003D"/>
    <w:name w:val="WW8Num6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2" w15:restartNumberingAfterBreak="0">
    <w:nsid w:val="00000040"/>
    <w:multiLevelType w:val="multi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41"/>
    <w:multiLevelType w:val="multilevel"/>
    <w:tmpl w:val="00000041"/>
    <w:name w:val="WW8Num6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47"/>
    <w:multiLevelType w:val="multilevel"/>
    <w:tmpl w:val="00000047"/>
    <w:name w:val="WWNum1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45" w15:restartNumberingAfterBreak="0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6" w15:restartNumberingAfterBreak="0">
    <w:nsid w:val="00000049"/>
    <w:multiLevelType w:val="multilevel"/>
    <w:tmpl w:val="2BC0E8AA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7" w15:restartNumberingAfterBreak="0">
    <w:nsid w:val="0000004B"/>
    <w:multiLevelType w:val="multilevel"/>
    <w:tmpl w:val="0000004B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4C"/>
    <w:multiLevelType w:val="multilevel"/>
    <w:tmpl w:val="0000004C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9" w15:restartNumberingAfterBreak="0">
    <w:nsid w:val="0000004D"/>
    <w:multiLevelType w:val="multilevel"/>
    <w:tmpl w:val="0000004D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0" w15:restartNumberingAfterBreak="0">
    <w:nsid w:val="0000004E"/>
    <w:multiLevelType w:val="multilevel"/>
    <w:tmpl w:val="0000004E"/>
    <w:name w:val="WW8Num7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1" w15:restartNumberingAfterBreak="0">
    <w:nsid w:val="0000004F"/>
    <w:multiLevelType w:val="multilevel"/>
    <w:tmpl w:val="0000004F"/>
    <w:name w:val="WW8Num79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52" w15:restartNumberingAfterBreak="0">
    <w:nsid w:val="00000050"/>
    <w:multiLevelType w:val="multilevel"/>
    <w:tmpl w:val="00000050"/>
    <w:name w:val="WW8Num8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3" w15:restartNumberingAfterBreak="0">
    <w:nsid w:val="00000051"/>
    <w:multiLevelType w:val="multilevel"/>
    <w:tmpl w:val="00000051"/>
    <w:name w:val="WW8Num81"/>
    <w:lvl w:ilvl="0">
      <w:numFmt w:val="bullet"/>
      <w:lvlText w:val="­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54" w15:restartNumberingAfterBreak="0">
    <w:nsid w:val="00000052"/>
    <w:multiLevelType w:val="multilevel"/>
    <w:tmpl w:val="00000052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5" w15:restartNumberingAfterBreak="0">
    <w:nsid w:val="00000085"/>
    <w:multiLevelType w:val="multilevel"/>
    <w:tmpl w:val="00000085"/>
    <w:name w:val="WWNum2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00000087"/>
    <w:multiLevelType w:val="multilevel"/>
    <w:tmpl w:val="00000087"/>
    <w:name w:val="WWNum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SimSun" w:hAnsi="Garamond" w:cs="Mang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00000088"/>
    <w:multiLevelType w:val="multilevel"/>
    <w:tmpl w:val="00000088"/>
    <w:name w:val="WWNum22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8" w15:restartNumberingAfterBreak="0">
    <w:nsid w:val="00000089"/>
    <w:multiLevelType w:val="multilevel"/>
    <w:tmpl w:val="00000089"/>
    <w:name w:val="WWNum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9" w15:restartNumberingAfterBreak="0">
    <w:nsid w:val="00932892"/>
    <w:multiLevelType w:val="multilevel"/>
    <w:tmpl w:val="2E525072"/>
    <w:styleLink w:val="WW8Num58"/>
    <w:lvl w:ilvl="0">
      <w:start w:val="27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60" w15:restartNumberingAfterBreak="0">
    <w:nsid w:val="0146141E"/>
    <w:multiLevelType w:val="multilevel"/>
    <w:tmpl w:val="081203E4"/>
    <w:styleLink w:val="WW8Num45"/>
    <w:lvl w:ilvl="0">
      <w:start w:val="1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61" w15:restartNumberingAfterBreak="0">
    <w:nsid w:val="01816F4E"/>
    <w:multiLevelType w:val="multilevel"/>
    <w:tmpl w:val="80803544"/>
    <w:styleLink w:val="WW8Num56"/>
    <w:lvl w:ilvl="0">
      <w:start w:val="29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62" w15:restartNumberingAfterBreak="0">
    <w:nsid w:val="023C5FF7"/>
    <w:multiLevelType w:val="multilevel"/>
    <w:tmpl w:val="A93CD6E8"/>
    <w:styleLink w:val="WW8Num63"/>
    <w:lvl w:ilvl="0">
      <w:start w:val="1"/>
      <w:numFmt w:val="decimal"/>
      <w:lvlText w:val="%1.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 w15:restartNumberingAfterBreak="0">
    <w:nsid w:val="02465C34"/>
    <w:multiLevelType w:val="multilevel"/>
    <w:tmpl w:val="253247E8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02EA0275"/>
    <w:multiLevelType w:val="multilevel"/>
    <w:tmpl w:val="FAF8A0B0"/>
    <w:styleLink w:val="WW8Num66"/>
    <w:lvl w:ilvl="0">
      <w:start w:val="23"/>
      <w:numFmt w:val="decimal"/>
      <w:lvlText w:val="%1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" w15:restartNumberingAfterBreak="0">
    <w:nsid w:val="03A219EC"/>
    <w:multiLevelType w:val="multilevel"/>
    <w:tmpl w:val="44D64FEE"/>
    <w:styleLink w:val="WW8Num32"/>
    <w:lvl w:ilvl="0">
      <w:start w:val="21"/>
      <w:numFmt w:val="decimal"/>
      <w:lvlText w:val="%1"/>
      <w:lvlJc w:val="left"/>
    </w:lvl>
    <w:lvl w:ilvl="1">
      <w:start w:val="1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" w15:restartNumberingAfterBreak="0">
    <w:nsid w:val="049733E3"/>
    <w:multiLevelType w:val="multilevel"/>
    <w:tmpl w:val="B896FDE4"/>
    <w:styleLink w:val="WWNum10"/>
    <w:lvl w:ilvl="0">
      <w:start w:val="1"/>
      <w:numFmt w:val="decimal"/>
      <w:lvlText w:val="§ %1"/>
      <w:lvlJc w:val="center"/>
      <w:rPr>
        <w:rFonts w:cs="Times New Roman"/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  <w:b w:val="0"/>
        <w:bCs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  <w:b w:val="0"/>
        <w:bCs/>
        <w:sz w:val="20"/>
        <w:szCs w:val="20"/>
      </w:rPr>
    </w:lvl>
    <w:lvl w:ilvl="3">
      <w:start w:val="1"/>
      <w:numFmt w:val="lowerLetter"/>
      <w:lvlText w:val="%1.%2.%3.%4)"/>
      <w:lvlJc w:val="left"/>
      <w:rPr>
        <w:rFonts w:cs="Times New Roman"/>
        <w:b w:val="0"/>
        <w:bCs/>
        <w:sz w:val="20"/>
        <w:szCs w:val="20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 w:val="0"/>
        <w:bCs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  <w:bCs/>
        <w:sz w:val="20"/>
        <w:szCs w:val="20"/>
      </w:rPr>
    </w:lvl>
    <w:lvl w:ilvl="7">
      <w:start w:val="1"/>
      <w:numFmt w:val="lowerLetter"/>
      <w:lvlText w:val="%1.%2.%3.%4.%5.%6.%7.%8."/>
      <w:lvlJc w:val="left"/>
      <w:rPr>
        <w:rFonts w:cs="Times New Roman"/>
        <w:b w:val="0"/>
        <w:bCs/>
        <w:sz w:val="20"/>
        <w:szCs w:val="20"/>
      </w:rPr>
    </w:lvl>
    <w:lvl w:ilvl="8">
      <w:start w:val="1"/>
      <w:numFmt w:val="lowerRoman"/>
      <w:lvlText w:val="%1.%2.%3.%4.%5.%6.%7.%8.%9."/>
      <w:lvlJc w:val="left"/>
      <w:rPr>
        <w:rFonts w:cs="Times New Roman"/>
        <w:b w:val="0"/>
        <w:bCs/>
        <w:sz w:val="20"/>
        <w:szCs w:val="20"/>
      </w:rPr>
    </w:lvl>
  </w:abstractNum>
  <w:abstractNum w:abstractNumId="67" w15:restartNumberingAfterBreak="0">
    <w:nsid w:val="04DB7DE9"/>
    <w:multiLevelType w:val="hybridMultilevel"/>
    <w:tmpl w:val="61AA3F0C"/>
    <w:lvl w:ilvl="0" w:tplc="495A7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67A89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07351E3E"/>
    <w:multiLevelType w:val="multilevel"/>
    <w:tmpl w:val="DC0C4A26"/>
    <w:styleLink w:val="WWNum13"/>
    <w:lvl w:ilvl="0">
      <w:start w:val="1"/>
      <w:numFmt w:val="decimal"/>
      <w:lvlText w:val="§ %1"/>
      <w:lvlJc w:val="center"/>
      <w:rPr>
        <w:rFonts w:cs="Times New Roman"/>
        <w:b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  <w:b/>
      </w:rPr>
    </w:lvl>
    <w:lvl w:ilvl="3">
      <w:start w:val="1"/>
      <w:numFmt w:val="lowerLetter"/>
      <w:lvlText w:val="%1.%2.%3.%4)"/>
      <w:lvlJc w:val="left"/>
      <w:rPr>
        <w:rFonts w:cs="Times New Roman"/>
        <w:b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lowerLetter"/>
      <w:lvlText w:val="%1.%2.%3.%4.%5.%6.%7.%8."/>
      <w:lvlJc w:val="left"/>
      <w:rPr>
        <w:rFonts w:cs="Times New Roman"/>
        <w:b/>
      </w:rPr>
    </w:lvl>
    <w:lvl w:ilvl="8">
      <w:start w:val="1"/>
      <w:numFmt w:val="lowerRoman"/>
      <w:lvlText w:val="%1.%2.%3.%4.%5.%6.%7.%8.%9."/>
      <w:lvlJc w:val="left"/>
      <w:rPr>
        <w:rFonts w:cs="Times New Roman"/>
        <w:b/>
      </w:rPr>
    </w:lvl>
  </w:abstractNum>
  <w:abstractNum w:abstractNumId="69" w15:restartNumberingAfterBreak="0">
    <w:nsid w:val="08247B3A"/>
    <w:multiLevelType w:val="multilevel"/>
    <w:tmpl w:val="55AAF682"/>
    <w:styleLink w:val="WW8Num37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0" w15:restartNumberingAfterBreak="0">
    <w:nsid w:val="089865C7"/>
    <w:multiLevelType w:val="multilevel"/>
    <w:tmpl w:val="88742C4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1" w15:restartNumberingAfterBreak="0">
    <w:nsid w:val="08BA6F87"/>
    <w:multiLevelType w:val="multilevel"/>
    <w:tmpl w:val="CEDC76B0"/>
    <w:styleLink w:val="WW8Num39"/>
    <w:lvl w:ilvl="0">
      <w:start w:val="1"/>
      <w:numFmt w:val="decimal"/>
      <w:lvlText w:val="%1."/>
      <w:lvlJc w:val="left"/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2" w15:restartNumberingAfterBreak="0">
    <w:nsid w:val="08D87676"/>
    <w:multiLevelType w:val="multilevel"/>
    <w:tmpl w:val="D3B2036A"/>
    <w:styleLink w:val="WWNum2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3" w15:restartNumberingAfterBreak="0">
    <w:nsid w:val="08F72F20"/>
    <w:multiLevelType w:val="multilevel"/>
    <w:tmpl w:val="4E581AEA"/>
    <w:styleLink w:val="WW8Num6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4" w15:restartNumberingAfterBreak="0">
    <w:nsid w:val="0C7D3BFD"/>
    <w:multiLevelType w:val="multilevel"/>
    <w:tmpl w:val="2D06C084"/>
    <w:styleLink w:val="WW8Num54"/>
    <w:lvl w:ilvl="0">
      <w:start w:val="4"/>
      <w:numFmt w:val="decimal"/>
      <w:lvlText w:val="%1"/>
      <w:lvlJc w:val="left"/>
      <w:rPr>
        <w:rFonts w:ascii="Garamond" w:eastAsia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sz w:val="20"/>
        <w:szCs w:val="20"/>
      </w:rPr>
    </w:lvl>
  </w:abstractNum>
  <w:abstractNum w:abstractNumId="75" w15:restartNumberingAfterBreak="0">
    <w:nsid w:val="0C7E6CFD"/>
    <w:multiLevelType w:val="multilevel"/>
    <w:tmpl w:val="4D4E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>
      <w:start w:val="6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  <w:u w:val="singl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0E4E75F2"/>
    <w:multiLevelType w:val="multilevel"/>
    <w:tmpl w:val="289EB5DE"/>
    <w:styleLink w:val="WW8Num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7" w15:restartNumberingAfterBreak="0">
    <w:nsid w:val="0EA91801"/>
    <w:multiLevelType w:val="multilevel"/>
    <w:tmpl w:val="150A9C84"/>
    <w:styleLink w:val="WW8Num5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8" w15:restartNumberingAfterBreak="0">
    <w:nsid w:val="103743D4"/>
    <w:multiLevelType w:val="multilevel"/>
    <w:tmpl w:val="AE1CFBEA"/>
    <w:styleLink w:val="WW8Num44"/>
    <w:lvl w:ilvl="0">
      <w:start w:val="1"/>
      <w:numFmt w:val="lowerLetter"/>
      <w:lvlText w:val="%1)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9" w15:restartNumberingAfterBreak="0">
    <w:nsid w:val="12CB386D"/>
    <w:multiLevelType w:val="multilevel"/>
    <w:tmpl w:val="F3CEE5F8"/>
    <w:styleLink w:val="WW8Num34"/>
    <w:lvl w:ilvl="0">
      <w:start w:val="1"/>
      <w:numFmt w:val="lowerLetter"/>
      <w:lvlText w:val="%1)"/>
      <w:lvlJc w:val="left"/>
      <w:rPr>
        <w:i w:val="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80" w15:restartNumberingAfterBreak="0">
    <w:nsid w:val="132C1FFB"/>
    <w:multiLevelType w:val="multilevel"/>
    <w:tmpl w:val="E13C71CC"/>
    <w:lvl w:ilvl="0">
      <w:start w:val="2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1" w15:restartNumberingAfterBreak="0">
    <w:nsid w:val="13C76F95"/>
    <w:multiLevelType w:val="multilevel"/>
    <w:tmpl w:val="CDEEAD5E"/>
    <w:lvl w:ilvl="0">
      <w:start w:val="1"/>
      <w:numFmt w:val="decimal"/>
      <w:pStyle w:val="listaa"/>
      <w:lvlText w:val="%1)"/>
      <w:lvlJc w:val="left"/>
      <w:pPr>
        <w:tabs>
          <w:tab w:val="num" w:pos="0"/>
        </w:tabs>
        <w:ind w:left="720" w:hanging="360"/>
      </w:pPr>
      <w:rPr>
        <w:rFonts w:eastAsia="Calibri"/>
        <w:lang w:eastAsia="en-US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2" w15:restartNumberingAfterBreak="0">
    <w:nsid w:val="14CC1472"/>
    <w:multiLevelType w:val="hybridMultilevel"/>
    <w:tmpl w:val="A508D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B44B214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901267D0">
      <w:start w:val="1"/>
      <w:numFmt w:val="decimal"/>
      <w:lvlText w:val="%3)"/>
      <w:lvlJc w:val="center"/>
      <w:pPr>
        <w:ind w:left="2160" w:hanging="18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6BE2380"/>
    <w:multiLevelType w:val="multilevel"/>
    <w:tmpl w:val="1D4A1DFE"/>
    <w:styleLink w:val="WW8Num2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4" w15:restartNumberingAfterBreak="0">
    <w:nsid w:val="1A8224EF"/>
    <w:multiLevelType w:val="multilevel"/>
    <w:tmpl w:val="250E0CAC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" w15:restartNumberingAfterBreak="0">
    <w:nsid w:val="1C326144"/>
    <w:multiLevelType w:val="multilevel"/>
    <w:tmpl w:val="8DBA7E68"/>
    <w:name w:val="WW8Num49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6" w15:restartNumberingAfterBreak="0">
    <w:nsid w:val="1D947FB2"/>
    <w:multiLevelType w:val="multilevel"/>
    <w:tmpl w:val="4796B394"/>
    <w:styleLink w:val="WW8Num64"/>
    <w:lvl w:ilvl="0">
      <w:start w:val="22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87" w15:restartNumberingAfterBreak="0">
    <w:nsid w:val="1DAC78F2"/>
    <w:multiLevelType w:val="multilevel"/>
    <w:tmpl w:val="6C160486"/>
    <w:styleLink w:val="WWNum22"/>
    <w:lvl w:ilvl="0">
      <w:start w:val="2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88" w15:restartNumberingAfterBreak="0">
    <w:nsid w:val="20FC0DEC"/>
    <w:multiLevelType w:val="multilevel"/>
    <w:tmpl w:val="AC107284"/>
    <w:styleLink w:val="WWOutlineListStyle"/>
    <w:lvl w:ilvl="0">
      <w:start w:val="1"/>
      <w:numFmt w:val="decimal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"/>
      <w:numFmt w:val="upperLetter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89" w15:restartNumberingAfterBreak="0">
    <w:nsid w:val="222A7068"/>
    <w:multiLevelType w:val="multilevel"/>
    <w:tmpl w:val="0BC278BA"/>
    <w:styleLink w:val="WW8Num31"/>
    <w:lvl w:ilvl="0">
      <w:start w:val="25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90" w15:restartNumberingAfterBreak="0">
    <w:nsid w:val="246B6821"/>
    <w:multiLevelType w:val="multilevel"/>
    <w:tmpl w:val="F29E5B40"/>
    <w:styleLink w:val="WW8Num1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1" w15:restartNumberingAfterBreak="0">
    <w:nsid w:val="252D59C1"/>
    <w:multiLevelType w:val="singleLevel"/>
    <w:tmpl w:val="CDDADD1A"/>
    <w:styleLink w:val="WW8Num2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</w:abstractNum>
  <w:abstractNum w:abstractNumId="92" w15:restartNumberingAfterBreak="0">
    <w:nsid w:val="25BB2C4D"/>
    <w:multiLevelType w:val="multilevel"/>
    <w:tmpl w:val="9E56F656"/>
    <w:styleLink w:val="WW8Num48"/>
    <w:lvl w:ilvl="0">
      <w:start w:val="30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93" w15:restartNumberingAfterBreak="0">
    <w:nsid w:val="266A6A86"/>
    <w:multiLevelType w:val="multilevel"/>
    <w:tmpl w:val="B3C069C8"/>
    <w:styleLink w:val="WW8Num16"/>
    <w:lvl w:ilvl="0">
      <w:numFmt w:val="bullet"/>
      <w:lvlText w:val="-"/>
      <w:lvlJc w:val="left"/>
      <w:rPr>
        <w:rFonts w:ascii="Tahoma" w:hAnsi="Tahom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4" w15:restartNumberingAfterBreak="0">
    <w:nsid w:val="2AA237FB"/>
    <w:multiLevelType w:val="multilevel"/>
    <w:tmpl w:val="A4AA8E7C"/>
    <w:styleLink w:val="WWNum9"/>
    <w:lvl w:ilvl="0">
      <w:start w:val="1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95" w15:restartNumberingAfterBreak="0">
    <w:nsid w:val="2AD27038"/>
    <w:multiLevelType w:val="multilevel"/>
    <w:tmpl w:val="AA2E5706"/>
    <w:styleLink w:val="WW8Num52"/>
    <w:lvl w:ilvl="0">
      <w:start w:val="23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2"/>
      <w:numFmt w:val="decimal"/>
      <w:lvlText w:val="%1.%2.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sz w:val="20"/>
        <w:szCs w:val="20"/>
      </w:rPr>
    </w:lvl>
  </w:abstractNum>
  <w:abstractNum w:abstractNumId="96" w15:restartNumberingAfterBreak="0">
    <w:nsid w:val="2AE24C79"/>
    <w:multiLevelType w:val="multilevel"/>
    <w:tmpl w:val="193EA712"/>
    <w:styleLink w:val="WW8Num42"/>
    <w:lvl w:ilvl="0">
      <w:start w:val="2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97" w15:restartNumberingAfterBreak="0">
    <w:nsid w:val="2C4466FF"/>
    <w:multiLevelType w:val="hybridMultilevel"/>
    <w:tmpl w:val="4800BEC4"/>
    <w:styleLink w:val="WW8Num7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D0261E3"/>
    <w:multiLevelType w:val="multilevel"/>
    <w:tmpl w:val="2B221E26"/>
    <w:styleLink w:val="WWNum5"/>
    <w:lvl w:ilvl="0">
      <w:start w:val="1"/>
      <w:numFmt w:val="decimal"/>
      <w:lvlText w:val="%1."/>
      <w:lvlJc w:val="left"/>
      <w:rPr>
        <w:rFonts w:eastAsia="Times New Roman" w:cs="Times New Roman"/>
        <w:b w:val="0"/>
        <w:bCs/>
        <w:color w:val="00000A"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9" w15:restartNumberingAfterBreak="0">
    <w:nsid w:val="2F5503B3"/>
    <w:multiLevelType w:val="multilevel"/>
    <w:tmpl w:val="10921B7A"/>
    <w:styleLink w:val="WW8Num74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0" w15:restartNumberingAfterBreak="0">
    <w:nsid w:val="30D52040"/>
    <w:multiLevelType w:val="multilevel"/>
    <w:tmpl w:val="BCF20DB2"/>
    <w:styleLink w:val="WW8Num22"/>
    <w:lvl w:ilvl="0">
      <w:start w:val="30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  <w:rPr>
        <w:rFonts w:ascii="Garamond" w:hAnsi="Garamond" w:cs="Garamond"/>
        <w:bCs/>
        <w:sz w:val="20"/>
        <w:szCs w:val="20"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" w15:restartNumberingAfterBreak="0">
    <w:nsid w:val="34ED22C3"/>
    <w:multiLevelType w:val="multilevel"/>
    <w:tmpl w:val="B0EE2DF2"/>
    <w:styleLink w:val="WW8Num12"/>
    <w:lvl w:ilvl="0">
      <w:start w:val="2"/>
      <w:numFmt w:val="decimal"/>
      <w:lvlText w:val="%1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</w:rPr>
    </w:lvl>
  </w:abstractNum>
  <w:abstractNum w:abstractNumId="102" w15:restartNumberingAfterBreak="0">
    <w:nsid w:val="3662089B"/>
    <w:multiLevelType w:val="multilevel"/>
    <w:tmpl w:val="9D7E727C"/>
    <w:styleLink w:val="WW8Num5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" w15:restartNumberingAfterBreak="0">
    <w:nsid w:val="37D947CE"/>
    <w:multiLevelType w:val="multilevel"/>
    <w:tmpl w:val="C026F9DE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4" w15:restartNumberingAfterBreak="0">
    <w:nsid w:val="385A0189"/>
    <w:multiLevelType w:val="multilevel"/>
    <w:tmpl w:val="3438D48A"/>
    <w:styleLink w:val="WW8Num4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  <w:lang w:val="en-U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5" w15:restartNumberingAfterBreak="0">
    <w:nsid w:val="3E9C3834"/>
    <w:multiLevelType w:val="multilevel"/>
    <w:tmpl w:val="C234BA38"/>
    <w:styleLink w:val="WW8Num2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" w15:restartNumberingAfterBreak="0">
    <w:nsid w:val="3F3E7E5D"/>
    <w:multiLevelType w:val="multilevel"/>
    <w:tmpl w:val="F252F746"/>
    <w:styleLink w:val="WW8Num26"/>
    <w:lvl w:ilvl="0">
      <w:start w:val="2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7" w15:restartNumberingAfterBreak="0">
    <w:nsid w:val="3FA13A70"/>
    <w:multiLevelType w:val="multilevel"/>
    <w:tmpl w:val="411EB21A"/>
    <w:lvl w:ilvl="0">
      <w:start w:val="2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8" w15:restartNumberingAfterBreak="0">
    <w:nsid w:val="4008385D"/>
    <w:multiLevelType w:val="multilevel"/>
    <w:tmpl w:val="259C3B84"/>
    <w:styleLink w:val="WW8Num9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</w:rPr>
    </w:lvl>
    <w:lvl w:ilvl="2">
      <w:start w:val="1"/>
      <w:numFmt w:val="lowerLetter"/>
      <w:lvlText w:val="%3.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ascii="Symbol" w:hAnsi="Symbol" w:cs="Symbol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09" w15:restartNumberingAfterBreak="0">
    <w:nsid w:val="427F512C"/>
    <w:multiLevelType w:val="multilevel"/>
    <w:tmpl w:val="AB6A733E"/>
    <w:lvl w:ilvl="0">
      <w:start w:val="3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0" w15:restartNumberingAfterBreak="0">
    <w:nsid w:val="42C712F6"/>
    <w:multiLevelType w:val="multilevel"/>
    <w:tmpl w:val="31A2A182"/>
    <w:styleLink w:val="WW8Num28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1" w15:restartNumberingAfterBreak="0">
    <w:nsid w:val="433F0463"/>
    <w:multiLevelType w:val="multilevel"/>
    <w:tmpl w:val="ABD6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3C80460"/>
    <w:multiLevelType w:val="multilevel"/>
    <w:tmpl w:val="13E6CF78"/>
    <w:styleLink w:val="WWNum7"/>
    <w:lvl w:ilvl="0">
      <w:start w:val="1"/>
      <w:numFmt w:val="decimal"/>
      <w:lvlText w:val="%1."/>
      <w:lvlJc w:val="left"/>
      <w:rPr>
        <w:rFonts w:cs="Times New Roman"/>
        <w:b w:val="0"/>
        <w:sz w:val="20"/>
        <w:szCs w:val="20"/>
      </w:rPr>
    </w:lvl>
    <w:lvl w:ilvl="1">
      <w:start w:val="2"/>
      <w:numFmt w:val="lowerLetter"/>
      <w:lvlText w:val="%2)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13" w15:restartNumberingAfterBreak="0">
    <w:nsid w:val="4402310C"/>
    <w:multiLevelType w:val="hybridMultilevel"/>
    <w:tmpl w:val="F092B6F4"/>
    <w:styleLink w:val="WWOutlineListStyle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9225235"/>
    <w:multiLevelType w:val="multilevel"/>
    <w:tmpl w:val="67EC63A4"/>
    <w:name w:val="WWNum4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Garamond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5" w15:restartNumberingAfterBreak="0">
    <w:nsid w:val="4B385B19"/>
    <w:multiLevelType w:val="multilevel"/>
    <w:tmpl w:val="3B36DA84"/>
    <w:styleLink w:val="WW8Num25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rPr>
        <w:rFonts w:ascii="Symbol" w:hAnsi="Symbol" w:cs="Symbol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6" w15:restartNumberingAfterBreak="0">
    <w:nsid w:val="4B663A62"/>
    <w:multiLevelType w:val="hybridMultilevel"/>
    <w:tmpl w:val="07662EF2"/>
    <w:lvl w:ilvl="0" w:tplc="D84EBA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C495421"/>
    <w:multiLevelType w:val="multilevel"/>
    <w:tmpl w:val="9BD4C4AC"/>
    <w:styleLink w:val="WW8Num46"/>
    <w:lvl w:ilvl="0">
      <w:start w:val="2"/>
      <w:numFmt w:val="decimal"/>
      <w:lvlText w:val="%1)"/>
      <w:lvlJc w:val="left"/>
    </w:lvl>
    <w:lvl w:ilvl="1">
      <w:numFmt w:val="bullet"/>
      <w:lvlText w:val="➢"/>
      <w:lvlJc w:val="left"/>
      <w:rPr>
        <w:rFonts w:ascii="Times New Roman" w:eastAsia="MS PGothic" w:hAnsi="Times New Roman" w:cs="Garamond"/>
        <w:position w:val="0"/>
        <w:sz w:val="20"/>
        <w:szCs w:val="20"/>
        <w:vertAlign w:val="superscript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18" w15:restartNumberingAfterBreak="0">
    <w:nsid w:val="4D4A45B6"/>
    <w:multiLevelType w:val="multilevel"/>
    <w:tmpl w:val="4F1EB5B2"/>
    <w:styleLink w:val="WW8Num29"/>
    <w:lvl w:ilvl="0">
      <w:start w:val="28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19" w15:restartNumberingAfterBreak="0">
    <w:nsid w:val="4D627B3B"/>
    <w:multiLevelType w:val="multilevel"/>
    <w:tmpl w:val="BD7CC26C"/>
    <w:styleLink w:val="WW8Num41"/>
    <w:lvl w:ilvl="0">
      <w:start w:val="3"/>
      <w:numFmt w:val="decimal"/>
      <w:lvlText w:val="%1"/>
      <w:lvlJc w:val="left"/>
      <w:rPr>
        <w:rFonts w:ascii="Garamond" w:eastAsia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bCs/>
        <w:sz w:val="20"/>
        <w:szCs w:val="20"/>
      </w:rPr>
    </w:lvl>
  </w:abstractNum>
  <w:abstractNum w:abstractNumId="120" w15:restartNumberingAfterBreak="0">
    <w:nsid w:val="4EB35DFA"/>
    <w:multiLevelType w:val="multilevel"/>
    <w:tmpl w:val="F4C60A0E"/>
    <w:styleLink w:val="WWNum17"/>
    <w:lvl w:ilvl="0">
      <w:start w:val="1"/>
      <w:numFmt w:val="decimal"/>
      <w:lvlText w:val="%1."/>
      <w:lvlJc w:val="left"/>
      <w:rPr>
        <w:rFonts w:eastAsia="SimSun" w:cs="Mang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1" w15:restartNumberingAfterBreak="0">
    <w:nsid w:val="4F3150F1"/>
    <w:multiLevelType w:val="multilevel"/>
    <w:tmpl w:val="F26A69EA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2" w15:restartNumberingAfterBreak="0">
    <w:nsid w:val="4F5E0AC1"/>
    <w:multiLevelType w:val="multilevel"/>
    <w:tmpl w:val="6D54C512"/>
    <w:styleLink w:val="WW8Num59"/>
    <w:lvl w:ilvl="0">
      <w:start w:val="10"/>
      <w:numFmt w:val="decimal"/>
      <w:lvlText w:val="%1"/>
      <w:lvlJc w:val="left"/>
      <w:rPr>
        <w:rFonts w:ascii="Garamond" w:eastAsia="Calibri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Calibri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Calibri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Calibri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Calibri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Calibri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Calibri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Calibri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Calibri" w:hAnsi="Garamond" w:cs="Garamond"/>
        <w:b/>
        <w:bCs/>
        <w:sz w:val="20"/>
        <w:szCs w:val="20"/>
      </w:rPr>
    </w:lvl>
  </w:abstractNum>
  <w:abstractNum w:abstractNumId="123" w15:restartNumberingAfterBreak="0">
    <w:nsid w:val="4FFE7AAD"/>
    <w:multiLevelType w:val="multilevel"/>
    <w:tmpl w:val="B832E980"/>
    <w:name w:val="WW8Num73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4" w15:restartNumberingAfterBreak="0">
    <w:nsid w:val="5053519E"/>
    <w:multiLevelType w:val="multilevel"/>
    <w:tmpl w:val="E1E81CB8"/>
    <w:styleLink w:val="WW8Num38"/>
    <w:lvl w:ilvl="0">
      <w:start w:val="9"/>
      <w:numFmt w:val="decimal"/>
      <w:lvlText w:val="%1"/>
      <w:lvlJc w:val="left"/>
      <w:rPr>
        <w:rFonts w:ascii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 w:val="0"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 w:val="0"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 w:val="0"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 w:val="0"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 w:val="0"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 w:val="0"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 w:val="0"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 w:val="0"/>
        <w:bCs/>
        <w:sz w:val="20"/>
        <w:szCs w:val="20"/>
      </w:rPr>
    </w:lvl>
  </w:abstractNum>
  <w:abstractNum w:abstractNumId="125" w15:restartNumberingAfterBreak="0">
    <w:nsid w:val="51C52B7B"/>
    <w:multiLevelType w:val="multilevel"/>
    <w:tmpl w:val="B4EC4F66"/>
    <w:styleLink w:val="WW8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6" w15:restartNumberingAfterBreak="0">
    <w:nsid w:val="521F47BE"/>
    <w:multiLevelType w:val="multilevel"/>
    <w:tmpl w:val="07524B4A"/>
    <w:styleLink w:val="WW8Num1"/>
    <w:lvl w:ilvl="0">
      <w:start w:val="1"/>
      <w:numFmt w:val="decimal"/>
      <w:lvlText w:val="%1."/>
      <w:lvlJc w:val="left"/>
      <w:rPr>
        <w:rFonts w:ascii="Symbol" w:hAnsi="Symbol" w:cs="Symbol"/>
        <w:b/>
        <w:sz w:val="24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7" w15:restartNumberingAfterBreak="0">
    <w:nsid w:val="54823F4C"/>
    <w:multiLevelType w:val="multilevel"/>
    <w:tmpl w:val="180C0348"/>
    <w:styleLink w:val="WW8Num47"/>
    <w:lvl w:ilvl="0">
      <w:numFmt w:val="bullet"/>
      <w:lvlText w:val="­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8" w15:restartNumberingAfterBreak="0">
    <w:nsid w:val="552654BD"/>
    <w:multiLevelType w:val="multilevel"/>
    <w:tmpl w:val="076AC32E"/>
    <w:styleLink w:val="WW8Num73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129" w15:restartNumberingAfterBreak="0">
    <w:nsid w:val="57576DB8"/>
    <w:multiLevelType w:val="multilevel"/>
    <w:tmpl w:val="442E1690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0" w15:restartNumberingAfterBreak="0">
    <w:nsid w:val="57B20CB0"/>
    <w:multiLevelType w:val="multilevel"/>
    <w:tmpl w:val="E1E83158"/>
    <w:styleLink w:val="WW8Num3"/>
    <w:lvl w:ilvl="0">
      <w:start w:val="1"/>
      <w:numFmt w:val="decimal"/>
      <w:lvlText w:val="%1."/>
      <w:lvlJc w:val="left"/>
      <w:rPr>
        <w:rFonts w:ascii="Symbol" w:hAnsi="Symbol" w:cs="Symbol"/>
        <w:sz w:val="24"/>
        <w:szCs w:val="24"/>
        <w:lang w:val="en-U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31" w15:restartNumberingAfterBreak="0">
    <w:nsid w:val="58DD580D"/>
    <w:multiLevelType w:val="multilevel"/>
    <w:tmpl w:val="7228056E"/>
    <w:styleLink w:val="WW8Num2"/>
    <w:lvl w:ilvl="0">
      <w:start w:val="1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2" w15:restartNumberingAfterBreak="0">
    <w:nsid w:val="595974FC"/>
    <w:multiLevelType w:val="multilevel"/>
    <w:tmpl w:val="4F9A31F8"/>
    <w:styleLink w:val="WW8Num23"/>
    <w:lvl w:ilvl="0">
      <w:start w:val="1"/>
      <w:numFmt w:val="upperRoman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3" w15:restartNumberingAfterBreak="0">
    <w:nsid w:val="5B4C4400"/>
    <w:multiLevelType w:val="multilevel"/>
    <w:tmpl w:val="0CB4B5FC"/>
    <w:styleLink w:val="WW8Num3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4" w15:restartNumberingAfterBreak="0">
    <w:nsid w:val="5BFA489B"/>
    <w:multiLevelType w:val="multilevel"/>
    <w:tmpl w:val="57640D02"/>
    <w:styleLink w:val="WW8Num10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rPr>
        <w:rFonts w:ascii="Courier New" w:hAnsi="Courier New" w:cs="Courier New"/>
      </w:rPr>
    </w:lvl>
    <w:lvl w:ilvl="3">
      <w:start w:val="1"/>
      <w:numFmt w:val="decimal"/>
      <w:lvlText w:val="%1.%2.%3.%4"/>
      <w:lvlJc w:val="left"/>
      <w:rPr>
        <w:rFonts w:ascii="Courier New" w:hAnsi="Courier New" w:cs="Courier New"/>
      </w:rPr>
    </w:lvl>
    <w:lvl w:ilvl="4">
      <w:start w:val="1"/>
      <w:numFmt w:val="decimal"/>
      <w:lvlText w:val="%1.%2.%3.%4.%5"/>
      <w:lvlJc w:val="left"/>
      <w:rPr>
        <w:rFonts w:ascii="Courier New" w:hAnsi="Courier New" w:cs="Courier New"/>
      </w:rPr>
    </w:lvl>
    <w:lvl w:ilvl="5">
      <w:start w:val="1"/>
      <w:numFmt w:val="decimal"/>
      <w:lvlText w:val="%1.%2.%3.%4.%5.%6"/>
      <w:lvlJc w:val="left"/>
      <w:rPr>
        <w:rFonts w:ascii="Courier New" w:hAnsi="Courier New" w:cs="Courier New"/>
      </w:rPr>
    </w:lvl>
    <w:lvl w:ilvl="6">
      <w:start w:val="1"/>
      <w:numFmt w:val="decimal"/>
      <w:lvlText w:val="%1.%2.%3.%4.%5.%6.%7"/>
      <w:lvlJc w:val="left"/>
      <w:rPr>
        <w:rFonts w:ascii="Courier New" w:hAnsi="Courier New" w:cs="Courier New"/>
      </w:rPr>
    </w:lvl>
    <w:lvl w:ilvl="7">
      <w:start w:val="1"/>
      <w:numFmt w:val="decimal"/>
      <w:lvlText w:val="%1.%2.%3.%4.%5.%6.%7.%8"/>
      <w:lvlJc w:val="left"/>
      <w:rPr>
        <w:rFonts w:ascii="Courier New" w:hAnsi="Courier New" w:cs="Courier New"/>
      </w:rPr>
    </w:lvl>
    <w:lvl w:ilvl="8">
      <w:start w:val="1"/>
      <w:numFmt w:val="decimal"/>
      <w:lvlText w:val="%1.%2.%3.%4.%5.%6.%7.%8.%9"/>
      <w:lvlJc w:val="left"/>
      <w:rPr>
        <w:rFonts w:ascii="Courier New" w:hAnsi="Courier New" w:cs="Courier New"/>
      </w:rPr>
    </w:lvl>
  </w:abstractNum>
  <w:abstractNum w:abstractNumId="135" w15:restartNumberingAfterBreak="0">
    <w:nsid w:val="5C740BA0"/>
    <w:multiLevelType w:val="multilevel"/>
    <w:tmpl w:val="3F66AAB2"/>
    <w:styleLink w:val="WWNum11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36" w15:restartNumberingAfterBreak="0">
    <w:nsid w:val="5D696105"/>
    <w:multiLevelType w:val="multilevel"/>
    <w:tmpl w:val="276A9064"/>
    <w:lvl w:ilvl="0">
      <w:start w:val="2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37" w15:restartNumberingAfterBreak="0">
    <w:nsid w:val="5E5E113C"/>
    <w:multiLevelType w:val="multilevel"/>
    <w:tmpl w:val="BFAE126C"/>
    <w:styleLink w:val="WW8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8" w15:restartNumberingAfterBreak="0">
    <w:nsid w:val="60AC0343"/>
    <w:multiLevelType w:val="multilevel"/>
    <w:tmpl w:val="7E30987A"/>
    <w:styleLink w:val="WW8Num71"/>
    <w:lvl w:ilvl="0">
      <w:start w:val="3"/>
      <w:numFmt w:val="decimal"/>
      <w:lvlText w:val="%1)"/>
      <w:lvlJc w:val="left"/>
      <w:rPr>
        <w:rFonts w:ascii="Garamond" w:hAnsi="Garamond" w:cs="Garamond"/>
        <w:b/>
        <w:bCs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39" w15:restartNumberingAfterBreak="0">
    <w:nsid w:val="63655BC4"/>
    <w:multiLevelType w:val="multilevel"/>
    <w:tmpl w:val="4DC0184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0" w15:restartNumberingAfterBreak="0">
    <w:nsid w:val="63B85334"/>
    <w:multiLevelType w:val="multilevel"/>
    <w:tmpl w:val="7452FC68"/>
    <w:styleLink w:val="WW8Num7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1" w15:restartNumberingAfterBreak="0">
    <w:nsid w:val="643A513E"/>
    <w:multiLevelType w:val="multilevel"/>
    <w:tmpl w:val="D6E46058"/>
    <w:styleLink w:val="WW8Num4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2" w15:restartNumberingAfterBreak="0">
    <w:nsid w:val="64735D17"/>
    <w:multiLevelType w:val="multilevel"/>
    <w:tmpl w:val="0442A254"/>
    <w:styleLink w:val="WW8Num61"/>
    <w:lvl w:ilvl="0">
      <w:start w:val="1"/>
      <w:numFmt w:val="decimal"/>
      <w:lvlText w:val="%1."/>
      <w:lvlJc w:val="left"/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3" w15:restartNumberingAfterBreak="0">
    <w:nsid w:val="64D20DA3"/>
    <w:multiLevelType w:val="multilevel"/>
    <w:tmpl w:val="A640607C"/>
    <w:styleLink w:val="WW8Num6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4" w15:restartNumberingAfterBreak="0">
    <w:nsid w:val="651F24AB"/>
    <w:multiLevelType w:val="multilevel"/>
    <w:tmpl w:val="CB1C9626"/>
    <w:styleLink w:val="WW8Num60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5" w15:restartNumberingAfterBreak="0">
    <w:nsid w:val="653334E7"/>
    <w:multiLevelType w:val="multilevel"/>
    <w:tmpl w:val="6066AAFC"/>
    <w:styleLink w:val="WW8Num7"/>
    <w:lvl w:ilvl="0">
      <w:numFmt w:val="bullet"/>
      <w:pStyle w:val="Nagwek7"/>
      <w:lvlText w:val=""/>
      <w:lvlJc w:val="left"/>
      <w:rPr>
        <w:rFonts w:ascii="Symbol" w:hAnsi="Symbol" w:cs="Times New Roman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6" w15:restartNumberingAfterBreak="0">
    <w:nsid w:val="654B39C8"/>
    <w:multiLevelType w:val="multilevel"/>
    <w:tmpl w:val="C1D8357A"/>
    <w:styleLink w:val="WW8Num68"/>
    <w:lvl w:ilvl="0">
      <w:start w:val="1"/>
      <w:numFmt w:val="decimal"/>
      <w:lvlText w:val="%1)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7" w15:restartNumberingAfterBreak="0">
    <w:nsid w:val="663725F6"/>
    <w:multiLevelType w:val="multilevel"/>
    <w:tmpl w:val="2F5A1BE0"/>
    <w:styleLink w:val="WW8Num50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8" w15:restartNumberingAfterBreak="0">
    <w:nsid w:val="689D111A"/>
    <w:multiLevelType w:val="multilevel"/>
    <w:tmpl w:val="BF2A4D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69896B9C"/>
    <w:multiLevelType w:val="multilevel"/>
    <w:tmpl w:val="29923A02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</w:abstractNum>
  <w:abstractNum w:abstractNumId="150" w15:restartNumberingAfterBreak="0">
    <w:nsid w:val="6B8B767A"/>
    <w:multiLevelType w:val="multilevel"/>
    <w:tmpl w:val="4B3CC43C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1" w15:restartNumberingAfterBreak="0">
    <w:nsid w:val="6BE15F7A"/>
    <w:multiLevelType w:val="multilevel"/>
    <w:tmpl w:val="17184C4A"/>
    <w:styleLink w:val="WW8Num33"/>
    <w:lvl w:ilvl="0">
      <w:start w:val="5"/>
      <w:numFmt w:val="decimal"/>
      <w:pStyle w:val="Nagwek71"/>
      <w:lvlText w:val="%1"/>
      <w:lvlJc w:val="left"/>
      <w:rPr>
        <w:rFonts w:ascii="Garamond" w:eastAsia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sz w:val="20"/>
        <w:szCs w:val="20"/>
      </w:rPr>
    </w:lvl>
  </w:abstractNum>
  <w:abstractNum w:abstractNumId="152" w15:restartNumberingAfterBreak="0">
    <w:nsid w:val="6BE1633F"/>
    <w:multiLevelType w:val="multilevel"/>
    <w:tmpl w:val="8D406F2C"/>
    <w:name w:val="WWNum412"/>
    <w:lvl w:ilvl="0">
      <w:start w:val="2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3" w15:restartNumberingAfterBreak="0">
    <w:nsid w:val="6ECC56CC"/>
    <w:multiLevelType w:val="multilevel"/>
    <w:tmpl w:val="1D5218F0"/>
    <w:styleLink w:val="WW8Num62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4" w15:restartNumberingAfterBreak="0">
    <w:nsid w:val="6F4A2F1B"/>
    <w:multiLevelType w:val="multilevel"/>
    <w:tmpl w:val="AD9CD692"/>
    <w:styleLink w:val="WW8Num51"/>
    <w:lvl w:ilvl="0">
      <w:start w:val="21"/>
      <w:numFmt w:val="decimal"/>
      <w:lvlText w:val="%1"/>
      <w:lvlJc w:val="left"/>
    </w:lvl>
    <w:lvl w:ilvl="1">
      <w:start w:val="15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5" w15:restartNumberingAfterBreak="0">
    <w:nsid w:val="738E5987"/>
    <w:multiLevelType w:val="multilevel"/>
    <w:tmpl w:val="AA38D110"/>
    <w:lvl w:ilvl="0">
      <w:start w:val="1"/>
      <w:numFmt w:val="decimal"/>
      <w:pStyle w:val="podpunkt"/>
      <w:lvlText w:val="%1)"/>
      <w:lvlJc w:val="left"/>
      <w:pPr>
        <w:tabs>
          <w:tab w:val="num" w:pos="0"/>
        </w:tabs>
        <w:ind w:left="0" w:firstLine="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56" w15:restartNumberingAfterBreak="0">
    <w:nsid w:val="752E48F2"/>
    <w:multiLevelType w:val="multilevel"/>
    <w:tmpl w:val="6FEC2950"/>
    <w:styleLink w:val="WW8Num21"/>
    <w:lvl w:ilvl="0">
      <w:start w:val="8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7" w15:restartNumberingAfterBreak="0">
    <w:nsid w:val="75F7487F"/>
    <w:multiLevelType w:val="multilevel"/>
    <w:tmpl w:val="C23ADA2E"/>
    <w:styleLink w:val="WW8Num35"/>
    <w:lvl w:ilvl="0">
      <w:start w:val="1"/>
      <w:numFmt w:val="decimal"/>
      <w:pStyle w:val="Nagwek31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2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58" w15:restartNumberingAfterBreak="0">
    <w:nsid w:val="77247D4B"/>
    <w:multiLevelType w:val="multilevel"/>
    <w:tmpl w:val="E30E4F16"/>
    <w:styleLink w:val="WWNum8"/>
    <w:lvl w:ilvl="0">
      <w:start w:val="1"/>
      <w:numFmt w:val="decimal"/>
      <w:lvlText w:val="§ %1"/>
      <w:lvlJc w:val="center"/>
      <w:rPr>
        <w:rFonts w:cs="Times New Roman"/>
        <w:color w:val="00000A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59" w15:restartNumberingAfterBreak="0">
    <w:nsid w:val="77F7038A"/>
    <w:multiLevelType w:val="multilevel"/>
    <w:tmpl w:val="0ACEF434"/>
    <w:styleLink w:val="WW8Num57"/>
    <w:lvl w:ilvl="0">
      <w:start w:val="26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60" w15:restartNumberingAfterBreak="0">
    <w:nsid w:val="79F21D70"/>
    <w:multiLevelType w:val="multilevel"/>
    <w:tmpl w:val="1ADCDB2C"/>
    <w:styleLink w:val="WW8Num67"/>
    <w:lvl w:ilvl="0">
      <w:start w:val="23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61" w15:restartNumberingAfterBreak="0">
    <w:nsid w:val="7A81693A"/>
    <w:multiLevelType w:val="multilevel"/>
    <w:tmpl w:val="39A8501E"/>
    <w:styleLink w:val="WW8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2" w15:restartNumberingAfterBreak="0">
    <w:nsid w:val="7B8A1D35"/>
    <w:multiLevelType w:val="multilevel"/>
    <w:tmpl w:val="68982412"/>
    <w:styleLink w:val="WW8Num30"/>
    <w:lvl w:ilvl="0">
      <w:start w:val="1"/>
      <w:numFmt w:val="decimal"/>
      <w:lvlText w:val="%1)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3" w15:restartNumberingAfterBreak="0">
    <w:nsid w:val="7C4701F4"/>
    <w:multiLevelType w:val="multilevel"/>
    <w:tmpl w:val="4FACE8B6"/>
    <w:styleLink w:val="WWNum12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64" w15:restartNumberingAfterBreak="0">
    <w:nsid w:val="7C860394"/>
    <w:multiLevelType w:val="multilevel"/>
    <w:tmpl w:val="C2105554"/>
    <w:styleLink w:val="WW8Num49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5" w15:restartNumberingAfterBreak="0">
    <w:nsid w:val="7D3A748C"/>
    <w:multiLevelType w:val="multilevel"/>
    <w:tmpl w:val="D84EA0EC"/>
    <w:styleLink w:val="WW8Num13"/>
    <w:lvl w:ilvl="0">
      <w:start w:val="1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/>
      </w:rPr>
    </w:lvl>
    <w:lvl w:ilvl="2">
      <w:start w:val="1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66" w15:restartNumberingAfterBreak="0">
    <w:nsid w:val="7D8A65B1"/>
    <w:multiLevelType w:val="multilevel"/>
    <w:tmpl w:val="29A866AA"/>
    <w:styleLink w:val="WW8Num53"/>
    <w:lvl w:ilvl="0">
      <w:numFmt w:val="bullet"/>
      <w:lvlText w:val="*"/>
      <w:lvlJc w:val="left"/>
      <w:rPr>
        <w:rFonts w:ascii="Times New Roman" w:hAnsi="Times New Roman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67" w15:restartNumberingAfterBreak="0">
    <w:nsid w:val="7E1C45A2"/>
    <w:multiLevelType w:val="multilevel"/>
    <w:tmpl w:val="104691F8"/>
    <w:styleLink w:val="WW8Num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8" w15:restartNumberingAfterBreak="0">
    <w:nsid w:val="7E3044E0"/>
    <w:multiLevelType w:val="multilevel"/>
    <w:tmpl w:val="1736DD0A"/>
    <w:styleLink w:val="WWNum6"/>
    <w:lvl w:ilvl="0">
      <w:start w:val="1"/>
      <w:numFmt w:val="decimal"/>
      <w:lvlText w:val="%1."/>
      <w:lvlJc w:val="left"/>
      <w:rPr>
        <w:rFonts w:cs="Times New Roman"/>
        <w:b w:val="0"/>
        <w:bCs/>
        <w:iCs/>
        <w:color w:val="000000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69" w15:restartNumberingAfterBreak="0">
    <w:nsid w:val="7F6529A7"/>
    <w:multiLevelType w:val="multilevel"/>
    <w:tmpl w:val="55643370"/>
    <w:styleLink w:val="WW8Num72"/>
    <w:lvl w:ilvl="0">
      <w:start w:val="11"/>
      <w:numFmt w:val="decimal"/>
      <w:lvlText w:val="%1"/>
      <w:lvlJc w:val="left"/>
      <w:rPr>
        <w:rFonts w:ascii="Garamond" w:hAnsi="Garamond" w:cs="Tahoma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Tahoma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Tahoma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Tahoma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Tahoma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Tahoma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Tahoma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Tahoma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Tahoma"/>
        <w:b/>
        <w:sz w:val="20"/>
        <w:szCs w:val="20"/>
      </w:rPr>
    </w:lvl>
  </w:abstractNum>
  <w:num w:numId="1" w16cid:durableId="2128771256">
    <w:abstractNumId w:val="126"/>
  </w:num>
  <w:num w:numId="2" w16cid:durableId="1895847255">
    <w:abstractNumId w:val="131"/>
  </w:num>
  <w:num w:numId="3" w16cid:durableId="878202517">
    <w:abstractNumId w:val="130"/>
  </w:num>
  <w:num w:numId="4" w16cid:durableId="1866404075">
    <w:abstractNumId w:val="104"/>
  </w:num>
  <w:num w:numId="5" w16cid:durableId="1137726047">
    <w:abstractNumId w:val="102"/>
  </w:num>
  <w:num w:numId="6" w16cid:durableId="1162352218">
    <w:abstractNumId w:val="121"/>
  </w:num>
  <w:num w:numId="7" w16cid:durableId="953943434">
    <w:abstractNumId w:val="145"/>
  </w:num>
  <w:num w:numId="8" w16cid:durableId="726074170">
    <w:abstractNumId w:val="84"/>
  </w:num>
  <w:num w:numId="9" w16cid:durableId="2129742289">
    <w:abstractNumId w:val="108"/>
  </w:num>
  <w:num w:numId="10" w16cid:durableId="530651828">
    <w:abstractNumId w:val="134"/>
  </w:num>
  <w:num w:numId="11" w16cid:durableId="358049751">
    <w:abstractNumId w:val="103"/>
  </w:num>
  <w:num w:numId="12" w16cid:durableId="2090886144">
    <w:abstractNumId w:val="101"/>
  </w:num>
  <w:num w:numId="13" w16cid:durableId="834880210">
    <w:abstractNumId w:val="165"/>
  </w:num>
  <w:num w:numId="14" w16cid:durableId="570232317">
    <w:abstractNumId w:val="76"/>
  </w:num>
  <w:num w:numId="15" w16cid:durableId="1174957376">
    <w:abstractNumId w:val="125"/>
  </w:num>
  <w:num w:numId="16" w16cid:durableId="1899590615">
    <w:abstractNumId w:val="93"/>
  </w:num>
  <w:num w:numId="17" w16cid:durableId="1064642609">
    <w:abstractNumId w:val="137"/>
  </w:num>
  <w:num w:numId="18" w16cid:durableId="441650327">
    <w:abstractNumId w:val="167"/>
  </w:num>
  <w:num w:numId="19" w16cid:durableId="1013262206">
    <w:abstractNumId w:val="90"/>
  </w:num>
  <w:num w:numId="20" w16cid:durableId="1232544286">
    <w:abstractNumId w:val="83"/>
  </w:num>
  <w:num w:numId="21" w16cid:durableId="569386261">
    <w:abstractNumId w:val="156"/>
  </w:num>
  <w:num w:numId="22" w16cid:durableId="1549150886">
    <w:abstractNumId w:val="100"/>
  </w:num>
  <w:num w:numId="23" w16cid:durableId="1816753841">
    <w:abstractNumId w:val="132"/>
  </w:num>
  <w:num w:numId="24" w16cid:durableId="960914319">
    <w:abstractNumId w:val="105"/>
  </w:num>
  <w:num w:numId="25" w16cid:durableId="843789103">
    <w:abstractNumId w:val="115"/>
  </w:num>
  <w:num w:numId="26" w16cid:durableId="1464076472">
    <w:abstractNumId w:val="106"/>
  </w:num>
  <w:num w:numId="27" w16cid:durableId="799955735">
    <w:abstractNumId w:val="91"/>
  </w:num>
  <w:num w:numId="28" w16cid:durableId="1461609115">
    <w:abstractNumId w:val="110"/>
  </w:num>
  <w:num w:numId="29" w16cid:durableId="347682040">
    <w:abstractNumId w:val="118"/>
  </w:num>
  <w:num w:numId="30" w16cid:durableId="1366558294">
    <w:abstractNumId w:val="162"/>
  </w:num>
  <w:num w:numId="31" w16cid:durableId="1017194352">
    <w:abstractNumId w:val="89"/>
  </w:num>
  <w:num w:numId="32" w16cid:durableId="530610623">
    <w:abstractNumId w:val="65"/>
  </w:num>
  <w:num w:numId="33" w16cid:durableId="1921793742">
    <w:abstractNumId w:val="151"/>
  </w:num>
  <w:num w:numId="34" w16cid:durableId="679352671">
    <w:abstractNumId w:val="79"/>
  </w:num>
  <w:num w:numId="35" w16cid:durableId="2121946947">
    <w:abstractNumId w:val="157"/>
  </w:num>
  <w:num w:numId="36" w16cid:durableId="1970697570">
    <w:abstractNumId w:val="133"/>
  </w:num>
  <w:num w:numId="37" w16cid:durableId="2125034412">
    <w:abstractNumId w:val="69"/>
  </w:num>
  <w:num w:numId="38" w16cid:durableId="1466199458">
    <w:abstractNumId w:val="124"/>
  </w:num>
  <w:num w:numId="39" w16cid:durableId="643855253">
    <w:abstractNumId w:val="71"/>
  </w:num>
  <w:num w:numId="40" w16cid:durableId="2100982514">
    <w:abstractNumId w:val="141"/>
  </w:num>
  <w:num w:numId="41" w16cid:durableId="76754329">
    <w:abstractNumId w:val="119"/>
  </w:num>
  <w:num w:numId="42" w16cid:durableId="1884634816">
    <w:abstractNumId w:val="96"/>
  </w:num>
  <w:num w:numId="43" w16cid:durableId="124929550">
    <w:abstractNumId w:val="161"/>
  </w:num>
  <w:num w:numId="44" w16cid:durableId="1372921921">
    <w:abstractNumId w:val="78"/>
  </w:num>
  <w:num w:numId="45" w16cid:durableId="644890725">
    <w:abstractNumId w:val="60"/>
  </w:num>
  <w:num w:numId="46" w16cid:durableId="921178061">
    <w:abstractNumId w:val="117"/>
  </w:num>
  <w:num w:numId="47" w16cid:durableId="1869445383">
    <w:abstractNumId w:val="127"/>
  </w:num>
  <w:num w:numId="48" w16cid:durableId="1486357253">
    <w:abstractNumId w:val="92"/>
  </w:num>
  <w:num w:numId="49" w16cid:durableId="79300800">
    <w:abstractNumId w:val="164"/>
  </w:num>
  <w:num w:numId="50" w16cid:durableId="1515414234">
    <w:abstractNumId w:val="147"/>
  </w:num>
  <w:num w:numId="51" w16cid:durableId="268204268">
    <w:abstractNumId w:val="154"/>
  </w:num>
  <w:num w:numId="52" w16cid:durableId="1459107667">
    <w:abstractNumId w:val="95"/>
  </w:num>
  <w:num w:numId="53" w16cid:durableId="382682466">
    <w:abstractNumId w:val="166"/>
  </w:num>
  <w:num w:numId="54" w16cid:durableId="208222432">
    <w:abstractNumId w:val="74"/>
  </w:num>
  <w:num w:numId="55" w16cid:durableId="626860925">
    <w:abstractNumId w:val="77"/>
  </w:num>
  <w:num w:numId="56" w16cid:durableId="458378543">
    <w:abstractNumId w:val="61"/>
  </w:num>
  <w:num w:numId="57" w16cid:durableId="1497912970">
    <w:abstractNumId w:val="159"/>
  </w:num>
  <w:num w:numId="58" w16cid:durableId="985940449">
    <w:abstractNumId w:val="59"/>
  </w:num>
  <w:num w:numId="59" w16cid:durableId="247421509">
    <w:abstractNumId w:val="122"/>
  </w:num>
  <w:num w:numId="60" w16cid:durableId="1109547711">
    <w:abstractNumId w:val="144"/>
  </w:num>
  <w:num w:numId="61" w16cid:durableId="250820205">
    <w:abstractNumId w:val="142"/>
  </w:num>
  <w:num w:numId="62" w16cid:durableId="792790329">
    <w:abstractNumId w:val="153"/>
  </w:num>
  <w:num w:numId="63" w16cid:durableId="459567363">
    <w:abstractNumId w:val="62"/>
  </w:num>
  <w:num w:numId="64" w16cid:durableId="1662155999">
    <w:abstractNumId w:val="86"/>
  </w:num>
  <w:num w:numId="65" w16cid:durableId="1254123049">
    <w:abstractNumId w:val="143"/>
  </w:num>
  <w:num w:numId="66" w16cid:durableId="1953440126">
    <w:abstractNumId w:val="64"/>
  </w:num>
  <w:num w:numId="67" w16cid:durableId="296222908">
    <w:abstractNumId w:val="160"/>
  </w:num>
  <w:num w:numId="68" w16cid:durableId="1545216661">
    <w:abstractNumId w:val="146"/>
  </w:num>
  <w:num w:numId="69" w16cid:durableId="1527862964">
    <w:abstractNumId w:val="73"/>
  </w:num>
  <w:num w:numId="70" w16cid:durableId="1990668777">
    <w:abstractNumId w:val="140"/>
  </w:num>
  <w:num w:numId="71" w16cid:durableId="46338851">
    <w:abstractNumId w:val="138"/>
  </w:num>
  <w:num w:numId="72" w16cid:durableId="1411192936">
    <w:abstractNumId w:val="169"/>
  </w:num>
  <w:num w:numId="73" w16cid:durableId="1835992938">
    <w:abstractNumId w:val="99"/>
  </w:num>
  <w:num w:numId="74" w16cid:durableId="380793245">
    <w:abstractNumId w:val="148"/>
  </w:num>
  <w:num w:numId="75" w16cid:durableId="1512837741">
    <w:abstractNumId w:val="1"/>
  </w:num>
  <w:num w:numId="76" w16cid:durableId="1747409929">
    <w:abstractNumId w:val="67"/>
  </w:num>
  <w:num w:numId="77" w16cid:durableId="2119835135">
    <w:abstractNumId w:val="75"/>
  </w:num>
  <w:num w:numId="78" w16cid:durableId="1775781189">
    <w:abstractNumId w:val="139"/>
  </w:num>
  <w:num w:numId="79" w16cid:durableId="539826265">
    <w:abstractNumId w:val="111"/>
  </w:num>
  <w:num w:numId="80" w16cid:durableId="1830169258">
    <w:abstractNumId w:val="129"/>
  </w:num>
  <w:num w:numId="81" w16cid:durableId="1900942650">
    <w:abstractNumId w:val="107"/>
  </w:num>
  <w:num w:numId="82" w16cid:durableId="2119904707">
    <w:abstractNumId w:val="80"/>
  </w:num>
  <w:num w:numId="83" w16cid:durableId="1491560796">
    <w:abstractNumId w:val="136"/>
  </w:num>
  <w:num w:numId="84" w16cid:durableId="986856040">
    <w:abstractNumId w:val="152"/>
  </w:num>
  <w:num w:numId="85" w16cid:durableId="902643520">
    <w:abstractNumId w:val="109"/>
  </w:num>
  <w:num w:numId="86" w16cid:durableId="1842427720">
    <w:abstractNumId w:val="128"/>
    <w:lvlOverride w:ilvl="0">
      <w:lvl w:ilvl="0">
        <w:start w:val="1"/>
        <w:numFmt w:val="decimal"/>
        <w:lvlText w:val="%1."/>
        <w:lvlJc w:val="left"/>
        <w:rPr>
          <w:rFonts w:ascii="Garamond" w:eastAsia="Garamond" w:hAnsi="Garamond" w:cs="Garamond"/>
          <w:b/>
          <w:bCs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ascii="Garamond" w:hAnsi="Garamond" w:cs="Garamond"/>
          <w:b/>
          <w:bCs/>
          <w:color w:val="auto"/>
          <w:sz w:val="20"/>
          <w:szCs w:val="20"/>
          <w:lang w:val="en-US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ascii="Garamond" w:hAnsi="Garamond" w:cs="Garamond"/>
          <w:b/>
          <w:bCs/>
          <w:i w:val="0"/>
          <w:sz w:val="20"/>
          <w:szCs w:val="20"/>
          <w:lang w:val="en-US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</w:num>
  <w:num w:numId="87" w16cid:durableId="294721047">
    <w:abstractNumId w:val="70"/>
  </w:num>
  <w:num w:numId="88" w16cid:durableId="554856732">
    <w:abstractNumId w:val="150"/>
  </w:num>
  <w:num w:numId="89" w16cid:durableId="498691334">
    <w:abstractNumId w:val="98"/>
  </w:num>
  <w:num w:numId="90" w16cid:durableId="1537114079">
    <w:abstractNumId w:val="168"/>
  </w:num>
  <w:num w:numId="91" w16cid:durableId="1644001704">
    <w:abstractNumId w:val="112"/>
  </w:num>
  <w:num w:numId="92" w16cid:durableId="37515267">
    <w:abstractNumId w:val="158"/>
  </w:num>
  <w:num w:numId="93" w16cid:durableId="1770467332">
    <w:abstractNumId w:val="94"/>
  </w:num>
  <w:num w:numId="94" w16cid:durableId="1459950788">
    <w:abstractNumId w:val="120"/>
  </w:num>
  <w:num w:numId="95" w16cid:durableId="1383094075">
    <w:abstractNumId w:val="66"/>
  </w:num>
  <w:num w:numId="96" w16cid:durableId="968360836">
    <w:abstractNumId w:val="135"/>
  </w:num>
  <w:num w:numId="97" w16cid:durableId="124127961">
    <w:abstractNumId w:val="72"/>
  </w:num>
  <w:num w:numId="98" w16cid:durableId="1782140731">
    <w:abstractNumId w:val="87"/>
  </w:num>
  <w:num w:numId="99" w16cid:durableId="1502965207">
    <w:abstractNumId w:val="163"/>
  </w:num>
  <w:num w:numId="100" w16cid:durableId="802231852">
    <w:abstractNumId w:val="68"/>
  </w:num>
  <w:num w:numId="101" w16cid:durableId="1481847490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814255044">
    <w:abstractNumId w:val="116"/>
  </w:num>
  <w:num w:numId="103" w16cid:durableId="192501825">
    <w:abstractNumId w:val="82"/>
  </w:num>
  <w:num w:numId="104" w16cid:durableId="1018115081">
    <w:abstractNumId w:val="88"/>
  </w:num>
  <w:num w:numId="105" w16cid:durableId="139663586">
    <w:abstractNumId w:val="128"/>
  </w:num>
  <w:num w:numId="106" w16cid:durableId="1547596902">
    <w:abstractNumId w:val="149"/>
  </w:num>
  <w:num w:numId="107" w16cid:durableId="2105682662">
    <w:abstractNumId w:val="0"/>
    <w:lvlOverride w:ilvl="0">
      <w:startOverride w:val="2"/>
    </w:lvlOverride>
  </w:num>
  <w:num w:numId="108" w16cid:durableId="1762993116">
    <w:abstractNumId w:val="113"/>
  </w:num>
  <w:num w:numId="109" w16cid:durableId="1811091968">
    <w:abstractNumId w:val="97"/>
  </w:num>
  <w:num w:numId="110" w16cid:durableId="986668797">
    <w:abstractNumId w:val="24"/>
  </w:num>
  <w:num w:numId="111" w16cid:durableId="841119580">
    <w:abstractNumId w:val="27"/>
  </w:num>
  <w:num w:numId="112" w16cid:durableId="1573928299">
    <w:abstractNumId w:val="28"/>
  </w:num>
  <w:num w:numId="113" w16cid:durableId="2026058648">
    <w:abstractNumId w:val="29"/>
  </w:num>
  <w:num w:numId="114" w16cid:durableId="2034069168">
    <w:abstractNumId w:val="30"/>
  </w:num>
  <w:num w:numId="115" w16cid:durableId="786196440">
    <w:abstractNumId w:val="31"/>
  </w:num>
  <w:num w:numId="116" w16cid:durableId="1242182617">
    <w:abstractNumId w:val="33"/>
  </w:num>
  <w:num w:numId="117" w16cid:durableId="1542352932">
    <w:abstractNumId w:val="34"/>
  </w:num>
  <w:num w:numId="118" w16cid:durableId="1437090892">
    <w:abstractNumId w:val="35"/>
  </w:num>
  <w:num w:numId="119" w16cid:durableId="1574776529">
    <w:abstractNumId w:val="36"/>
  </w:num>
  <w:num w:numId="120" w16cid:durableId="1377312197">
    <w:abstractNumId w:val="37"/>
  </w:num>
  <w:num w:numId="121" w16cid:durableId="1401293677">
    <w:abstractNumId w:val="38"/>
  </w:num>
  <w:num w:numId="122" w16cid:durableId="2029986479">
    <w:abstractNumId w:val="114"/>
  </w:num>
  <w:num w:numId="123" w16cid:durableId="136647099">
    <w:abstractNumId w:val="81"/>
  </w:num>
  <w:num w:numId="124" w16cid:durableId="637226826">
    <w:abstractNumId w:val="155"/>
  </w:num>
  <w:num w:numId="125" w16cid:durableId="2036076473">
    <w:abstractNumId w:val="63"/>
  </w:num>
  <w:num w:numId="126" w16cid:durableId="344981560">
    <w:abstractNumId w:val="54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5A"/>
    <w:rsid w:val="00000858"/>
    <w:rsid w:val="00003048"/>
    <w:rsid w:val="00005751"/>
    <w:rsid w:val="00010249"/>
    <w:rsid w:val="00010C76"/>
    <w:rsid w:val="000126D8"/>
    <w:rsid w:val="0001485F"/>
    <w:rsid w:val="00017AAA"/>
    <w:rsid w:val="000204C6"/>
    <w:rsid w:val="00021971"/>
    <w:rsid w:val="0002497E"/>
    <w:rsid w:val="000250B6"/>
    <w:rsid w:val="00025B1B"/>
    <w:rsid w:val="00025DC7"/>
    <w:rsid w:val="0002708F"/>
    <w:rsid w:val="00027403"/>
    <w:rsid w:val="00030C80"/>
    <w:rsid w:val="000328FB"/>
    <w:rsid w:val="0003770F"/>
    <w:rsid w:val="00037B7A"/>
    <w:rsid w:val="000411A4"/>
    <w:rsid w:val="00042209"/>
    <w:rsid w:val="00043AB2"/>
    <w:rsid w:val="00044003"/>
    <w:rsid w:val="000476E2"/>
    <w:rsid w:val="0005093A"/>
    <w:rsid w:val="0005177A"/>
    <w:rsid w:val="00051EE3"/>
    <w:rsid w:val="00053F12"/>
    <w:rsid w:val="00053FD3"/>
    <w:rsid w:val="0005441F"/>
    <w:rsid w:val="00054E16"/>
    <w:rsid w:val="00054EDE"/>
    <w:rsid w:val="00054FE8"/>
    <w:rsid w:val="00055DD0"/>
    <w:rsid w:val="00057C9C"/>
    <w:rsid w:val="00057DB2"/>
    <w:rsid w:val="0006088F"/>
    <w:rsid w:val="00060B25"/>
    <w:rsid w:val="0006180C"/>
    <w:rsid w:val="0006310D"/>
    <w:rsid w:val="00063DE6"/>
    <w:rsid w:val="00065654"/>
    <w:rsid w:val="0006589D"/>
    <w:rsid w:val="0007009F"/>
    <w:rsid w:val="00071201"/>
    <w:rsid w:val="00072E2A"/>
    <w:rsid w:val="000746CC"/>
    <w:rsid w:val="00076A0C"/>
    <w:rsid w:val="00076DDD"/>
    <w:rsid w:val="00077518"/>
    <w:rsid w:val="00077874"/>
    <w:rsid w:val="00077D1A"/>
    <w:rsid w:val="0008133F"/>
    <w:rsid w:val="000821B9"/>
    <w:rsid w:val="0008277E"/>
    <w:rsid w:val="00086F69"/>
    <w:rsid w:val="00090220"/>
    <w:rsid w:val="00090882"/>
    <w:rsid w:val="00090965"/>
    <w:rsid w:val="00090FE2"/>
    <w:rsid w:val="00092FFD"/>
    <w:rsid w:val="000935F4"/>
    <w:rsid w:val="00094030"/>
    <w:rsid w:val="00094EBB"/>
    <w:rsid w:val="0009526B"/>
    <w:rsid w:val="00095F74"/>
    <w:rsid w:val="00096355"/>
    <w:rsid w:val="0009679F"/>
    <w:rsid w:val="00097594"/>
    <w:rsid w:val="000978F6"/>
    <w:rsid w:val="000A1845"/>
    <w:rsid w:val="000A1BF9"/>
    <w:rsid w:val="000A3290"/>
    <w:rsid w:val="000A3659"/>
    <w:rsid w:val="000A54D6"/>
    <w:rsid w:val="000A636C"/>
    <w:rsid w:val="000A6C1F"/>
    <w:rsid w:val="000B016F"/>
    <w:rsid w:val="000B10DD"/>
    <w:rsid w:val="000B18AF"/>
    <w:rsid w:val="000B18DD"/>
    <w:rsid w:val="000B60E8"/>
    <w:rsid w:val="000B7BD6"/>
    <w:rsid w:val="000C1A91"/>
    <w:rsid w:val="000C24E7"/>
    <w:rsid w:val="000C3339"/>
    <w:rsid w:val="000C55A0"/>
    <w:rsid w:val="000C712F"/>
    <w:rsid w:val="000C7C9A"/>
    <w:rsid w:val="000D0B85"/>
    <w:rsid w:val="000D1239"/>
    <w:rsid w:val="000D2291"/>
    <w:rsid w:val="000D288B"/>
    <w:rsid w:val="000D30C1"/>
    <w:rsid w:val="000D3C70"/>
    <w:rsid w:val="000D646E"/>
    <w:rsid w:val="000D6EB2"/>
    <w:rsid w:val="000E1BE3"/>
    <w:rsid w:val="000E262F"/>
    <w:rsid w:val="000E27AE"/>
    <w:rsid w:val="000E2E33"/>
    <w:rsid w:val="000E3280"/>
    <w:rsid w:val="000E35EF"/>
    <w:rsid w:val="000E3944"/>
    <w:rsid w:val="000E3B20"/>
    <w:rsid w:val="000E45A9"/>
    <w:rsid w:val="000E5011"/>
    <w:rsid w:val="000E5793"/>
    <w:rsid w:val="000E6876"/>
    <w:rsid w:val="000E7667"/>
    <w:rsid w:val="000F08F8"/>
    <w:rsid w:val="000F24A9"/>
    <w:rsid w:val="000F615B"/>
    <w:rsid w:val="000F6692"/>
    <w:rsid w:val="000F6D37"/>
    <w:rsid w:val="0011066F"/>
    <w:rsid w:val="00110E88"/>
    <w:rsid w:val="001135A4"/>
    <w:rsid w:val="0011554C"/>
    <w:rsid w:val="00116414"/>
    <w:rsid w:val="00117F03"/>
    <w:rsid w:val="0012023D"/>
    <w:rsid w:val="001206EC"/>
    <w:rsid w:val="001228B9"/>
    <w:rsid w:val="0012439C"/>
    <w:rsid w:val="00124D20"/>
    <w:rsid w:val="00125459"/>
    <w:rsid w:val="0012569D"/>
    <w:rsid w:val="0012612C"/>
    <w:rsid w:val="00126E7F"/>
    <w:rsid w:val="00131A0F"/>
    <w:rsid w:val="00133B28"/>
    <w:rsid w:val="00134EA6"/>
    <w:rsid w:val="0014015E"/>
    <w:rsid w:val="0014184F"/>
    <w:rsid w:val="0014251E"/>
    <w:rsid w:val="00142A17"/>
    <w:rsid w:val="001433F5"/>
    <w:rsid w:val="001460EB"/>
    <w:rsid w:val="00147E37"/>
    <w:rsid w:val="00150AF4"/>
    <w:rsid w:val="00150BA3"/>
    <w:rsid w:val="0015218C"/>
    <w:rsid w:val="00153E03"/>
    <w:rsid w:val="00154128"/>
    <w:rsid w:val="00154A2B"/>
    <w:rsid w:val="00154E42"/>
    <w:rsid w:val="00155254"/>
    <w:rsid w:val="00156C1F"/>
    <w:rsid w:val="001579F3"/>
    <w:rsid w:val="00160727"/>
    <w:rsid w:val="00161B75"/>
    <w:rsid w:val="001631D3"/>
    <w:rsid w:val="00163916"/>
    <w:rsid w:val="00165974"/>
    <w:rsid w:val="001671E3"/>
    <w:rsid w:val="00167249"/>
    <w:rsid w:val="00167ADC"/>
    <w:rsid w:val="001718B5"/>
    <w:rsid w:val="00171B5D"/>
    <w:rsid w:val="00173A3B"/>
    <w:rsid w:val="00173DEE"/>
    <w:rsid w:val="00180AAB"/>
    <w:rsid w:val="00181D7D"/>
    <w:rsid w:val="00183E20"/>
    <w:rsid w:val="0018481C"/>
    <w:rsid w:val="00184AE2"/>
    <w:rsid w:val="00184EBB"/>
    <w:rsid w:val="00186BC1"/>
    <w:rsid w:val="00191BAC"/>
    <w:rsid w:val="00197452"/>
    <w:rsid w:val="001A1499"/>
    <w:rsid w:val="001A1A04"/>
    <w:rsid w:val="001A3E29"/>
    <w:rsid w:val="001A5C60"/>
    <w:rsid w:val="001B4DC9"/>
    <w:rsid w:val="001B70EC"/>
    <w:rsid w:val="001B7197"/>
    <w:rsid w:val="001C05A9"/>
    <w:rsid w:val="001C4087"/>
    <w:rsid w:val="001C5BA8"/>
    <w:rsid w:val="001C6A75"/>
    <w:rsid w:val="001D161D"/>
    <w:rsid w:val="001D433C"/>
    <w:rsid w:val="001E06B5"/>
    <w:rsid w:val="001E0865"/>
    <w:rsid w:val="001E0F68"/>
    <w:rsid w:val="001E23BE"/>
    <w:rsid w:val="001E29BA"/>
    <w:rsid w:val="001E4322"/>
    <w:rsid w:val="001E585A"/>
    <w:rsid w:val="001F190D"/>
    <w:rsid w:val="001F366A"/>
    <w:rsid w:val="001F367E"/>
    <w:rsid w:val="00200F10"/>
    <w:rsid w:val="002020EF"/>
    <w:rsid w:val="0020286E"/>
    <w:rsid w:val="0020293E"/>
    <w:rsid w:val="0020436C"/>
    <w:rsid w:val="00204888"/>
    <w:rsid w:val="00205021"/>
    <w:rsid w:val="00206DF3"/>
    <w:rsid w:val="0021018F"/>
    <w:rsid w:val="0021046D"/>
    <w:rsid w:val="00211142"/>
    <w:rsid w:val="00211164"/>
    <w:rsid w:val="0021349C"/>
    <w:rsid w:val="00213629"/>
    <w:rsid w:val="00215909"/>
    <w:rsid w:val="00215BFA"/>
    <w:rsid w:val="00215E72"/>
    <w:rsid w:val="0022330B"/>
    <w:rsid w:val="0022417A"/>
    <w:rsid w:val="00226FFA"/>
    <w:rsid w:val="00227B21"/>
    <w:rsid w:val="00227BE0"/>
    <w:rsid w:val="00234450"/>
    <w:rsid w:val="00237139"/>
    <w:rsid w:val="00240F99"/>
    <w:rsid w:val="00242059"/>
    <w:rsid w:val="002428B2"/>
    <w:rsid w:val="002441E9"/>
    <w:rsid w:val="00251D87"/>
    <w:rsid w:val="0025217D"/>
    <w:rsid w:val="002562DB"/>
    <w:rsid w:val="00256B02"/>
    <w:rsid w:val="00262C43"/>
    <w:rsid w:val="0026407B"/>
    <w:rsid w:val="0026659D"/>
    <w:rsid w:val="002678C3"/>
    <w:rsid w:val="00270395"/>
    <w:rsid w:val="00272B40"/>
    <w:rsid w:val="00273267"/>
    <w:rsid w:val="00274062"/>
    <w:rsid w:val="00275406"/>
    <w:rsid w:val="00275B3A"/>
    <w:rsid w:val="002763EC"/>
    <w:rsid w:val="00276FB8"/>
    <w:rsid w:val="00282436"/>
    <w:rsid w:val="00282709"/>
    <w:rsid w:val="00282B3D"/>
    <w:rsid w:val="002866D0"/>
    <w:rsid w:val="0029016A"/>
    <w:rsid w:val="002909F4"/>
    <w:rsid w:val="00291201"/>
    <w:rsid w:val="002917C5"/>
    <w:rsid w:val="00292B25"/>
    <w:rsid w:val="00293A12"/>
    <w:rsid w:val="00293A60"/>
    <w:rsid w:val="00295B70"/>
    <w:rsid w:val="00296414"/>
    <w:rsid w:val="002A0E61"/>
    <w:rsid w:val="002A256A"/>
    <w:rsid w:val="002A28B6"/>
    <w:rsid w:val="002A33A1"/>
    <w:rsid w:val="002A448C"/>
    <w:rsid w:val="002A469F"/>
    <w:rsid w:val="002A520D"/>
    <w:rsid w:val="002A5B55"/>
    <w:rsid w:val="002A5D92"/>
    <w:rsid w:val="002B0601"/>
    <w:rsid w:val="002B06B0"/>
    <w:rsid w:val="002B1DB2"/>
    <w:rsid w:val="002B4CAD"/>
    <w:rsid w:val="002C0A29"/>
    <w:rsid w:val="002C2198"/>
    <w:rsid w:val="002C4674"/>
    <w:rsid w:val="002C4A24"/>
    <w:rsid w:val="002C6E58"/>
    <w:rsid w:val="002D0016"/>
    <w:rsid w:val="002D02AB"/>
    <w:rsid w:val="002D1C33"/>
    <w:rsid w:val="002D30F6"/>
    <w:rsid w:val="002D3B17"/>
    <w:rsid w:val="002D40CD"/>
    <w:rsid w:val="002D55A7"/>
    <w:rsid w:val="002D5E10"/>
    <w:rsid w:val="002D7745"/>
    <w:rsid w:val="002E01A5"/>
    <w:rsid w:val="002E0DEF"/>
    <w:rsid w:val="002E1F7E"/>
    <w:rsid w:val="002E2012"/>
    <w:rsid w:val="002E3185"/>
    <w:rsid w:val="002E3359"/>
    <w:rsid w:val="002E3F9A"/>
    <w:rsid w:val="002E3FCA"/>
    <w:rsid w:val="002E4609"/>
    <w:rsid w:val="002E484F"/>
    <w:rsid w:val="002E48F7"/>
    <w:rsid w:val="002E5204"/>
    <w:rsid w:val="002E6671"/>
    <w:rsid w:val="002E748B"/>
    <w:rsid w:val="002F05E9"/>
    <w:rsid w:val="002F29DB"/>
    <w:rsid w:val="002F5EA3"/>
    <w:rsid w:val="00300DCB"/>
    <w:rsid w:val="00301559"/>
    <w:rsid w:val="00303449"/>
    <w:rsid w:val="003047A7"/>
    <w:rsid w:val="00304AEE"/>
    <w:rsid w:val="00304DFB"/>
    <w:rsid w:val="00305360"/>
    <w:rsid w:val="003057B3"/>
    <w:rsid w:val="00306EE4"/>
    <w:rsid w:val="00310F8A"/>
    <w:rsid w:val="0031102A"/>
    <w:rsid w:val="00311180"/>
    <w:rsid w:val="00311A50"/>
    <w:rsid w:val="003149BA"/>
    <w:rsid w:val="00317D09"/>
    <w:rsid w:val="00320911"/>
    <w:rsid w:val="00321825"/>
    <w:rsid w:val="003228F5"/>
    <w:rsid w:val="00326750"/>
    <w:rsid w:val="00327EBE"/>
    <w:rsid w:val="00331209"/>
    <w:rsid w:val="00331CC0"/>
    <w:rsid w:val="0033207F"/>
    <w:rsid w:val="00332ADC"/>
    <w:rsid w:val="00333ACD"/>
    <w:rsid w:val="00333C73"/>
    <w:rsid w:val="00333D1B"/>
    <w:rsid w:val="00333D34"/>
    <w:rsid w:val="003404D6"/>
    <w:rsid w:val="00341F60"/>
    <w:rsid w:val="00341F8D"/>
    <w:rsid w:val="003421C8"/>
    <w:rsid w:val="00342360"/>
    <w:rsid w:val="00345C63"/>
    <w:rsid w:val="00347C5B"/>
    <w:rsid w:val="00351C7C"/>
    <w:rsid w:val="00351C96"/>
    <w:rsid w:val="0035459E"/>
    <w:rsid w:val="00357258"/>
    <w:rsid w:val="00361340"/>
    <w:rsid w:val="00364AD0"/>
    <w:rsid w:val="0036677D"/>
    <w:rsid w:val="00366E80"/>
    <w:rsid w:val="00367199"/>
    <w:rsid w:val="00371CEE"/>
    <w:rsid w:val="00374116"/>
    <w:rsid w:val="00377487"/>
    <w:rsid w:val="00382DDD"/>
    <w:rsid w:val="00384AEA"/>
    <w:rsid w:val="00385B20"/>
    <w:rsid w:val="00386A53"/>
    <w:rsid w:val="00387337"/>
    <w:rsid w:val="00390B59"/>
    <w:rsid w:val="00391CF4"/>
    <w:rsid w:val="0039232E"/>
    <w:rsid w:val="00392CD6"/>
    <w:rsid w:val="00396931"/>
    <w:rsid w:val="0039715A"/>
    <w:rsid w:val="003A0638"/>
    <w:rsid w:val="003A1052"/>
    <w:rsid w:val="003A118E"/>
    <w:rsid w:val="003A1B89"/>
    <w:rsid w:val="003A1FE6"/>
    <w:rsid w:val="003A3D89"/>
    <w:rsid w:val="003A5A65"/>
    <w:rsid w:val="003A6676"/>
    <w:rsid w:val="003A67C2"/>
    <w:rsid w:val="003B09F8"/>
    <w:rsid w:val="003B10A8"/>
    <w:rsid w:val="003B1C9E"/>
    <w:rsid w:val="003B33F1"/>
    <w:rsid w:val="003B363E"/>
    <w:rsid w:val="003B605A"/>
    <w:rsid w:val="003B6224"/>
    <w:rsid w:val="003B7998"/>
    <w:rsid w:val="003B7C16"/>
    <w:rsid w:val="003C059E"/>
    <w:rsid w:val="003C404B"/>
    <w:rsid w:val="003C4300"/>
    <w:rsid w:val="003C45B6"/>
    <w:rsid w:val="003D2C68"/>
    <w:rsid w:val="003D3B04"/>
    <w:rsid w:val="003D4CB1"/>
    <w:rsid w:val="003D55E6"/>
    <w:rsid w:val="003D6308"/>
    <w:rsid w:val="003D6314"/>
    <w:rsid w:val="003D774C"/>
    <w:rsid w:val="003E0603"/>
    <w:rsid w:val="003E0C9E"/>
    <w:rsid w:val="003E1659"/>
    <w:rsid w:val="003E1F67"/>
    <w:rsid w:val="003E304A"/>
    <w:rsid w:val="003E3169"/>
    <w:rsid w:val="003E3775"/>
    <w:rsid w:val="003E4BCD"/>
    <w:rsid w:val="003E6732"/>
    <w:rsid w:val="003F0645"/>
    <w:rsid w:val="003F2B20"/>
    <w:rsid w:val="003F4156"/>
    <w:rsid w:val="003F429A"/>
    <w:rsid w:val="003F4384"/>
    <w:rsid w:val="003F77FD"/>
    <w:rsid w:val="00401537"/>
    <w:rsid w:val="00401D82"/>
    <w:rsid w:val="00405B4A"/>
    <w:rsid w:val="004101D6"/>
    <w:rsid w:val="0041032F"/>
    <w:rsid w:val="004113BC"/>
    <w:rsid w:val="00411982"/>
    <w:rsid w:val="0041310A"/>
    <w:rsid w:val="00413ECB"/>
    <w:rsid w:val="0041578F"/>
    <w:rsid w:val="00415EFB"/>
    <w:rsid w:val="00416E18"/>
    <w:rsid w:val="0041756C"/>
    <w:rsid w:val="004216F9"/>
    <w:rsid w:val="00427521"/>
    <w:rsid w:val="00432768"/>
    <w:rsid w:val="00432B75"/>
    <w:rsid w:val="00435279"/>
    <w:rsid w:val="0043569D"/>
    <w:rsid w:val="004357A2"/>
    <w:rsid w:val="00436AC5"/>
    <w:rsid w:val="00440786"/>
    <w:rsid w:val="00442794"/>
    <w:rsid w:val="00442E59"/>
    <w:rsid w:val="004440C3"/>
    <w:rsid w:val="004448A2"/>
    <w:rsid w:val="00444955"/>
    <w:rsid w:val="00445323"/>
    <w:rsid w:val="00446393"/>
    <w:rsid w:val="00447806"/>
    <w:rsid w:val="00450539"/>
    <w:rsid w:val="00451D57"/>
    <w:rsid w:val="004534E9"/>
    <w:rsid w:val="00453D40"/>
    <w:rsid w:val="0045490B"/>
    <w:rsid w:val="004555DA"/>
    <w:rsid w:val="004566A7"/>
    <w:rsid w:val="004611C3"/>
    <w:rsid w:val="004662EA"/>
    <w:rsid w:val="004663BD"/>
    <w:rsid w:val="0046781A"/>
    <w:rsid w:val="00467AE3"/>
    <w:rsid w:val="004707A0"/>
    <w:rsid w:val="00471E29"/>
    <w:rsid w:val="00472E85"/>
    <w:rsid w:val="0047739A"/>
    <w:rsid w:val="004819FC"/>
    <w:rsid w:val="0048266A"/>
    <w:rsid w:val="00483FC3"/>
    <w:rsid w:val="00484EC4"/>
    <w:rsid w:val="00484FC2"/>
    <w:rsid w:val="00487A55"/>
    <w:rsid w:val="00491721"/>
    <w:rsid w:val="00491A55"/>
    <w:rsid w:val="00491D47"/>
    <w:rsid w:val="0049243C"/>
    <w:rsid w:val="004950B6"/>
    <w:rsid w:val="004963CB"/>
    <w:rsid w:val="00497C90"/>
    <w:rsid w:val="004A3295"/>
    <w:rsid w:val="004A36FC"/>
    <w:rsid w:val="004A4D9D"/>
    <w:rsid w:val="004A5330"/>
    <w:rsid w:val="004A7848"/>
    <w:rsid w:val="004B2C85"/>
    <w:rsid w:val="004B487A"/>
    <w:rsid w:val="004B4E49"/>
    <w:rsid w:val="004B6852"/>
    <w:rsid w:val="004B7335"/>
    <w:rsid w:val="004B7BEE"/>
    <w:rsid w:val="004C3D3D"/>
    <w:rsid w:val="004C47D8"/>
    <w:rsid w:val="004C56C3"/>
    <w:rsid w:val="004C5ADB"/>
    <w:rsid w:val="004C75F4"/>
    <w:rsid w:val="004C77D5"/>
    <w:rsid w:val="004C7A5A"/>
    <w:rsid w:val="004D1713"/>
    <w:rsid w:val="004D1776"/>
    <w:rsid w:val="004D2436"/>
    <w:rsid w:val="004D306F"/>
    <w:rsid w:val="004D3076"/>
    <w:rsid w:val="004D376A"/>
    <w:rsid w:val="004D51C6"/>
    <w:rsid w:val="004D62F8"/>
    <w:rsid w:val="004D7699"/>
    <w:rsid w:val="004E26B1"/>
    <w:rsid w:val="004E2998"/>
    <w:rsid w:val="004E36F9"/>
    <w:rsid w:val="004E62DB"/>
    <w:rsid w:val="004E77CC"/>
    <w:rsid w:val="004F1207"/>
    <w:rsid w:val="004F2837"/>
    <w:rsid w:val="004F3043"/>
    <w:rsid w:val="004F31D9"/>
    <w:rsid w:val="004F33ED"/>
    <w:rsid w:val="004F4A06"/>
    <w:rsid w:val="004F4AB8"/>
    <w:rsid w:val="004F4C53"/>
    <w:rsid w:val="004F7937"/>
    <w:rsid w:val="004F7F61"/>
    <w:rsid w:val="00500BA7"/>
    <w:rsid w:val="005017BC"/>
    <w:rsid w:val="00503D57"/>
    <w:rsid w:val="0050477C"/>
    <w:rsid w:val="0050596C"/>
    <w:rsid w:val="005104B0"/>
    <w:rsid w:val="005117AF"/>
    <w:rsid w:val="0051207F"/>
    <w:rsid w:val="00512711"/>
    <w:rsid w:val="00512ABF"/>
    <w:rsid w:val="00514B61"/>
    <w:rsid w:val="00515922"/>
    <w:rsid w:val="00523CB0"/>
    <w:rsid w:val="005246D7"/>
    <w:rsid w:val="0052776C"/>
    <w:rsid w:val="005300B0"/>
    <w:rsid w:val="005328F3"/>
    <w:rsid w:val="00533059"/>
    <w:rsid w:val="005359B8"/>
    <w:rsid w:val="005366AD"/>
    <w:rsid w:val="00541471"/>
    <w:rsid w:val="005414CD"/>
    <w:rsid w:val="00543703"/>
    <w:rsid w:val="00545064"/>
    <w:rsid w:val="005452B3"/>
    <w:rsid w:val="00545A8A"/>
    <w:rsid w:val="00546314"/>
    <w:rsid w:val="00551054"/>
    <w:rsid w:val="00551E1E"/>
    <w:rsid w:val="00552C28"/>
    <w:rsid w:val="00552C7C"/>
    <w:rsid w:val="00552F5D"/>
    <w:rsid w:val="00554A3F"/>
    <w:rsid w:val="00554F7D"/>
    <w:rsid w:val="00555351"/>
    <w:rsid w:val="00555EE7"/>
    <w:rsid w:val="005575D1"/>
    <w:rsid w:val="00557D8D"/>
    <w:rsid w:val="00560062"/>
    <w:rsid w:val="00560617"/>
    <w:rsid w:val="005609BE"/>
    <w:rsid w:val="00561961"/>
    <w:rsid w:val="00562098"/>
    <w:rsid w:val="00562E3F"/>
    <w:rsid w:val="00563D7D"/>
    <w:rsid w:val="005660DC"/>
    <w:rsid w:val="005770E5"/>
    <w:rsid w:val="00577653"/>
    <w:rsid w:val="005804B5"/>
    <w:rsid w:val="0058099F"/>
    <w:rsid w:val="00581BF1"/>
    <w:rsid w:val="00582D99"/>
    <w:rsid w:val="00584039"/>
    <w:rsid w:val="0058454D"/>
    <w:rsid w:val="005852CC"/>
    <w:rsid w:val="00585FF6"/>
    <w:rsid w:val="005863C6"/>
    <w:rsid w:val="00586677"/>
    <w:rsid w:val="00587CAC"/>
    <w:rsid w:val="0059159C"/>
    <w:rsid w:val="00593BC3"/>
    <w:rsid w:val="0059484E"/>
    <w:rsid w:val="005948A7"/>
    <w:rsid w:val="005948E3"/>
    <w:rsid w:val="005978B2"/>
    <w:rsid w:val="005A14BC"/>
    <w:rsid w:val="005A194F"/>
    <w:rsid w:val="005A2646"/>
    <w:rsid w:val="005A498C"/>
    <w:rsid w:val="005A542B"/>
    <w:rsid w:val="005A7165"/>
    <w:rsid w:val="005A79BC"/>
    <w:rsid w:val="005B0D80"/>
    <w:rsid w:val="005B0E3A"/>
    <w:rsid w:val="005B10E3"/>
    <w:rsid w:val="005B1807"/>
    <w:rsid w:val="005B1C7F"/>
    <w:rsid w:val="005B3BAE"/>
    <w:rsid w:val="005B505B"/>
    <w:rsid w:val="005B66D7"/>
    <w:rsid w:val="005C3129"/>
    <w:rsid w:val="005C32DF"/>
    <w:rsid w:val="005C3D01"/>
    <w:rsid w:val="005C6ED6"/>
    <w:rsid w:val="005C7C6E"/>
    <w:rsid w:val="005C7D85"/>
    <w:rsid w:val="005D18CE"/>
    <w:rsid w:val="005D491C"/>
    <w:rsid w:val="005D6A97"/>
    <w:rsid w:val="005E00D1"/>
    <w:rsid w:val="005E0931"/>
    <w:rsid w:val="005E39AB"/>
    <w:rsid w:val="005E4B59"/>
    <w:rsid w:val="005E70EE"/>
    <w:rsid w:val="005F1735"/>
    <w:rsid w:val="005F5006"/>
    <w:rsid w:val="005F5879"/>
    <w:rsid w:val="005F5ECD"/>
    <w:rsid w:val="006011E1"/>
    <w:rsid w:val="006019D4"/>
    <w:rsid w:val="00602B26"/>
    <w:rsid w:val="006039B8"/>
    <w:rsid w:val="00606DD9"/>
    <w:rsid w:val="006071C8"/>
    <w:rsid w:val="00607B09"/>
    <w:rsid w:val="00612049"/>
    <w:rsid w:val="0061355F"/>
    <w:rsid w:val="006138FB"/>
    <w:rsid w:val="00622392"/>
    <w:rsid w:val="00630A70"/>
    <w:rsid w:val="00632F17"/>
    <w:rsid w:val="00633F1F"/>
    <w:rsid w:val="00635B33"/>
    <w:rsid w:val="00635ED5"/>
    <w:rsid w:val="0063715E"/>
    <w:rsid w:val="0064064D"/>
    <w:rsid w:val="00641436"/>
    <w:rsid w:val="006416D4"/>
    <w:rsid w:val="00642791"/>
    <w:rsid w:val="0064293C"/>
    <w:rsid w:val="006433D1"/>
    <w:rsid w:val="00643899"/>
    <w:rsid w:val="00643E09"/>
    <w:rsid w:val="006451BA"/>
    <w:rsid w:val="00647116"/>
    <w:rsid w:val="00647C5A"/>
    <w:rsid w:val="00652CAC"/>
    <w:rsid w:val="006553EB"/>
    <w:rsid w:val="006577C1"/>
    <w:rsid w:val="00662548"/>
    <w:rsid w:val="00662714"/>
    <w:rsid w:val="00663034"/>
    <w:rsid w:val="00664798"/>
    <w:rsid w:val="00664CB5"/>
    <w:rsid w:val="00665E03"/>
    <w:rsid w:val="00665E6F"/>
    <w:rsid w:val="00665FCF"/>
    <w:rsid w:val="00671993"/>
    <w:rsid w:val="0067226B"/>
    <w:rsid w:val="00675EB8"/>
    <w:rsid w:val="006767B2"/>
    <w:rsid w:val="006807E4"/>
    <w:rsid w:val="00680E83"/>
    <w:rsid w:val="00681367"/>
    <w:rsid w:val="00682779"/>
    <w:rsid w:val="0068336F"/>
    <w:rsid w:val="006840B2"/>
    <w:rsid w:val="0069506A"/>
    <w:rsid w:val="006A078A"/>
    <w:rsid w:val="006A2124"/>
    <w:rsid w:val="006A3582"/>
    <w:rsid w:val="006A4964"/>
    <w:rsid w:val="006A4E36"/>
    <w:rsid w:val="006A5322"/>
    <w:rsid w:val="006A5A1A"/>
    <w:rsid w:val="006A694D"/>
    <w:rsid w:val="006B07D0"/>
    <w:rsid w:val="006B2B81"/>
    <w:rsid w:val="006B4512"/>
    <w:rsid w:val="006B4CB9"/>
    <w:rsid w:val="006B5AFD"/>
    <w:rsid w:val="006B6260"/>
    <w:rsid w:val="006B743F"/>
    <w:rsid w:val="006C1487"/>
    <w:rsid w:val="006C36CB"/>
    <w:rsid w:val="006C3F9F"/>
    <w:rsid w:val="006C4E82"/>
    <w:rsid w:val="006C52A2"/>
    <w:rsid w:val="006C5F78"/>
    <w:rsid w:val="006C6800"/>
    <w:rsid w:val="006C686B"/>
    <w:rsid w:val="006C79DE"/>
    <w:rsid w:val="006C7A32"/>
    <w:rsid w:val="006D06C8"/>
    <w:rsid w:val="006D13B7"/>
    <w:rsid w:val="006D19BE"/>
    <w:rsid w:val="006D417B"/>
    <w:rsid w:val="006D55EA"/>
    <w:rsid w:val="006D6100"/>
    <w:rsid w:val="006D6221"/>
    <w:rsid w:val="006D6939"/>
    <w:rsid w:val="006E01EC"/>
    <w:rsid w:val="006E03E9"/>
    <w:rsid w:val="006E38E6"/>
    <w:rsid w:val="006E3AB6"/>
    <w:rsid w:val="006E449D"/>
    <w:rsid w:val="006E51AB"/>
    <w:rsid w:val="006E77BB"/>
    <w:rsid w:val="006E7BBC"/>
    <w:rsid w:val="006F02EE"/>
    <w:rsid w:val="006F0864"/>
    <w:rsid w:val="006F0CA2"/>
    <w:rsid w:val="006F1007"/>
    <w:rsid w:val="006F1285"/>
    <w:rsid w:val="006F2179"/>
    <w:rsid w:val="006F6A2A"/>
    <w:rsid w:val="006F705B"/>
    <w:rsid w:val="00701194"/>
    <w:rsid w:val="00702ECF"/>
    <w:rsid w:val="00704A97"/>
    <w:rsid w:val="007064F4"/>
    <w:rsid w:val="00706696"/>
    <w:rsid w:val="0070733F"/>
    <w:rsid w:val="00710FCB"/>
    <w:rsid w:val="007119BC"/>
    <w:rsid w:val="00712CEC"/>
    <w:rsid w:val="00713682"/>
    <w:rsid w:val="00713E1B"/>
    <w:rsid w:val="00714670"/>
    <w:rsid w:val="00716A44"/>
    <w:rsid w:val="007203D3"/>
    <w:rsid w:val="00720620"/>
    <w:rsid w:val="00721EA9"/>
    <w:rsid w:val="007220FC"/>
    <w:rsid w:val="00722C48"/>
    <w:rsid w:val="00725E3B"/>
    <w:rsid w:val="00725FAF"/>
    <w:rsid w:val="00726638"/>
    <w:rsid w:val="0072692D"/>
    <w:rsid w:val="00726A1C"/>
    <w:rsid w:val="007321A1"/>
    <w:rsid w:val="007359A3"/>
    <w:rsid w:val="00736036"/>
    <w:rsid w:val="00736BDE"/>
    <w:rsid w:val="007370C1"/>
    <w:rsid w:val="00737AA2"/>
    <w:rsid w:val="00737BD9"/>
    <w:rsid w:val="00737FBE"/>
    <w:rsid w:val="0074235A"/>
    <w:rsid w:val="00743EFF"/>
    <w:rsid w:val="00745E84"/>
    <w:rsid w:val="0074677F"/>
    <w:rsid w:val="007467D0"/>
    <w:rsid w:val="007510B1"/>
    <w:rsid w:val="007522A4"/>
    <w:rsid w:val="007533A0"/>
    <w:rsid w:val="00755CFC"/>
    <w:rsid w:val="00756EE0"/>
    <w:rsid w:val="007576FA"/>
    <w:rsid w:val="00760CC9"/>
    <w:rsid w:val="007627E0"/>
    <w:rsid w:val="007634B3"/>
    <w:rsid w:val="007635E4"/>
    <w:rsid w:val="00763707"/>
    <w:rsid w:val="00765157"/>
    <w:rsid w:val="00766039"/>
    <w:rsid w:val="007679D6"/>
    <w:rsid w:val="007702DF"/>
    <w:rsid w:val="0077165A"/>
    <w:rsid w:val="00772986"/>
    <w:rsid w:val="00775443"/>
    <w:rsid w:val="00776972"/>
    <w:rsid w:val="00776F06"/>
    <w:rsid w:val="0078062E"/>
    <w:rsid w:val="00782D50"/>
    <w:rsid w:val="007841E1"/>
    <w:rsid w:val="007866ED"/>
    <w:rsid w:val="007868FF"/>
    <w:rsid w:val="00791501"/>
    <w:rsid w:val="00791959"/>
    <w:rsid w:val="00794693"/>
    <w:rsid w:val="00796D80"/>
    <w:rsid w:val="007A00CF"/>
    <w:rsid w:val="007A03F1"/>
    <w:rsid w:val="007A07BF"/>
    <w:rsid w:val="007A22DD"/>
    <w:rsid w:val="007A2571"/>
    <w:rsid w:val="007A26C1"/>
    <w:rsid w:val="007A3DD1"/>
    <w:rsid w:val="007A6CE9"/>
    <w:rsid w:val="007A7B93"/>
    <w:rsid w:val="007B20AC"/>
    <w:rsid w:val="007B282C"/>
    <w:rsid w:val="007B2A07"/>
    <w:rsid w:val="007B2B7B"/>
    <w:rsid w:val="007C0D87"/>
    <w:rsid w:val="007C0D9A"/>
    <w:rsid w:val="007C16CE"/>
    <w:rsid w:val="007C7213"/>
    <w:rsid w:val="007C779B"/>
    <w:rsid w:val="007C7E80"/>
    <w:rsid w:val="007D0DD4"/>
    <w:rsid w:val="007D1184"/>
    <w:rsid w:val="007D1610"/>
    <w:rsid w:val="007D1784"/>
    <w:rsid w:val="007D1A0D"/>
    <w:rsid w:val="007D4D85"/>
    <w:rsid w:val="007D4E14"/>
    <w:rsid w:val="007D5C72"/>
    <w:rsid w:val="007D5ECE"/>
    <w:rsid w:val="007E0504"/>
    <w:rsid w:val="007E0812"/>
    <w:rsid w:val="007E0D54"/>
    <w:rsid w:val="007E3A2D"/>
    <w:rsid w:val="007E580C"/>
    <w:rsid w:val="007E5D54"/>
    <w:rsid w:val="007E72B8"/>
    <w:rsid w:val="007F0B87"/>
    <w:rsid w:val="007F47C5"/>
    <w:rsid w:val="007F76AF"/>
    <w:rsid w:val="007F788E"/>
    <w:rsid w:val="007F7D46"/>
    <w:rsid w:val="0080029D"/>
    <w:rsid w:val="00801B9B"/>
    <w:rsid w:val="008034B9"/>
    <w:rsid w:val="00803B8F"/>
    <w:rsid w:val="00807A09"/>
    <w:rsid w:val="00810A8A"/>
    <w:rsid w:val="00810C06"/>
    <w:rsid w:val="00811FA1"/>
    <w:rsid w:val="00812080"/>
    <w:rsid w:val="00812A72"/>
    <w:rsid w:val="00812D74"/>
    <w:rsid w:val="00813735"/>
    <w:rsid w:val="008138C3"/>
    <w:rsid w:val="00813942"/>
    <w:rsid w:val="00814E85"/>
    <w:rsid w:val="00815932"/>
    <w:rsid w:val="00815957"/>
    <w:rsid w:val="00816437"/>
    <w:rsid w:val="0082023B"/>
    <w:rsid w:val="008207F7"/>
    <w:rsid w:val="00821971"/>
    <w:rsid w:val="008219F8"/>
    <w:rsid w:val="00821EBD"/>
    <w:rsid w:val="00822543"/>
    <w:rsid w:val="008232BC"/>
    <w:rsid w:val="00824B4B"/>
    <w:rsid w:val="00826FB7"/>
    <w:rsid w:val="008305B3"/>
    <w:rsid w:val="00832F36"/>
    <w:rsid w:val="00834E1A"/>
    <w:rsid w:val="00842F30"/>
    <w:rsid w:val="008435C3"/>
    <w:rsid w:val="0084399E"/>
    <w:rsid w:val="00844F6D"/>
    <w:rsid w:val="00847B11"/>
    <w:rsid w:val="00851727"/>
    <w:rsid w:val="008555A5"/>
    <w:rsid w:val="00855AFA"/>
    <w:rsid w:val="00855C74"/>
    <w:rsid w:val="00862186"/>
    <w:rsid w:val="00862D2D"/>
    <w:rsid w:val="00863306"/>
    <w:rsid w:val="00864EA2"/>
    <w:rsid w:val="0086520A"/>
    <w:rsid w:val="00867FB4"/>
    <w:rsid w:val="00871C45"/>
    <w:rsid w:val="00872B17"/>
    <w:rsid w:val="00874E12"/>
    <w:rsid w:val="0088131F"/>
    <w:rsid w:val="00881706"/>
    <w:rsid w:val="00884933"/>
    <w:rsid w:val="0088608F"/>
    <w:rsid w:val="008860A5"/>
    <w:rsid w:val="00890624"/>
    <w:rsid w:val="00890E53"/>
    <w:rsid w:val="0089190F"/>
    <w:rsid w:val="00891B40"/>
    <w:rsid w:val="00893A5B"/>
    <w:rsid w:val="00893C47"/>
    <w:rsid w:val="0089655E"/>
    <w:rsid w:val="008978C9"/>
    <w:rsid w:val="008A01BD"/>
    <w:rsid w:val="008A02A8"/>
    <w:rsid w:val="008A2ECD"/>
    <w:rsid w:val="008A3CFB"/>
    <w:rsid w:val="008A509F"/>
    <w:rsid w:val="008A7CBD"/>
    <w:rsid w:val="008B2DEE"/>
    <w:rsid w:val="008B6362"/>
    <w:rsid w:val="008B7B73"/>
    <w:rsid w:val="008C2C30"/>
    <w:rsid w:val="008C3061"/>
    <w:rsid w:val="008C4DBF"/>
    <w:rsid w:val="008D2EC0"/>
    <w:rsid w:val="008D5382"/>
    <w:rsid w:val="008D571F"/>
    <w:rsid w:val="008E37E2"/>
    <w:rsid w:val="008E3A0C"/>
    <w:rsid w:val="008E3FA3"/>
    <w:rsid w:val="008F029A"/>
    <w:rsid w:val="008F1284"/>
    <w:rsid w:val="008F18E4"/>
    <w:rsid w:val="008F256F"/>
    <w:rsid w:val="008F4B4D"/>
    <w:rsid w:val="008F50B5"/>
    <w:rsid w:val="00900351"/>
    <w:rsid w:val="009015F2"/>
    <w:rsid w:val="009018C4"/>
    <w:rsid w:val="00902AAF"/>
    <w:rsid w:val="00902D31"/>
    <w:rsid w:val="00903F7F"/>
    <w:rsid w:val="009046AB"/>
    <w:rsid w:val="009065F9"/>
    <w:rsid w:val="009115AA"/>
    <w:rsid w:val="00911FF6"/>
    <w:rsid w:val="0091419F"/>
    <w:rsid w:val="00915B7C"/>
    <w:rsid w:val="00916CF9"/>
    <w:rsid w:val="009223D7"/>
    <w:rsid w:val="00922B17"/>
    <w:rsid w:val="00923447"/>
    <w:rsid w:val="00924075"/>
    <w:rsid w:val="00926342"/>
    <w:rsid w:val="00926A75"/>
    <w:rsid w:val="009276DF"/>
    <w:rsid w:val="00931396"/>
    <w:rsid w:val="00931AF6"/>
    <w:rsid w:val="00932A4E"/>
    <w:rsid w:val="00933540"/>
    <w:rsid w:val="00933572"/>
    <w:rsid w:val="00933E8B"/>
    <w:rsid w:val="0093483C"/>
    <w:rsid w:val="009353CB"/>
    <w:rsid w:val="00936FC1"/>
    <w:rsid w:val="009372A6"/>
    <w:rsid w:val="009404E3"/>
    <w:rsid w:val="00940DFF"/>
    <w:rsid w:val="00940EBC"/>
    <w:rsid w:val="00944E84"/>
    <w:rsid w:val="00945242"/>
    <w:rsid w:val="009459CD"/>
    <w:rsid w:val="00946146"/>
    <w:rsid w:val="00947732"/>
    <w:rsid w:val="0095011C"/>
    <w:rsid w:val="00950CD0"/>
    <w:rsid w:val="009511A8"/>
    <w:rsid w:val="00951B8C"/>
    <w:rsid w:val="00952D48"/>
    <w:rsid w:val="00953045"/>
    <w:rsid w:val="00953B32"/>
    <w:rsid w:val="0095580B"/>
    <w:rsid w:val="00955F68"/>
    <w:rsid w:val="00956687"/>
    <w:rsid w:val="00957A81"/>
    <w:rsid w:val="00962016"/>
    <w:rsid w:val="00963E5A"/>
    <w:rsid w:val="0096475D"/>
    <w:rsid w:val="00967616"/>
    <w:rsid w:val="00970818"/>
    <w:rsid w:val="009738BA"/>
    <w:rsid w:val="00981A36"/>
    <w:rsid w:val="00982192"/>
    <w:rsid w:val="00982298"/>
    <w:rsid w:val="00983609"/>
    <w:rsid w:val="0098380E"/>
    <w:rsid w:val="0098389C"/>
    <w:rsid w:val="00983B33"/>
    <w:rsid w:val="00984340"/>
    <w:rsid w:val="009870D5"/>
    <w:rsid w:val="00987279"/>
    <w:rsid w:val="00991861"/>
    <w:rsid w:val="00991D2D"/>
    <w:rsid w:val="00991EDC"/>
    <w:rsid w:val="009930F7"/>
    <w:rsid w:val="009935B5"/>
    <w:rsid w:val="00994E7F"/>
    <w:rsid w:val="009975ED"/>
    <w:rsid w:val="009A0F09"/>
    <w:rsid w:val="009A13E1"/>
    <w:rsid w:val="009A24DA"/>
    <w:rsid w:val="009A31CD"/>
    <w:rsid w:val="009A546C"/>
    <w:rsid w:val="009A5D98"/>
    <w:rsid w:val="009A62D5"/>
    <w:rsid w:val="009A6DBA"/>
    <w:rsid w:val="009B0384"/>
    <w:rsid w:val="009B3913"/>
    <w:rsid w:val="009B3F25"/>
    <w:rsid w:val="009B4115"/>
    <w:rsid w:val="009B4FE0"/>
    <w:rsid w:val="009B5018"/>
    <w:rsid w:val="009B57A2"/>
    <w:rsid w:val="009B6101"/>
    <w:rsid w:val="009B711C"/>
    <w:rsid w:val="009B748B"/>
    <w:rsid w:val="009C3A28"/>
    <w:rsid w:val="009C3D73"/>
    <w:rsid w:val="009C4302"/>
    <w:rsid w:val="009C4911"/>
    <w:rsid w:val="009C670A"/>
    <w:rsid w:val="009D0375"/>
    <w:rsid w:val="009D043D"/>
    <w:rsid w:val="009D11FB"/>
    <w:rsid w:val="009D2E1B"/>
    <w:rsid w:val="009D3360"/>
    <w:rsid w:val="009D4794"/>
    <w:rsid w:val="009D5979"/>
    <w:rsid w:val="009E32E3"/>
    <w:rsid w:val="009E5B5D"/>
    <w:rsid w:val="009F3B1F"/>
    <w:rsid w:val="009F4D58"/>
    <w:rsid w:val="009F5D79"/>
    <w:rsid w:val="009F60C1"/>
    <w:rsid w:val="009F6414"/>
    <w:rsid w:val="009F6CC4"/>
    <w:rsid w:val="00A00A15"/>
    <w:rsid w:val="00A012AB"/>
    <w:rsid w:val="00A04276"/>
    <w:rsid w:val="00A06B42"/>
    <w:rsid w:val="00A0720F"/>
    <w:rsid w:val="00A103FB"/>
    <w:rsid w:val="00A133B1"/>
    <w:rsid w:val="00A149A8"/>
    <w:rsid w:val="00A16EAB"/>
    <w:rsid w:val="00A174CD"/>
    <w:rsid w:val="00A20035"/>
    <w:rsid w:val="00A20095"/>
    <w:rsid w:val="00A204A8"/>
    <w:rsid w:val="00A21531"/>
    <w:rsid w:val="00A22655"/>
    <w:rsid w:val="00A2523E"/>
    <w:rsid w:val="00A25AAD"/>
    <w:rsid w:val="00A26026"/>
    <w:rsid w:val="00A27832"/>
    <w:rsid w:val="00A31C8C"/>
    <w:rsid w:val="00A31CD0"/>
    <w:rsid w:val="00A34DB8"/>
    <w:rsid w:val="00A355CF"/>
    <w:rsid w:val="00A40CBA"/>
    <w:rsid w:val="00A413F4"/>
    <w:rsid w:val="00A44162"/>
    <w:rsid w:val="00A44CA6"/>
    <w:rsid w:val="00A46422"/>
    <w:rsid w:val="00A465E5"/>
    <w:rsid w:val="00A47669"/>
    <w:rsid w:val="00A519EE"/>
    <w:rsid w:val="00A52637"/>
    <w:rsid w:val="00A555EC"/>
    <w:rsid w:val="00A5584D"/>
    <w:rsid w:val="00A5607C"/>
    <w:rsid w:val="00A626B0"/>
    <w:rsid w:val="00A657BA"/>
    <w:rsid w:val="00A662EE"/>
    <w:rsid w:val="00A6660F"/>
    <w:rsid w:val="00A711EA"/>
    <w:rsid w:val="00A71C3D"/>
    <w:rsid w:val="00A721B4"/>
    <w:rsid w:val="00A7276F"/>
    <w:rsid w:val="00A73BF5"/>
    <w:rsid w:val="00A7616E"/>
    <w:rsid w:val="00A769EC"/>
    <w:rsid w:val="00A77A8D"/>
    <w:rsid w:val="00A80562"/>
    <w:rsid w:val="00A81D1B"/>
    <w:rsid w:val="00A82C24"/>
    <w:rsid w:val="00A83AF5"/>
    <w:rsid w:val="00A87D24"/>
    <w:rsid w:val="00A9102D"/>
    <w:rsid w:val="00A95C53"/>
    <w:rsid w:val="00AA1333"/>
    <w:rsid w:val="00AA308B"/>
    <w:rsid w:val="00AA31F1"/>
    <w:rsid w:val="00AA6151"/>
    <w:rsid w:val="00AA6DAA"/>
    <w:rsid w:val="00AA6FE0"/>
    <w:rsid w:val="00AB038C"/>
    <w:rsid w:val="00AB1BBA"/>
    <w:rsid w:val="00AB1E83"/>
    <w:rsid w:val="00AB2E00"/>
    <w:rsid w:val="00AB36DC"/>
    <w:rsid w:val="00AB429A"/>
    <w:rsid w:val="00AB7C63"/>
    <w:rsid w:val="00AC1D5F"/>
    <w:rsid w:val="00AC21C9"/>
    <w:rsid w:val="00AC31CC"/>
    <w:rsid w:val="00AC4E4F"/>
    <w:rsid w:val="00AC65C4"/>
    <w:rsid w:val="00AC7F3A"/>
    <w:rsid w:val="00AD2028"/>
    <w:rsid w:val="00AD3BAD"/>
    <w:rsid w:val="00AD4F01"/>
    <w:rsid w:val="00AD6C2B"/>
    <w:rsid w:val="00AE1479"/>
    <w:rsid w:val="00AE1FDC"/>
    <w:rsid w:val="00AE2759"/>
    <w:rsid w:val="00AE27E7"/>
    <w:rsid w:val="00AE28AC"/>
    <w:rsid w:val="00AE2F47"/>
    <w:rsid w:val="00AE39F6"/>
    <w:rsid w:val="00AF1B55"/>
    <w:rsid w:val="00AF43CE"/>
    <w:rsid w:val="00AF4D5F"/>
    <w:rsid w:val="00AF63B0"/>
    <w:rsid w:val="00B034DA"/>
    <w:rsid w:val="00B043CA"/>
    <w:rsid w:val="00B0459B"/>
    <w:rsid w:val="00B07AD0"/>
    <w:rsid w:val="00B14285"/>
    <w:rsid w:val="00B14AFF"/>
    <w:rsid w:val="00B16939"/>
    <w:rsid w:val="00B20352"/>
    <w:rsid w:val="00B2210F"/>
    <w:rsid w:val="00B23EA3"/>
    <w:rsid w:val="00B24C7C"/>
    <w:rsid w:val="00B25101"/>
    <w:rsid w:val="00B32D2D"/>
    <w:rsid w:val="00B32E6A"/>
    <w:rsid w:val="00B33300"/>
    <w:rsid w:val="00B34DEA"/>
    <w:rsid w:val="00B35E19"/>
    <w:rsid w:val="00B35EE0"/>
    <w:rsid w:val="00B36690"/>
    <w:rsid w:val="00B3780A"/>
    <w:rsid w:val="00B41693"/>
    <w:rsid w:val="00B41C54"/>
    <w:rsid w:val="00B41E19"/>
    <w:rsid w:val="00B42968"/>
    <w:rsid w:val="00B47A84"/>
    <w:rsid w:val="00B50296"/>
    <w:rsid w:val="00B50711"/>
    <w:rsid w:val="00B527F7"/>
    <w:rsid w:val="00B52E67"/>
    <w:rsid w:val="00B536D7"/>
    <w:rsid w:val="00B57505"/>
    <w:rsid w:val="00B61DED"/>
    <w:rsid w:val="00B6296E"/>
    <w:rsid w:val="00B679ED"/>
    <w:rsid w:val="00B70C42"/>
    <w:rsid w:val="00B711B1"/>
    <w:rsid w:val="00B73200"/>
    <w:rsid w:val="00B734D1"/>
    <w:rsid w:val="00B738C9"/>
    <w:rsid w:val="00B73D33"/>
    <w:rsid w:val="00B73EC5"/>
    <w:rsid w:val="00B75F6B"/>
    <w:rsid w:val="00B76CC4"/>
    <w:rsid w:val="00B800B9"/>
    <w:rsid w:val="00B800CD"/>
    <w:rsid w:val="00B81808"/>
    <w:rsid w:val="00B82017"/>
    <w:rsid w:val="00B825F0"/>
    <w:rsid w:val="00B83CFF"/>
    <w:rsid w:val="00B8687C"/>
    <w:rsid w:val="00B91B43"/>
    <w:rsid w:val="00B92C67"/>
    <w:rsid w:val="00B95054"/>
    <w:rsid w:val="00B95EA0"/>
    <w:rsid w:val="00B96359"/>
    <w:rsid w:val="00B96A90"/>
    <w:rsid w:val="00BA01AF"/>
    <w:rsid w:val="00BA1305"/>
    <w:rsid w:val="00BA3B50"/>
    <w:rsid w:val="00BA3C92"/>
    <w:rsid w:val="00BA4B0B"/>
    <w:rsid w:val="00BA4E0B"/>
    <w:rsid w:val="00BA4FFA"/>
    <w:rsid w:val="00BA6431"/>
    <w:rsid w:val="00BA7CE6"/>
    <w:rsid w:val="00BB1117"/>
    <w:rsid w:val="00BB1240"/>
    <w:rsid w:val="00BB6A0E"/>
    <w:rsid w:val="00BC0872"/>
    <w:rsid w:val="00BC2F22"/>
    <w:rsid w:val="00BC74F6"/>
    <w:rsid w:val="00BC7DF0"/>
    <w:rsid w:val="00BD0A74"/>
    <w:rsid w:val="00BD314A"/>
    <w:rsid w:val="00BD3F15"/>
    <w:rsid w:val="00BD45AC"/>
    <w:rsid w:val="00BD6D6D"/>
    <w:rsid w:val="00BE1362"/>
    <w:rsid w:val="00BE3D32"/>
    <w:rsid w:val="00BE4622"/>
    <w:rsid w:val="00BE4688"/>
    <w:rsid w:val="00BE5AEA"/>
    <w:rsid w:val="00BE6896"/>
    <w:rsid w:val="00BE70A1"/>
    <w:rsid w:val="00BE7374"/>
    <w:rsid w:val="00BF02D4"/>
    <w:rsid w:val="00BF0E7D"/>
    <w:rsid w:val="00BF2118"/>
    <w:rsid w:val="00BF2A57"/>
    <w:rsid w:val="00BF4D22"/>
    <w:rsid w:val="00BF59EB"/>
    <w:rsid w:val="00C00292"/>
    <w:rsid w:val="00C00BBF"/>
    <w:rsid w:val="00C0255B"/>
    <w:rsid w:val="00C027DC"/>
    <w:rsid w:val="00C04414"/>
    <w:rsid w:val="00C07C40"/>
    <w:rsid w:val="00C10EB7"/>
    <w:rsid w:val="00C10FAD"/>
    <w:rsid w:val="00C1268C"/>
    <w:rsid w:val="00C12CCD"/>
    <w:rsid w:val="00C13587"/>
    <w:rsid w:val="00C1382B"/>
    <w:rsid w:val="00C13A51"/>
    <w:rsid w:val="00C1401D"/>
    <w:rsid w:val="00C160E3"/>
    <w:rsid w:val="00C160FB"/>
    <w:rsid w:val="00C215A5"/>
    <w:rsid w:val="00C21F83"/>
    <w:rsid w:val="00C2531D"/>
    <w:rsid w:val="00C255C3"/>
    <w:rsid w:val="00C2658C"/>
    <w:rsid w:val="00C27A90"/>
    <w:rsid w:val="00C3348D"/>
    <w:rsid w:val="00C33FCC"/>
    <w:rsid w:val="00C34762"/>
    <w:rsid w:val="00C35DFE"/>
    <w:rsid w:val="00C41A7D"/>
    <w:rsid w:val="00C41ED6"/>
    <w:rsid w:val="00C431DC"/>
    <w:rsid w:val="00C43C4B"/>
    <w:rsid w:val="00C45CB0"/>
    <w:rsid w:val="00C468D4"/>
    <w:rsid w:val="00C521CD"/>
    <w:rsid w:val="00C5225D"/>
    <w:rsid w:val="00C52DCB"/>
    <w:rsid w:val="00C553D6"/>
    <w:rsid w:val="00C55478"/>
    <w:rsid w:val="00C55990"/>
    <w:rsid w:val="00C57BB3"/>
    <w:rsid w:val="00C57C12"/>
    <w:rsid w:val="00C57D64"/>
    <w:rsid w:val="00C606B4"/>
    <w:rsid w:val="00C63C78"/>
    <w:rsid w:val="00C6439E"/>
    <w:rsid w:val="00C65EF2"/>
    <w:rsid w:val="00C6656E"/>
    <w:rsid w:val="00C66F28"/>
    <w:rsid w:val="00C67E91"/>
    <w:rsid w:val="00C711C8"/>
    <w:rsid w:val="00C71A05"/>
    <w:rsid w:val="00C73666"/>
    <w:rsid w:val="00C75223"/>
    <w:rsid w:val="00C753B3"/>
    <w:rsid w:val="00C755D9"/>
    <w:rsid w:val="00C75948"/>
    <w:rsid w:val="00C80E1A"/>
    <w:rsid w:val="00C8419A"/>
    <w:rsid w:val="00C84A13"/>
    <w:rsid w:val="00C879BD"/>
    <w:rsid w:val="00C90B91"/>
    <w:rsid w:val="00C91B29"/>
    <w:rsid w:val="00C91F1D"/>
    <w:rsid w:val="00C92AE3"/>
    <w:rsid w:val="00C92CF8"/>
    <w:rsid w:val="00CA0C8F"/>
    <w:rsid w:val="00CA0EDE"/>
    <w:rsid w:val="00CA23AA"/>
    <w:rsid w:val="00CA3261"/>
    <w:rsid w:val="00CA3421"/>
    <w:rsid w:val="00CA3ABE"/>
    <w:rsid w:val="00CA7CDB"/>
    <w:rsid w:val="00CB2169"/>
    <w:rsid w:val="00CB2F22"/>
    <w:rsid w:val="00CB4287"/>
    <w:rsid w:val="00CB6577"/>
    <w:rsid w:val="00CB6F6A"/>
    <w:rsid w:val="00CC0A5C"/>
    <w:rsid w:val="00CC1281"/>
    <w:rsid w:val="00CC2630"/>
    <w:rsid w:val="00CC3752"/>
    <w:rsid w:val="00CC5501"/>
    <w:rsid w:val="00CC6707"/>
    <w:rsid w:val="00CC70F3"/>
    <w:rsid w:val="00CD3229"/>
    <w:rsid w:val="00CD44DB"/>
    <w:rsid w:val="00CD6ACD"/>
    <w:rsid w:val="00CD6B2B"/>
    <w:rsid w:val="00CE11AE"/>
    <w:rsid w:val="00CE14A9"/>
    <w:rsid w:val="00CE1D60"/>
    <w:rsid w:val="00CE4957"/>
    <w:rsid w:val="00CE6F34"/>
    <w:rsid w:val="00CF0F22"/>
    <w:rsid w:val="00CF1BF5"/>
    <w:rsid w:val="00CF3151"/>
    <w:rsid w:val="00CF62AC"/>
    <w:rsid w:val="00CF6B3C"/>
    <w:rsid w:val="00D001DE"/>
    <w:rsid w:val="00D0264B"/>
    <w:rsid w:val="00D032EF"/>
    <w:rsid w:val="00D068C5"/>
    <w:rsid w:val="00D078C6"/>
    <w:rsid w:val="00D10485"/>
    <w:rsid w:val="00D12702"/>
    <w:rsid w:val="00D12D3A"/>
    <w:rsid w:val="00D15D71"/>
    <w:rsid w:val="00D201A5"/>
    <w:rsid w:val="00D20A6F"/>
    <w:rsid w:val="00D20B2E"/>
    <w:rsid w:val="00D2253D"/>
    <w:rsid w:val="00D2266C"/>
    <w:rsid w:val="00D22EC5"/>
    <w:rsid w:val="00D2368D"/>
    <w:rsid w:val="00D24C26"/>
    <w:rsid w:val="00D25DAB"/>
    <w:rsid w:val="00D26D84"/>
    <w:rsid w:val="00D27F97"/>
    <w:rsid w:val="00D3113E"/>
    <w:rsid w:val="00D323F1"/>
    <w:rsid w:val="00D335FA"/>
    <w:rsid w:val="00D34B72"/>
    <w:rsid w:val="00D35E98"/>
    <w:rsid w:val="00D40CC7"/>
    <w:rsid w:val="00D43E26"/>
    <w:rsid w:val="00D51F3A"/>
    <w:rsid w:val="00D52241"/>
    <w:rsid w:val="00D522AE"/>
    <w:rsid w:val="00D53B4A"/>
    <w:rsid w:val="00D54C76"/>
    <w:rsid w:val="00D560A0"/>
    <w:rsid w:val="00D658A4"/>
    <w:rsid w:val="00D65F4E"/>
    <w:rsid w:val="00D7136D"/>
    <w:rsid w:val="00D7141E"/>
    <w:rsid w:val="00D7508D"/>
    <w:rsid w:val="00D756E1"/>
    <w:rsid w:val="00D75AAE"/>
    <w:rsid w:val="00D76BCC"/>
    <w:rsid w:val="00D771AB"/>
    <w:rsid w:val="00D80B3F"/>
    <w:rsid w:val="00D82F26"/>
    <w:rsid w:val="00D839F8"/>
    <w:rsid w:val="00D917F3"/>
    <w:rsid w:val="00D923E2"/>
    <w:rsid w:val="00D94507"/>
    <w:rsid w:val="00D95217"/>
    <w:rsid w:val="00D9615D"/>
    <w:rsid w:val="00D96ABB"/>
    <w:rsid w:val="00DA31A6"/>
    <w:rsid w:val="00DA37D6"/>
    <w:rsid w:val="00DA3DE3"/>
    <w:rsid w:val="00DA7076"/>
    <w:rsid w:val="00DB11EB"/>
    <w:rsid w:val="00DB3353"/>
    <w:rsid w:val="00DB4367"/>
    <w:rsid w:val="00DB48E8"/>
    <w:rsid w:val="00DB7113"/>
    <w:rsid w:val="00DB74E4"/>
    <w:rsid w:val="00DC1417"/>
    <w:rsid w:val="00DC20FC"/>
    <w:rsid w:val="00DC2AC7"/>
    <w:rsid w:val="00DC3A16"/>
    <w:rsid w:val="00DC4BBC"/>
    <w:rsid w:val="00DC55E6"/>
    <w:rsid w:val="00DC5E4D"/>
    <w:rsid w:val="00DC6E90"/>
    <w:rsid w:val="00DD1AC6"/>
    <w:rsid w:val="00DD23AD"/>
    <w:rsid w:val="00DD2EBF"/>
    <w:rsid w:val="00DD4ACC"/>
    <w:rsid w:val="00DD5873"/>
    <w:rsid w:val="00DE0F16"/>
    <w:rsid w:val="00DE2959"/>
    <w:rsid w:val="00DE4AB2"/>
    <w:rsid w:val="00DF0DBB"/>
    <w:rsid w:val="00DF3373"/>
    <w:rsid w:val="00E00402"/>
    <w:rsid w:val="00E01DF1"/>
    <w:rsid w:val="00E02746"/>
    <w:rsid w:val="00E04F85"/>
    <w:rsid w:val="00E06D1E"/>
    <w:rsid w:val="00E07394"/>
    <w:rsid w:val="00E1099B"/>
    <w:rsid w:val="00E122F6"/>
    <w:rsid w:val="00E13729"/>
    <w:rsid w:val="00E13A05"/>
    <w:rsid w:val="00E13C4B"/>
    <w:rsid w:val="00E144CF"/>
    <w:rsid w:val="00E175D6"/>
    <w:rsid w:val="00E20298"/>
    <w:rsid w:val="00E207F1"/>
    <w:rsid w:val="00E20F3D"/>
    <w:rsid w:val="00E25721"/>
    <w:rsid w:val="00E25972"/>
    <w:rsid w:val="00E27017"/>
    <w:rsid w:val="00E2793E"/>
    <w:rsid w:val="00E30A58"/>
    <w:rsid w:val="00E31542"/>
    <w:rsid w:val="00E33727"/>
    <w:rsid w:val="00E35BC0"/>
    <w:rsid w:val="00E42CF5"/>
    <w:rsid w:val="00E433E0"/>
    <w:rsid w:val="00E4395F"/>
    <w:rsid w:val="00E44E2E"/>
    <w:rsid w:val="00E46C9F"/>
    <w:rsid w:val="00E5043E"/>
    <w:rsid w:val="00E50E55"/>
    <w:rsid w:val="00E5241D"/>
    <w:rsid w:val="00E52E14"/>
    <w:rsid w:val="00E534C0"/>
    <w:rsid w:val="00E543B0"/>
    <w:rsid w:val="00E5532A"/>
    <w:rsid w:val="00E553BD"/>
    <w:rsid w:val="00E55DE8"/>
    <w:rsid w:val="00E566AB"/>
    <w:rsid w:val="00E56802"/>
    <w:rsid w:val="00E61BF8"/>
    <w:rsid w:val="00E625F5"/>
    <w:rsid w:val="00E62FB1"/>
    <w:rsid w:val="00E660F6"/>
    <w:rsid w:val="00E70CFF"/>
    <w:rsid w:val="00E71973"/>
    <w:rsid w:val="00E7197C"/>
    <w:rsid w:val="00E771BC"/>
    <w:rsid w:val="00E77744"/>
    <w:rsid w:val="00E77A9F"/>
    <w:rsid w:val="00E8229A"/>
    <w:rsid w:val="00E82BA8"/>
    <w:rsid w:val="00E83AE9"/>
    <w:rsid w:val="00E850EC"/>
    <w:rsid w:val="00E85EEF"/>
    <w:rsid w:val="00E8711B"/>
    <w:rsid w:val="00E875DB"/>
    <w:rsid w:val="00E87C07"/>
    <w:rsid w:val="00E90B80"/>
    <w:rsid w:val="00E920FD"/>
    <w:rsid w:val="00E93314"/>
    <w:rsid w:val="00E9432F"/>
    <w:rsid w:val="00E96E98"/>
    <w:rsid w:val="00E97D89"/>
    <w:rsid w:val="00EA0015"/>
    <w:rsid w:val="00EA10B8"/>
    <w:rsid w:val="00EA2791"/>
    <w:rsid w:val="00EA2A7C"/>
    <w:rsid w:val="00EA5D86"/>
    <w:rsid w:val="00EA605E"/>
    <w:rsid w:val="00EA74C3"/>
    <w:rsid w:val="00EB0EA6"/>
    <w:rsid w:val="00EB4B28"/>
    <w:rsid w:val="00EB5CD8"/>
    <w:rsid w:val="00EB6140"/>
    <w:rsid w:val="00EB71CE"/>
    <w:rsid w:val="00EB7B43"/>
    <w:rsid w:val="00EC0620"/>
    <w:rsid w:val="00EC0AA0"/>
    <w:rsid w:val="00EC0CA0"/>
    <w:rsid w:val="00EC1460"/>
    <w:rsid w:val="00EC1642"/>
    <w:rsid w:val="00EC4352"/>
    <w:rsid w:val="00ED0A2C"/>
    <w:rsid w:val="00ED0EB5"/>
    <w:rsid w:val="00ED0EF3"/>
    <w:rsid w:val="00ED1106"/>
    <w:rsid w:val="00ED2C5C"/>
    <w:rsid w:val="00ED2E7F"/>
    <w:rsid w:val="00ED30C3"/>
    <w:rsid w:val="00ED495A"/>
    <w:rsid w:val="00ED4FE3"/>
    <w:rsid w:val="00ED501F"/>
    <w:rsid w:val="00ED515B"/>
    <w:rsid w:val="00ED54EB"/>
    <w:rsid w:val="00ED766C"/>
    <w:rsid w:val="00EE1088"/>
    <w:rsid w:val="00EE2458"/>
    <w:rsid w:val="00EE4E35"/>
    <w:rsid w:val="00EE6CCE"/>
    <w:rsid w:val="00EE7322"/>
    <w:rsid w:val="00EF0EE0"/>
    <w:rsid w:val="00EF23B7"/>
    <w:rsid w:val="00EF399F"/>
    <w:rsid w:val="00EF3A96"/>
    <w:rsid w:val="00EF3B08"/>
    <w:rsid w:val="00EF4019"/>
    <w:rsid w:val="00F01872"/>
    <w:rsid w:val="00F01B37"/>
    <w:rsid w:val="00F0371E"/>
    <w:rsid w:val="00F04072"/>
    <w:rsid w:val="00F04195"/>
    <w:rsid w:val="00F045E3"/>
    <w:rsid w:val="00F04BD6"/>
    <w:rsid w:val="00F05C26"/>
    <w:rsid w:val="00F06DD3"/>
    <w:rsid w:val="00F1010F"/>
    <w:rsid w:val="00F101C9"/>
    <w:rsid w:val="00F11D27"/>
    <w:rsid w:val="00F1399A"/>
    <w:rsid w:val="00F14D79"/>
    <w:rsid w:val="00F155CD"/>
    <w:rsid w:val="00F206FB"/>
    <w:rsid w:val="00F242D3"/>
    <w:rsid w:val="00F242FE"/>
    <w:rsid w:val="00F24CAD"/>
    <w:rsid w:val="00F26B7D"/>
    <w:rsid w:val="00F27BE7"/>
    <w:rsid w:val="00F3111B"/>
    <w:rsid w:val="00F318F3"/>
    <w:rsid w:val="00F328A0"/>
    <w:rsid w:val="00F33100"/>
    <w:rsid w:val="00F3376A"/>
    <w:rsid w:val="00F34235"/>
    <w:rsid w:val="00F3550B"/>
    <w:rsid w:val="00F35FD0"/>
    <w:rsid w:val="00F36147"/>
    <w:rsid w:val="00F36F6F"/>
    <w:rsid w:val="00F40047"/>
    <w:rsid w:val="00F43976"/>
    <w:rsid w:val="00F43FC0"/>
    <w:rsid w:val="00F4637F"/>
    <w:rsid w:val="00F479DB"/>
    <w:rsid w:val="00F50DFE"/>
    <w:rsid w:val="00F540D6"/>
    <w:rsid w:val="00F54550"/>
    <w:rsid w:val="00F5585F"/>
    <w:rsid w:val="00F60164"/>
    <w:rsid w:val="00F60D86"/>
    <w:rsid w:val="00F61612"/>
    <w:rsid w:val="00F61CCE"/>
    <w:rsid w:val="00F6214E"/>
    <w:rsid w:val="00F62E27"/>
    <w:rsid w:val="00F63171"/>
    <w:rsid w:val="00F63B85"/>
    <w:rsid w:val="00F63C1A"/>
    <w:rsid w:val="00F6408E"/>
    <w:rsid w:val="00F67304"/>
    <w:rsid w:val="00F6737A"/>
    <w:rsid w:val="00F80873"/>
    <w:rsid w:val="00F8232F"/>
    <w:rsid w:val="00F849DF"/>
    <w:rsid w:val="00F84D8B"/>
    <w:rsid w:val="00F859BE"/>
    <w:rsid w:val="00F879B1"/>
    <w:rsid w:val="00F9081C"/>
    <w:rsid w:val="00F90ECE"/>
    <w:rsid w:val="00F92753"/>
    <w:rsid w:val="00F93BF9"/>
    <w:rsid w:val="00F94399"/>
    <w:rsid w:val="00F94A88"/>
    <w:rsid w:val="00F94B37"/>
    <w:rsid w:val="00F954F1"/>
    <w:rsid w:val="00F957B7"/>
    <w:rsid w:val="00F9655F"/>
    <w:rsid w:val="00FA0895"/>
    <w:rsid w:val="00FA17B9"/>
    <w:rsid w:val="00FA2EBA"/>
    <w:rsid w:val="00FA6AF6"/>
    <w:rsid w:val="00FA73AC"/>
    <w:rsid w:val="00FA7C55"/>
    <w:rsid w:val="00FB06C2"/>
    <w:rsid w:val="00FB3DA9"/>
    <w:rsid w:val="00FB41DB"/>
    <w:rsid w:val="00FB612F"/>
    <w:rsid w:val="00FC0D76"/>
    <w:rsid w:val="00FC162E"/>
    <w:rsid w:val="00FC2A46"/>
    <w:rsid w:val="00FC49F7"/>
    <w:rsid w:val="00FC516A"/>
    <w:rsid w:val="00FC5488"/>
    <w:rsid w:val="00FC61AB"/>
    <w:rsid w:val="00FC6534"/>
    <w:rsid w:val="00FC6D3B"/>
    <w:rsid w:val="00FC7068"/>
    <w:rsid w:val="00FC720B"/>
    <w:rsid w:val="00FD26EA"/>
    <w:rsid w:val="00FD280E"/>
    <w:rsid w:val="00FD2BBC"/>
    <w:rsid w:val="00FD3701"/>
    <w:rsid w:val="00FD4100"/>
    <w:rsid w:val="00FD508D"/>
    <w:rsid w:val="00FD5826"/>
    <w:rsid w:val="00FD7CEF"/>
    <w:rsid w:val="00FE0B5A"/>
    <w:rsid w:val="00FE1064"/>
    <w:rsid w:val="00FE295F"/>
    <w:rsid w:val="00FE2BCA"/>
    <w:rsid w:val="00FE3399"/>
    <w:rsid w:val="00FE3D8C"/>
    <w:rsid w:val="00FE47EF"/>
    <w:rsid w:val="00FE4C14"/>
    <w:rsid w:val="00FE76CB"/>
    <w:rsid w:val="00FE7B82"/>
    <w:rsid w:val="00FF145B"/>
    <w:rsid w:val="00FF2213"/>
    <w:rsid w:val="00FF3423"/>
    <w:rsid w:val="00FF476A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560E4"/>
  <w15:chartTrackingRefBased/>
  <w15:docId w15:val="{259820EC-69F2-4CC7-9AD7-4732E157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  <w:rsid w:val="00963E5A"/>
    <w:pPr>
      <w:suppressAutoHyphens/>
      <w:autoSpaceDN w:val="0"/>
      <w:spacing w:line="100" w:lineRule="atLeast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1"/>
    <w:qFormat/>
    <w:rsid w:val="00A103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1"/>
    <w:qFormat/>
    <w:rsid w:val="00FC0D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1"/>
    <w:qFormat/>
    <w:rsid w:val="00FC0D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103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FC0D76"/>
    <w:pPr>
      <w:keepNext/>
      <w:autoSpaceDN/>
      <w:spacing w:line="240" w:lineRule="auto"/>
      <w:ind w:left="708"/>
      <w:jc w:val="both"/>
      <w:textAlignment w:val="auto"/>
      <w:outlineLvl w:val="4"/>
    </w:pPr>
    <w:rPr>
      <w:rFonts w:ascii="Tahoma" w:hAnsi="Tahoma" w:cs="Tahoma"/>
      <w:b/>
      <w:i/>
      <w:kern w:val="0"/>
      <w:szCs w:val="20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A103FB"/>
    <w:pPr>
      <w:keepNext/>
      <w:autoSpaceDN/>
      <w:spacing w:line="240" w:lineRule="auto"/>
      <w:jc w:val="both"/>
      <w:textAlignment w:val="auto"/>
      <w:outlineLvl w:val="5"/>
    </w:pPr>
    <w:rPr>
      <w:rFonts w:ascii="Tahoma" w:hAnsi="Tahoma" w:cs="Tahoma"/>
      <w:b/>
      <w:kern w:val="1"/>
      <w:sz w:val="18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A103FB"/>
    <w:pPr>
      <w:keepNext/>
      <w:numPr>
        <w:numId w:val="7"/>
      </w:numPr>
      <w:autoSpaceDN/>
      <w:spacing w:line="240" w:lineRule="auto"/>
      <w:jc w:val="both"/>
      <w:textAlignment w:val="auto"/>
      <w:outlineLvl w:val="6"/>
    </w:pPr>
    <w:rPr>
      <w:rFonts w:ascii="Garamond" w:hAnsi="Garamond" w:cs="Garamond"/>
      <w:kern w:val="1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C0D76"/>
    <w:pPr>
      <w:autoSpaceDN/>
      <w:spacing w:before="240" w:after="60" w:line="240" w:lineRule="auto"/>
      <w:textAlignment w:val="auto"/>
      <w:outlineLvl w:val="7"/>
    </w:pPr>
    <w:rPr>
      <w:i/>
      <w:iCs/>
      <w:kern w:val="0"/>
      <w:lang w:eastAsia="ar-SA"/>
    </w:rPr>
  </w:style>
  <w:style w:type="paragraph" w:styleId="Nagwek9">
    <w:name w:val="heading 9"/>
    <w:basedOn w:val="Normalny"/>
    <w:next w:val="Normalny"/>
    <w:link w:val="Nagwek9Znak1"/>
    <w:qFormat/>
    <w:rsid w:val="00A103FB"/>
    <w:pPr>
      <w:keepNext/>
      <w:autoSpaceDN/>
      <w:spacing w:line="360" w:lineRule="auto"/>
      <w:jc w:val="center"/>
      <w:textAlignment w:val="auto"/>
      <w:outlineLvl w:val="8"/>
    </w:pPr>
    <w:rPr>
      <w:rFonts w:ascii="Garamond" w:hAnsi="Garamond" w:cs="Garamond"/>
      <w:kern w:val="1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63E5A"/>
    <w:pPr>
      <w:suppressAutoHyphens/>
      <w:autoSpaceDN w:val="0"/>
      <w:textAlignment w:val="baseline"/>
    </w:pPr>
    <w:rPr>
      <w:rFonts w:eastAsia="Times New Roman" w:cs="Times New Roman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963E5A"/>
    <w:pPr>
      <w:spacing w:after="120"/>
    </w:pPr>
  </w:style>
  <w:style w:type="paragraph" w:styleId="Lista">
    <w:name w:val="List"/>
    <w:basedOn w:val="Textbody"/>
    <w:rsid w:val="00963E5A"/>
    <w:rPr>
      <w:rFonts w:cs="Mangal"/>
      <w:sz w:val="20"/>
      <w:szCs w:val="20"/>
    </w:rPr>
  </w:style>
  <w:style w:type="paragraph" w:customStyle="1" w:styleId="Legenda1">
    <w:name w:val="Legenda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963E5A"/>
    <w:pPr>
      <w:suppressLineNumbers/>
    </w:pPr>
    <w:rPr>
      <w:rFonts w:cs="Mangal"/>
      <w:sz w:val="20"/>
      <w:szCs w:val="20"/>
    </w:rPr>
  </w:style>
  <w:style w:type="paragraph" w:customStyle="1" w:styleId="Nagwek11">
    <w:name w:val="Nagłówek 11"/>
    <w:basedOn w:val="Standard"/>
    <w:next w:val="Standard"/>
    <w:qFormat/>
    <w:rsid w:val="00963E5A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1">
    <w:name w:val="Nagłówek 21"/>
    <w:basedOn w:val="Standard"/>
    <w:next w:val="Textbody"/>
    <w:rsid w:val="00963E5A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1">
    <w:name w:val="Nagłówek 31"/>
    <w:basedOn w:val="Standard"/>
    <w:next w:val="Standard"/>
    <w:rsid w:val="00963E5A"/>
    <w:pPr>
      <w:keepNext/>
      <w:numPr>
        <w:numId w:val="35"/>
      </w:numPr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1">
    <w:name w:val="Nagłówek 41"/>
    <w:basedOn w:val="Standard"/>
    <w:next w:val="Standard"/>
    <w:rsid w:val="00963E5A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1">
    <w:name w:val="Nagłówek 51"/>
    <w:basedOn w:val="Standard"/>
    <w:next w:val="Standard"/>
    <w:rsid w:val="00963E5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1">
    <w:name w:val="Nagłówek 61"/>
    <w:basedOn w:val="Standard"/>
    <w:next w:val="Standard"/>
    <w:rsid w:val="00963E5A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1">
    <w:name w:val="Nagłówek 71"/>
    <w:basedOn w:val="Standard"/>
    <w:next w:val="Standard"/>
    <w:rsid w:val="00963E5A"/>
    <w:pPr>
      <w:keepNext/>
      <w:numPr>
        <w:numId w:val="33"/>
      </w:numPr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1">
    <w:name w:val="Nagłówek 81"/>
    <w:basedOn w:val="Standard"/>
    <w:next w:val="Standard"/>
    <w:rsid w:val="00963E5A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1">
    <w:name w:val="Nagłówek 91"/>
    <w:basedOn w:val="Standard"/>
    <w:next w:val="Standard"/>
    <w:rsid w:val="00963E5A"/>
    <w:pPr>
      <w:spacing w:before="240" w:after="60"/>
      <w:outlineLvl w:val="8"/>
    </w:pPr>
    <w:rPr>
      <w:rFonts w:ascii="Cambria" w:hAnsi="Cambria"/>
    </w:rPr>
  </w:style>
  <w:style w:type="paragraph" w:styleId="Akapitzlist">
    <w:name w:val="List Paragraph"/>
    <w:aliases w:val="L1,Akapit z listą5,T_SZ_List Paragraph,Podsis rysunku,maz_wyliczenie,opis dzialania,K-P_odwolanie,A_wyliczenie,Akapit z listą5CxSpLast,Tekst punktowanie,Akapit z listą 1,ISCG Numerowanie,lp1,Wypunktowanie,Normal2,2 heading,Preamb"/>
    <w:basedOn w:val="Standard"/>
    <w:qFormat/>
    <w:rsid w:val="00963E5A"/>
    <w:pPr>
      <w:spacing w:after="200" w:line="276" w:lineRule="auto"/>
      <w:ind w:left="720"/>
    </w:pPr>
    <w:rPr>
      <w:rFonts w:ascii="Calibri" w:hAnsi="Calibri" w:cs="Calibri"/>
    </w:rPr>
  </w:style>
  <w:style w:type="paragraph" w:styleId="Tekstpodstawowy3">
    <w:name w:val="Body Text 3"/>
    <w:basedOn w:val="Standard"/>
    <w:rsid w:val="00963E5A"/>
    <w:pPr>
      <w:jc w:val="both"/>
    </w:pPr>
    <w:rPr>
      <w:sz w:val="24"/>
    </w:rPr>
  </w:style>
  <w:style w:type="paragraph" w:styleId="Tekstpodstawowy2">
    <w:name w:val="Body Text 2"/>
    <w:basedOn w:val="Standard"/>
    <w:qFormat/>
    <w:rsid w:val="00963E5A"/>
    <w:pPr>
      <w:spacing w:after="120" w:line="480" w:lineRule="auto"/>
    </w:pPr>
    <w:rPr>
      <w:rFonts w:ascii="Calibri" w:hAnsi="Calibri" w:cs="Calibri"/>
    </w:rPr>
  </w:style>
  <w:style w:type="paragraph" w:customStyle="1" w:styleId="Nagwek10">
    <w:name w:val="Nagłówek1"/>
    <w:basedOn w:val="Standard"/>
    <w:rsid w:val="00963E5A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TableContentsuser">
    <w:name w:val="Table Contents (user)"/>
    <w:basedOn w:val="Standard"/>
    <w:rsid w:val="00963E5A"/>
    <w:pPr>
      <w:widowControl w:val="0"/>
      <w:suppressLineNumbers/>
    </w:pPr>
    <w:rPr>
      <w:rFonts w:eastAsia="SimSun, 宋体" w:cs="Mangal"/>
      <w:sz w:val="24"/>
      <w:szCs w:val="24"/>
      <w:lang w:bidi="hi-IN"/>
    </w:rPr>
  </w:style>
  <w:style w:type="paragraph" w:styleId="Podtytu">
    <w:name w:val="Subtitle"/>
    <w:basedOn w:val="Standard"/>
    <w:next w:val="Textbody"/>
    <w:qFormat/>
    <w:rsid w:val="00963E5A"/>
    <w:pPr>
      <w:jc w:val="center"/>
    </w:pPr>
    <w:rPr>
      <w:b/>
      <w:bCs/>
      <w:sz w:val="28"/>
      <w:szCs w:val="24"/>
    </w:rPr>
  </w:style>
  <w:style w:type="paragraph" w:styleId="Tekstblokowy">
    <w:name w:val="Block Text"/>
    <w:basedOn w:val="Standard"/>
    <w:rsid w:val="00963E5A"/>
    <w:pPr>
      <w:tabs>
        <w:tab w:val="left" w:pos="2250"/>
      </w:tabs>
      <w:overflowPunct w:val="0"/>
      <w:autoSpaceDE w:val="0"/>
      <w:ind w:left="1125" w:right="-157" w:hanging="420"/>
      <w:jc w:val="both"/>
    </w:pPr>
    <w:rPr>
      <w:szCs w:val="20"/>
    </w:rPr>
  </w:style>
  <w:style w:type="paragraph" w:styleId="Tytu">
    <w:name w:val="Title"/>
    <w:basedOn w:val="Standard"/>
    <w:next w:val="Podtytu"/>
    <w:qFormat/>
    <w:rsid w:val="00963E5A"/>
    <w:pPr>
      <w:jc w:val="center"/>
    </w:pPr>
    <w:rPr>
      <w:b/>
      <w:sz w:val="28"/>
    </w:rPr>
  </w:style>
  <w:style w:type="paragraph" w:customStyle="1" w:styleId="Footnote">
    <w:name w:val="Footnote"/>
    <w:basedOn w:val="Standard"/>
    <w:rsid w:val="00963E5A"/>
    <w:pPr>
      <w:widowControl w:val="0"/>
    </w:pPr>
    <w:rPr>
      <w:rFonts w:eastAsia="Andale Sans UI"/>
      <w:sz w:val="20"/>
      <w:szCs w:val="20"/>
    </w:rPr>
  </w:style>
  <w:style w:type="paragraph" w:customStyle="1" w:styleId="Stopka1">
    <w:name w:val="Stopka1"/>
    <w:basedOn w:val="Standard"/>
    <w:rsid w:val="00963E5A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qFormat/>
    <w:rsid w:val="00963E5A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pkt">
    <w:name w:val="pkt"/>
    <w:basedOn w:val="Standard"/>
    <w:next w:val="Standard"/>
    <w:rsid w:val="00963E5A"/>
    <w:pPr>
      <w:autoSpaceDE w:val="0"/>
    </w:pPr>
    <w:rPr>
      <w:sz w:val="24"/>
      <w:szCs w:val="24"/>
    </w:rPr>
  </w:style>
  <w:style w:type="paragraph" w:customStyle="1" w:styleId="ZnakZnak1ZnakZnakZnakZnakZnakZnakZnakZnak">
    <w:name w:val="Znak Znak1 Znak Znak Znak Znak Znak Znak Znak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Textbodyindent">
    <w:name w:val="Text body indent"/>
    <w:basedOn w:val="Standard"/>
    <w:rsid w:val="00963E5A"/>
    <w:pPr>
      <w:spacing w:after="120"/>
      <w:ind w:left="283"/>
    </w:pPr>
  </w:style>
  <w:style w:type="paragraph" w:customStyle="1" w:styleId="par">
    <w:name w:val="par"/>
    <w:basedOn w:val="Standard"/>
    <w:rsid w:val="00963E5A"/>
    <w:pPr>
      <w:spacing w:line="260" w:lineRule="atLeast"/>
      <w:jc w:val="center"/>
    </w:pPr>
    <w:rPr>
      <w:sz w:val="20"/>
      <w:szCs w:val="20"/>
    </w:rPr>
  </w:style>
  <w:style w:type="paragraph" w:customStyle="1" w:styleId="ust">
    <w:name w:val="ust"/>
    <w:basedOn w:val="Standard"/>
    <w:rsid w:val="00963E5A"/>
    <w:pPr>
      <w:ind w:left="502"/>
      <w:jc w:val="both"/>
    </w:pPr>
    <w:rPr>
      <w:b/>
      <w:color w:val="000000"/>
      <w:sz w:val="20"/>
      <w:szCs w:val="20"/>
    </w:rPr>
  </w:style>
  <w:style w:type="paragraph" w:styleId="NormalnyWeb">
    <w:name w:val="Normal (Web)"/>
    <w:basedOn w:val="Standard"/>
    <w:uiPriority w:val="99"/>
    <w:qFormat/>
    <w:rsid w:val="00963E5A"/>
    <w:pPr>
      <w:widowControl w:val="0"/>
      <w:spacing w:before="280" w:after="280"/>
    </w:pPr>
    <w:rPr>
      <w:rFonts w:eastAsia="Lucida Sans Unicode"/>
      <w:sz w:val="24"/>
      <w:szCs w:val="24"/>
    </w:rPr>
  </w:style>
  <w:style w:type="paragraph" w:styleId="Bezodstpw">
    <w:name w:val="No Spacing"/>
    <w:qFormat/>
    <w:rsid w:val="00963E5A"/>
    <w:pPr>
      <w:suppressAutoHyphens/>
      <w:autoSpaceDN w:val="0"/>
      <w:textAlignment w:val="baseline"/>
    </w:pPr>
    <w:rPr>
      <w:rFonts w:ascii="Arial" w:eastAsia="Calibri" w:hAnsi="Arial" w:cs="Arial"/>
      <w:kern w:val="3"/>
      <w:sz w:val="24"/>
      <w:szCs w:val="24"/>
      <w:lang w:eastAsia="zh-CN" w:bidi="hi-IN"/>
    </w:rPr>
  </w:style>
  <w:style w:type="paragraph" w:customStyle="1" w:styleId="DomylneA">
    <w:name w:val="Domyślne A"/>
    <w:rsid w:val="00963E5A"/>
    <w:pPr>
      <w:suppressAutoHyphens/>
      <w:autoSpaceDN w:val="0"/>
      <w:spacing w:after="200" w:line="276" w:lineRule="auto"/>
      <w:textAlignment w:val="baseline"/>
    </w:pPr>
    <w:rPr>
      <w:rFonts w:ascii="Helvetica" w:eastAsia="Arial Unicode MS" w:hAnsi="Helvetica" w:cs="Arial Unicode MS"/>
      <w:color w:val="000000"/>
      <w:kern w:val="3"/>
      <w:sz w:val="24"/>
      <w:szCs w:val="24"/>
      <w:lang w:eastAsia="zh-CN" w:bidi="hi-IN"/>
    </w:rPr>
  </w:style>
  <w:style w:type="paragraph" w:customStyle="1" w:styleId="Style3">
    <w:name w:val="Style3"/>
    <w:basedOn w:val="Standard"/>
    <w:rsid w:val="00963E5A"/>
    <w:pPr>
      <w:widowControl w:val="0"/>
      <w:autoSpaceDE w:val="0"/>
      <w:spacing w:line="226" w:lineRule="exact"/>
    </w:pPr>
    <w:rPr>
      <w:rFonts w:eastAsia="MS Mincho"/>
      <w:sz w:val="24"/>
      <w:szCs w:val="24"/>
    </w:rPr>
  </w:style>
  <w:style w:type="paragraph" w:customStyle="1" w:styleId="Standarduser">
    <w:name w:val="Standard (user)"/>
    <w:qFormat/>
    <w:rsid w:val="00963E5A"/>
    <w:pPr>
      <w:suppressAutoHyphens/>
      <w:autoSpaceDN w:val="0"/>
      <w:jc w:val="both"/>
      <w:textAlignment w:val="baseline"/>
    </w:pPr>
    <w:rPr>
      <w:rFonts w:ascii="Arial" w:eastAsia="Times New Roman" w:hAnsi="Arial" w:cs="Arial"/>
      <w:kern w:val="3"/>
      <w:sz w:val="24"/>
      <w:szCs w:val="24"/>
      <w:lang w:eastAsia="zh-CN" w:bidi="hi-IN"/>
    </w:rPr>
  </w:style>
  <w:style w:type="paragraph" w:customStyle="1" w:styleId="Style5">
    <w:name w:val="Style5"/>
    <w:basedOn w:val="Standard"/>
    <w:rsid w:val="00963E5A"/>
    <w:pPr>
      <w:widowControl w:val="0"/>
      <w:autoSpaceDE w:val="0"/>
      <w:spacing w:line="230" w:lineRule="exact"/>
      <w:jc w:val="center"/>
    </w:pPr>
    <w:rPr>
      <w:rFonts w:eastAsia="MS Mincho"/>
      <w:sz w:val="24"/>
      <w:szCs w:val="24"/>
    </w:rPr>
  </w:style>
  <w:style w:type="paragraph" w:customStyle="1" w:styleId="Style4">
    <w:name w:val="Style4"/>
    <w:basedOn w:val="Standard"/>
    <w:rsid w:val="00963E5A"/>
    <w:pPr>
      <w:widowControl w:val="0"/>
      <w:autoSpaceDE w:val="0"/>
    </w:pPr>
    <w:rPr>
      <w:sz w:val="24"/>
      <w:szCs w:val="24"/>
    </w:rPr>
  </w:style>
  <w:style w:type="paragraph" w:customStyle="1" w:styleId="Nagwek12">
    <w:name w:val="Nagłówek1"/>
    <w:basedOn w:val="Standard"/>
    <w:next w:val="Textbody"/>
    <w:qFormat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31">
    <w:name w:val="Tekst podstawowy 31"/>
    <w:basedOn w:val="Standard"/>
    <w:rsid w:val="00963E5A"/>
    <w:pPr>
      <w:jc w:val="both"/>
    </w:pPr>
    <w:rPr>
      <w:rFonts w:ascii="Tahoma" w:hAnsi="Tahoma" w:cs="Tahoma"/>
      <w:sz w:val="24"/>
      <w:szCs w:val="20"/>
    </w:rPr>
  </w:style>
  <w:style w:type="paragraph" w:customStyle="1" w:styleId="Default">
    <w:name w:val="Default"/>
    <w:qFormat/>
    <w:rsid w:val="00963E5A"/>
    <w:pPr>
      <w:suppressAutoHyphens/>
      <w:autoSpaceDE w:val="0"/>
      <w:autoSpaceDN w:val="0"/>
      <w:textAlignment w:val="baseline"/>
    </w:pPr>
    <w:rPr>
      <w:rFonts w:ascii="Verdana" w:eastAsia="Times New Roman" w:hAnsi="Verdana" w:cs="Verdana"/>
      <w:color w:val="000000"/>
      <w:kern w:val="3"/>
      <w:sz w:val="24"/>
      <w:szCs w:val="24"/>
      <w:lang w:eastAsia="zh-CN"/>
    </w:rPr>
  </w:style>
  <w:style w:type="paragraph" w:customStyle="1" w:styleId="Tekstpodstawowy21">
    <w:name w:val="Tekst podstawowy 21"/>
    <w:basedOn w:val="Standard"/>
    <w:qFormat/>
    <w:rsid w:val="00963E5A"/>
    <w:rPr>
      <w:b/>
      <w:bCs/>
      <w:color w:val="FF0000"/>
      <w:sz w:val="24"/>
      <w:szCs w:val="24"/>
    </w:rPr>
  </w:style>
  <w:style w:type="paragraph" w:customStyle="1" w:styleId="TableContents">
    <w:name w:val="Table Contents"/>
    <w:basedOn w:val="Standard"/>
    <w:rsid w:val="00963E5A"/>
    <w:pPr>
      <w:suppressLineNumbers/>
    </w:pPr>
    <w:rPr>
      <w:sz w:val="20"/>
      <w:szCs w:val="20"/>
    </w:rPr>
  </w:style>
  <w:style w:type="paragraph" w:customStyle="1" w:styleId="TableHeading">
    <w:name w:val="Table Heading"/>
    <w:basedOn w:val="TableContents"/>
    <w:rsid w:val="00963E5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1"/>
    <w:rsid w:val="00963E5A"/>
    <w:pPr>
      <w:spacing w:after="120"/>
    </w:pPr>
    <w:rPr>
      <w:sz w:val="20"/>
      <w:szCs w:val="20"/>
    </w:rPr>
  </w:style>
  <w:style w:type="paragraph" w:customStyle="1" w:styleId="Endnote">
    <w:name w:val="Endnote"/>
    <w:basedOn w:val="Standard"/>
    <w:rsid w:val="00963E5A"/>
    <w:rPr>
      <w:sz w:val="20"/>
      <w:szCs w:val="20"/>
    </w:rPr>
  </w:style>
  <w:style w:type="paragraph" w:customStyle="1" w:styleId="Framecontents">
    <w:name w:val="Frame contents"/>
    <w:basedOn w:val="Textbody"/>
    <w:rsid w:val="00963E5A"/>
  </w:style>
  <w:style w:type="character" w:customStyle="1" w:styleId="WW8Num1z0">
    <w:name w:val="WW8Num1z0"/>
    <w:qFormat/>
    <w:rsid w:val="00963E5A"/>
    <w:rPr>
      <w:rFonts w:ascii="Symbol" w:hAnsi="Symbol" w:cs="Symbol"/>
      <w:b/>
      <w:sz w:val="24"/>
      <w:szCs w:val="20"/>
    </w:rPr>
  </w:style>
  <w:style w:type="character" w:customStyle="1" w:styleId="WW8Num2z0">
    <w:name w:val="WW8Num2z0"/>
    <w:qFormat/>
    <w:rsid w:val="00963E5A"/>
    <w:rPr>
      <w:rFonts w:ascii="Symbol" w:hAnsi="Symbol" w:cs="Symbol"/>
    </w:rPr>
  </w:style>
  <w:style w:type="character" w:customStyle="1" w:styleId="WW8Num3z0">
    <w:name w:val="WW8Num3z0"/>
    <w:qFormat/>
    <w:rsid w:val="00963E5A"/>
    <w:rPr>
      <w:rFonts w:ascii="Symbol" w:hAnsi="Symbol" w:cs="Symbol"/>
      <w:sz w:val="24"/>
      <w:szCs w:val="24"/>
      <w:lang w:val="en-US"/>
    </w:rPr>
  </w:style>
  <w:style w:type="character" w:customStyle="1" w:styleId="WW8Num3z1">
    <w:name w:val="WW8Num3z1"/>
    <w:qFormat/>
    <w:rsid w:val="00963E5A"/>
  </w:style>
  <w:style w:type="character" w:customStyle="1" w:styleId="WW8Num3z2">
    <w:name w:val="WW8Num3z2"/>
    <w:qFormat/>
    <w:rsid w:val="00963E5A"/>
  </w:style>
  <w:style w:type="character" w:customStyle="1" w:styleId="WW8Num3z3">
    <w:name w:val="WW8Num3z3"/>
    <w:qFormat/>
    <w:rsid w:val="00963E5A"/>
  </w:style>
  <w:style w:type="character" w:customStyle="1" w:styleId="WW8Num3z4">
    <w:name w:val="WW8Num3z4"/>
    <w:qFormat/>
    <w:rsid w:val="00963E5A"/>
  </w:style>
  <w:style w:type="character" w:customStyle="1" w:styleId="WW8Num3z5">
    <w:name w:val="WW8Num3z5"/>
    <w:qFormat/>
    <w:rsid w:val="00963E5A"/>
  </w:style>
  <w:style w:type="character" w:customStyle="1" w:styleId="WW8Num3z6">
    <w:name w:val="WW8Num3z6"/>
    <w:qFormat/>
    <w:rsid w:val="00963E5A"/>
  </w:style>
  <w:style w:type="character" w:customStyle="1" w:styleId="WW8Num3z7">
    <w:name w:val="WW8Num3z7"/>
    <w:qFormat/>
    <w:rsid w:val="00963E5A"/>
  </w:style>
  <w:style w:type="character" w:customStyle="1" w:styleId="WW8Num3z8">
    <w:name w:val="WW8Num3z8"/>
    <w:qFormat/>
    <w:rsid w:val="00963E5A"/>
  </w:style>
  <w:style w:type="character" w:customStyle="1" w:styleId="WW8Num4z0">
    <w:name w:val="WW8Num4z0"/>
    <w:qFormat/>
    <w:rsid w:val="00963E5A"/>
    <w:rPr>
      <w:rFonts w:ascii="Times New Roman" w:hAnsi="Times New Roman" w:cs="Times New Roman"/>
      <w:sz w:val="24"/>
      <w:szCs w:val="24"/>
      <w:lang w:val="en-US"/>
    </w:rPr>
  </w:style>
  <w:style w:type="character" w:customStyle="1" w:styleId="WW8Num5z0">
    <w:name w:val="WW8Num5z0"/>
    <w:qFormat/>
    <w:rsid w:val="00963E5A"/>
  </w:style>
  <w:style w:type="character" w:customStyle="1" w:styleId="WW8Num5z1">
    <w:name w:val="WW8Num5z1"/>
    <w:qFormat/>
    <w:rsid w:val="00963E5A"/>
    <w:rPr>
      <w:rFonts w:ascii="Courier New" w:hAnsi="Courier New" w:cs="Courier New"/>
    </w:rPr>
  </w:style>
  <w:style w:type="character" w:customStyle="1" w:styleId="WW8Num5z2">
    <w:name w:val="WW8Num5z2"/>
    <w:qFormat/>
    <w:rsid w:val="00963E5A"/>
  </w:style>
  <w:style w:type="character" w:customStyle="1" w:styleId="WW8Num5z3">
    <w:name w:val="WW8Num5z3"/>
    <w:qFormat/>
    <w:rsid w:val="00963E5A"/>
  </w:style>
  <w:style w:type="character" w:customStyle="1" w:styleId="WW8Num5z4">
    <w:name w:val="WW8Num5z4"/>
    <w:qFormat/>
    <w:rsid w:val="00963E5A"/>
  </w:style>
  <w:style w:type="character" w:customStyle="1" w:styleId="WW8Num5z5">
    <w:name w:val="WW8Num5z5"/>
    <w:qFormat/>
    <w:rsid w:val="00963E5A"/>
  </w:style>
  <w:style w:type="character" w:customStyle="1" w:styleId="WW8Num5z6">
    <w:name w:val="WW8Num5z6"/>
    <w:qFormat/>
    <w:rsid w:val="00963E5A"/>
  </w:style>
  <w:style w:type="character" w:customStyle="1" w:styleId="WW8Num5z7">
    <w:name w:val="WW8Num5z7"/>
    <w:qFormat/>
    <w:rsid w:val="00963E5A"/>
  </w:style>
  <w:style w:type="character" w:customStyle="1" w:styleId="WW8Num5z8">
    <w:name w:val="WW8Num5z8"/>
    <w:qFormat/>
    <w:rsid w:val="00963E5A"/>
  </w:style>
  <w:style w:type="character" w:customStyle="1" w:styleId="WW8Num6z0">
    <w:name w:val="WW8Num6z0"/>
    <w:qFormat/>
    <w:rsid w:val="00963E5A"/>
  </w:style>
  <w:style w:type="character" w:customStyle="1" w:styleId="WW8Num7z0">
    <w:name w:val="WW8Num7z0"/>
    <w:qFormat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7z1">
    <w:name w:val="WW8Num7z1"/>
    <w:qFormat/>
    <w:rsid w:val="00963E5A"/>
    <w:rPr>
      <w:rFonts w:ascii="Courier New" w:hAnsi="Courier New" w:cs="Courier New"/>
    </w:rPr>
  </w:style>
  <w:style w:type="character" w:customStyle="1" w:styleId="WW8Num7z2">
    <w:name w:val="WW8Num7z2"/>
    <w:qFormat/>
    <w:rsid w:val="00963E5A"/>
    <w:rPr>
      <w:rFonts w:ascii="Wingdings" w:hAnsi="Wingdings" w:cs="Wingdings"/>
    </w:rPr>
  </w:style>
  <w:style w:type="character" w:customStyle="1" w:styleId="WW8Num8z0">
    <w:name w:val="WW8Num8z0"/>
    <w:qFormat/>
    <w:rsid w:val="00963E5A"/>
  </w:style>
  <w:style w:type="character" w:customStyle="1" w:styleId="WW8Num8z1">
    <w:name w:val="WW8Num8z1"/>
    <w:qFormat/>
    <w:rsid w:val="00963E5A"/>
  </w:style>
  <w:style w:type="character" w:customStyle="1" w:styleId="WW8Num9z0">
    <w:name w:val="WW8Num9z0"/>
    <w:qFormat/>
    <w:rsid w:val="00963E5A"/>
    <w:rPr>
      <w:rFonts w:ascii="Times New Roman" w:hAnsi="Times New Roman" w:cs="Times New Roman"/>
    </w:rPr>
  </w:style>
  <w:style w:type="character" w:customStyle="1" w:styleId="WW8Num9z2">
    <w:name w:val="WW8Num9z2"/>
    <w:qFormat/>
    <w:rsid w:val="00963E5A"/>
    <w:rPr>
      <w:rFonts w:ascii="Wingdings" w:hAnsi="Wingdings" w:cs="Wingdings"/>
    </w:rPr>
  </w:style>
  <w:style w:type="character" w:customStyle="1" w:styleId="WW8Num9z3">
    <w:name w:val="WW8Num9z3"/>
    <w:qFormat/>
    <w:rsid w:val="00963E5A"/>
    <w:rPr>
      <w:rFonts w:ascii="Symbol" w:hAnsi="Symbol" w:cs="Symbol"/>
    </w:rPr>
  </w:style>
  <w:style w:type="character" w:customStyle="1" w:styleId="WW8Num9z4">
    <w:name w:val="WW8Num9z4"/>
    <w:qFormat/>
    <w:rsid w:val="00963E5A"/>
  </w:style>
  <w:style w:type="character" w:customStyle="1" w:styleId="WW8Num9z5">
    <w:name w:val="WW8Num9z5"/>
    <w:qFormat/>
    <w:rsid w:val="00963E5A"/>
  </w:style>
  <w:style w:type="character" w:customStyle="1" w:styleId="WW8Num9z6">
    <w:name w:val="WW8Num9z6"/>
    <w:qFormat/>
    <w:rsid w:val="00963E5A"/>
  </w:style>
  <w:style w:type="character" w:customStyle="1" w:styleId="WW8Num9z7">
    <w:name w:val="WW8Num9z7"/>
    <w:qFormat/>
    <w:rsid w:val="00963E5A"/>
  </w:style>
  <w:style w:type="character" w:customStyle="1" w:styleId="WW8Num9z8">
    <w:name w:val="WW8Num9z8"/>
    <w:qFormat/>
    <w:rsid w:val="00963E5A"/>
  </w:style>
  <w:style w:type="character" w:customStyle="1" w:styleId="WW8Num10z0">
    <w:name w:val="WW8Num10z0"/>
    <w:qFormat/>
    <w:rsid w:val="00963E5A"/>
    <w:rPr>
      <w:rFonts w:ascii="Times New Roman" w:hAnsi="Times New Roman" w:cs="Times New Roman"/>
    </w:rPr>
  </w:style>
  <w:style w:type="character" w:customStyle="1" w:styleId="WW8Num10z1">
    <w:name w:val="WW8Num10z1"/>
    <w:qFormat/>
    <w:rsid w:val="00963E5A"/>
    <w:rPr>
      <w:rFonts w:ascii="Courier New" w:hAnsi="Courier New" w:cs="Courier New"/>
    </w:rPr>
  </w:style>
  <w:style w:type="character" w:customStyle="1" w:styleId="WW8Num11z0">
    <w:name w:val="WW8Num11z0"/>
    <w:qFormat/>
    <w:rsid w:val="00963E5A"/>
  </w:style>
  <w:style w:type="character" w:customStyle="1" w:styleId="WW8Num12z0">
    <w:name w:val="WW8Num12z0"/>
    <w:qFormat/>
    <w:rsid w:val="00963E5A"/>
    <w:rPr>
      <w:rFonts w:ascii="Times New Roman" w:hAnsi="Times New Roman" w:cs="Times New Roman"/>
    </w:rPr>
  </w:style>
  <w:style w:type="character" w:customStyle="1" w:styleId="WW8Num13z0">
    <w:name w:val="WW8Num13z0"/>
    <w:qFormat/>
    <w:rsid w:val="00963E5A"/>
    <w:rPr>
      <w:b/>
    </w:rPr>
  </w:style>
  <w:style w:type="character" w:customStyle="1" w:styleId="WW8Num14z0">
    <w:name w:val="WW8Num14z0"/>
    <w:qFormat/>
    <w:rsid w:val="00963E5A"/>
    <w:rPr>
      <w:rFonts w:ascii="Times New Roman" w:eastAsia="Times New Roman" w:hAnsi="Times New Roman" w:cs="Times New Roman"/>
    </w:rPr>
  </w:style>
  <w:style w:type="character" w:customStyle="1" w:styleId="WW8Num15z0">
    <w:name w:val="WW8Num15z0"/>
    <w:qFormat/>
    <w:rsid w:val="00963E5A"/>
  </w:style>
  <w:style w:type="character" w:customStyle="1" w:styleId="WW8Num16z0">
    <w:name w:val="WW8Num16z0"/>
    <w:qFormat/>
    <w:rsid w:val="00963E5A"/>
  </w:style>
  <w:style w:type="character" w:customStyle="1" w:styleId="WW8Num17z0">
    <w:name w:val="WW8Num17z0"/>
    <w:qFormat/>
    <w:rsid w:val="00963E5A"/>
  </w:style>
  <w:style w:type="character" w:customStyle="1" w:styleId="WW8Num18z0">
    <w:name w:val="WW8Num18z0"/>
    <w:qFormat/>
    <w:rsid w:val="00963E5A"/>
  </w:style>
  <w:style w:type="character" w:customStyle="1" w:styleId="WW8Num19z0">
    <w:name w:val="WW8Num19z0"/>
    <w:qFormat/>
    <w:rsid w:val="00963E5A"/>
  </w:style>
  <w:style w:type="character" w:customStyle="1" w:styleId="WW8Num20z0">
    <w:name w:val="WW8Num20z0"/>
    <w:qFormat/>
    <w:rsid w:val="00963E5A"/>
  </w:style>
  <w:style w:type="character" w:customStyle="1" w:styleId="WW8Num20z2">
    <w:name w:val="WW8Num20z2"/>
    <w:qFormat/>
    <w:rsid w:val="00963E5A"/>
  </w:style>
  <w:style w:type="character" w:customStyle="1" w:styleId="WW8Num20z3">
    <w:name w:val="WW8Num20z3"/>
    <w:qFormat/>
    <w:rsid w:val="00963E5A"/>
  </w:style>
  <w:style w:type="character" w:customStyle="1" w:styleId="WW8Num20z4">
    <w:name w:val="WW8Num20z4"/>
    <w:qFormat/>
    <w:rsid w:val="00963E5A"/>
  </w:style>
  <w:style w:type="character" w:customStyle="1" w:styleId="WW8Num20z5">
    <w:name w:val="WW8Num20z5"/>
    <w:qFormat/>
    <w:rsid w:val="00963E5A"/>
  </w:style>
  <w:style w:type="character" w:customStyle="1" w:styleId="WW8Num20z6">
    <w:name w:val="WW8Num20z6"/>
    <w:qFormat/>
    <w:rsid w:val="00963E5A"/>
  </w:style>
  <w:style w:type="character" w:customStyle="1" w:styleId="WW8Num20z7">
    <w:name w:val="WW8Num20z7"/>
    <w:qFormat/>
    <w:rsid w:val="00963E5A"/>
  </w:style>
  <w:style w:type="character" w:customStyle="1" w:styleId="WW8Num20z8">
    <w:name w:val="WW8Num20z8"/>
    <w:qFormat/>
    <w:rsid w:val="00963E5A"/>
  </w:style>
  <w:style w:type="character" w:customStyle="1" w:styleId="WW8Num21z0">
    <w:name w:val="WW8Num21z0"/>
    <w:qFormat/>
    <w:rsid w:val="00963E5A"/>
  </w:style>
  <w:style w:type="character" w:customStyle="1" w:styleId="WW8Num22z0">
    <w:name w:val="WW8Num22z0"/>
    <w:qFormat/>
    <w:rsid w:val="00963E5A"/>
  </w:style>
  <w:style w:type="character" w:customStyle="1" w:styleId="WW8Num22z2">
    <w:name w:val="WW8Num22z2"/>
    <w:qFormat/>
    <w:rsid w:val="00963E5A"/>
    <w:rPr>
      <w:rFonts w:ascii="Garamond" w:hAnsi="Garamond" w:cs="Garamond"/>
      <w:bCs/>
      <w:sz w:val="20"/>
      <w:szCs w:val="20"/>
    </w:rPr>
  </w:style>
  <w:style w:type="character" w:customStyle="1" w:styleId="WW8Num23z0">
    <w:name w:val="WW8Num23z0"/>
    <w:qFormat/>
    <w:rsid w:val="00963E5A"/>
    <w:rPr>
      <w:rFonts w:ascii="Times New Roman" w:hAnsi="Times New Roman" w:cs="Times New Roman"/>
    </w:rPr>
  </w:style>
  <w:style w:type="character" w:customStyle="1" w:styleId="WW8Num24z0">
    <w:name w:val="WW8Num24z0"/>
    <w:qFormat/>
    <w:rsid w:val="00963E5A"/>
  </w:style>
  <w:style w:type="character" w:customStyle="1" w:styleId="WW8Num24z5">
    <w:name w:val="WW8Num24z5"/>
    <w:qFormat/>
    <w:rsid w:val="00963E5A"/>
  </w:style>
  <w:style w:type="character" w:customStyle="1" w:styleId="WW8Num25z0">
    <w:name w:val="WW8Num25z0"/>
    <w:qFormat/>
    <w:rsid w:val="00963E5A"/>
    <w:rPr>
      <w:rFonts w:ascii="Times New Roman" w:hAnsi="Times New Roman" w:cs="Times New Roman"/>
    </w:rPr>
  </w:style>
  <w:style w:type="character" w:customStyle="1" w:styleId="WW8Num25z1">
    <w:name w:val="WW8Num25z1"/>
    <w:qFormat/>
    <w:rsid w:val="00963E5A"/>
    <w:rPr>
      <w:rFonts w:ascii="Courier New" w:hAnsi="Courier New" w:cs="Courier New"/>
    </w:rPr>
  </w:style>
  <w:style w:type="character" w:customStyle="1" w:styleId="WW8Num25z2">
    <w:name w:val="WW8Num25z2"/>
    <w:qFormat/>
    <w:rsid w:val="00963E5A"/>
    <w:rPr>
      <w:rFonts w:ascii="Wingdings" w:hAnsi="Wingdings" w:cs="Wingdings"/>
    </w:rPr>
  </w:style>
  <w:style w:type="character" w:customStyle="1" w:styleId="WW8Num25z3">
    <w:name w:val="WW8Num25z3"/>
    <w:qFormat/>
    <w:rsid w:val="00963E5A"/>
    <w:rPr>
      <w:rFonts w:ascii="Symbol" w:hAnsi="Symbol" w:cs="Symbol"/>
    </w:rPr>
  </w:style>
  <w:style w:type="character" w:customStyle="1" w:styleId="WW8Num25z4">
    <w:name w:val="WW8Num25z4"/>
    <w:qFormat/>
    <w:rsid w:val="00963E5A"/>
  </w:style>
  <w:style w:type="character" w:customStyle="1" w:styleId="WW8Num25z5">
    <w:name w:val="WW8Num25z5"/>
    <w:qFormat/>
    <w:rsid w:val="00963E5A"/>
  </w:style>
  <w:style w:type="character" w:customStyle="1" w:styleId="WW8Num25z6">
    <w:name w:val="WW8Num25z6"/>
    <w:qFormat/>
    <w:rsid w:val="00963E5A"/>
  </w:style>
  <w:style w:type="character" w:customStyle="1" w:styleId="WW8Num25z7">
    <w:name w:val="WW8Num25z7"/>
    <w:qFormat/>
    <w:rsid w:val="00963E5A"/>
  </w:style>
  <w:style w:type="character" w:customStyle="1" w:styleId="WW8Num25z8">
    <w:name w:val="WW8Num25z8"/>
    <w:qFormat/>
    <w:rsid w:val="00963E5A"/>
  </w:style>
  <w:style w:type="character" w:customStyle="1" w:styleId="WW8Num26z0">
    <w:name w:val="WW8Num26z0"/>
    <w:qFormat/>
    <w:rsid w:val="00963E5A"/>
    <w:rPr>
      <w:rFonts w:ascii="Garamond" w:hAnsi="Garamond" w:cs="Garamond"/>
      <w:sz w:val="20"/>
      <w:szCs w:val="20"/>
    </w:rPr>
  </w:style>
  <w:style w:type="character" w:customStyle="1" w:styleId="WW8Num27z0">
    <w:name w:val="WW8Num27z0"/>
    <w:qFormat/>
    <w:rsid w:val="00963E5A"/>
    <w:rPr>
      <w:rFonts w:ascii="Garamond" w:hAnsi="Garamond" w:cs="Garamond"/>
      <w:sz w:val="20"/>
      <w:szCs w:val="20"/>
    </w:rPr>
  </w:style>
  <w:style w:type="character" w:customStyle="1" w:styleId="WW8Num28z0">
    <w:name w:val="WW8Num28z0"/>
    <w:rsid w:val="00963E5A"/>
    <w:rPr>
      <w:rFonts w:ascii="Garamond" w:hAnsi="Garamond" w:cs="Garamond"/>
      <w:b/>
      <w:sz w:val="20"/>
      <w:szCs w:val="20"/>
    </w:rPr>
  </w:style>
  <w:style w:type="character" w:customStyle="1" w:styleId="WW8Num29z0">
    <w:name w:val="WW8Num29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30z0">
    <w:name w:val="WW8Num30z0"/>
    <w:rsid w:val="00963E5A"/>
    <w:rPr>
      <w:rFonts w:ascii="Garamond" w:hAnsi="Garamond" w:cs="Garamond"/>
      <w:sz w:val="20"/>
      <w:szCs w:val="20"/>
    </w:rPr>
  </w:style>
  <w:style w:type="character" w:customStyle="1" w:styleId="WW8Num31z0">
    <w:name w:val="WW8Num31z0"/>
    <w:rsid w:val="00963E5A"/>
    <w:rPr>
      <w:rFonts w:ascii="Garamond" w:hAnsi="Garamond" w:cs="Garamond"/>
      <w:sz w:val="20"/>
      <w:szCs w:val="20"/>
    </w:rPr>
  </w:style>
  <w:style w:type="character" w:customStyle="1" w:styleId="WW8Num32z0">
    <w:name w:val="WW8Num32z0"/>
    <w:rsid w:val="00963E5A"/>
  </w:style>
  <w:style w:type="character" w:customStyle="1" w:styleId="WW8Num33z0">
    <w:name w:val="WW8Num33z0"/>
    <w:rsid w:val="00963E5A"/>
    <w:rPr>
      <w:rFonts w:ascii="Garamond" w:eastAsia="Garamond" w:hAnsi="Garamond" w:cs="Garamond"/>
      <w:sz w:val="20"/>
      <w:szCs w:val="20"/>
    </w:rPr>
  </w:style>
  <w:style w:type="character" w:customStyle="1" w:styleId="WW8Num34z0">
    <w:name w:val="WW8Num34z0"/>
    <w:rsid w:val="00963E5A"/>
    <w:rPr>
      <w:i w:val="0"/>
    </w:rPr>
  </w:style>
  <w:style w:type="character" w:customStyle="1" w:styleId="WW8Num34z1">
    <w:name w:val="WW8Num34z1"/>
    <w:rsid w:val="00963E5A"/>
  </w:style>
  <w:style w:type="character" w:customStyle="1" w:styleId="WW8Num34z2">
    <w:name w:val="WW8Num34z2"/>
    <w:rsid w:val="00963E5A"/>
  </w:style>
  <w:style w:type="character" w:customStyle="1" w:styleId="WW8Num34z3">
    <w:name w:val="WW8Num34z3"/>
    <w:rsid w:val="00963E5A"/>
  </w:style>
  <w:style w:type="character" w:customStyle="1" w:styleId="WW8Num34z4">
    <w:name w:val="WW8Num34z4"/>
    <w:rsid w:val="00963E5A"/>
  </w:style>
  <w:style w:type="character" w:customStyle="1" w:styleId="WW8Num34z5">
    <w:name w:val="WW8Num34z5"/>
    <w:rsid w:val="00963E5A"/>
  </w:style>
  <w:style w:type="character" w:customStyle="1" w:styleId="WW8Num34z6">
    <w:name w:val="WW8Num34z6"/>
    <w:rsid w:val="00963E5A"/>
  </w:style>
  <w:style w:type="character" w:customStyle="1" w:styleId="WW8Num34z7">
    <w:name w:val="WW8Num34z7"/>
    <w:rsid w:val="00963E5A"/>
  </w:style>
  <w:style w:type="character" w:customStyle="1" w:styleId="WW8Num34z8">
    <w:name w:val="WW8Num34z8"/>
    <w:rsid w:val="00963E5A"/>
  </w:style>
  <w:style w:type="character" w:customStyle="1" w:styleId="WW8Num35z0">
    <w:name w:val="WW8Num35z0"/>
    <w:rsid w:val="00963E5A"/>
    <w:rPr>
      <w:rFonts w:cs="Times New Roman"/>
      <w:b/>
      <w:color w:val="000000"/>
    </w:rPr>
  </w:style>
  <w:style w:type="character" w:customStyle="1" w:styleId="WW8Num35z1">
    <w:name w:val="WW8Num35z1"/>
    <w:rsid w:val="00963E5A"/>
    <w:rPr>
      <w:rFonts w:ascii="Calibri" w:hAnsi="Calibri" w:cs="Times New Roman"/>
      <w:b w:val="0"/>
      <w:bCs w:val="0"/>
      <w:color w:val="000000"/>
    </w:rPr>
  </w:style>
  <w:style w:type="character" w:customStyle="1" w:styleId="WW8Num35z2">
    <w:name w:val="WW8Num35z2"/>
    <w:rsid w:val="00963E5A"/>
    <w:rPr>
      <w:rFonts w:cs="Times New Roman"/>
    </w:rPr>
  </w:style>
  <w:style w:type="character" w:customStyle="1" w:styleId="WW8Num35z3">
    <w:name w:val="WW8Num35z3"/>
    <w:rsid w:val="00963E5A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36z0">
    <w:name w:val="WW8Num36z0"/>
    <w:rsid w:val="00963E5A"/>
  </w:style>
  <w:style w:type="character" w:customStyle="1" w:styleId="WW8Num36z1">
    <w:name w:val="WW8Num36z1"/>
    <w:rsid w:val="00963E5A"/>
  </w:style>
  <w:style w:type="character" w:customStyle="1" w:styleId="WW8Num36z2">
    <w:name w:val="WW8Num36z2"/>
    <w:rsid w:val="00963E5A"/>
  </w:style>
  <w:style w:type="character" w:customStyle="1" w:styleId="WW8Num36z3">
    <w:name w:val="WW8Num36z3"/>
    <w:rsid w:val="00963E5A"/>
  </w:style>
  <w:style w:type="character" w:customStyle="1" w:styleId="WW8Num36z4">
    <w:name w:val="WW8Num36z4"/>
    <w:rsid w:val="00963E5A"/>
  </w:style>
  <w:style w:type="character" w:customStyle="1" w:styleId="WW8Num36z5">
    <w:name w:val="WW8Num36z5"/>
    <w:rsid w:val="00963E5A"/>
  </w:style>
  <w:style w:type="character" w:customStyle="1" w:styleId="WW8Num36z6">
    <w:name w:val="WW8Num36z6"/>
    <w:rsid w:val="00963E5A"/>
  </w:style>
  <w:style w:type="character" w:customStyle="1" w:styleId="WW8Num36z7">
    <w:name w:val="WW8Num36z7"/>
    <w:rsid w:val="00963E5A"/>
  </w:style>
  <w:style w:type="character" w:customStyle="1" w:styleId="WW8Num36z8">
    <w:name w:val="WW8Num36z8"/>
    <w:rsid w:val="00963E5A"/>
  </w:style>
  <w:style w:type="character" w:customStyle="1" w:styleId="WW8Num37z0">
    <w:name w:val="WW8Num37z0"/>
    <w:rsid w:val="00963E5A"/>
    <w:rPr>
      <w:rFonts w:ascii="Garamond" w:hAnsi="Garamond" w:cs="Garamond"/>
      <w:b/>
      <w:sz w:val="20"/>
      <w:szCs w:val="20"/>
    </w:rPr>
  </w:style>
  <w:style w:type="character" w:customStyle="1" w:styleId="WW8Num37z1">
    <w:name w:val="WW8Num37z1"/>
    <w:rsid w:val="00963E5A"/>
  </w:style>
  <w:style w:type="character" w:customStyle="1" w:styleId="WW8Num37z2">
    <w:name w:val="WW8Num37z2"/>
    <w:rsid w:val="00963E5A"/>
  </w:style>
  <w:style w:type="character" w:customStyle="1" w:styleId="WW8Num37z3">
    <w:name w:val="WW8Num37z3"/>
    <w:rsid w:val="00963E5A"/>
  </w:style>
  <w:style w:type="character" w:customStyle="1" w:styleId="WW8Num37z4">
    <w:name w:val="WW8Num37z4"/>
    <w:rsid w:val="00963E5A"/>
  </w:style>
  <w:style w:type="character" w:customStyle="1" w:styleId="WW8Num37z5">
    <w:name w:val="WW8Num37z5"/>
    <w:rsid w:val="00963E5A"/>
  </w:style>
  <w:style w:type="character" w:customStyle="1" w:styleId="WW8Num37z6">
    <w:name w:val="WW8Num37z6"/>
    <w:rsid w:val="00963E5A"/>
  </w:style>
  <w:style w:type="character" w:customStyle="1" w:styleId="WW8Num37z7">
    <w:name w:val="WW8Num37z7"/>
    <w:rsid w:val="00963E5A"/>
  </w:style>
  <w:style w:type="character" w:customStyle="1" w:styleId="WW8Num37z8">
    <w:name w:val="WW8Num37z8"/>
    <w:rsid w:val="00963E5A"/>
  </w:style>
  <w:style w:type="character" w:customStyle="1" w:styleId="WW8Num38z0">
    <w:name w:val="WW8Num38z0"/>
    <w:rsid w:val="00963E5A"/>
    <w:rPr>
      <w:rFonts w:ascii="Garamond" w:hAnsi="Garamond" w:cs="Garamond"/>
      <w:b w:val="0"/>
      <w:bCs/>
      <w:sz w:val="20"/>
      <w:szCs w:val="20"/>
    </w:rPr>
  </w:style>
  <w:style w:type="character" w:customStyle="1" w:styleId="WW8Num39z0">
    <w:name w:val="WW8Num39z0"/>
    <w:rsid w:val="00963E5A"/>
    <w:rPr>
      <w:rFonts w:ascii="Garamond" w:hAnsi="Garamond" w:cs="Garamond"/>
      <w:b w:val="0"/>
      <w:color w:val="000000"/>
    </w:rPr>
  </w:style>
  <w:style w:type="character" w:customStyle="1" w:styleId="WW8Num39z1">
    <w:name w:val="WW8Num39z1"/>
    <w:rsid w:val="00963E5A"/>
  </w:style>
  <w:style w:type="character" w:customStyle="1" w:styleId="WW8Num39z2">
    <w:name w:val="WW8Num39z2"/>
    <w:rsid w:val="00963E5A"/>
  </w:style>
  <w:style w:type="character" w:customStyle="1" w:styleId="WW8Num39z3">
    <w:name w:val="WW8Num39z3"/>
    <w:rsid w:val="00963E5A"/>
  </w:style>
  <w:style w:type="character" w:customStyle="1" w:styleId="WW8Num39z4">
    <w:name w:val="WW8Num39z4"/>
    <w:rsid w:val="00963E5A"/>
  </w:style>
  <w:style w:type="character" w:customStyle="1" w:styleId="WW8Num39z5">
    <w:name w:val="WW8Num39z5"/>
    <w:rsid w:val="00963E5A"/>
  </w:style>
  <w:style w:type="character" w:customStyle="1" w:styleId="WW8Num39z6">
    <w:name w:val="WW8Num39z6"/>
    <w:rsid w:val="00963E5A"/>
  </w:style>
  <w:style w:type="character" w:customStyle="1" w:styleId="WW8Num39z7">
    <w:name w:val="WW8Num39z7"/>
    <w:rsid w:val="00963E5A"/>
  </w:style>
  <w:style w:type="character" w:customStyle="1" w:styleId="WW8Num39z8">
    <w:name w:val="WW8Num39z8"/>
    <w:rsid w:val="00963E5A"/>
  </w:style>
  <w:style w:type="character" w:customStyle="1" w:styleId="WW8Num40z0">
    <w:name w:val="WW8Num40z0"/>
    <w:rsid w:val="00963E5A"/>
    <w:rPr>
      <w:rFonts w:ascii="Symbol" w:hAnsi="Symbol" w:cs="Symbol"/>
    </w:rPr>
  </w:style>
  <w:style w:type="character" w:customStyle="1" w:styleId="WW8Num40z1">
    <w:name w:val="WW8Num40z1"/>
    <w:rsid w:val="00963E5A"/>
    <w:rPr>
      <w:rFonts w:ascii="Courier New" w:hAnsi="Courier New" w:cs="Courier New"/>
    </w:rPr>
  </w:style>
  <w:style w:type="character" w:customStyle="1" w:styleId="WW8Num40z2">
    <w:name w:val="WW8Num40z2"/>
    <w:rsid w:val="00963E5A"/>
    <w:rPr>
      <w:rFonts w:ascii="Wingdings" w:hAnsi="Wingdings" w:cs="Wingdings"/>
    </w:rPr>
  </w:style>
  <w:style w:type="character" w:customStyle="1" w:styleId="WW8Num41z0">
    <w:name w:val="WW8Num41z0"/>
    <w:rsid w:val="00963E5A"/>
    <w:rPr>
      <w:rFonts w:ascii="Garamond" w:eastAsia="Garamond" w:hAnsi="Garamond" w:cs="Garamond"/>
      <w:b/>
      <w:bCs/>
      <w:sz w:val="20"/>
      <w:szCs w:val="20"/>
    </w:rPr>
  </w:style>
  <w:style w:type="character" w:customStyle="1" w:styleId="WW8Num42z0">
    <w:name w:val="WW8Num42z0"/>
    <w:rsid w:val="00963E5A"/>
    <w:rPr>
      <w:rFonts w:ascii="Garamond" w:hAnsi="Garamond" w:cs="Garamond"/>
      <w:sz w:val="20"/>
      <w:szCs w:val="20"/>
    </w:rPr>
  </w:style>
  <w:style w:type="character" w:customStyle="1" w:styleId="WW8Num43z0">
    <w:name w:val="WW8Num43z0"/>
    <w:rsid w:val="00963E5A"/>
  </w:style>
  <w:style w:type="character" w:customStyle="1" w:styleId="WW8Num44z0">
    <w:name w:val="WW8Num44z0"/>
    <w:rsid w:val="00963E5A"/>
    <w:rPr>
      <w:rFonts w:ascii="Garamond" w:hAnsi="Garamond" w:cs="Garamond"/>
      <w:b/>
      <w:sz w:val="20"/>
      <w:szCs w:val="20"/>
    </w:rPr>
  </w:style>
  <w:style w:type="character" w:customStyle="1" w:styleId="WW8Num44z1">
    <w:name w:val="WW8Num44z1"/>
    <w:rsid w:val="00963E5A"/>
  </w:style>
  <w:style w:type="character" w:customStyle="1" w:styleId="WW8Num44z2">
    <w:name w:val="WW8Num44z2"/>
    <w:rsid w:val="00963E5A"/>
  </w:style>
  <w:style w:type="character" w:customStyle="1" w:styleId="WW8Num44z3">
    <w:name w:val="WW8Num44z3"/>
    <w:rsid w:val="00963E5A"/>
  </w:style>
  <w:style w:type="character" w:customStyle="1" w:styleId="WW8Num44z4">
    <w:name w:val="WW8Num44z4"/>
    <w:rsid w:val="00963E5A"/>
  </w:style>
  <w:style w:type="character" w:customStyle="1" w:styleId="WW8Num44z5">
    <w:name w:val="WW8Num44z5"/>
    <w:rsid w:val="00963E5A"/>
  </w:style>
  <w:style w:type="character" w:customStyle="1" w:styleId="WW8Num44z6">
    <w:name w:val="WW8Num44z6"/>
    <w:rsid w:val="00963E5A"/>
  </w:style>
  <w:style w:type="character" w:customStyle="1" w:styleId="WW8Num44z7">
    <w:name w:val="WW8Num44z7"/>
    <w:rsid w:val="00963E5A"/>
  </w:style>
  <w:style w:type="character" w:customStyle="1" w:styleId="WW8Num44z8">
    <w:name w:val="WW8Num44z8"/>
    <w:rsid w:val="00963E5A"/>
  </w:style>
  <w:style w:type="character" w:customStyle="1" w:styleId="WW8Num45z0">
    <w:name w:val="WW8Num45z0"/>
    <w:rsid w:val="00963E5A"/>
    <w:rPr>
      <w:rFonts w:ascii="Garamond" w:hAnsi="Garamond" w:cs="Garamond"/>
      <w:sz w:val="20"/>
      <w:szCs w:val="20"/>
    </w:rPr>
  </w:style>
  <w:style w:type="character" w:customStyle="1" w:styleId="WW8Num45z1">
    <w:name w:val="WW8Num45z1"/>
    <w:rsid w:val="00963E5A"/>
  </w:style>
  <w:style w:type="character" w:customStyle="1" w:styleId="WW8Num45z2">
    <w:name w:val="WW8Num45z2"/>
    <w:rsid w:val="00963E5A"/>
  </w:style>
  <w:style w:type="character" w:customStyle="1" w:styleId="WW8Num45z3">
    <w:name w:val="WW8Num45z3"/>
    <w:rsid w:val="00963E5A"/>
  </w:style>
  <w:style w:type="character" w:customStyle="1" w:styleId="WW8Num45z4">
    <w:name w:val="WW8Num45z4"/>
    <w:rsid w:val="00963E5A"/>
  </w:style>
  <w:style w:type="character" w:customStyle="1" w:styleId="WW8Num45z5">
    <w:name w:val="WW8Num45z5"/>
    <w:rsid w:val="00963E5A"/>
  </w:style>
  <w:style w:type="character" w:customStyle="1" w:styleId="WW8Num45z6">
    <w:name w:val="WW8Num45z6"/>
    <w:rsid w:val="00963E5A"/>
  </w:style>
  <w:style w:type="character" w:customStyle="1" w:styleId="WW8Num45z7">
    <w:name w:val="WW8Num45z7"/>
    <w:rsid w:val="00963E5A"/>
  </w:style>
  <w:style w:type="character" w:customStyle="1" w:styleId="WW8Num45z8">
    <w:name w:val="WW8Num45z8"/>
    <w:rsid w:val="00963E5A"/>
  </w:style>
  <w:style w:type="character" w:customStyle="1" w:styleId="WW8Num46z0">
    <w:name w:val="WW8Num46z0"/>
    <w:rsid w:val="00963E5A"/>
  </w:style>
  <w:style w:type="character" w:customStyle="1" w:styleId="WW8Num46z1">
    <w:name w:val="WW8Num46z1"/>
    <w:rsid w:val="00963E5A"/>
    <w:rPr>
      <w:rFonts w:ascii="Garamond" w:eastAsia="MS PGothic" w:hAnsi="Garamond" w:cs="Garamond"/>
      <w:position w:val="0"/>
      <w:sz w:val="20"/>
      <w:szCs w:val="20"/>
      <w:vertAlign w:val="superscript"/>
    </w:rPr>
  </w:style>
  <w:style w:type="character" w:customStyle="1" w:styleId="WW8Num46z2">
    <w:name w:val="WW8Num46z2"/>
    <w:rsid w:val="00963E5A"/>
  </w:style>
  <w:style w:type="character" w:customStyle="1" w:styleId="WW8Num46z3">
    <w:name w:val="WW8Num46z3"/>
    <w:rsid w:val="00963E5A"/>
  </w:style>
  <w:style w:type="character" w:customStyle="1" w:styleId="WW8Num46z4">
    <w:name w:val="WW8Num46z4"/>
    <w:rsid w:val="00963E5A"/>
  </w:style>
  <w:style w:type="character" w:customStyle="1" w:styleId="WW8Num46z5">
    <w:name w:val="WW8Num46z5"/>
    <w:rsid w:val="00963E5A"/>
  </w:style>
  <w:style w:type="character" w:customStyle="1" w:styleId="WW8Num46z6">
    <w:name w:val="WW8Num46z6"/>
    <w:rsid w:val="00963E5A"/>
  </w:style>
  <w:style w:type="character" w:customStyle="1" w:styleId="WW8Num46z7">
    <w:name w:val="WW8Num46z7"/>
    <w:rsid w:val="00963E5A"/>
  </w:style>
  <w:style w:type="character" w:customStyle="1" w:styleId="WW8Num46z8">
    <w:name w:val="WW8Num46z8"/>
    <w:rsid w:val="00963E5A"/>
  </w:style>
  <w:style w:type="character" w:customStyle="1" w:styleId="WW8Num47z0">
    <w:name w:val="WW8Num47z0"/>
    <w:rsid w:val="00963E5A"/>
    <w:rPr>
      <w:rFonts w:ascii="Courier New" w:hAnsi="Courier New" w:cs="Courier New"/>
    </w:rPr>
  </w:style>
  <w:style w:type="character" w:customStyle="1" w:styleId="WW8Num47z2">
    <w:name w:val="WW8Num47z2"/>
    <w:rsid w:val="00963E5A"/>
    <w:rPr>
      <w:rFonts w:ascii="Wingdings" w:hAnsi="Wingdings" w:cs="Wingdings"/>
    </w:rPr>
  </w:style>
  <w:style w:type="character" w:customStyle="1" w:styleId="WW8Num47z3">
    <w:name w:val="WW8Num47z3"/>
    <w:rsid w:val="00963E5A"/>
    <w:rPr>
      <w:rFonts w:ascii="Symbol" w:hAnsi="Symbol" w:cs="Symbol"/>
    </w:rPr>
  </w:style>
  <w:style w:type="character" w:customStyle="1" w:styleId="WW8Num48z0">
    <w:name w:val="WW8Num48z0"/>
    <w:rsid w:val="00963E5A"/>
    <w:rPr>
      <w:rFonts w:ascii="Garamond" w:hAnsi="Garamond" w:cs="Garamond"/>
      <w:b/>
      <w:sz w:val="20"/>
      <w:szCs w:val="20"/>
    </w:rPr>
  </w:style>
  <w:style w:type="character" w:customStyle="1" w:styleId="WW8Num48z2">
    <w:name w:val="WW8Num48z2"/>
    <w:rsid w:val="00963E5A"/>
    <w:rPr>
      <w:rFonts w:ascii="Garamond" w:hAnsi="Garamond" w:cs="Garamond"/>
      <w:b/>
      <w:color w:val="000000"/>
      <w:sz w:val="20"/>
      <w:szCs w:val="20"/>
    </w:rPr>
  </w:style>
  <w:style w:type="character" w:customStyle="1" w:styleId="WW8Num49z0">
    <w:name w:val="WW8Num49z0"/>
    <w:rsid w:val="00963E5A"/>
  </w:style>
  <w:style w:type="character" w:customStyle="1" w:styleId="WW8Num50z0">
    <w:name w:val="WW8Num50z0"/>
    <w:rsid w:val="00963E5A"/>
    <w:rPr>
      <w:rFonts w:ascii="Symbol" w:hAnsi="Symbol" w:cs="Symbol"/>
      <w:sz w:val="20"/>
      <w:szCs w:val="20"/>
    </w:rPr>
  </w:style>
  <w:style w:type="character" w:customStyle="1" w:styleId="WW8Num50z1">
    <w:name w:val="WW8Num50z1"/>
    <w:rsid w:val="00963E5A"/>
  </w:style>
  <w:style w:type="character" w:customStyle="1" w:styleId="WW8Num50z2">
    <w:name w:val="WW8Num50z2"/>
    <w:rsid w:val="00963E5A"/>
  </w:style>
  <w:style w:type="character" w:customStyle="1" w:styleId="WW8Num50z3">
    <w:name w:val="WW8Num50z3"/>
    <w:rsid w:val="00963E5A"/>
  </w:style>
  <w:style w:type="character" w:customStyle="1" w:styleId="WW8Num50z4">
    <w:name w:val="WW8Num50z4"/>
    <w:rsid w:val="00963E5A"/>
  </w:style>
  <w:style w:type="character" w:customStyle="1" w:styleId="WW8Num50z5">
    <w:name w:val="WW8Num50z5"/>
    <w:rsid w:val="00963E5A"/>
  </w:style>
  <w:style w:type="character" w:customStyle="1" w:styleId="WW8Num50z6">
    <w:name w:val="WW8Num50z6"/>
    <w:rsid w:val="00963E5A"/>
  </w:style>
  <w:style w:type="character" w:customStyle="1" w:styleId="WW8Num50z7">
    <w:name w:val="WW8Num50z7"/>
    <w:rsid w:val="00963E5A"/>
  </w:style>
  <w:style w:type="character" w:customStyle="1" w:styleId="WW8Num50z8">
    <w:name w:val="WW8Num50z8"/>
    <w:rsid w:val="00963E5A"/>
  </w:style>
  <w:style w:type="character" w:customStyle="1" w:styleId="WW8Num51z0">
    <w:name w:val="WW8Num51z0"/>
    <w:rsid w:val="00963E5A"/>
  </w:style>
  <w:style w:type="character" w:customStyle="1" w:styleId="WW8Num52z0">
    <w:name w:val="WW8Num52z0"/>
    <w:rsid w:val="00963E5A"/>
    <w:rPr>
      <w:rFonts w:ascii="Garamond" w:hAnsi="Garamond" w:cs="Garamond"/>
      <w:b/>
      <w:sz w:val="20"/>
      <w:szCs w:val="20"/>
    </w:rPr>
  </w:style>
  <w:style w:type="character" w:customStyle="1" w:styleId="WW8Num53z0">
    <w:name w:val="WW8Num53z0"/>
    <w:rsid w:val="00963E5A"/>
  </w:style>
  <w:style w:type="character" w:customStyle="1" w:styleId="WW8Num53z1">
    <w:name w:val="WW8Num53z1"/>
    <w:rsid w:val="00963E5A"/>
  </w:style>
  <w:style w:type="character" w:customStyle="1" w:styleId="WW8Num53z2">
    <w:name w:val="WW8Num53z2"/>
    <w:rsid w:val="00963E5A"/>
  </w:style>
  <w:style w:type="character" w:customStyle="1" w:styleId="WW8Num53z3">
    <w:name w:val="WW8Num53z3"/>
    <w:rsid w:val="00963E5A"/>
  </w:style>
  <w:style w:type="character" w:customStyle="1" w:styleId="WW8Num53z4">
    <w:name w:val="WW8Num53z4"/>
    <w:rsid w:val="00963E5A"/>
  </w:style>
  <w:style w:type="character" w:customStyle="1" w:styleId="WW8Num53z5">
    <w:name w:val="WW8Num53z5"/>
    <w:rsid w:val="00963E5A"/>
  </w:style>
  <w:style w:type="character" w:customStyle="1" w:styleId="WW8Num53z6">
    <w:name w:val="WW8Num53z6"/>
    <w:rsid w:val="00963E5A"/>
  </w:style>
  <w:style w:type="character" w:customStyle="1" w:styleId="WW8Num53z7">
    <w:name w:val="WW8Num53z7"/>
    <w:rsid w:val="00963E5A"/>
  </w:style>
  <w:style w:type="character" w:customStyle="1" w:styleId="WW8Num53z8">
    <w:name w:val="WW8Num53z8"/>
    <w:rsid w:val="00963E5A"/>
  </w:style>
  <w:style w:type="character" w:customStyle="1" w:styleId="WW8Num54z0">
    <w:name w:val="WW8Num54z0"/>
    <w:rsid w:val="00963E5A"/>
    <w:rPr>
      <w:rFonts w:ascii="Garamond" w:eastAsia="Garamond" w:hAnsi="Garamond" w:cs="Garamond"/>
      <w:b/>
      <w:sz w:val="20"/>
      <w:szCs w:val="20"/>
    </w:rPr>
  </w:style>
  <w:style w:type="character" w:customStyle="1" w:styleId="WW8Num55z0">
    <w:name w:val="WW8Num55z0"/>
    <w:rsid w:val="00963E5A"/>
  </w:style>
  <w:style w:type="character" w:customStyle="1" w:styleId="WW8Num56z0">
    <w:name w:val="WW8Num56z0"/>
    <w:rsid w:val="00963E5A"/>
    <w:rPr>
      <w:rFonts w:ascii="Garamond" w:hAnsi="Garamond" w:cs="Garamond"/>
      <w:b/>
      <w:sz w:val="20"/>
      <w:szCs w:val="20"/>
    </w:rPr>
  </w:style>
  <w:style w:type="character" w:customStyle="1" w:styleId="WW8Num57z0">
    <w:name w:val="WW8Num5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58z0">
    <w:name w:val="WW8Num58z0"/>
    <w:rsid w:val="00963E5A"/>
    <w:rPr>
      <w:rFonts w:ascii="Garamond" w:hAnsi="Garamond" w:cs="Garamond"/>
      <w:b/>
      <w:sz w:val="20"/>
      <w:szCs w:val="20"/>
    </w:rPr>
  </w:style>
  <w:style w:type="character" w:customStyle="1" w:styleId="WW8Num59z0">
    <w:name w:val="WW8Num59z0"/>
    <w:rsid w:val="00963E5A"/>
    <w:rPr>
      <w:rFonts w:ascii="Garamond" w:eastAsia="Calibri" w:hAnsi="Garamond" w:cs="Garamond"/>
      <w:b/>
      <w:bCs/>
      <w:sz w:val="20"/>
      <w:szCs w:val="20"/>
    </w:rPr>
  </w:style>
  <w:style w:type="character" w:customStyle="1" w:styleId="WW8Num60z0">
    <w:name w:val="WW8Num60z0"/>
    <w:rsid w:val="00963E5A"/>
    <w:rPr>
      <w:rFonts w:ascii="Garamond" w:hAnsi="Garamond" w:cs="Garamond"/>
      <w:b/>
      <w:sz w:val="20"/>
      <w:szCs w:val="20"/>
    </w:rPr>
  </w:style>
  <w:style w:type="character" w:customStyle="1" w:styleId="WW8Num60z1">
    <w:name w:val="WW8Num60z1"/>
    <w:rsid w:val="00963E5A"/>
  </w:style>
  <w:style w:type="character" w:customStyle="1" w:styleId="WW8Num60z2">
    <w:name w:val="WW8Num60z2"/>
    <w:rsid w:val="00963E5A"/>
  </w:style>
  <w:style w:type="character" w:customStyle="1" w:styleId="WW8Num60z3">
    <w:name w:val="WW8Num60z3"/>
    <w:rsid w:val="00963E5A"/>
  </w:style>
  <w:style w:type="character" w:customStyle="1" w:styleId="WW8Num60z4">
    <w:name w:val="WW8Num60z4"/>
    <w:rsid w:val="00963E5A"/>
  </w:style>
  <w:style w:type="character" w:customStyle="1" w:styleId="WW8Num60z5">
    <w:name w:val="WW8Num60z5"/>
    <w:rsid w:val="00963E5A"/>
  </w:style>
  <w:style w:type="character" w:customStyle="1" w:styleId="WW8Num60z6">
    <w:name w:val="WW8Num60z6"/>
    <w:rsid w:val="00963E5A"/>
  </w:style>
  <w:style w:type="character" w:customStyle="1" w:styleId="WW8Num60z7">
    <w:name w:val="WW8Num60z7"/>
    <w:rsid w:val="00963E5A"/>
  </w:style>
  <w:style w:type="character" w:customStyle="1" w:styleId="WW8Num60z8">
    <w:name w:val="WW8Num60z8"/>
    <w:rsid w:val="00963E5A"/>
  </w:style>
  <w:style w:type="character" w:customStyle="1" w:styleId="WW8Num61z0">
    <w:name w:val="WW8Num61z0"/>
    <w:rsid w:val="00963E5A"/>
    <w:rPr>
      <w:rFonts w:ascii="Garamond" w:hAnsi="Garamond" w:cs="Times New Roman"/>
      <w:sz w:val="20"/>
      <w:szCs w:val="20"/>
    </w:rPr>
  </w:style>
  <w:style w:type="character" w:customStyle="1" w:styleId="WW8Num62z0">
    <w:name w:val="WW8Num62z0"/>
    <w:rsid w:val="00963E5A"/>
    <w:rPr>
      <w:rFonts w:ascii="Symbol" w:hAnsi="Symbol" w:cs="Symbol"/>
      <w:sz w:val="20"/>
      <w:szCs w:val="20"/>
    </w:rPr>
  </w:style>
  <w:style w:type="character" w:customStyle="1" w:styleId="WW8Num62z1">
    <w:name w:val="WW8Num62z1"/>
    <w:rsid w:val="00963E5A"/>
    <w:rPr>
      <w:rFonts w:ascii="Courier New" w:hAnsi="Courier New" w:cs="Courier New"/>
    </w:rPr>
  </w:style>
  <w:style w:type="character" w:customStyle="1" w:styleId="WW8Num62z2">
    <w:name w:val="WW8Num62z2"/>
    <w:rsid w:val="00963E5A"/>
    <w:rPr>
      <w:rFonts w:ascii="Wingdings" w:hAnsi="Wingdings" w:cs="Wingdings"/>
    </w:rPr>
  </w:style>
  <w:style w:type="character" w:customStyle="1" w:styleId="WW8Num63z0">
    <w:name w:val="WW8Num63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4z0">
    <w:name w:val="WW8Num64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5z0">
    <w:name w:val="WW8Num65z0"/>
    <w:rsid w:val="00963E5A"/>
  </w:style>
  <w:style w:type="character" w:customStyle="1" w:styleId="WW8Num66z0">
    <w:name w:val="WW8Num66z0"/>
    <w:rsid w:val="00963E5A"/>
  </w:style>
  <w:style w:type="character" w:customStyle="1" w:styleId="WW8Num67z0">
    <w:name w:val="WW8Num6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8z0">
    <w:name w:val="WW8Num68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9z0">
    <w:name w:val="WW8Num69z0"/>
    <w:rsid w:val="00963E5A"/>
  </w:style>
  <w:style w:type="character" w:customStyle="1" w:styleId="WW8Num69z1">
    <w:name w:val="WW8Num69z1"/>
    <w:rsid w:val="00963E5A"/>
  </w:style>
  <w:style w:type="character" w:customStyle="1" w:styleId="WW8Num69z2">
    <w:name w:val="WW8Num69z2"/>
    <w:rsid w:val="00963E5A"/>
  </w:style>
  <w:style w:type="character" w:customStyle="1" w:styleId="WW8Num69z3">
    <w:name w:val="WW8Num69z3"/>
    <w:rsid w:val="00963E5A"/>
  </w:style>
  <w:style w:type="character" w:customStyle="1" w:styleId="WW8Num69z4">
    <w:name w:val="WW8Num69z4"/>
    <w:rsid w:val="00963E5A"/>
  </w:style>
  <w:style w:type="character" w:customStyle="1" w:styleId="WW8Num69z5">
    <w:name w:val="WW8Num69z5"/>
    <w:rsid w:val="00963E5A"/>
  </w:style>
  <w:style w:type="character" w:customStyle="1" w:styleId="WW8Num69z6">
    <w:name w:val="WW8Num69z6"/>
    <w:rsid w:val="00963E5A"/>
  </w:style>
  <w:style w:type="character" w:customStyle="1" w:styleId="WW8Num69z7">
    <w:name w:val="WW8Num69z7"/>
    <w:rsid w:val="00963E5A"/>
  </w:style>
  <w:style w:type="character" w:customStyle="1" w:styleId="WW8Num69z8">
    <w:name w:val="WW8Num69z8"/>
    <w:rsid w:val="00963E5A"/>
  </w:style>
  <w:style w:type="character" w:customStyle="1" w:styleId="WW8Num70z0">
    <w:name w:val="WW8Num70z0"/>
    <w:rsid w:val="00963E5A"/>
  </w:style>
  <w:style w:type="character" w:customStyle="1" w:styleId="WW8Num71z0">
    <w:name w:val="WW8Num71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71z1">
    <w:name w:val="WW8Num71z1"/>
    <w:rsid w:val="00963E5A"/>
  </w:style>
  <w:style w:type="character" w:customStyle="1" w:styleId="WW8Num71z2">
    <w:name w:val="WW8Num71z2"/>
    <w:rsid w:val="00963E5A"/>
  </w:style>
  <w:style w:type="character" w:customStyle="1" w:styleId="WW8Num71z3">
    <w:name w:val="WW8Num71z3"/>
    <w:rsid w:val="00963E5A"/>
  </w:style>
  <w:style w:type="character" w:customStyle="1" w:styleId="WW8Num71z4">
    <w:name w:val="WW8Num71z4"/>
    <w:rsid w:val="00963E5A"/>
  </w:style>
  <w:style w:type="character" w:customStyle="1" w:styleId="WW8Num71z5">
    <w:name w:val="WW8Num71z5"/>
    <w:rsid w:val="00963E5A"/>
  </w:style>
  <w:style w:type="character" w:customStyle="1" w:styleId="WW8Num71z6">
    <w:name w:val="WW8Num71z6"/>
    <w:rsid w:val="00963E5A"/>
  </w:style>
  <w:style w:type="character" w:customStyle="1" w:styleId="WW8Num71z7">
    <w:name w:val="WW8Num71z7"/>
    <w:rsid w:val="00963E5A"/>
  </w:style>
  <w:style w:type="character" w:customStyle="1" w:styleId="WW8Num71z8">
    <w:name w:val="WW8Num71z8"/>
    <w:rsid w:val="00963E5A"/>
  </w:style>
  <w:style w:type="character" w:customStyle="1" w:styleId="WW8Num72z0">
    <w:name w:val="WW8Num72z0"/>
    <w:rsid w:val="00963E5A"/>
    <w:rPr>
      <w:rFonts w:ascii="Garamond" w:hAnsi="Garamond" w:cs="Tahoma"/>
      <w:b/>
      <w:sz w:val="20"/>
      <w:szCs w:val="20"/>
    </w:rPr>
  </w:style>
  <w:style w:type="character" w:customStyle="1" w:styleId="WW8Num73z0">
    <w:name w:val="WW8Num73z0"/>
    <w:rsid w:val="00963E5A"/>
    <w:rPr>
      <w:rFonts w:ascii="Garamond" w:eastAsia="Garamond" w:hAnsi="Garamond" w:cs="Garamond"/>
      <w:b w:val="0"/>
      <w:bCs/>
      <w:sz w:val="20"/>
      <w:szCs w:val="20"/>
    </w:rPr>
  </w:style>
  <w:style w:type="character" w:customStyle="1" w:styleId="WW8Num73z1">
    <w:name w:val="WW8Num73z1"/>
    <w:rsid w:val="00963E5A"/>
    <w:rPr>
      <w:rFonts w:ascii="Garamond" w:hAnsi="Garamond" w:cs="Garamond"/>
      <w:b/>
      <w:bCs/>
      <w:sz w:val="20"/>
      <w:szCs w:val="20"/>
      <w:lang w:val="en-US"/>
    </w:rPr>
  </w:style>
  <w:style w:type="character" w:customStyle="1" w:styleId="WW8Num74z0">
    <w:name w:val="WW8Num74z0"/>
    <w:rsid w:val="00963E5A"/>
  </w:style>
  <w:style w:type="character" w:customStyle="1" w:styleId="AkapitzlistZnak">
    <w:name w:val="Akapit z listą Znak"/>
    <w:aliases w:val="CW_Lista Znak,normalny tekst Znak,L1 Znak,Numerowanie Znak,Akapit z listą5 Znak,T_SZ_List Paragraph Znak,Podsis rysunku Znak,maz_wyliczenie Znak,opis dzialania Znak,K-P_odwolanie Znak,A_wyliczenie Znak,Akapit z listą5CxSpLast Znak"/>
    <w:qFormat/>
    <w:rsid w:val="00963E5A"/>
  </w:style>
  <w:style w:type="character" w:customStyle="1" w:styleId="Internetlink">
    <w:name w:val="Internet link"/>
    <w:rsid w:val="00963E5A"/>
    <w:rPr>
      <w:rFonts w:cs="Times New Roman"/>
      <w:color w:val="0000FF"/>
      <w:u w:val="single"/>
    </w:rPr>
  </w:style>
  <w:style w:type="character" w:customStyle="1" w:styleId="Znak">
    <w:name w:val="Znak"/>
    <w:rsid w:val="00963E5A"/>
    <w:rPr>
      <w:b/>
      <w:bCs/>
      <w:sz w:val="24"/>
      <w:szCs w:val="24"/>
      <w:lang w:val="en-US"/>
    </w:rPr>
  </w:style>
  <w:style w:type="character" w:customStyle="1" w:styleId="StrongEmphasis">
    <w:name w:val="Strong Emphasis"/>
    <w:rsid w:val="00963E5A"/>
    <w:rPr>
      <w:b/>
      <w:bCs/>
    </w:rPr>
  </w:style>
  <w:style w:type="character" w:customStyle="1" w:styleId="WW-Znak">
    <w:name w:val="WW- Znak"/>
    <w:rsid w:val="00963E5A"/>
    <w:rPr>
      <w:sz w:val="24"/>
      <w:szCs w:val="22"/>
    </w:rPr>
  </w:style>
  <w:style w:type="character" w:customStyle="1" w:styleId="WW-Znak1">
    <w:name w:val="WW- Znak1"/>
    <w:rsid w:val="00963E5A"/>
    <w:rPr>
      <w:rFonts w:ascii="Calibri" w:hAnsi="Calibri" w:cs="Calibri"/>
      <w:sz w:val="22"/>
      <w:szCs w:val="22"/>
    </w:rPr>
  </w:style>
  <w:style w:type="character" w:customStyle="1" w:styleId="akapitdomyslny">
    <w:name w:val="akapitdomyslny"/>
    <w:qFormat/>
    <w:rsid w:val="00963E5A"/>
    <w:rPr>
      <w:rFonts w:cs="Times New Roman"/>
      <w:sz w:val="20"/>
      <w:szCs w:val="20"/>
    </w:rPr>
  </w:style>
  <w:style w:type="character" w:customStyle="1" w:styleId="WW-Znak12">
    <w:name w:val="WW- Znak12"/>
    <w:rsid w:val="00963E5A"/>
    <w:rPr>
      <w:rFonts w:ascii="Arial" w:eastAsia="Andale Sans UI" w:hAnsi="Arial" w:cs="Arial"/>
      <w:kern w:val="3"/>
      <w:sz w:val="24"/>
      <w:szCs w:val="24"/>
    </w:rPr>
  </w:style>
  <w:style w:type="character" w:customStyle="1" w:styleId="WW-Znak123">
    <w:name w:val="WW- Znak123"/>
    <w:rsid w:val="00963E5A"/>
    <w:rPr>
      <w:b/>
      <w:bCs/>
      <w:sz w:val="28"/>
      <w:szCs w:val="24"/>
    </w:rPr>
  </w:style>
  <w:style w:type="character" w:customStyle="1" w:styleId="WW-Znak1234">
    <w:name w:val="WW- Znak1234"/>
    <w:rsid w:val="00963E5A"/>
    <w:rPr>
      <w:b/>
      <w:sz w:val="28"/>
      <w:szCs w:val="22"/>
    </w:rPr>
  </w:style>
  <w:style w:type="character" w:customStyle="1" w:styleId="WW-Znak12345">
    <w:name w:val="WW- Znak12345"/>
    <w:rsid w:val="00963E5A"/>
    <w:rPr>
      <w:rFonts w:eastAsia="Andale Sans UI"/>
      <w:kern w:val="3"/>
    </w:rPr>
  </w:style>
  <w:style w:type="character" w:customStyle="1" w:styleId="FootnoteSymbol">
    <w:name w:val="Footnote Symbol"/>
    <w:rsid w:val="00963E5A"/>
    <w:rPr>
      <w:position w:val="0"/>
      <w:vertAlign w:val="superscript"/>
    </w:rPr>
  </w:style>
  <w:style w:type="character" w:customStyle="1" w:styleId="WW-Znak123456">
    <w:name w:val="WW- Znak123456"/>
    <w:rsid w:val="00963E5A"/>
    <w:rPr>
      <w:sz w:val="22"/>
      <w:szCs w:val="22"/>
    </w:rPr>
  </w:style>
  <w:style w:type="character" w:customStyle="1" w:styleId="WW-Znak1234567">
    <w:name w:val="WW- Znak1234567"/>
    <w:rsid w:val="00963E5A"/>
    <w:rPr>
      <w:rFonts w:ascii="Tahoma" w:hAnsi="Tahoma" w:cs="Tahoma"/>
      <w:sz w:val="16"/>
      <w:szCs w:val="16"/>
    </w:rPr>
  </w:style>
  <w:style w:type="character" w:customStyle="1" w:styleId="AkapitzlistZnakZnak">
    <w:name w:val="Akapit z listą Znak Znak"/>
    <w:rsid w:val="00963E5A"/>
    <w:rPr>
      <w:rFonts w:eastAsia="Calibri"/>
      <w:sz w:val="24"/>
      <w:szCs w:val="24"/>
      <w:lang w:val="pl-PL" w:bidi="ar-SA"/>
    </w:rPr>
  </w:style>
  <w:style w:type="character" w:customStyle="1" w:styleId="WW-Znak12345678">
    <w:name w:val="WW- Znak12345678"/>
    <w:rsid w:val="00963E5A"/>
    <w:rPr>
      <w:sz w:val="22"/>
      <w:szCs w:val="22"/>
    </w:rPr>
  </w:style>
  <w:style w:type="character" w:customStyle="1" w:styleId="WW-Znak123456789">
    <w:name w:val="WW- Znak123456789"/>
    <w:rsid w:val="00963E5A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Numerstrony1">
    <w:name w:val="Numer strony1"/>
    <w:basedOn w:val="Domylnaczcionkaakapitu"/>
    <w:rsid w:val="00963E5A"/>
  </w:style>
  <w:style w:type="character" w:customStyle="1" w:styleId="apple-style-span">
    <w:name w:val="apple-style-span"/>
    <w:rsid w:val="00963E5A"/>
  </w:style>
  <w:style w:type="character" w:customStyle="1" w:styleId="WW-Znak12345678910">
    <w:name w:val="WW- Znak12345678910"/>
    <w:rsid w:val="00963E5A"/>
    <w:rPr>
      <w:sz w:val="22"/>
      <w:szCs w:val="22"/>
    </w:rPr>
  </w:style>
  <w:style w:type="character" w:customStyle="1" w:styleId="WW-Znak1234567891011">
    <w:name w:val="WW- Znak1234567891011"/>
    <w:rsid w:val="00963E5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-Znak123456789101112">
    <w:name w:val="WW- Znak123456789101112"/>
    <w:rsid w:val="00963E5A"/>
    <w:rPr>
      <w:rFonts w:ascii="Cambria" w:eastAsia="Times New Roman" w:hAnsi="Cambria" w:cs="Times New Roman"/>
      <w:sz w:val="22"/>
      <w:szCs w:val="22"/>
    </w:rPr>
  </w:style>
  <w:style w:type="character" w:customStyle="1" w:styleId="WW-Znak12345678910111213">
    <w:name w:val="WW- Znak12345678910111213"/>
    <w:rsid w:val="00963E5A"/>
    <w:rPr>
      <w:i/>
      <w:iCs/>
      <w:kern w:val="3"/>
      <w:sz w:val="24"/>
      <w:szCs w:val="24"/>
    </w:rPr>
  </w:style>
  <w:style w:type="character" w:customStyle="1" w:styleId="FontStyle14">
    <w:name w:val="Font Style14"/>
    <w:rsid w:val="00963E5A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2">
    <w:name w:val="Font Style12"/>
    <w:rsid w:val="00963E5A"/>
    <w:rPr>
      <w:rFonts w:ascii="Times New Roman" w:hAnsi="Times New Roman" w:cs="Times New Roman"/>
      <w:color w:val="000000"/>
      <w:sz w:val="20"/>
      <w:szCs w:val="20"/>
    </w:rPr>
  </w:style>
  <w:style w:type="character" w:customStyle="1" w:styleId="WW-Znak1234567891011121314">
    <w:name w:val="WW- Znak1234567891011121314"/>
    <w:rsid w:val="00963E5A"/>
    <w:rPr>
      <w:rFonts w:ascii="Arial" w:hAnsi="Arial" w:cs="Arial"/>
      <w:b/>
      <w:i/>
      <w:kern w:val="3"/>
      <w:sz w:val="28"/>
    </w:rPr>
  </w:style>
  <w:style w:type="character" w:customStyle="1" w:styleId="WW-Znak123456789101112131415">
    <w:name w:val="WW- Znak123456789101112131415"/>
    <w:rsid w:val="00963E5A"/>
    <w:rPr>
      <w:rFonts w:ascii="Tahoma" w:hAnsi="Tahoma" w:cs="Tahoma"/>
      <w:b/>
      <w:spacing w:val="-3"/>
      <w:kern w:val="3"/>
    </w:rPr>
  </w:style>
  <w:style w:type="character" w:customStyle="1" w:styleId="WW-Znak12345678910111213141516">
    <w:name w:val="WW- Znak12345678910111213141516"/>
    <w:rsid w:val="00963E5A"/>
    <w:rPr>
      <w:rFonts w:ascii="Tahoma" w:hAnsi="Tahoma" w:cs="Tahoma"/>
      <w:b/>
      <w:kern w:val="3"/>
      <w:sz w:val="18"/>
    </w:rPr>
  </w:style>
  <w:style w:type="character" w:customStyle="1" w:styleId="WW-Znak1234567891011121314151617">
    <w:name w:val="WW- Znak1234567891011121314151617"/>
    <w:rsid w:val="00963E5A"/>
    <w:rPr>
      <w:rFonts w:ascii="Garamond" w:hAnsi="Garamond" w:cs="Garamond"/>
      <w:kern w:val="3"/>
      <w:sz w:val="24"/>
    </w:rPr>
  </w:style>
  <w:style w:type="character" w:customStyle="1" w:styleId="WW8Num1z1">
    <w:name w:val="WW8Num1z1"/>
    <w:qFormat/>
    <w:rsid w:val="00963E5A"/>
  </w:style>
  <w:style w:type="character" w:customStyle="1" w:styleId="WW8Num1z2">
    <w:name w:val="WW8Num1z2"/>
    <w:qFormat/>
    <w:rsid w:val="00963E5A"/>
  </w:style>
  <w:style w:type="character" w:customStyle="1" w:styleId="WW8Num1z3">
    <w:name w:val="WW8Num1z3"/>
    <w:qFormat/>
    <w:rsid w:val="00963E5A"/>
  </w:style>
  <w:style w:type="character" w:customStyle="1" w:styleId="WW8Num1z4">
    <w:name w:val="WW8Num1z4"/>
    <w:qFormat/>
    <w:rsid w:val="00963E5A"/>
  </w:style>
  <w:style w:type="character" w:customStyle="1" w:styleId="WW8Num1z5">
    <w:name w:val="WW8Num1z5"/>
    <w:qFormat/>
    <w:rsid w:val="00963E5A"/>
  </w:style>
  <w:style w:type="character" w:customStyle="1" w:styleId="WW8Num1z6">
    <w:name w:val="WW8Num1z6"/>
    <w:qFormat/>
    <w:rsid w:val="00963E5A"/>
  </w:style>
  <w:style w:type="character" w:customStyle="1" w:styleId="WW8Num1z7">
    <w:name w:val="WW8Num1z7"/>
    <w:qFormat/>
    <w:rsid w:val="00963E5A"/>
  </w:style>
  <w:style w:type="character" w:customStyle="1" w:styleId="WW8Num1z8">
    <w:name w:val="WW8Num1z8"/>
    <w:qFormat/>
    <w:rsid w:val="00963E5A"/>
  </w:style>
  <w:style w:type="character" w:customStyle="1" w:styleId="WW8Num4z1">
    <w:name w:val="WW8Num4z1"/>
    <w:qFormat/>
    <w:rsid w:val="00963E5A"/>
  </w:style>
  <w:style w:type="character" w:customStyle="1" w:styleId="WW8Num4z2">
    <w:name w:val="WW8Num4z2"/>
    <w:qFormat/>
    <w:rsid w:val="00963E5A"/>
  </w:style>
  <w:style w:type="character" w:customStyle="1" w:styleId="WW8Num4z3">
    <w:name w:val="WW8Num4z3"/>
    <w:qFormat/>
    <w:rsid w:val="00963E5A"/>
  </w:style>
  <w:style w:type="character" w:customStyle="1" w:styleId="WW8Num4z4">
    <w:name w:val="WW8Num4z4"/>
    <w:qFormat/>
    <w:rsid w:val="00963E5A"/>
  </w:style>
  <w:style w:type="character" w:customStyle="1" w:styleId="WW8Num4z5">
    <w:name w:val="WW8Num4z5"/>
    <w:qFormat/>
    <w:rsid w:val="00963E5A"/>
  </w:style>
  <w:style w:type="character" w:customStyle="1" w:styleId="WW8Num4z6">
    <w:name w:val="WW8Num4z6"/>
    <w:qFormat/>
    <w:rsid w:val="00963E5A"/>
  </w:style>
  <w:style w:type="character" w:customStyle="1" w:styleId="WW8Num4z7">
    <w:name w:val="WW8Num4z7"/>
    <w:qFormat/>
    <w:rsid w:val="00963E5A"/>
  </w:style>
  <w:style w:type="character" w:customStyle="1" w:styleId="WW8Num4z8">
    <w:name w:val="WW8Num4z8"/>
    <w:qFormat/>
    <w:rsid w:val="00963E5A"/>
  </w:style>
  <w:style w:type="character" w:customStyle="1" w:styleId="WW8Num6z1">
    <w:name w:val="WW8Num6z1"/>
    <w:qFormat/>
    <w:rsid w:val="00963E5A"/>
  </w:style>
  <w:style w:type="character" w:customStyle="1" w:styleId="WW8Num6z2">
    <w:name w:val="WW8Num6z2"/>
    <w:qFormat/>
    <w:rsid w:val="00963E5A"/>
  </w:style>
  <w:style w:type="character" w:customStyle="1" w:styleId="WW8Num6z3">
    <w:name w:val="WW8Num6z3"/>
    <w:qFormat/>
    <w:rsid w:val="00963E5A"/>
  </w:style>
  <w:style w:type="character" w:customStyle="1" w:styleId="WW8Num6z4">
    <w:name w:val="WW8Num6z4"/>
    <w:qFormat/>
    <w:rsid w:val="00963E5A"/>
  </w:style>
  <w:style w:type="character" w:customStyle="1" w:styleId="WW8Num6z5">
    <w:name w:val="WW8Num6z5"/>
    <w:qFormat/>
    <w:rsid w:val="00963E5A"/>
  </w:style>
  <w:style w:type="character" w:customStyle="1" w:styleId="WW8Num6z6">
    <w:name w:val="WW8Num6z6"/>
    <w:qFormat/>
    <w:rsid w:val="00963E5A"/>
  </w:style>
  <w:style w:type="character" w:customStyle="1" w:styleId="WW8Num6z7">
    <w:name w:val="WW8Num6z7"/>
    <w:qFormat/>
    <w:rsid w:val="00963E5A"/>
  </w:style>
  <w:style w:type="character" w:customStyle="1" w:styleId="WW8Num6z8">
    <w:name w:val="WW8Num6z8"/>
    <w:qFormat/>
    <w:rsid w:val="00963E5A"/>
  </w:style>
  <w:style w:type="character" w:customStyle="1" w:styleId="WW8Num7z3">
    <w:name w:val="WW8Num7z3"/>
    <w:qFormat/>
    <w:rsid w:val="00963E5A"/>
    <w:rPr>
      <w:rFonts w:ascii="Symbol" w:hAnsi="Symbol" w:cs="Symbol"/>
    </w:rPr>
  </w:style>
  <w:style w:type="character" w:customStyle="1" w:styleId="WW8Num7z4">
    <w:name w:val="WW8Num7z4"/>
    <w:qFormat/>
    <w:rsid w:val="00963E5A"/>
  </w:style>
  <w:style w:type="character" w:customStyle="1" w:styleId="WW8Num7z5">
    <w:name w:val="WW8Num7z5"/>
    <w:qFormat/>
    <w:rsid w:val="00963E5A"/>
  </w:style>
  <w:style w:type="character" w:customStyle="1" w:styleId="WW8Num7z6">
    <w:name w:val="WW8Num7z6"/>
    <w:qFormat/>
    <w:rsid w:val="00963E5A"/>
  </w:style>
  <w:style w:type="character" w:customStyle="1" w:styleId="WW8Num7z7">
    <w:name w:val="WW8Num7z7"/>
    <w:qFormat/>
    <w:rsid w:val="00963E5A"/>
  </w:style>
  <w:style w:type="character" w:customStyle="1" w:styleId="WW8Num7z8">
    <w:name w:val="WW8Num7z8"/>
    <w:qFormat/>
    <w:rsid w:val="00963E5A"/>
  </w:style>
  <w:style w:type="character" w:customStyle="1" w:styleId="WW8Num8z2">
    <w:name w:val="WW8Num8z2"/>
    <w:qFormat/>
    <w:rsid w:val="00963E5A"/>
  </w:style>
  <w:style w:type="character" w:customStyle="1" w:styleId="WW8Num8z3">
    <w:name w:val="WW8Num8z3"/>
    <w:qFormat/>
    <w:rsid w:val="00963E5A"/>
  </w:style>
  <w:style w:type="character" w:customStyle="1" w:styleId="WW8Num8z4">
    <w:name w:val="WW8Num8z4"/>
    <w:qFormat/>
    <w:rsid w:val="00963E5A"/>
  </w:style>
  <w:style w:type="character" w:customStyle="1" w:styleId="WW8Num8z5">
    <w:name w:val="WW8Num8z5"/>
    <w:qFormat/>
    <w:rsid w:val="00963E5A"/>
  </w:style>
  <w:style w:type="character" w:customStyle="1" w:styleId="WW8Num8z6">
    <w:name w:val="WW8Num8z6"/>
    <w:qFormat/>
    <w:rsid w:val="00963E5A"/>
  </w:style>
  <w:style w:type="character" w:customStyle="1" w:styleId="WW8Num8z7">
    <w:name w:val="WW8Num8z7"/>
    <w:qFormat/>
    <w:rsid w:val="00963E5A"/>
  </w:style>
  <w:style w:type="character" w:customStyle="1" w:styleId="WW8Num8z8">
    <w:name w:val="WW8Num8z8"/>
    <w:qFormat/>
    <w:rsid w:val="00963E5A"/>
  </w:style>
  <w:style w:type="character" w:customStyle="1" w:styleId="WW8Num9z1">
    <w:name w:val="WW8Num9z1"/>
    <w:qFormat/>
    <w:rsid w:val="00963E5A"/>
    <w:rPr>
      <w:rFonts w:ascii="Courier New" w:hAnsi="Courier New" w:cs="Courier New"/>
    </w:rPr>
  </w:style>
  <w:style w:type="character" w:customStyle="1" w:styleId="WW8Num11z1">
    <w:name w:val="WW8Num11z1"/>
    <w:qFormat/>
    <w:rsid w:val="00963E5A"/>
  </w:style>
  <w:style w:type="character" w:customStyle="1" w:styleId="WW8Num11z2">
    <w:name w:val="WW8Num11z2"/>
    <w:qFormat/>
    <w:rsid w:val="00963E5A"/>
  </w:style>
  <w:style w:type="character" w:customStyle="1" w:styleId="WW8Num11z3">
    <w:name w:val="WW8Num11z3"/>
    <w:qFormat/>
    <w:rsid w:val="00963E5A"/>
  </w:style>
  <w:style w:type="character" w:customStyle="1" w:styleId="WW8Num11z4">
    <w:name w:val="WW8Num11z4"/>
    <w:qFormat/>
    <w:rsid w:val="00963E5A"/>
  </w:style>
  <w:style w:type="character" w:customStyle="1" w:styleId="WW8Num11z5">
    <w:name w:val="WW8Num11z5"/>
    <w:qFormat/>
    <w:rsid w:val="00963E5A"/>
  </w:style>
  <w:style w:type="character" w:customStyle="1" w:styleId="WW8Num11z6">
    <w:name w:val="WW8Num11z6"/>
    <w:qFormat/>
    <w:rsid w:val="00963E5A"/>
  </w:style>
  <w:style w:type="character" w:customStyle="1" w:styleId="WW8Num11z7">
    <w:name w:val="WW8Num11z7"/>
    <w:qFormat/>
    <w:rsid w:val="00963E5A"/>
  </w:style>
  <w:style w:type="character" w:customStyle="1" w:styleId="WW8Num11z8">
    <w:name w:val="WW8Num11z8"/>
    <w:qFormat/>
    <w:rsid w:val="00963E5A"/>
  </w:style>
  <w:style w:type="character" w:customStyle="1" w:styleId="WW8Num12z1">
    <w:name w:val="WW8Num12z1"/>
    <w:qFormat/>
    <w:rsid w:val="00963E5A"/>
  </w:style>
  <w:style w:type="character" w:customStyle="1" w:styleId="WW8Num12z2">
    <w:name w:val="WW8Num12z2"/>
    <w:qFormat/>
    <w:rsid w:val="00963E5A"/>
  </w:style>
  <w:style w:type="character" w:customStyle="1" w:styleId="WW8Num12z3">
    <w:name w:val="WW8Num12z3"/>
    <w:qFormat/>
    <w:rsid w:val="00963E5A"/>
  </w:style>
  <w:style w:type="character" w:customStyle="1" w:styleId="WW8Num12z4">
    <w:name w:val="WW8Num12z4"/>
    <w:qFormat/>
    <w:rsid w:val="00963E5A"/>
  </w:style>
  <w:style w:type="character" w:customStyle="1" w:styleId="WW8Num12z5">
    <w:name w:val="WW8Num12z5"/>
    <w:qFormat/>
    <w:rsid w:val="00963E5A"/>
  </w:style>
  <w:style w:type="character" w:customStyle="1" w:styleId="WW8Num12z6">
    <w:name w:val="WW8Num12z6"/>
    <w:qFormat/>
    <w:rsid w:val="00963E5A"/>
  </w:style>
  <w:style w:type="character" w:customStyle="1" w:styleId="WW8Num12z7">
    <w:name w:val="WW8Num12z7"/>
    <w:qFormat/>
    <w:rsid w:val="00963E5A"/>
  </w:style>
  <w:style w:type="character" w:customStyle="1" w:styleId="WW8Num12z8">
    <w:name w:val="WW8Num12z8"/>
    <w:qFormat/>
    <w:rsid w:val="00963E5A"/>
  </w:style>
  <w:style w:type="character" w:customStyle="1" w:styleId="WW8Num13z1">
    <w:name w:val="WW8Num13z1"/>
    <w:qFormat/>
    <w:rsid w:val="00963E5A"/>
  </w:style>
  <w:style w:type="character" w:customStyle="1" w:styleId="WW8Num13z2">
    <w:name w:val="WW8Num13z2"/>
    <w:qFormat/>
    <w:rsid w:val="00963E5A"/>
  </w:style>
  <w:style w:type="character" w:customStyle="1" w:styleId="WW8Num13z3">
    <w:name w:val="WW8Num13z3"/>
    <w:qFormat/>
    <w:rsid w:val="00963E5A"/>
  </w:style>
  <w:style w:type="character" w:customStyle="1" w:styleId="WW8Num13z4">
    <w:name w:val="WW8Num13z4"/>
    <w:qFormat/>
    <w:rsid w:val="00963E5A"/>
  </w:style>
  <w:style w:type="character" w:customStyle="1" w:styleId="WW8Num13z5">
    <w:name w:val="WW8Num13z5"/>
    <w:qFormat/>
    <w:rsid w:val="00963E5A"/>
  </w:style>
  <w:style w:type="character" w:customStyle="1" w:styleId="WW8Num13z6">
    <w:name w:val="WW8Num13z6"/>
    <w:qFormat/>
    <w:rsid w:val="00963E5A"/>
  </w:style>
  <w:style w:type="character" w:customStyle="1" w:styleId="WW8Num13z7">
    <w:name w:val="WW8Num13z7"/>
    <w:qFormat/>
    <w:rsid w:val="00963E5A"/>
  </w:style>
  <w:style w:type="character" w:customStyle="1" w:styleId="WW8Num13z8">
    <w:name w:val="WW8Num13z8"/>
    <w:qFormat/>
    <w:rsid w:val="00963E5A"/>
  </w:style>
  <w:style w:type="character" w:customStyle="1" w:styleId="WW8Num10z2">
    <w:name w:val="WW8Num10z2"/>
    <w:qFormat/>
    <w:rsid w:val="00963E5A"/>
    <w:rPr>
      <w:rFonts w:ascii="Wingdings" w:hAnsi="Wingdings" w:cs="Wingdings"/>
    </w:rPr>
  </w:style>
  <w:style w:type="character" w:customStyle="1" w:styleId="WW8Num10z3">
    <w:name w:val="WW8Num10z3"/>
    <w:qFormat/>
    <w:rsid w:val="00963E5A"/>
    <w:rPr>
      <w:rFonts w:ascii="Symbol" w:hAnsi="Symbol" w:cs="Symbol"/>
    </w:rPr>
  </w:style>
  <w:style w:type="character" w:customStyle="1" w:styleId="WW8Num14z1">
    <w:name w:val="WW8Num14z1"/>
    <w:qFormat/>
    <w:rsid w:val="00963E5A"/>
    <w:rPr>
      <w:rFonts w:ascii="Courier New" w:hAnsi="Courier New" w:cs="Courier New"/>
    </w:rPr>
  </w:style>
  <w:style w:type="character" w:customStyle="1" w:styleId="WW8Num14z2">
    <w:name w:val="WW8Num14z2"/>
    <w:qFormat/>
    <w:rsid w:val="00963E5A"/>
    <w:rPr>
      <w:rFonts w:ascii="Wingdings" w:hAnsi="Wingdings" w:cs="Wingdings"/>
    </w:rPr>
  </w:style>
  <w:style w:type="character" w:customStyle="1" w:styleId="WW8Num14z3">
    <w:name w:val="WW8Num14z3"/>
    <w:qFormat/>
    <w:rsid w:val="00963E5A"/>
    <w:rPr>
      <w:rFonts w:ascii="Symbol" w:hAnsi="Symbol" w:cs="Symbol"/>
    </w:rPr>
  </w:style>
  <w:style w:type="character" w:customStyle="1" w:styleId="WW8Num17z1">
    <w:name w:val="WW8Num17z1"/>
    <w:qFormat/>
    <w:rsid w:val="00963E5A"/>
  </w:style>
  <w:style w:type="character" w:customStyle="1" w:styleId="WW8Num17z2">
    <w:name w:val="WW8Num17z2"/>
    <w:qFormat/>
    <w:rsid w:val="00963E5A"/>
  </w:style>
  <w:style w:type="character" w:customStyle="1" w:styleId="WW8Num17z3">
    <w:name w:val="WW8Num17z3"/>
    <w:qFormat/>
    <w:rsid w:val="00963E5A"/>
  </w:style>
  <w:style w:type="character" w:customStyle="1" w:styleId="WW8Num17z4">
    <w:name w:val="WW8Num17z4"/>
    <w:qFormat/>
    <w:rsid w:val="00963E5A"/>
  </w:style>
  <w:style w:type="character" w:customStyle="1" w:styleId="WW8Num17z5">
    <w:name w:val="WW8Num17z5"/>
    <w:qFormat/>
    <w:rsid w:val="00963E5A"/>
  </w:style>
  <w:style w:type="character" w:customStyle="1" w:styleId="WW8Num17z6">
    <w:name w:val="WW8Num17z6"/>
    <w:qFormat/>
    <w:rsid w:val="00963E5A"/>
  </w:style>
  <w:style w:type="character" w:customStyle="1" w:styleId="WW8Num17z7">
    <w:name w:val="WW8Num17z7"/>
    <w:qFormat/>
    <w:rsid w:val="00963E5A"/>
  </w:style>
  <w:style w:type="character" w:customStyle="1" w:styleId="WW8Num17z8">
    <w:name w:val="WW8Num17z8"/>
    <w:qFormat/>
    <w:rsid w:val="00963E5A"/>
  </w:style>
  <w:style w:type="character" w:customStyle="1" w:styleId="WW8Num19z1">
    <w:name w:val="WW8Num19z1"/>
    <w:qFormat/>
    <w:rsid w:val="00963E5A"/>
  </w:style>
  <w:style w:type="character" w:customStyle="1" w:styleId="WW8Num19z2">
    <w:name w:val="WW8Num19z2"/>
    <w:qFormat/>
    <w:rsid w:val="00963E5A"/>
  </w:style>
  <w:style w:type="character" w:customStyle="1" w:styleId="WW8Num19z3">
    <w:name w:val="WW8Num19z3"/>
    <w:rsid w:val="00963E5A"/>
  </w:style>
  <w:style w:type="character" w:customStyle="1" w:styleId="WW8Num19z4">
    <w:name w:val="WW8Num19z4"/>
    <w:rsid w:val="00963E5A"/>
  </w:style>
  <w:style w:type="character" w:customStyle="1" w:styleId="WW8Num19z5">
    <w:name w:val="WW8Num19z5"/>
    <w:rsid w:val="00963E5A"/>
  </w:style>
  <w:style w:type="character" w:customStyle="1" w:styleId="WW8Num19z6">
    <w:name w:val="WW8Num19z6"/>
    <w:rsid w:val="00963E5A"/>
  </w:style>
  <w:style w:type="character" w:customStyle="1" w:styleId="WW8Num19z7">
    <w:name w:val="WW8Num19z7"/>
    <w:rsid w:val="00963E5A"/>
  </w:style>
  <w:style w:type="character" w:customStyle="1" w:styleId="WW8Num19z8">
    <w:name w:val="WW8Num19z8"/>
    <w:rsid w:val="00963E5A"/>
  </w:style>
  <w:style w:type="character" w:customStyle="1" w:styleId="WW8Num21z1">
    <w:name w:val="WW8Num21z1"/>
    <w:qFormat/>
    <w:rsid w:val="00963E5A"/>
  </w:style>
  <w:style w:type="character" w:customStyle="1" w:styleId="WW8Num21z2">
    <w:name w:val="WW8Num21z2"/>
    <w:qFormat/>
    <w:rsid w:val="00963E5A"/>
  </w:style>
  <w:style w:type="character" w:customStyle="1" w:styleId="WW8Num21z3">
    <w:name w:val="WW8Num21z3"/>
    <w:qFormat/>
    <w:rsid w:val="00963E5A"/>
  </w:style>
  <w:style w:type="character" w:customStyle="1" w:styleId="WW8Num21z4">
    <w:name w:val="WW8Num21z4"/>
    <w:qFormat/>
    <w:rsid w:val="00963E5A"/>
  </w:style>
  <w:style w:type="character" w:customStyle="1" w:styleId="WW8Num21z5">
    <w:name w:val="WW8Num21z5"/>
    <w:qFormat/>
    <w:rsid w:val="00963E5A"/>
  </w:style>
  <w:style w:type="character" w:customStyle="1" w:styleId="WW8Num21z6">
    <w:name w:val="WW8Num21z6"/>
    <w:qFormat/>
    <w:rsid w:val="00963E5A"/>
  </w:style>
  <w:style w:type="character" w:customStyle="1" w:styleId="WW8Num21z7">
    <w:name w:val="WW8Num21z7"/>
    <w:qFormat/>
    <w:rsid w:val="00963E5A"/>
  </w:style>
  <w:style w:type="character" w:customStyle="1" w:styleId="WW8Num21z8">
    <w:name w:val="WW8Num21z8"/>
    <w:qFormat/>
    <w:rsid w:val="00963E5A"/>
  </w:style>
  <w:style w:type="character" w:customStyle="1" w:styleId="WW8Num24z1">
    <w:name w:val="WW8Num24z1"/>
    <w:qFormat/>
    <w:rsid w:val="00963E5A"/>
  </w:style>
  <w:style w:type="character" w:customStyle="1" w:styleId="WW8Num24z2">
    <w:name w:val="WW8Num24z2"/>
    <w:qFormat/>
    <w:rsid w:val="00963E5A"/>
  </w:style>
  <w:style w:type="character" w:customStyle="1" w:styleId="WW8Num24z3">
    <w:name w:val="WW8Num24z3"/>
    <w:qFormat/>
    <w:rsid w:val="00963E5A"/>
  </w:style>
  <w:style w:type="character" w:customStyle="1" w:styleId="WW8Num24z4">
    <w:name w:val="WW8Num24z4"/>
    <w:qFormat/>
    <w:rsid w:val="00963E5A"/>
  </w:style>
  <w:style w:type="character" w:customStyle="1" w:styleId="WW8Num24z6">
    <w:name w:val="WW8Num24z6"/>
    <w:qFormat/>
    <w:rsid w:val="00963E5A"/>
  </w:style>
  <w:style w:type="character" w:customStyle="1" w:styleId="WW8Num24z7">
    <w:name w:val="WW8Num24z7"/>
    <w:qFormat/>
    <w:rsid w:val="00963E5A"/>
  </w:style>
  <w:style w:type="character" w:customStyle="1" w:styleId="WW8Num24z8">
    <w:name w:val="WW8Num24z8"/>
    <w:qFormat/>
    <w:rsid w:val="00963E5A"/>
  </w:style>
  <w:style w:type="character" w:customStyle="1" w:styleId="WW8Num26z1">
    <w:name w:val="WW8Num26z1"/>
    <w:qFormat/>
    <w:rsid w:val="00963E5A"/>
  </w:style>
  <w:style w:type="character" w:customStyle="1" w:styleId="WW8Num26z2">
    <w:name w:val="WW8Num26z2"/>
    <w:qFormat/>
    <w:rsid w:val="00963E5A"/>
  </w:style>
  <w:style w:type="character" w:customStyle="1" w:styleId="WW8Num26z3">
    <w:name w:val="WW8Num26z3"/>
    <w:rsid w:val="00963E5A"/>
  </w:style>
  <w:style w:type="character" w:customStyle="1" w:styleId="WW8Num26z4">
    <w:name w:val="WW8Num26z4"/>
    <w:rsid w:val="00963E5A"/>
  </w:style>
  <w:style w:type="character" w:customStyle="1" w:styleId="WW8Num26z5">
    <w:name w:val="WW8Num26z5"/>
    <w:rsid w:val="00963E5A"/>
  </w:style>
  <w:style w:type="character" w:customStyle="1" w:styleId="WW8Num26z6">
    <w:name w:val="WW8Num26z6"/>
    <w:rsid w:val="00963E5A"/>
  </w:style>
  <w:style w:type="character" w:customStyle="1" w:styleId="WW8Num26z7">
    <w:name w:val="WW8Num26z7"/>
    <w:rsid w:val="00963E5A"/>
  </w:style>
  <w:style w:type="character" w:customStyle="1" w:styleId="WW8Num26z8">
    <w:name w:val="WW8Num26z8"/>
    <w:rsid w:val="00963E5A"/>
  </w:style>
  <w:style w:type="character" w:customStyle="1" w:styleId="WW8Num27z1">
    <w:name w:val="WW8Num27z1"/>
    <w:qFormat/>
    <w:rsid w:val="00963E5A"/>
  </w:style>
  <w:style w:type="character" w:customStyle="1" w:styleId="WW8Num27z2">
    <w:name w:val="WW8Num27z2"/>
    <w:qFormat/>
    <w:rsid w:val="00963E5A"/>
  </w:style>
  <w:style w:type="character" w:customStyle="1" w:styleId="WW8Num27z3">
    <w:name w:val="WW8Num27z3"/>
    <w:qFormat/>
    <w:rsid w:val="00963E5A"/>
  </w:style>
  <w:style w:type="character" w:customStyle="1" w:styleId="WW8Num27z4">
    <w:name w:val="WW8Num27z4"/>
    <w:qFormat/>
    <w:rsid w:val="00963E5A"/>
  </w:style>
  <w:style w:type="character" w:customStyle="1" w:styleId="WW8Num27z5">
    <w:name w:val="WW8Num27z5"/>
    <w:qFormat/>
    <w:rsid w:val="00963E5A"/>
  </w:style>
  <w:style w:type="character" w:customStyle="1" w:styleId="WW8Num27z6">
    <w:name w:val="WW8Num27z6"/>
    <w:qFormat/>
    <w:rsid w:val="00963E5A"/>
  </w:style>
  <w:style w:type="character" w:customStyle="1" w:styleId="WW8Num27z7">
    <w:name w:val="WW8Num27z7"/>
    <w:qFormat/>
    <w:rsid w:val="00963E5A"/>
  </w:style>
  <w:style w:type="character" w:customStyle="1" w:styleId="WW8Num27z8">
    <w:name w:val="WW8Num27z8"/>
    <w:qFormat/>
    <w:rsid w:val="00963E5A"/>
  </w:style>
  <w:style w:type="character" w:customStyle="1" w:styleId="WW8Num31z1">
    <w:name w:val="WW8Num31z1"/>
    <w:rsid w:val="00963E5A"/>
  </w:style>
  <w:style w:type="character" w:customStyle="1" w:styleId="WW8Num31z2">
    <w:name w:val="WW8Num31z2"/>
    <w:rsid w:val="00963E5A"/>
  </w:style>
  <w:style w:type="character" w:customStyle="1" w:styleId="WW8Num31z3">
    <w:name w:val="WW8Num31z3"/>
    <w:rsid w:val="00963E5A"/>
  </w:style>
  <w:style w:type="character" w:customStyle="1" w:styleId="WW8Num31z4">
    <w:name w:val="WW8Num31z4"/>
    <w:rsid w:val="00963E5A"/>
  </w:style>
  <w:style w:type="character" w:customStyle="1" w:styleId="WW8Num31z5">
    <w:name w:val="WW8Num31z5"/>
    <w:rsid w:val="00963E5A"/>
  </w:style>
  <w:style w:type="character" w:customStyle="1" w:styleId="WW8Num31z6">
    <w:name w:val="WW8Num31z6"/>
    <w:rsid w:val="00963E5A"/>
  </w:style>
  <w:style w:type="character" w:customStyle="1" w:styleId="WW8Num31z7">
    <w:name w:val="WW8Num31z7"/>
    <w:rsid w:val="00963E5A"/>
  </w:style>
  <w:style w:type="character" w:customStyle="1" w:styleId="WW8Num31z8">
    <w:name w:val="WW8Num31z8"/>
    <w:rsid w:val="00963E5A"/>
  </w:style>
  <w:style w:type="character" w:customStyle="1" w:styleId="WW8Num32z1">
    <w:name w:val="WW8Num32z1"/>
    <w:rsid w:val="00963E5A"/>
  </w:style>
  <w:style w:type="character" w:customStyle="1" w:styleId="WW8Num32z2">
    <w:name w:val="WW8Num32z2"/>
    <w:rsid w:val="00963E5A"/>
  </w:style>
  <w:style w:type="character" w:customStyle="1" w:styleId="WW8Num32z3">
    <w:name w:val="WW8Num32z3"/>
    <w:rsid w:val="00963E5A"/>
  </w:style>
  <w:style w:type="character" w:customStyle="1" w:styleId="WW8Num32z4">
    <w:name w:val="WW8Num32z4"/>
    <w:rsid w:val="00963E5A"/>
  </w:style>
  <w:style w:type="character" w:customStyle="1" w:styleId="WW8Num32z5">
    <w:name w:val="WW8Num32z5"/>
    <w:rsid w:val="00963E5A"/>
  </w:style>
  <w:style w:type="character" w:customStyle="1" w:styleId="WW8Num32z6">
    <w:name w:val="WW8Num32z6"/>
    <w:rsid w:val="00963E5A"/>
  </w:style>
  <w:style w:type="character" w:customStyle="1" w:styleId="WW8Num32z7">
    <w:name w:val="WW8Num32z7"/>
    <w:rsid w:val="00963E5A"/>
  </w:style>
  <w:style w:type="character" w:customStyle="1" w:styleId="WW8Num32z8">
    <w:name w:val="WW8Num32z8"/>
    <w:rsid w:val="00963E5A"/>
  </w:style>
  <w:style w:type="character" w:customStyle="1" w:styleId="Domylnaczcionkaakapitu1">
    <w:name w:val="Domyślna czcionka akapitu1"/>
    <w:qFormat/>
    <w:rsid w:val="00963E5A"/>
  </w:style>
  <w:style w:type="character" w:customStyle="1" w:styleId="WW-Znakiprzypiswdolnych">
    <w:name w:val="WW-Znaki przypisów dolnych"/>
    <w:rsid w:val="00963E5A"/>
    <w:rPr>
      <w:position w:val="0"/>
      <w:vertAlign w:val="superscript"/>
    </w:rPr>
  </w:style>
  <w:style w:type="character" w:customStyle="1" w:styleId="WW8Num22z1">
    <w:name w:val="WW8Num22z1"/>
    <w:qFormat/>
    <w:rsid w:val="00963E5A"/>
  </w:style>
  <w:style w:type="character" w:customStyle="1" w:styleId="WW8Num22z3">
    <w:name w:val="WW8Num22z3"/>
    <w:qFormat/>
    <w:rsid w:val="00963E5A"/>
  </w:style>
  <w:style w:type="character" w:customStyle="1" w:styleId="WW8Num22z4">
    <w:name w:val="WW8Num22z4"/>
    <w:qFormat/>
    <w:rsid w:val="00963E5A"/>
  </w:style>
  <w:style w:type="character" w:customStyle="1" w:styleId="WW8Num22z5">
    <w:name w:val="WW8Num22z5"/>
    <w:qFormat/>
    <w:rsid w:val="00963E5A"/>
  </w:style>
  <w:style w:type="character" w:customStyle="1" w:styleId="WW8Num22z6">
    <w:name w:val="WW8Num22z6"/>
    <w:qFormat/>
    <w:rsid w:val="00963E5A"/>
  </w:style>
  <w:style w:type="character" w:customStyle="1" w:styleId="WW8Num22z7">
    <w:name w:val="WW8Num22z7"/>
    <w:qFormat/>
    <w:rsid w:val="00963E5A"/>
  </w:style>
  <w:style w:type="character" w:customStyle="1" w:styleId="WW8Num22z8">
    <w:name w:val="WW8Num22z8"/>
    <w:qFormat/>
    <w:rsid w:val="00963E5A"/>
  </w:style>
  <w:style w:type="character" w:customStyle="1" w:styleId="BulletSymbols">
    <w:name w:val="Bullet Symbols"/>
    <w:rsid w:val="00963E5A"/>
    <w:rPr>
      <w:rFonts w:ascii="OpenSymbol" w:eastAsia="OpenSymbol" w:hAnsi="OpenSymbol" w:cs="OpenSymbol"/>
    </w:rPr>
  </w:style>
  <w:style w:type="character" w:customStyle="1" w:styleId="FontStyle77">
    <w:name w:val="Font Style77"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23z1">
    <w:name w:val="WW8Num23z1"/>
    <w:qFormat/>
    <w:rsid w:val="00963E5A"/>
  </w:style>
  <w:style w:type="character" w:customStyle="1" w:styleId="WW8Num23z2">
    <w:name w:val="WW8Num23z2"/>
    <w:qFormat/>
    <w:rsid w:val="00963E5A"/>
  </w:style>
  <w:style w:type="character" w:customStyle="1" w:styleId="WW8Num23z3">
    <w:name w:val="WW8Num23z3"/>
    <w:rsid w:val="00963E5A"/>
  </w:style>
  <w:style w:type="character" w:customStyle="1" w:styleId="WW8Num23z4">
    <w:name w:val="WW8Num23z4"/>
    <w:rsid w:val="00963E5A"/>
  </w:style>
  <w:style w:type="character" w:customStyle="1" w:styleId="WW8Num23z5">
    <w:name w:val="WW8Num23z5"/>
    <w:rsid w:val="00963E5A"/>
  </w:style>
  <w:style w:type="character" w:customStyle="1" w:styleId="WW8Num23z6">
    <w:name w:val="WW8Num23z6"/>
    <w:rsid w:val="00963E5A"/>
  </w:style>
  <w:style w:type="character" w:customStyle="1" w:styleId="WW8Num23z7">
    <w:name w:val="WW8Num23z7"/>
    <w:rsid w:val="00963E5A"/>
  </w:style>
  <w:style w:type="character" w:customStyle="1" w:styleId="WW8Num23z8">
    <w:name w:val="WW8Num23z8"/>
    <w:rsid w:val="00963E5A"/>
  </w:style>
  <w:style w:type="character" w:customStyle="1" w:styleId="WW-Znak123456789101112131415161718">
    <w:name w:val="WW- Znak123456789101112131415161718"/>
    <w:basedOn w:val="Domylnaczcionkaakapitu"/>
    <w:rsid w:val="00963E5A"/>
  </w:style>
  <w:style w:type="character" w:customStyle="1" w:styleId="EndnoteSymbol">
    <w:name w:val="Endnote Symbol"/>
    <w:rsid w:val="00963E5A"/>
    <w:rPr>
      <w:position w:val="0"/>
      <w:vertAlign w:val="superscript"/>
    </w:rPr>
  </w:style>
  <w:style w:type="character" w:customStyle="1" w:styleId="FontStyle79">
    <w:name w:val="Font Style79"/>
    <w:rsid w:val="00963E5A"/>
    <w:rPr>
      <w:rFonts w:ascii="Times New Roman Bold" w:eastAsia="ヒラギノ角ゴ Pro W3" w:hAnsi="Times New Roman Bold" w:cs="Times New Roman Bold"/>
      <w:b w:val="0"/>
      <w:i w:val="0"/>
      <w:color w:val="000000"/>
      <w:sz w:val="20"/>
    </w:rPr>
  </w:style>
  <w:style w:type="character" w:customStyle="1" w:styleId="cpvvoccodes">
    <w:name w:val="cpvvoccodes"/>
    <w:basedOn w:val="Domylnaczcionkaakapitu"/>
    <w:rsid w:val="00963E5A"/>
  </w:style>
  <w:style w:type="numbering" w:customStyle="1" w:styleId="WW8Num1">
    <w:name w:val="WW8Num1"/>
    <w:basedOn w:val="Bezlisty"/>
    <w:rsid w:val="00963E5A"/>
    <w:pPr>
      <w:numPr>
        <w:numId w:val="1"/>
      </w:numPr>
    </w:pPr>
  </w:style>
  <w:style w:type="numbering" w:customStyle="1" w:styleId="WW8Num2">
    <w:name w:val="WW8Num2"/>
    <w:basedOn w:val="Bezlisty"/>
    <w:rsid w:val="00963E5A"/>
    <w:pPr>
      <w:numPr>
        <w:numId w:val="2"/>
      </w:numPr>
    </w:pPr>
  </w:style>
  <w:style w:type="numbering" w:customStyle="1" w:styleId="WW8Num3">
    <w:name w:val="WW8Num3"/>
    <w:basedOn w:val="Bezlisty"/>
    <w:rsid w:val="00963E5A"/>
    <w:pPr>
      <w:numPr>
        <w:numId w:val="3"/>
      </w:numPr>
    </w:pPr>
  </w:style>
  <w:style w:type="numbering" w:customStyle="1" w:styleId="WW8Num4">
    <w:name w:val="WW8Num4"/>
    <w:basedOn w:val="Bezlisty"/>
    <w:rsid w:val="00963E5A"/>
    <w:pPr>
      <w:numPr>
        <w:numId w:val="4"/>
      </w:numPr>
    </w:pPr>
  </w:style>
  <w:style w:type="numbering" w:customStyle="1" w:styleId="WW8Num5">
    <w:name w:val="WW8Num5"/>
    <w:basedOn w:val="Bezlisty"/>
    <w:rsid w:val="00963E5A"/>
    <w:pPr>
      <w:numPr>
        <w:numId w:val="5"/>
      </w:numPr>
    </w:pPr>
  </w:style>
  <w:style w:type="numbering" w:customStyle="1" w:styleId="WW8Num6">
    <w:name w:val="WW8Num6"/>
    <w:basedOn w:val="Bezlisty"/>
    <w:rsid w:val="00963E5A"/>
    <w:pPr>
      <w:numPr>
        <w:numId w:val="6"/>
      </w:numPr>
    </w:pPr>
  </w:style>
  <w:style w:type="numbering" w:customStyle="1" w:styleId="WW8Num7">
    <w:name w:val="WW8Num7"/>
    <w:basedOn w:val="Bezlisty"/>
    <w:rsid w:val="00963E5A"/>
    <w:pPr>
      <w:numPr>
        <w:numId w:val="7"/>
      </w:numPr>
    </w:pPr>
  </w:style>
  <w:style w:type="numbering" w:customStyle="1" w:styleId="WW8Num8">
    <w:name w:val="WW8Num8"/>
    <w:basedOn w:val="Bezlisty"/>
    <w:rsid w:val="00963E5A"/>
    <w:pPr>
      <w:numPr>
        <w:numId w:val="8"/>
      </w:numPr>
    </w:pPr>
  </w:style>
  <w:style w:type="numbering" w:customStyle="1" w:styleId="WW8Num9">
    <w:name w:val="WW8Num9"/>
    <w:basedOn w:val="Bezlisty"/>
    <w:rsid w:val="00963E5A"/>
    <w:pPr>
      <w:numPr>
        <w:numId w:val="9"/>
      </w:numPr>
    </w:pPr>
  </w:style>
  <w:style w:type="numbering" w:customStyle="1" w:styleId="WW8Num10">
    <w:name w:val="WW8Num10"/>
    <w:basedOn w:val="Bezlisty"/>
    <w:rsid w:val="00963E5A"/>
    <w:pPr>
      <w:numPr>
        <w:numId w:val="10"/>
      </w:numPr>
    </w:pPr>
  </w:style>
  <w:style w:type="numbering" w:customStyle="1" w:styleId="WW8Num11">
    <w:name w:val="WW8Num11"/>
    <w:basedOn w:val="Bezlisty"/>
    <w:rsid w:val="00963E5A"/>
    <w:pPr>
      <w:numPr>
        <w:numId w:val="11"/>
      </w:numPr>
    </w:pPr>
  </w:style>
  <w:style w:type="numbering" w:customStyle="1" w:styleId="WW8Num12">
    <w:name w:val="WW8Num12"/>
    <w:basedOn w:val="Bezlisty"/>
    <w:rsid w:val="00963E5A"/>
    <w:pPr>
      <w:numPr>
        <w:numId w:val="12"/>
      </w:numPr>
    </w:pPr>
  </w:style>
  <w:style w:type="numbering" w:customStyle="1" w:styleId="WW8Num13">
    <w:name w:val="WW8Num13"/>
    <w:basedOn w:val="Bezlisty"/>
    <w:rsid w:val="00963E5A"/>
    <w:pPr>
      <w:numPr>
        <w:numId w:val="13"/>
      </w:numPr>
    </w:pPr>
  </w:style>
  <w:style w:type="numbering" w:customStyle="1" w:styleId="WW8Num14">
    <w:name w:val="WW8Num14"/>
    <w:basedOn w:val="Bezlisty"/>
    <w:rsid w:val="00963E5A"/>
    <w:pPr>
      <w:numPr>
        <w:numId w:val="14"/>
      </w:numPr>
    </w:pPr>
  </w:style>
  <w:style w:type="numbering" w:customStyle="1" w:styleId="WW8Num15">
    <w:name w:val="WW8Num15"/>
    <w:basedOn w:val="Bezlisty"/>
    <w:rsid w:val="00963E5A"/>
    <w:pPr>
      <w:numPr>
        <w:numId w:val="15"/>
      </w:numPr>
    </w:pPr>
  </w:style>
  <w:style w:type="numbering" w:customStyle="1" w:styleId="WW8Num16">
    <w:name w:val="WW8Num16"/>
    <w:basedOn w:val="Bezlisty"/>
    <w:rsid w:val="00963E5A"/>
    <w:pPr>
      <w:numPr>
        <w:numId w:val="16"/>
      </w:numPr>
    </w:pPr>
  </w:style>
  <w:style w:type="numbering" w:customStyle="1" w:styleId="WW8Num17">
    <w:name w:val="WW8Num17"/>
    <w:basedOn w:val="Bezlisty"/>
    <w:rsid w:val="00963E5A"/>
    <w:pPr>
      <w:numPr>
        <w:numId w:val="17"/>
      </w:numPr>
    </w:pPr>
  </w:style>
  <w:style w:type="numbering" w:customStyle="1" w:styleId="WW8Num18">
    <w:name w:val="WW8Num18"/>
    <w:basedOn w:val="Bezlisty"/>
    <w:rsid w:val="00963E5A"/>
    <w:pPr>
      <w:numPr>
        <w:numId w:val="18"/>
      </w:numPr>
    </w:pPr>
  </w:style>
  <w:style w:type="numbering" w:customStyle="1" w:styleId="WW8Num19">
    <w:name w:val="WW8Num19"/>
    <w:basedOn w:val="Bezlisty"/>
    <w:rsid w:val="00963E5A"/>
    <w:pPr>
      <w:numPr>
        <w:numId w:val="19"/>
      </w:numPr>
    </w:pPr>
  </w:style>
  <w:style w:type="numbering" w:customStyle="1" w:styleId="WW8Num20">
    <w:name w:val="WW8Num20"/>
    <w:basedOn w:val="Bezlisty"/>
    <w:rsid w:val="00963E5A"/>
    <w:pPr>
      <w:numPr>
        <w:numId w:val="20"/>
      </w:numPr>
    </w:pPr>
  </w:style>
  <w:style w:type="numbering" w:customStyle="1" w:styleId="WW8Num21">
    <w:name w:val="WW8Num21"/>
    <w:basedOn w:val="Bezlisty"/>
    <w:rsid w:val="00963E5A"/>
    <w:pPr>
      <w:numPr>
        <w:numId w:val="21"/>
      </w:numPr>
    </w:pPr>
  </w:style>
  <w:style w:type="numbering" w:customStyle="1" w:styleId="WW8Num22">
    <w:name w:val="WW8Num22"/>
    <w:basedOn w:val="Bezlisty"/>
    <w:rsid w:val="00963E5A"/>
    <w:pPr>
      <w:numPr>
        <w:numId w:val="22"/>
      </w:numPr>
    </w:pPr>
  </w:style>
  <w:style w:type="numbering" w:customStyle="1" w:styleId="WW8Num23">
    <w:name w:val="WW8Num23"/>
    <w:basedOn w:val="Bezlisty"/>
    <w:rsid w:val="00963E5A"/>
    <w:pPr>
      <w:numPr>
        <w:numId w:val="23"/>
      </w:numPr>
    </w:pPr>
  </w:style>
  <w:style w:type="numbering" w:customStyle="1" w:styleId="WW8Num24">
    <w:name w:val="WW8Num24"/>
    <w:basedOn w:val="Bezlisty"/>
    <w:rsid w:val="00963E5A"/>
    <w:pPr>
      <w:numPr>
        <w:numId w:val="24"/>
      </w:numPr>
    </w:pPr>
  </w:style>
  <w:style w:type="numbering" w:customStyle="1" w:styleId="WW8Num25">
    <w:name w:val="WW8Num25"/>
    <w:basedOn w:val="Bezlisty"/>
    <w:rsid w:val="00963E5A"/>
    <w:pPr>
      <w:numPr>
        <w:numId w:val="25"/>
      </w:numPr>
    </w:pPr>
  </w:style>
  <w:style w:type="numbering" w:customStyle="1" w:styleId="WW8Num26">
    <w:name w:val="WW8Num26"/>
    <w:basedOn w:val="Bezlisty"/>
    <w:rsid w:val="00963E5A"/>
    <w:pPr>
      <w:numPr>
        <w:numId w:val="26"/>
      </w:numPr>
    </w:pPr>
  </w:style>
  <w:style w:type="numbering" w:customStyle="1" w:styleId="WW8Num27">
    <w:name w:val="WW8Num27"/>
    <w:basedOn w:val="Bezlisty"/>
    <w:rsid w:val="00963E5A"/>
    <w:pPr>
      <w:numPr>
        <w:numId w:val="27"/>
      </w:numPr>
    </w:pPr>
  </w:style>
  <w:style w:type="numbering" w:customStyle="1" w:styleId="WW8Num28">
    <w:name w:val="WW8Num28"/>
    <w:basedOn w:val="Bezlisty"/>
    <w:rsid w:val="00963E5A"/>
    <w:pPr>
      <w:numPr>
        <w:numId w:val="28"/>
      </w:numPr>
    </w:pPr>
  </w:style>
  <w:style w:type="numbering" w:customStyle="1" w:styleId="WW8Num29">
    <w:name w:val="WW8Num29"/>
    <w:basedOn w:val="Bezlisty"/>
    <w:rsid w:val="00963E5A"/>
    <w:pPr>
      <w:numPr>
        <w:numId w:val="29"/>
      </w:numPr>
    </w:pPr>
  </w:style>
  <w:style w:type="numbering" w:customStyle="1" w:styleId="WW8Num30">
    <w:name w:val="WW8Num30"/>
    <w:basedOn w:val="Bezlisty"/>
    <w:rsid w:val="00963E5A"/>
    <w:pPr>
      <w:numPr>
        <w:numId w:val="30"/>
      </w:numPr>
    </w:pPr>
  </w:style>
  <w:style w:type="numbering" w:customStyle="1" w:styleId="WW8Num31">
    <w:name w:val="WW8Num31"/>
    <w:basedOn w:val="Bezlisty"/>
    <w:rsid w:val="00963E5A"/>
    <w:pPr>
      <w:numPr>
        <w:numId w:val="31"/>
      </w:numPr>
    </w:pPr>
  </w:style>
  <w:style w:type="numbering" w:customStyle="1" w:styleId="WW8Num32">
    <w:name w:val="WW8Num32"/>
    <w:basedOn w:val="Bezlisty"/>
    <w:rsid w:val="00963E5A"/>
    <w:pPr>
      <w:numPr>
        <w:numId w:val="32"/>
      </w:numPr>
    </w:pPr>
  </w:style>
  <w:style w:type="numbering" w:customStyle="1" w:styleId="WW8Num33">
    <w:name w:val="WW8Num33"/>
    <w:basedOn w:val="Bezlisty"/>
    <w:rsid w:val="00963E5A"/>
    <w:pPr>
      <w:numPr>
        <w:numId w:val="33"/>
      </w:numPr>
    </w:pPr>
  </w:style>
  <w:style w:type="numbering" w:customStyle="1" w:styleId="WW8Num34">
    <w:name w:val="WW8Num34"/>
    <w:basedOn w:val="Bezlisty"/>
    <w:rsid w:val="00963E5A"/>
    <w:pPr>
      <w:numPr>
        <w:numId w:val="34"/>
      </w:numPr>
    </w:pPr>
  </w:style>
  <w:style w:type="numbering" w:customStyle="1" w:styleId="WW8Num35">
    <w:name w:val="WW8Num35"/>
    <w:basedOn w:val="Bezlisty"/>
    <w:rsid w:val="00963E5A"/>
    <w:pPr>
      <w:numPr>
        <w:numId w:val="35"/>
      </w:numPr>
    </w:pPr>
  </w:style>
  <w:style w:type="numbering" w:customStyle="1" w:styleId="WW8Num36">
    <w:name w:val="WW8Num36"/>
    <w:basedOn w:val="Bezlisty"/>
    <w:rsid w:val="00963E5A"/>
    <w:pPr>
      <w:numPr>
        <w:numId w:val="36"/>
      </w:numPr>
    </w:pPr>
  </w:style>
  <w:style w:type="numbering" w:customStyle="1" w:styleId="WW8Num37">
    <w:name w:val="WW8Num37"/>
    <w:basedOn w:val="Bezlisty"/>
    <w:rsid w:val="00963E5A"/>
    <w:pPr>
      <w:numPr>
        <w:numId w:val="37"/>
      </w:numPr>
    </w:pPr>
  </w:style>
  <w:style w:type="numbering" w:customStyle="1" w:styleId="WW8Num38">
    <w:name w:val="WW8Num38"/>
    <w:basedOn w:val="Bezlisty"/>
    <w:rsid w:val="00963E5A"/>
    <w:pPr>
      <w:numPr>
        <w:numId w:val="38"/>
      </w:numPr>
    </w:pPr>
  </w:style>
  <w:style w:type="numbering" w:customStyle="1" w:styleId="WW8Num39">
    <w:name w:val="WW8Num39"/>
    <w:basedOn w:val="Bezlisty"/>
    <w:rsid w:val="00963E5A"/>
    <w:pPr>
      <w:numPr>
        <w:numId w:val="39"/>
      </w:numPr>
    </w:pPr>
  </w:style>
  <w:style w:type="numbering" w:customStyle="1" w:styleId="WW8Num40">
    <w:name w:val="WW8Num40"/>
    <w:basedOn w:val="Bezlisty"/>
    <w:rsid w:val="00963E5A"/>
    <w:pPr>
      <w:numPr>
        <w:numId w:val="40"/>
      </w:numPr>
    </w:pPr>
  </w:style>
  <w:style w:type="numbering" w:customStyle="1" w:styleId="WW8Num41">
    <w:name w:val="WW8Num41"/>
    <w:basedOn w:val="Bezlisty"/>
    <w:rsid w:val="00963E5A"/>
    <w:pPr>
      <w:numPr>
        <w:numId w:val="41"/>
      </w:numPr>
    </w:pPr>
  </w:style>
  <w:style w:type="numbering" w:customStyle="1" w:styleId="WW8Num42">
    <w:name w:val="WW8Num42"/>
    <w:basedOn w:val="Bezlisty"/>
    <w:rsid w:val="00963E5A"/>
    <w:pPr>
      <w:numPr>
        <w:numId w:val="42"/>
      </w:numPr>
    </w:pPr>
  </w:style>
  <w:style w:type="numbering" w:customStyle="1" w:styleId="WW8Num43">
    <w:name w:val="WW8Num43"/>
    <w:basedOn w:val="Bezlisty"/>
    <w:rsid w:val="00963E5A"/>
    <w:pPr>
      <w:numPr>
        <w:numId w:val="43"/>
      </w:numPr>
    </w:pPr>
  </w:style>
  <w:style w:type="numbering" w:customStyle="1" w:styleId="WW8Num44">
    <w:name w:val="WW8Num44"/>
    <w:basedOn w:val="Bezlisty"/>
    <w:rsid w:val="00963E5A"/>
    <w:pPr>
      <w:numPr>
        <w:numId w:val="44"/>
      </w:numPr>
    </w:pPr>
  </w:style>
  <w:style w:type="numbering" w:customStyle="1" w:styleId="WW8Num45">
    <w:name w:val="WW8Num45"/>
    <w:basedOn w:val="Bezlisty"/>
    <w:rsid w:val="00963E5A"/>
    <w:pPr>
      <w:numPr>
        <w:numId w:val="45"/>
      </w:numPr>
    </w:pPr>
  </w:style>
  <w:style w:type="numbering" w:customStyle="1" w:styleId="WW8Num46">
    <w:name w:val="WW8Num46"/>
    <w:basedOn w:val="Bezlisty"/>
    <w:rsid w:val="00963E5A"/>
    <w:pPr>
      <w:numPr>
        <w:numId w:val="46"/>
      </w:numPr>
    </w:pPr>
  </w:style>
  <w:style w:type="numbering" w:customStyle="1" w:styleId="WW8Num47">
    <w:name w:val="WW8Num47"/>
    <w:basedOn w:val="Bezlisty"/>
    <w:rsid w:val="00963E5A"/>
    <w:pPr>
      <w:numPr>
        <w:numId w:val="47"/>
      </w:numPr>
    </w:pPr>
  </w:style>
  <w:style w:type="numbering" w:customStyle="1" w:styleId="WW8Num48">
    <w:name w:val="WW8Num48"/>
    <w:basedOn w:val="Bezlisty"/>
    <w:rsid w:val="00963E5A"/>
    <w:pPr>
      <w:numPr>
        <w:numId w:val="48"/>
      </w:numPr>
    </w:pPr>
  </w:style>
  <w:style w:type="numbering" w:customStyle="1" w:styleId="WW8Num49">
    <w:name w:val="WW8Num49"/>
    <w:basedOn w:val="Bezlisty"/>
    <w:rsid w:val="00963E5A"/>
    <w:pPr>
      <w:numPr>
        <w:numId w:val="49"/>
      </w:numPr>
    </w:pPr>
  </w:style>
  <w:style w:type="numbering" w:customStyle="1" w:styleId="WW8Num50">
    <w:name w:val="WW8Num50"/>
    <w:basedOn w:val="Bezlisty"/>
    <w:rsid w:val="00963E5A"/>
    <w:pPr>
      <w:numPr>
        <w:numId w:val="50"/>
      </w:numPr>
    </w:pPr>
  </w:style>
  <w:style w:type="numbering" w:customStyle="1" w:styleId="WW8Num51">
    <w:name w:val="WW8Num51"/>
    <w:basedOn w:val="Bezlisty"/>
    <w:rsid w:val="00963E5A"/>
    <w:pPr>
      <w:numPr>
        <w:numId w:val="51"/>
      </w:numPr>
    </w:pPr>
  </w:style>
  <w:style w:type="numbering" w:customStyle="1" w:styleId="WW8Num52">
    <w:name w:val="WW8Num52"/>
    <w:basedOn w:val="Bezlisty"/>
    <w:rsid w:val="00963E5A"/>
    <w:pPr>
      <w:numPr>
        <w:numId w:val="52"/>
      </w:numPr>
    </w:pPr>
  </w:style>
  <w:style w:type="numbering" w:customStyle="1" w:styleId="WW8Num53">
    <w:name w:val="WW8Num53"/>
    <w:basedOn w:val="Bezlisty"/>
    <w:rsid w:val="00963E5A"/>
    <w:pPr>
      <w:numPr>
        <w:numId w:val="53"/>
      </w:numPr>
    </w:pPr>
  </w:style>
  <w:style w:type="numbering" w:customStyle="1" w:styleId="WW8Num54">
    <w:name w:val="WW8Num54"/>
    <w:basedOn w:val="Bezlisty"/>
    <w:rsid w:val="00963E5A"/>
    <w:pPr>
      <w:numPr>
        <w:numId w:val="54"/>
      </w:numPr>
    </w:pPr>
  </w:style>
  <w:style w:type="numbering" w:customStyle="1" w:styleId="WW8Num55">
    <w:name w:val="WW8Num55"/>
    <w:basedOn w:val="Bezlisty"/>
    <w:rsid w:val="00963E5A"/>
    <w:pPr>
      <w:numPr>
        <w:numId w:val="55"/>
      </w:numPr>
    </w:pPr>
  </w:style>
  <w:style w:type="numbering" w:customStyle="1" w:styleId="WW8Num56">
    <w:name w:val="WW8Num56"/>
    <w:basedOn w:val="Bezlisty"/>
    <w:rsid w:val="00963E5A"/>
    <w:pPr>
      <w:numPr>
        <w:numId w:val="56"/>
      </w:numPr>
    </w:pPr>
  </w:style>
  <w:style w:type="numbering" w:customStyle="1" w:styleId="WW8Num57">
    <w:name w:val="WW8Num57"/>
    <w:basedOn w:val="Bezlisty"/>
    <w:rsid w:val="00963E5A"/>
    <w:pPr>
      <w:numPr>
        <w:numId w:val="57"/>
      </w:numPr>
    </w:pPr>
  </w:style>
  <w:style w:type="numbering" w:customStyle="1" w:styleId="WW8Num58">
    <w:name w:val="WW8Num58"/>
    <w:basedOn w:val="Bezlisty"/>
    <w:rsid w:val="00963E5A"/>
    <w:pPr>
      <w:numPr>
        <w:numId w:val="58"/>
      </w:numPr>
    </w:pPr>
  </w:style>
  <w:style w:type="numbering" w:customStyle="1" w:styleId="WW8Num59">
    <w:name w:val="WW8Num59"/>
    <w:basedOn w:val="Bezlisty"/>
    <w:rsid w:val="00963E5A"/>
    <w:pPr>
      <w:numPr>
        <w:numId w:val="59"/>
      </w:numPr>
    </w:pPr>
  </w:style>
  <w:style w:type="numbering" w:customStyle="1" w:styleId="WW8Num60">
    <w:name w:val="WW8Num60"/>
    <w:basedOn w:val="Bezlisty"/>
    <w:rsid w:val="00963E5A"/>
    <w:pPr>
      <w:numPr>
        <w:numId w:val="60"/>
      </w:numPr>
    </w:pPr>
  </w:style>
  <w:style w:type="numbering" w:customStyle="1" w:styleId="WW8Num61">
    <w:name w:val="WW8Num61"/>
    <w:basedOn w:val="Bezlisty"/>
    <w:rsid w:val="00963E5A"/>
    <w:pPr>
      <w:numPr>
        <w:numId w:val="61"/>
      </w:numPr>
    </w:pPr>
  </w:style>
  <w:style w:type="numbering" w:customStyle="1" w:styleId="WW8Num62">
    <w:name w:val="WW8Num62"/>
    <w:basedOn w:val="Bezlisty"/>
    <w:rsid w:val="00963E5A"/>
    <w:pPr>
      <w:numPr>
        <w:numId w:val="62"/>
      </w:numPr>
    </w:pPr>
  </w:style>
  <w:style w:type="numbering" w:customStyle="1" w:styleId="WW8Num63">
    <w:name w:val="WW8Num63"/>
    <w:basedOn w:val="Bezlisty"/>
    <w:rsid w:val="00963E5A"/>
    <w:pPr>
      <w:numPr>
        <w:numId w:val="63"/>
      </w:numPr>
    </w:pPr>
  </w:style>
  <w:style w:type="numbering" w:customStyle="1" w:styleId="WW8Num64">
    <w:name w:val="WW8Num64"/>
    <w:basedOn w:val="Bezlisty"/>
    <w:rsid w:val="00963E5A"/>
    <w:pPr>
      <w:numPr>
        <w:numId w:val="64"/>
      </w:numPr>
    </w:pPr>
  </w:style>
  <w:style w:type="numbering" w:customStyle="1" w:styleId="WW8Num65">
    <w:name w:val="WW8Num65"/>
    <w:basedOn w:val="Bezlisty"/>
    <w:rsid w:val="00963E5A"/>
    <w:pPr>
      <w:numPr>
        <w:numId w:val="65"/>
      </w:numPr>
    </w:pPr>
  </w:style>
  <w:style w:type="numbering" w:customStyle="1" w:styleId="WW8Num66">
    <w:name w:val="WW8Num66"/>
    <w:basedOn w:val="Bezlisty"/>
    <w:rsid w:val="00963E5A"/>
    <w:pPr>
      <w:numPr>
        <w:numId w:val="66"/>
      </w:numPr>
    </w:pPr>
  </w:style>
  <w:style w:type="numbering" w:customStyle="1" w:styleId="WW8Num67">
    <w:name w:val="WW8Num67"/>
    <w:basedOn w:val="Bezlisty"/>
    <w:rsid w:val="00963E5A"/>
    <w:pPr>
      <w:numPr>
        <w:numId w:val="67"/>
      </w:numPr>
    </w:pPr>
  </w:style>
  <w:style w:type="numbering" w:customStyle="1" w:styleId="WW8Num68">
    <w:name w:val="WW8Num68"/>
    <w:basedOn w:val="Bezlisty"/>
    <w:rsid w:val="00963E5A"/>
    <w:pPr>
      <w:numPr>
        <w:numId w:val="68"/>
      </w:numPr>
    </w:pPr>
  </w:style>
  <w:style w:type="numbering" w:customStyle="1" w:styleId="WW8Num69">
    <w:name w:val="WW8Num69"/>
    <w:basedOn w:val="Bezlisty"/>
    <w:rsid w:val="00963E5A"/>
    <w:pPr>
      <w:numPr>
        <w:numId w:val="69"/>
      </w:numPr>
    </w:pPr>
  </w:style>
  <w:style w:type="numbering" w:customStyle="1" w:styleId="WW8Num70">
    <w:name w:val="WW8Num70"/>
    <w:basedOn w:val="Bezlisty"/>
    <w:rsid w:val="00963E5A"/>
    <w:pPr>
      <w:numPr>
        <w:numId w:val="70"/>
      </w:numPr>
    </w:pPr>
  </w:style>
  <w:style w:type="numbering" w:customStyle="1" w:styleId="WW8Num71">
    <w:name w:val="WW8Num71"/>
    <w:basedOn w:val="Bezlisty"/>
    <w:rsid w:val="00963E5A"/>
    <w:pPr>
      <w:numPr>
        <w:numId w:val="71"/>
      </w:numPr>
    </w:pPr>
  </w:style>
  <w:style w:type="numbering" w:customStyle="1" w:styleId="WW8Num72">
    <w:name w:val="WW8Num72"/>
    <w:basedOn w:val="Bezlisty"/>
    <w:rsid w:val="00963E5A"/>
    <w:pPr>
      <w:numPr>
        <w:numId w:val="72"/>
      </w:numPr>
    </w:pPr>
  </w:style>
  <w:style w:type="numbering" w:customStyle="1" w:styleId="WW8Num73">
    <w:name w:val="WW8Num73"/>
    <w:basedOn w:val="Bezlisty"/>
    <w:rsid w:val="00963E5A"/>
    <w:pPr>
      <w:numPr>
        <w:numId w:val="105"/>
      </w:numPr>
    </w:pPr>
  </w:style>
  <w:style w:type="numbering" w:customStyle="1" w:styleId="WW8Num74">
    <w:name w:val="WW8Num74"/>
    <w:basedOn w:val="Bezlisty"/>
    <w:rsid w:val="00963E5A"/>
    <w:pPr>
      <w:numPr>
        <w:numId w:val="73"/>
      </w:numPr>
    </w:pPr>
  </w:style>
  <w:style w:type="paragraph" w:styleId="Nagwek">
    <w:name w:val="header"/>
    <w:aliases w:val=" Znak"/>
    <w:basedOn w:val="Normalny"/>
    <w:link w:val="NagwekZnak1"/>
    <w:unhideWhenUsed/>
    <w:qFormat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NagwekZnak1">
    <w:name w:val="Nagłówek Znak1"/>
    <w:aliases w:val=" Znak Znak"/>
    <w:link w:val="Nagwek"/>
    <w:rsid w:val="00963E5A"/>
    <w:rPr>
      <w:rFonts w:eastAsia="Times New Roman" w:cs="Times New Roman"/>
      <w:lang w:bidi="ar-SA"/>
    </w:rPr>
  </w:style>
  <w:style w:type="paragraph" w:styleId="Stopka">
    <w:name w:val="footer"/>
    <w:basedOn w:val="Normalny"/>
    <w:link w:val="StopkaZnak1"/>
    <w:uiPriority w:val="99"/>
    <w:unhideWhenUsed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StopkaZnak1">
    <w:name w:val="Stopka Znak1"/>
    <w:link w:val="Stopka"/>
    <w:uiPriority w:val="99"/>
    <w:qFormat/>
    <w:rsid w:val="00963E5A"/>
    <w:rPr>
      <w:rFonts w:eastAsia="Times New Roman" w:cs="Times New Roman"/>
      <w:lang w:bidi="ar-SA"/>
    </w:rPr>
  </w:style>
  <w:style w:type="character" w:styleId="Hipercze">
    <w:name w:val="Hyperlink"/>
    <w:rsid w:val="00DD23AD"/>
    <w:rPr>
      <w:color w:val="0000FF"/>
      <w:u w:val="single"/>
    </w:rPr>
  </w:style>
  <w:style w:type="paragraph" w:styleId="Data">
    <w:name w:val="Date"/>
    <w:basedOn w:val="Normalny"/>
    <w:next w:val="Normalny"/>
    <w:rsid w:val="00DD23AD"/>
  </w:style>
  <w:style w:type="character" w:customStyle="1" w:styleId="HTMLMarkup">
    <w:name w:val="HTML Markup"/>
    <w:rsid w:val="004E36F9"/>
    <w:rPr>
      <w:vanish/>
      <w:color w:val="FF0000"/>
    </w:rPr>
  </w:style>
  <w:style w:type="character" w:styleId="Numerstrony">
    <w:name w:val="page number"/>
    <w:basedOn w:val="Domylnaczcionkaakapitu"/>
    <w:rsid w:val="004A5330"/>
  </w:style>
  <w:style w:type="paragraph" w:styleId="Tekstprzypisudolnego">
    <w:name w:val="footnote text"/>
    <w:basedOn w:val="Normalny"/>
    <w:link w:val="TekstprzypisudolnegoZnak1"/>
    <w:unhideWhenUsed/>
    <w:rsid w:val="004A5330"/>
    <w:pPr>
      <w:suppressAutoHyphens w:val="0"/>
      <w:autoSpaceDN/>
      <w:spacing w:line="240" w:lineRule="auto"/>
      <w:textAlignment w:val="auto"/>
    </w:pPr>
    <w:rPr>
      <w:rFonts w:ascii="Tahoma" w:hAnsi="Tahoma" w:cs="Tahoma"/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qFormat/>
    <w:rsid w:val="004A5330"/>
    <w:rPr>
      <w:rFonts w:ascii="Tahoma" w:eastAsia="Times New Roman" w:hAnsi="Tahoma" w:cs="Tahoma"/>
    </w:rPr>
  </w:style>
  <w:style w:type="character" w:styleId="Odwoanieprzypisudolnego">
    <w:name w:val="footnote reference"/>
    <w:uiPriority w:val="99"/>
    <w:unhideWhenUsed/>
    <w:rsid w:val="004A5330"/>
    <w:rPr>
      <w:vertAlign w:val="superscript"/>
    </w:rPr>
  </w:style>
  <w:style w:type="paragraph" w:styleId="Tekstprzypisukocowego">
    <w:name w:val="endnote text"/>
    <w:basedOn w:val="Normalny"/>
    <w:link w:val="TekstprzypisukocowegoZnak"/>
    <w:unhideWhenUsed/>
    <w:rsid w:val="0042752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qFormat/>
    <w:rsid w:val="00427521"/>
    <w:rPr>
      <w:rFonts w:eastAsia="Times New Roman" w:cs="Times New Roman"/>
      <w:kern w:val="3"/>
      <w:lang w:eastAsia="zh-CN"/>
    </w:rPr>
  </w:style>
  <w:style w:type="character" w:styleId="Odwoanieprzypisukocowego">
    <w:name w:val="endnote reference"/>
    <w:uiPriority w:val="99"/>
    <w:semiHidden/>
    <w:unhideWhenUsed/>
    <w:rsid w:val="00427521"/>
    <w:rPr>
      <w:vertAlign w:val="superscript"/>
    </w:rPr>
  </w:style>
  <w:style w:type="character" w:customStyle="1" w:styleId="Nagwek5Znak">
    <w:name w:val="Nagłówek 5 Znak"/>
    <w:link w:val="Nagwek5"/>
    <w:qFormat/>
    <w:rsid w:val="00FC0D76"/>
    <w:rPr>
      <w:rFonts w:ascii="Tahoma" w:eastAsia="Times New Roman" w:hAnsi="Tahoma" w:cs="Tahoma"/>
      <w:b/>
      <w:i/>
      <w:sz w:val="24"/>
      <w:u w:val="single"/>
      <w:lang w:eastAsia="ar-SA"/>
    </w:rPr>
  </w:style>
  <w:style w:type="character" w:customStyle="1" w:styleId="Nagwek8Znak">
    <w:name w:val="Nagłówek 8 Znak"/>
    <w:link w:val="Nagwek8"/>
    <w:rsid w:val="00FC0D76"/>
    <w:rPr>
      <w:rFonts w:eastAsia="Times New Roman" w:cs="Times New Roman"/>
      <w:i/>
      <w:iCs/>
      <w:sz w:val="24"/>
      <w:szCs w:val="24"/>
      <w:lang w:eastAsia="ar-SA"/>
    </w:rPr>
  </w:style>
  <w:style w:type="character" w:customStyle="1" w:styleId="Domylnaczcionkaakapitu2">
    <w:name w:val="Domyślna czcionka akapitu2"/>
    <w:rsid w:val="00FC0D76"/>
  </w:style>
  <w:style w:type="paragraph" w:customStyle="1" w:styleId="Normalny1">
    <w:name w:val="Normalny1"/>
    <w:rsid w:val="00FC0D76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styleId="HTML-wstpniesformatowany">
    <w:name w:val="HTML Preformatted"/>
    <w:basedOn w:val="Normalny"/>
    <w:link w:val="HTML-wstpniesformatowanyZnak"/>
    <w:rsid w:val="00FC0D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spacing w:line="240" w:lineRule="auto"/>
      <w:textAlignment w:val="auto"/>
    </w:pPr>
    <w:rPr>
      <w:rFonts w:ascii="Courier New" w:hAnsi="Courier New" w:cs="Courier New"/>
      <w:kern w:val="0"/>
      <w:sz w:val="20"/>
      <w:szCs w:val="20"/>
      <w:lang w:eastAsia="ar-SA"/>
    </w:rPr>
  </w:style>
  <w:style w:type="character" w:customStyle="1" w:styleId="HTML-wstpniesformatowanyZnak">
    <w:name w:val="HTML - wstępnie sformatowany Znak"/>
    <w:link w:val="HTML-wstpniesformatowany"/>
    <w:rsid w:val="00FC0D76"/>
    <w:rPr>
      <w:rFonts w:ascii="Courier New" w:eastAsia="Times New Roman" w:hAnsi="Courier New" w:cs="Courier New"/>
      <w:lang w:eastAsia="ar-SA"/>
    </w:rPr>
  </w:style>
  <w:style w:type="character" w:customStyle="1" w:styleId="Nagwek2Znak1">
    <w:name w:val="Nagłówek 2 Znak1"/>
    <w:link w:val="Nagwek2"/>
    <w:uiPriority w:val="9"/>
    <w:semiHidden/>
    <w:rsid w:val="00FC0D76"/>
    <w:rPr>
      <w:rFonts w:ascii="Cambria" w:eastAsia="Times New Roman" w:hAnsi="Cambria" w:cs="Times New Roman"/>
      <w:b/>
      <w:bCs/>
      <w:i/>
      <w:iCs/>
      <w:kern w:val="3"/>
      <w:sz w:val="28"/>
      <w:szCs w:val="28"/>
      <w:lang w:eastAsia="zh-CN"/>
    </w:rPr>
  </w:style>
  <w:style w:type="character" w:customStyle="1" w:styleId="Nagwek3Znak1">
    <w:name w:val="Nagłówek 3 Znak1"/>
    <w:link w:val="Nagwek3"/>
    <w:uiPriority w:val="9"/>
    <w:semiHidden/>
    <w:rsid w:val="00FC0D76"/>
    <w:rPr>
      <w:rFonts w:ascii="Cambria" w:eastAsia="Times New Roman" w:hAnsi="Cambria" w:cs="Times New Roman"/>
      <w:b/>
      <w:bCs/>
      <w:kern w:val="3"/>
      <w:sz w:val="26"/>
      <w:szCs w:val="26"/>
      <w:lang w:eastAsia="zh-CN"/>
    </w:rPr>
  </w:style>
  <w:style w:type="character" w:customStyle="1" w:styleId="Nagwek4Znak">
    <w:name w:val="Nagłówek 4 Znak"/>
    <w:link w:val="Nagwek4"/>
    <w:rsid w:val="00A103FB"/>
    <w:rPr>
      <w:rFonts w:ascii="Calibri" w:eastAsia="Times New Roman" w:hAnsi="Calibri" w:cs="Times New Roman"/>
      <w:b/>
      <w:bCs/>
      <w:kern w:val="3"/>
      <w:sz w:val="28"/>
      <w:szCs w:val="28"/>
      <w:lang w:eastAsia="zh-CN"/>
    </w:rPr>
  </w:style>
  <w:style w:type="character" w:customStyle="1" w:styleId="Nagwek1Znak1">
    <w:name w:val="Nagłówek 1 Znak1"/>
    <w:link w:val="Nagwek1"/>
    <w:qFormat/>
    <w:rsid w:val="00A103FB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gwek6Znak">
    <w:name w:val="Nagłówek 6 Znak"/>
    <w:link w:val="Nagwek6"/>
    <w:rsid w:val="00A103FB"/>
    <w:rPr>
      <w:rFonts w:ascii="Tahoma" w:eastAsia="Times New Roman" w:hAnsi="Tahoma" w:cs="Tahoma"/>
      <w:b/>
      <w:kern w:val="1"/>
      <w:sz w:val="18"/>
      <w:lang w:eastAsia="ar-SA"/>
    </w:rPr>
  </w:style>
  <w:style w:type="character" w:customStyle="1" w:styleId="Nagwek7Znak">
    <w:name w:val="Nagłówek 7 Znak"/>
    <w:link w:val="Nagwek7"/>
    <w:qFormat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Nagwek9Znak1">
    <w:name w:val="Nagłówek 9 Znak1"/>
    <w:link w:val="Nagwek9"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WW8Num2z1">
    <w:name w:val="WW8Num2z1"/>
    <w:qFormat/>
    <w:rsid w:val="00A103FB"/>
    <w:rPr>
      <w:rFonts w:ascii="Courier New" w:hAnsi="Courier New" w:cs="Courier New"/>
    </w:rPr>
  </w:style>
  <w:style w:type="character" w:customStyle="1" w:styleId="WW8Num2z2">
    <w:name w:val="WW8Num2z2"/>
    <w:qFormat/>
    <w:rsid w:val="00A103FB"/>
  </w:style>
  <w:style w:type="character" w:customStyle="1" w:styleId="WW8Num2z3">
    <w:name w:val="WW8Num2z3"/>
    <w:qFormat/>
    <w:rsid w:val="00A103FB"/>
  </w:style>
  <w:style w:type="character" w:customStyle="1" w:styleId="WW8Num2z4">
    <w:name w:val="WW8Num2z4"/>
    <w:qFormat/>
    <w:rsid w:val="00A103FB"/>
  </w:style>
  <w:style w:type="character" w:customStyle="1" w:styleId="WW8Num2z5">
    <w:name w:val="WW8Num2z5"/>
    <w:qFormat/>
    <w:rsid w:val="00A103FB"/>
  </w:style>
  <w:style w:type="character" w:customStyle="1" w:styleId="WW8Num2z6">
    <w:name w:val="WW8Num2z6"/>
    <w:qFormat/>
    <w:rsid w:val="00A103FB"/>
  </w:style>
  <w:style w:type="character" w:customStyle="1" w:styleId="WW8Num2z7">
    <w:name w:val="WW8Num2z7"/>
    <w:qFormat/>
    <w:rsid w:val="00A103FB"/>
  </w:style>
  <w:style w:type="character" w:customStyle="1" w:styleId="WW8Num2z8">
    <w:name w:val="WW8Num2z8"/>
    <w:qFormat/>
    <w:rsid w:val="00A103FB"/>
  </w:style>
  <w:style w:type="character" w:customStyle="1" w:styleId="WW8Num10z4">
    <w:name w:val="WW8Num10z4"/>
    <w:qFormat/>
    <w:rsid w:val="00A103FB"/>
  </w:style>
  <w:style w:type="character" w:customStyle="1" w:styleId="WW8Num10z5">
    <w:name w:val="WW8Num10z5"/>
    <w:qFormat/>
    <w:rsid w:val="00A103FB"/>
  </w:style>
  <w:style w:type="character" w:customStyle="1" w:styleId="WW8Num10z6">
    <w:name w:val="WW8Num10z6"/>
    <w:qFormat/>
    <w:rsid w:val="00A103FB"/>
  </w:style>
  <w:style w:type="character" w:customStyle="1" w:styleId="WW8Num10z7">
    <w:name w:val="WW8Num10z7"/>
    <w:qFormat/>
    <w:rsid w:val="00A103FB"/>
  </w:style>
  <w:style w:type="character" w:customStyle="1" w:styleId="WW8Num10z8">
    <w:name w:val="WW8Num10z8"/>
    <w:qFormat/>
    <w:rsid w:val="00A103FB"/>
  </w:style>
  <w:style w:type="character" w:customStyle="1" w:styleId="WW8Num18z1">
    <w:name w:val="WW8Num18z1"/>
    <w:qFormat/>
    <w:rsid w:val="00A103FB"/>
  </w:style>
  <w:style w:type="character" w:customStyle="1" w:styleId="WW8Num18z2">
    <w:name w:val="WW8Num18z2"/>
    <w:qFormat/>
    <w:rsid w:val="00A103FB"/>
  </w:style>
  <w:style w:type="character" w:customStyle="1" w:styleId="WW8Num18z3">
    <w:name w:val="WW8Num18z3"/>
    <w:qFormat/>
    <w:rsid w:val="00A103FB"/>
  </w:style>
  <w:style w:type="character" w:customStyle="1" w:styleId="WW8Num18z4">
    <w:name w:val="WW8Num18z4"/>
    <w:qFormat/>
    <w:rsid w:val="00A103FB"/>
  </w:style>
  <w:style w:type="character" w:customStyle="1" w:styleId="WW8Num18z5">
    <w:name w:val="WW8Num18z5"/>
    <w:qFormat/>
    <w:rsid w:val="00A103FB"/>
  </w:style>
  <w:style w:type="character" w:customStyle="1" w:styleId="WW8Num18z6">
    <w:name w:val="WW8Num18z6"/>
    <w:qFormat/>
    <w:rsid w:val="00A103FB"/>
  </w:style>
  <w:style w:type="character" w:customStyle="1" w:styleId="WW8Num18z7">
    <w:name w:val="WW8Num18z7"/>
    <w:qFormat/>
    <w:rsid w:val="00A103FB"/>
  </w:style>
  <w:style w:type="character" w:customStyle="1" w:styleId="WW8Num18z8">
    <w:name w:val="WW8Num18z8"/>
    <w:qFormat/>
    <w:rsid w:val="00A103FB"/>
  </w:style>
  <w:style w:type="character" w:customStyle="1" w:styleId="WW8Num20z1">
    <w:name w:val="WW8Num20z1"/>
    <w:qFormat/>
    <w:rsid w:val="00A103FB"/>
    <w:rPr>
      <w:rFonts w:ascii="Courier New" w:hAnsi="Courier New" w:cs="Courier New" w:hint="default"/>
    </w:rPr>
  </w:style>
  <w:style w:type="character" w:customStyle="1" w:styleId="WW8Num28z1">
    <w:name w:val="WW8Num28z1"/>
    <w:rsid w:val="00A103FB"/>
    <w:rPr>
      <w:rFonts w:ascii="Courier New" w:hAnsi="Courier New" w:cs="Courier New" w:hint="default"/>
    </w:rPr>
  </w:style>
  <w:style w:type="character" w:customStyle="1" w:styleId="WW8Num28z2">
    <w:name w:val="WW8Num28z2"/>
    <w:rsid w:val="00A103FB"/>
    <w:rPr>
      <w:rFonts w:ascii="Wingdings" w:hAnsi="Wingdings" w:cs="Wingdings" w:hint="default"/>
    </w:rPr>
  </w:style>
  <w:style w:type="character" w:customStyle="1" w:styleId="Znakiprzypiswdolnych">
    <w:name w:val="Znaki przypisów dolnych"/>
    <w:qFormat/>
    <w:rsid w:val="00A103FB"/>
    <w:rPr>
      <w:vertAlign w:val="superscript"/>
    </w:rPr>
  </w:style>
  <w:style w:type="character" w:customStyle="1" w:styleId="Tekstpodstawowy2Znak">
    <w:name w:val="Tekst podstawowy 2 Znak"/>
    <w:qFormat/>
    <w:rsid w:val="00A103FB"/>
    <w:rPr>
      <w:b/>
      <w:bCs/>
      <w:color w:val="FF0000"/>
      <w:sz w:val="24"/>
      <w:szCs w:val="24"/>
    </w:rPr>
  </w:style>
  <w:style w:type="character" w:customStyle="1" w:styleId="Domy3flnaczcionkaakapitu">
    <w:name w:val="Domyś3flna czcionka akapitu"/>
    <w:rsid w:val="00A103FB"/>
  </w:style>
  <w:style w:type="character" w:customStyle="1" w:styleId="TekstpodstawowyZnak">
    <w:name w:val="Tekst podstawowy Znak"/>
    <w:basedOn w:val="Domylnaczcionkaakapitu1"/>
    <w:qFormat/>
    <w:rsid w:val="00A103FB"/>
  </w:style>
  <w:style w:type="character" w:customStyle="1" w:styleId="TytuZnak">
    <w:name w:val="Tytuł Znak"/>
    <w:qFormat/>
    <w:rsid w:val="00A103FB"/>
    <w:rPr>
      <w:b/>
      <w:sz w:val="40"/>
    </w:rPr>
  </w:style>
  <w:style w:type="character" w:customStyle="1" w:styleId="spelle">
    <w:name w:val="spelle"/>
    <w:rsid w:val="00A103FB"/>
  </w:style>
  <w:style w:type="character" w:customStyle="1" w:styleId="grame">
    <w:name w:val="grame"/>
    <w:rsid w:val="00A103FB"/>
  </w:style>
  <w:style w:type="paragraph" w:customStyle="1" w:styleId="Nagwek20">
    <w:name w:val="Nagłówek2"/>
    <w:basedOn w:val="Normalny"/>
    <w:next w:val="Tekstpodstawowy"/>
    <w:rsid w:val="00A103FB"/>
    <w:pPr>
      <w:keepNext/>
      <w:autoSpaceDN/>
      <w:spacing w:before="240" w:after="120" w:line="240" w:lineRule="auto"/>
      <w:textAlignment w:val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Indeks">
    <w:name w:val="Indeks"/>
    <w:basedOn w:val="Normalny"/>
    <w:qFormat/>
    <w:rsid w:val="00A103FB"/>
    <w:pPr>
      <w:suppressLineNumbers/>
      <w:autoSpaceDN/>
      <w:spacing w:line="240" w:lineRule="auto"/>
      <w:textAlignment w:val="auto"/>
    </w:pPr>
    <w:rPr>
      <w:rFonts w:cs="Mangal"/>
      <w:kern w:val="1"/>
      <w:sz w:val="20"/>
      <w:szCs w:val="20"/>
      <w:lang w:eastAsia="ar-SA"/>
    </w:rPr>
  </w:style>
  <w:style w:type="paragraph" w:customStyle="1" w:styleId="1">
    <w:name w:val="1"/>
    <w:basedOn w:val="Normalny"/>
    <w:next w:val="Nagwek"/>
    <w:rsid w:val="00A103FB"/>
    <w:pPr>
      <w:tabs>
        <w:tab w:val="center" w:pos="4536"/>
        <w:tab w:val="right" w:pos="9072"/>
      </w:tabs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Tabletext">
    <w:name w:val="Table text"/>
    <w:basedOn w:val="Normalny"/>
    <w:rsid w:val="00A103FB"/>
    <w:pPr>
      <w:keepLines/>
      <w:tabs>
        <w:tab w:val="left" w:pos="1134"/>
        <w:tab w:val="left" w:pos="1701"/>
        <w:tab w:val="left" w:pos="2835"/>
        <w:tab w:val="left" w:pos="5387"/>
        <w:tab w:val="right" w:pos="9356"/>
      </w:tabs>
      <w:autoSpaceDN/>
      <w:spacing w:before="60" w:after="60" w:line="240" w:lineRule="auto"/>
      <w:textAlignment w:val="auto"/>
    </w:pPr>
    <w:rPr>
      <w:rFonts w:ascii="Arial" w:hAnsi="Arial" w:cs="Arial"/>
      <w:kern w:val="1"/>
      <w:sz w:val="20"/>
      <w:szCs w:val="22"/>
      <w:lang w:val="en-GB" w:eastAsia="ar-SA"/>
    </w:rPr>
  </w:style>
  <w:style w:type="paragraph" w:customStyle="1" w:styleId="style">
    <w:name w:val="style"/>
    <w:basedOn w:val="Normalny"/>
    <w:rsid w:val="00A103FB"/>
    <w:pPr>
      <w:autoSpaceDN/>
      <w:spacing w:before="150" w:after="150" w:line="240" w:lineRule="auto"/>
      <w:ind w:left="150" w:right="450"/>
      <w:jc w:val="both"/>
      <w:textAlignment w:val="auto"/>
    </w:pPr>
    <w:rPr>
      <w:rFonts w:ascii="Verdana" w:hAnsi="Verdana" w:cs="Verdana"/>
      <w:color w:val="666666"/>
      <w:kern w:val="1"/>
      <w:sz w:val="18"/>
      <w:szCs w:val="18"/>
      <w:lang w:eastAsia="ar-SA"/>
    </w:rPr>
  </w:style>
  <w:style w:type="paragraph" w:customStyle="1" w:styleId="Lista-kontynuacja1">
    <w:name w:val="Lista - kontynuacja1"/>
    <w:basedOn w:val="Normalny"/>
    <w:rsid w:val="00A103FB"/>
    <w:pPr>
      <w:autoSpaceDN/>
      <w:spacing w:after="120" w:line="240" w:lineRule="auto"/>
      <w:ind w:left="283"/>
      <w:textAlignment w:val="auto"/>
    </w:pPr>
    <w:rPr>
      <w:kern w:val="1"/>
      <w:sz w:val="20"/>
      <w:szCs w:val="20"/>
      <w:lang w:eastAsia="ar-SA"/>
    </w:rPr>
  </w:style>
  <w:style w:type="paragraph" w:customStyle="1" w:styleId="Lista-kontynuacja21">
    <w:name w:val="Lista - kontynuacja 21"/>
    <w:basedOn w:val="Lista-kontynuacja1"/>
    <w:rsid w:val="00A103FB"/>
    <w:pPr>
      <w:spacing w:after="160"/>
      <w:ind w:left="1080" w:hanging="360"/>
    </w:pPr>
  </w:style>
  <w:style w:type="paragraph" w:customStyle="1" w:styleId="Tekstpodstawowy1">
    <w:name w:val="Tekst podstawowy1"/>
    <w:basedOn w:val="Normalny1"/>
    <w:rsid w:val="00A103FB"/>
    <w:pPr>
      <w:spacing w:after="120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rsid w:val="00A103FB"/>
    <w:pPr>
      <w:suppressLineNumbers/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Nagwektabeli">
    <w:name w:val="Nagłówek tabeli"/>
    <w:basedOn w:val="Zawartotabeli"/>
    <w:qFormat/>
    <w:rsid w:val="00A103FB"/>
    <w:pPr>
      <w:jc w:val="center"/>
    </w:pPr>
    <w:rPr>
      <w:b/>
      <w:bCs/>
    </w:rPr>
  </w:style>
  <w:style w:type="paragraph" w:customStyle="1" w:styleId="Tekstprzypisudolnego1">
    <w:name w:val="Tekst przypisu dolnego1"/>
    <w:basedOn w:val="Normalny"/>
    <w:rsid w:val="000B18AF"/>
    <w:pPr>
      <w:autoSpaceDN/>
      <w:textAlignment w:val="auto"/>
    </w:pPr>
    <w:rPr>
      <w:kern w:val="1"/>
      <w:sz w:val="20"/>
      <w:szCs w:val="20"/>
      <w:lang w:eastAsia="ar-SA"/>
    </w:rPr>
  </w:style>
  <w:style w:type="character" w:customStyle="1" w:styleId="RTFNum21">
    <w:name w:val="RTF_Num 2 1"/>
    <w:rsid w:val="000B18AF"/>
    <w:rPr>
      <w:rFonts w:ascii="Symbol" w:hAnsi="Symbol"/>
    </w:rPr>
  </w:style>
  <w:style w:type="paragraph" w:customStyle="1" w:styleId="Zawartotabeli0">
    <w:name w:val="Zawarto?? tabeli"/>
    <w:basedOn w:val="Normalny"/>
    <w:rsid w:val="007E5D54"/>
    <w:pPr>
      <w:widowControl w:val="0"/>
      <w:suppressLineNumbers/>
      <w:autoSpaceDN/>
      <w:textAlignment w:val="auto"/>
    </w:pPr>
    <w:rPr>
      <w:rFonts w:eastAsia="Lucida Sans Unicode"/>
      <w:kern w:val="1"/>
      <w:lang w:eastAsia="ar-SA"/>
    </w:rPr>
  </w:style>
  <w:style w:type="paragraph" w:customStyle="1" w:styleId="Normalny10">
    <w:name w:val="Normalny1"/>
    <w:rsid w:val="00585FF6"/>
    <w:pPr>
      <w:suppressAutoHyphens/>
    </w:pPr>
    <w:rPr>
      <w:rFonts w:ascii="Arial" w:eastAsia="Arial Unicode MS" w:hAnsi="Arial" w:cs="Arial Unicode MS"/>
      <w:b/>
      <w:bCs/>
      <w:color w:val="000000"/>
      <w:kern w:val="1"/>
      <w:sz w:val="24"/>
      <w:szCs w:val="24"/>
      <w:u w:color="000000"/>
    </w:rPr>
  </w:style>
  <w:style w:type="paragraph" w:customStyle="1" w:styleId="Adreszwrotnynakopercie1">
    <w:name w:val="Adres zwrotny na kopercie1"/>
    <w:rsid w:val="00585FF6"/>
    <w:pPr>
      <w:suppressAutoHyphens/>
    </w:pPr>
    <w:rPr>
      <w:rFonts w:ascii="Arial" w:eastAsia="Arial Unicode MS" w:hAnsi="Arial" w:cs="Arial Unicode MS"/>
      <w:color w:val="000000"/>
      <w:kern w:val="1"/>
      <w:sz w:val="24"/>
      <w:szCs w:val="24"/>
      <w:u w:color="000000"/>
    </w:rPr>
  </w:style>
  <w:style w:type="paragraph" w:customStyle="1" w:styleId="Domynie">
    <w:name w:val="Domy徑nie"/>
    <w:rsid w:val="00552C7C"/>
    <w:pPr>
      <w:widowControl w:val="0"/>
      <w:autoSpaceDN w:val="0"/>
      <w:adjustRightInd w:val="0"/>
    </w:pPr>
    <w:rPr>
      <w:rFonts w:ascii="Garamond" w:eastAsia="Times New Roman" w:hAnsi="Garamond" w:cs="Garamond"/>
      <w:kern w:val="1"/>
      <w:sz w:val="24"/>
      <w:szCs w:val="24"/>
      <w:lang w:bidi="hi-IN"/>
    </w:rPr>
  </w:style>
  <w:style w:type="paragraph" w:customStyle="1" w:styleId="kropamylniktxt">
    <w:name w:val="kropa myślnik txt"/>
    <w:basedOn w:val="Normalny"/>
    <w:rsid w:val="00552C7C"/>
    <w:pPr>
      <w:tabs>
        <w:tab w:val="left" w:pos="360"/>
      </w:tabs>
      <w:suppressAutoHyphens w:val="0"/>
      <w:autoSpaceDN/>
      <w:spacing w:line="240" w:lineRule="auto"/>
      <w:ind w:left="360"/>
      <w:textAlignment w:val="auto"/>
    </w:pPr>
    <w:rPr>
      <w:rFonts w:ascii="Arial" w:hAnsi="Arial" w:cs="Arial"/>
      <w:kern w:val="0"/>
      <w:sz w:val="18"/>
      <w:szCs w:val="20"/>
      <w:lang w:eastAsia="en-US"/>
    </w:rPr>
  </w:style>
  <w:style w:type="paragraph" w:customStyle="1" w:styleId="Bezodstpw1">
    <w:name w:val="Bez odstępów1"/>
    <w:rsid w:val="00552C7C"/>
    <w:rPr>
      <w:rFonts w:eastAsia="Times New Roman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1"/>
    <w:qFormat/>
    <w:rsid w:val="00552C7C"/>
  </w:style>
  <w:style w:type="character" w:customStyle="1" w:styleId="NagwekZnak">
    <w:name w:val="Nagłówek Znak"/>
    <w:qFormat/>
    <w:rsid w:val="00552C7C"/>
  </w:style>
  <w:style w:type="character" w:customStyle="1" w:styleId="Nagwek9Znak">
    <w:name w:val="Nagłówek 9 Znak"/>
    <w:rsid w:val="00552C7C"/>
    <w:rPr>
      <w:rFonts w:ascii="Garamond" w:hAnsi="Garamond" w:cs="Garamond"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ED501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ED501F"/>
    <w:rPr>
      <w:rFonts w:eastAsia="Times New Roman" w:cs="Times New Roman"/>
      <w:kern w:val="3"/>
      <w:sz w:val="24"/>
      <w:szCs w:val="24"/>
      <w:lang w:eastAsia="zh-CN"/>
    </w:rPr>
  </w:style>
  <w:style w:type="character" w:styleId="Pogrubienie">
    <w:name w:val="Strong"/>
    <w:uiPriority w:val="22"/>
    <w:qFormat/>
    <w:rsid w:val="00C27A90"/>
    <w:rPr>
      <w:b/>
      <w:bCs/>
    </w:rPr>
  </w:style>
  <w:style w:type="character" w:customStyle="1" w:styleId="apple-converted-space">
    <w:name w:val="apple-converted-space"/>
    <w:basedOn w:val="Domylnaczcionkaakapitu"/>
    <w:rsid w:val="000D0B85"/>
  </w:style>
  <w:style w:type="paragraph" w:customStyle="1" w:styleId="LO-Normal">
    <w:name w:val="LO-Normal"/>
    <w:rsid w:val="00551E1E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zh-CN"/>
    </w:rPr>
  </w:style>
  <w:style w:type="character" w:customStyle="1" w:styleId="czeinternetowe">
    <w:name w:val="Łącze internetowe"/>
    <w:rsid w:val="00445323"/>
    <w:rPr>
      <w:color w:val="0000FF"/>
      <w:u w:val="single"/>
    </w:rPr>
  </w:style>
  <w:style w:type="numbering" w:customStyle="1" w:styleId="Bezlisty1">
    <w:name w:val="Bez listy1"/>
    <w:next w:val="Bezlisty"/>
    <w:semiHidden/>
    <w:rsid w:val="006A3582"/>
  </w:style>
  <w:style w:type="character" w:customStyle="1" w:styleId="WW8Num15z2">
    <w:name w:val="WW8Num15z2"/>
    <w:qFormat/>
    <w:rsid w:val="006A3582"/>
    <w:rPr>
      <w:color w:val="auto"/>
    </w:rPr>
  </w:style>
  <w:style w:type="character" w:customStyle="1" w:styleId="WW8Num30z2">
    <w:name w:val="WW8Num30z2"/>
    <w:rsid w:val="006A3582"/>
    <w:rPr>
      <w:color w:val="auto"/>
    </w:rPr>
  </w:style>
  <w:style w:type="character" w:customStyle="1" w:styleId="WW8Num42z2">
    <w:name w:val="WW8Num42z2"/>
    <w:rsid w:val="006A3582"/>
    <w:rPr>
      <w:b w:val="0"/>
    </w:rPr>
  </w:style>
  <w:style w:type="character" w:customStyle="1" w:styleId="Nagwek3Znak">
    <w:name w:val="Nagłówek 3 Znak"/>
    <w:qFormat/>
    <w:rsid w:val="006A3582"/>
    <w:rPr>
      <w:b/>
      <w:bCs/>
      <w:sz w:val="24"/>
      <w:szCs w:val="24"/>
      <w:lang w:val="en-US"/>
    </w:rPr>
  </w:style>
  <w:style w:type="character" w:customStyle="1" w:styleId="Tekstpodstawowy3Znak">
    <w:name w:val="Tekst podstawowy 3 Znak"/>
    <w:rsid w:val="006A3582"/>
    <w:rPr>
      <w:sz w:val="24"/>
      <w:szCs w:val="22"/>
    </w:rPr>
  </w:style>
  <w:style w:type="character" w:customStyle="1" w:styleId="PodtytuZnak">
    <w:name w:val="Podtytuł Znak"/>
    <w:rsid w:val="006A3582"/>
    <w:rPr>
      <w:b/>
      <w:bCs/>
      <w:sz w:val="28"/>
      <w:szCs w:val="24"/>
    </w:rPr>
  </w:style>
  <w:style w:type="character" w:customStyle="1" w:styleId="StopkaZnak">
    <w:name w:val="Stopka Znak"/>
    <w:uiPriority w:val="99"/>
    <w:qFormat/>
    <w:rsid w:val="006A3582"/>
    <w:rPr>
      <w:sz w:val="22"/>
      <w:szCs w:val="22"/>
    </w:rPr>
  </w:style>
  <w:style w:type="character" w:customStyle="1" w:styleId="TekstdymkaZnak">
    <w:name w:val="Tekst dymka Znak"/>
    <w:qFormat/>
    <w:rsid w:val="006A35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qFormat/>
    <w:rsid w:val="006A3582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2">
    <w:name w:val="h2"/>
    <w:rsid w:val="006A3582"/>
  </w:style>
  <w:style w:type="character" w:customStyle="1" w:styleId="Nagwek2Znak">
    <w:name w:val="Nagłówek 2 Znak"/>
    <w:qFormat/>
    <w:rsid w:val="006A358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ighlightselected">
    <w:name w:val="highlight selected"/>
    <w:basedOn w:val="Domylnaczcionkaakapitu1"/>
    <w:rsid w:val="006A3582"/>
  </w:style>
  <w:style w:type="paragraph" w:customStyle="1" w:styleId="Tekstpodstawowy32">
    <w:name w:val="Tekst podstawowy 32"/>
    <w:basedOn w:val="Normalny"/>
    <w:rsid w:val="006A3582"/>
    <w:pPr>
      <w:autoSpaceDN/>
      <w:spacing w:line="240" w:lineRule="auto"/>
      <w:jc w:val="both"/>
      <w:textAlignment w:val="auto"/>
    </w:pPr>
    <w:rPr>
      <w:kern w:val="0"/>
      <w:szCs w:val="22"/>
      <w:lang w:eastAsia="ar-SA"/>
    </w:rPr>
  </w:style>
  <w:style w:type="paragraph" w:customStyle="1" w:styleId="Tekstblokowy1">
    <w:name w:val="Tekst blokowy1"/>
    <w:basedOn w:val="Normalny"/>
    <w:rsid w:val="006A3582"/>
    <w:pPr>
      <w:tabs>
        <w:tab w:val="left" w:pos="1125"/>
      </w:tabs>
      <w:overflowPunct w:val="0"/>
      <w:autoSpaceDE w:val="0"/>
      <w:autoSpaceDN/>
      <w:spacing w:line="240" w:lineRule="auto"/>
      <w:ind w:left="1125" w:right="-157" w:hanging="420"/>
      <w:jc w:val="both"/>
      <w:textAlignment w:val="auto"/>
    </w:pPr>
    <w:rPr>
      <w:kern w:val="0"/>
      <w:sz w:val="22"/>
      <w:szCs w:val="20"/>
      <w:lang w:eastAsia="ar-SA"/>
    </w:rPr>
  </w:style>
  <w:style w:type="paragraph" w:customStyle="1" w:styleId="Akapitzlist1">
    <w:name w:val="Akapit z listą1"/>
    <w:aliases w:val="normalny tekst,Akapit z listą3,Obiekt,BulletC,Akapit z listą31,NOWY,Akapit z listą32,CW_Lista,Akapit z listą2,Numerowanie,Akapit z listą BS,sw tekst,Kolorowa lista — akcent 11,List Paragraph"/>
    <w:basedOn w:val="Normalny"/>
    <w:link w:val="ListParagraphChar"/>
    <w:qFormat/>
    <w:rsid w:val="006A3582"/>
    <w:pPr>
      <w:autoSpaceDN/>
      <w:spacing w:line="240" w:lineRule="auto"/>
      <w:ind w:left="720"/>
      <w:jc w:val="both"/>
      <w:textAlignment w:val="auto"/>
    </w:pPr>
    <w:rPr>
      <w:kern w:val="0"/>
      <w:lang w:eastAsia="ar-SA"/>
    </w:rPr>
  </w:style>
  <w:style w:type="paragraph" w:customStyle="1" w:styleId="Data1">
    <w:name w:val="Data1"/>
    <w:basedOn w:val="Normalny"/>
    <w:next w:val="Normalny"/>
    <w:rsid w:val="006A3582"/>
    <w:pPr>
      <w:autoSpaceDN/>
      <w:spacing w:line="240" w:lineRule="auto"/>
      <w:textAlignment w:val="auto"/>
    </w:pPr>
    <w:rPr>
      <w:kern w:val="0"/>
      <w:sz w:val="22"/>
      <w:szCs w:val="22"/>
      <w:lang w:eastAsia="ar-SA"/>
    </w:rPr>
  </w:style>
  <w:style w:type="table" w:styleId="Tabela-Siatka">
    <w:name w:val="Table Grid"/>
    <w:basedOn w:val="Standardowy"/>
    <w:rsid w:val="006A3582"/>
    <w:pPr>
      <w:suppressAutoHyphens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rsid w:val="006A3582"/>
    <w:rPr>
      <w:color w:val="800080"/>
      <w:u w:val="single"/>
    </w:rPr>
  </w:style>
  <w:style w:type="paragraph" w:customStyle="1" w:styleId="xl63">
    <w:name w:val="xl6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4">
    <w:name w:val="xl6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5">
    <w:name w:val="xl6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6">
    <w:name w:val="xl6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7">
    <w:name w:val="xl6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8">
    <w:name w:val="xl68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9">
    <w:name w:val="xl69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0">
    <w:name w:val="xl7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1">
    <w:name w:val="xl7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2">
    <w:name w:val="xl72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3">
    <w:name w:val="xl7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4">
    <w:name w:val="xl7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5">
    <w:name w:val="xl7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6">
    <w:name w:val="xl7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7">
    <w:name w:val="xl7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33CCCC"/>
      <w:kern w:val="0"/>
      <w:sz w:val="20"/>
      <w:szCs w:val="20"/>
      <w:lang w:eastAsia="pl-PL"/>
    </w:rPr>
  </w:style>
  <w:style w:type="paragraph" w:customStyle="1" w:styleId="xl78">
    <w:name w:val="xl78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9">
    <w:name w:val="xl79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0">
    <w:name w:val="xl8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1">
    <w:name w:val="xl8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2">
    <w:name w:val="xl82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numbering" w:customStyle="1" w:styleId="WWOutlineListStyle">
    <w:name w:val="WW_OutlineListStyle"/>
    <w:basedOn w:val="Bezlisty"/>
    <w:rsid w:val="000D2291"/>
    <w:pPr>
      <w:numPr>
        <w:numId w:val="104"/>
      </w:numPr>
    </w:pPr>
  </w:style>
  <w:style w:type="paragraph" w:customStyle="1" w:styleId="Akapitzlist10">
    <w:name w:val="Akapit z listą1"/>
    <w:basedOn w:val="Standard"/>
    <w:qFormat/>
    <w:rsid w:val="000D2291"/>
    <w:pPr>
      <w:spacing w:line="100" w:lineRule="atLeast"/>
      <w:ind w:left="708"/>
      <w:jc w:val="both"/>
    </w:pPr>
    <w:rPr>
      <w:sz w:val="20"/>
      <w:szCs w:val="20"/>
    </w:rPr>
  </w:style>
  <w:style w:type="character" w:customStyle="1" w:styleId="st">
    <w:name w:val="st"/>
    <w:basedOn w:val="Domylnaczcionkaakapitu"/>
    <w:rsid w:val="000D2291"/>
  </w:style>
  <w:style w:type="character" w:styleId="Uwydatnienie">
    <w:name w:val="Emphasis"/>
    <w:qFormat/>
    <w:rsid w:val="000D2291"/>
    <w:rPr>
      <w:i/>
      <w:iCs/>
    </w:rPr>
  </w:style>
  <w:style w:type="paragraph" w:customStyle="1" w:styleId="western">
    <w:name w:val="western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2"/>
      <w:szCs w:val="22"/>
    </w:rPr>
  </w:style>
  <w:style w:type="paragraph" w:customStyle="1" w:styleId="western1">
    <w:name w:val="western1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0"/>
      <w:szCs w:val="20"/>
    </w:rPr>
  </w:style>
  <w:style w:type="paragraph" w:customStyle="1" w:styleId="TekstpodstawowyGaramond">
    <w:name w:val="Tekst podstawowy + Garamond"/>
    <w:aliases w:val="10 pt,Wyjustowany,Po:  0 pt,Interlinia:  Wiel..."/>
    <w:basedOn w:val="NormalnyWeb"/>
    <w:rsid w:val="001631D3"/>
    <w:pPr>
      <w:widowControl/>
      <w:tabs>
        <w:tab w:val="left" w:pos="466"/>
      </w:tabs>
      <w:suppressAutoHyphens w:val="0"/>
      <w:autoSpaceDN/>
      <w:spacing w:before="0" w:after="0" w:line="276" w:lineRule="auto"/>
      <w:jc w:val="both"/>
      <w:textAlignment w:val="auto"/>
    </w:pPr>
    <w:rPr>
      <w:rFonts w:eastAsia="SimSun"/>
      <w:kern w:val="0"/>
      <w:sz w:val="20"/>
      <w:szCs w:val="20"/>
    </w:rPr>
  </w:style>
  <w:style w:type="paragraph" w:customStyle="1" w:styleId="p1">
    <w:name w:val="p1"/>
    <w:basedOn w:val="Normalny"/>
    <w:rsid w:val="002D3B17"/>
    <w:pPr>
      <w:autoSpaceDN/>
      <w:spacing w:before="100" w:after="100" w:line="240" w:lineRule="auto"/>
      <w:textAlignment w:val="auto"/>
    </w:pPr>
    <w:rPr>
      <w:rFonts w:ascii="Garamond" w:hAnsi="Garamond" w:cs="Garamond"/>
      <w:kern w:val="0"/>
      <w:sz w:val="20"/>
      <w:szCs w:val="20"/>
    </w:rPr>
  </w:style>
  <w:style w:type="character" w:customStyle="1" w:styleId="ListParagraphChar">
    <w:name w:val="List Paragraph Char"/>
    <w:aliases w:val="normalny tekst Char,Akapit z listą3 Char,Obiekt Char,BulletC Char,Akapit z listą31 Char,NOWY Char,Akapit z listą32 Char,CW_Lista Char,Akapit z listą2 Char,Numerowanie Char,Akapit z listą BS Char,sw tekst Char"/>
    <w:link w:val="Akapitzlist1"/>
    <w:locked/>
    <w:rsid w:val="00CB4287"/>
    <w:rPr>
      <w:rFonts w:eastAsia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qFormat/>
    <w:rsid w:val="009F4D58"/>
  </w:style>
  <w:style w:type="character" w:styleId="Nierozpoznanawzmianka">
    <w:name w:val="Unresolved Mention"/>
    <w:unhideWhenUsed/>
    <w:rsid w:val="002E01A5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CD3229"/>
  </w:style>
  <w:style w:type="numbering" w:customStyle="1" w:styleId="WWNum5">
    <w:name w:val="WWNum5"/>
    <w:basedOn w:val="Bezlisty"/>
    <w:rsid w:val="009046AB"/>
    <w:pPr>
      <w:numPr>
        <w:numId w:val="89"/>
      </w:numPr>
    </w:pPr>
  </w:style>
  <w:style w:type="numbering" w:customStyle="1" w:styleId="WWNum6">
    <w:name w:val="WWNum6"/>
    <w:basedOn w:val="Bezlisty"/>
    <w:rsid w:val="009046AB"/>
    <w:pPr>
      <w:numPr>
        <w:numId w:val="90"/>
      </w:numPr>
    </w:pPr>
  </w:style>
  <w:style w:type="numbering" w:customStyle="1" w:styleId="WWNum7">
    <w:name w:val="WWNum7"/>
    <w:basedOn w:val="Bezlisty"/>
    <w:rsid w:val="009046AB"/>
    <w:pPr>
      <w:numPr>
        <w:numId w:val="91"/>
      </w:numPr>
    </w:pPr>
  </w:style>
  <w:style w:type="numbering" w:customStyle="1" w:styleId="WWNum8">
    <w:name w:val="WWNum8"/>
    <w:basedOn w:val="Bezlisty"/>
    <w:rsid w:val="009046AB"/>
    <w:pPr>
      <w:numPr>
        <w:numId w:val="92"/>
      </w:numPr>
    </w:pPr>
  </w:style>
  <w:style w:type="numbering" w:customStyle="1" w:styleId="WWNum9">
    <w:name w:val="WWNum9"/>
    <w:basedOn w:val="Bezlisty"/>
    <w:rsid w:val="009046AB"/>
    <w:pPr>
      <w:numPr>
        <w:numId w:val="93"/>
      </w:numPr>
    </w:pPr>
  </w:style>
  <w:style w:type="numbering" w:customStyle="1" w:styleId="WWNum17">
    <w:name w:val="WWNum17"/>
    <w:basedOn w:val="Bezlisty"/>
    <w:rsid w:val="009046AB"/>
    <w:pPr>
      <w:numPr>
        <w:numId w:val="94"/>
      </w:numPr>
    </w:pPr>
  </w:style>
  <w:style w:type="numbering" w:customStyle="1" w:styleId="WWNum10">
    <w:name w:val="WWNum10"/>
    <w:basedOn w:val="Bezlisty"/>
    <w:rsid w:val="009046AB"/>
    <w:pPr>
      <w:numPr>
        <w:numId w:val="95"/>
      </w:numPr>
    </w:pPr>
  </w:style>
  <w:style w:type="numbering" w:customStyle="1" w:styleId="WWNum11">
    <w:name w:val="WWNum11"/>
    <w:basedOn w:val="Bezlisty"/>
    <w:rsid w:val="009046AB"/>
    <w:pPr>
      <w:numPr>
        <w:numId w:val="96"/>
      </w:numPr>
    </w:pPr>
  </w:style>
  <w:style w:type="numbering" w:customStyle="1" w:styleId="WWNum21">
    <w:name w:val="WWNum21"/>
    <w:basedOn w:val="Bezlisty"/>
    <w:rsid w:val="009046AB"/>
    <w:pPr>
      <w:numPr>
        <w:numId w:val="97"/>
      </w:numPr>
    </w:pPr>
  </w:style>
  <w:style w:type="numbering" w:customStyle="1" w:styleId="WWNum22">
    <w:name w:val="WWNum22"/>
    <w:basedOn w:val="Bezlisty"/>
    <w:rsid w:val="009046AB"/>
    <w:pPr>
      <w:numPr>
        <w:numId w:val="98"/>
      </w:numPr>
    </w:pPr>
  </w:style>
  <w:style w:type="numbering" w:customStyle="1" w:styleId="WWNum12">
    <w:name w:val="WWNum12"/>
    <w:basedOn w:val="Bezlisty"/>
    <w:rsid w:val="009046AB"/>
    <w:pPr>
      <w:numPr>
        <w:numId w:val="99"/>
      </w:numPr>
    </w:pPr>
  </w:style>
  <w:style w:type="numbering" w:customStyle="1" w:styleId="WWNum13">
    <w:name w:val="WWNum13"/>
    <w:basedOn w:val="Bezlisty"/>
    <w:rsid w:val="009046AB"/>
    <w:pPr>
      <w:numPr>
        <w:numId w:val="100"/>
      </w:numPr>
    </w:pPr>
  </w:style>
  <w:style w:type="numbering" w:customStyle="1" w:styleId="Bezlisty2">
    <w:name w:val="Bez listy2"/>
    <w:next w:val="Bezlisty"/>
    <w:uiPriority w:val="99"/>
    <w:semiHidden/>
    <w:unhideWhenUsed/>
    <w:rsid w:val="005D18CE"/>
  </w:style>
  <w:style w:type="character" w:customStyle="1" w:styleId="WW8Num14z4">
    <w:name w:val="WW8Num14z4"/>
    <w:qFormat/>
    <w:rsid w:val="005D18CE"/>
  </w:style>
  <w:style w:type="character" w:customStyle="1" w:styleId="WW8Num14z5">
    <w:name w:val="WW8Num14z5"/>
    <w:qFormat/>
    <w:rsid w:val="005D18CE"/>
  </w:style>
  <w:style w:type="character" w:customStyle="1" w:styleId="WW8Num14z6">
    <w:name w:val="WW8Num14z6"/>
    <w:qFormat/>
    <w:rsid w:val="005D18CE"/>
  </w:style>
  <w:style w:type="character" w:customStyle="1" w:styleId="WW8Num14z7">
    <w:name w:val="WW8Num14z7"/>
    <w:qFormat/>
    <w:rsid w:val="005D18CE"/>
  </w:style>
  <w:style w:type="character" w:customStyle="1" w:styleId="WW8Num14z8">
    <w:name w:val="WW8Num14z8"/>
    <w:qFormat/>
    <w:rsid w:val="005D18CE"/>
  </w:style>
  <w:style w:type="character" w:customStyle="1" w:styleId="WW8Num15z1">
    <w:name w:val="WW8Num15z1"/>
    <w:qFormat/>
    <w:rsid w:val="005D18CE"/>
  </w:style>
  <w:style w:type="character" w:customStyle="1" w:styleId="WW8Num15z3">
    <w:name w:val="WW8Num15z3"/>
    <w:qFormat/>
    <w:rsid w:val="005D18CE"/>
  </w:style>
  <w:style w:type="character" w:customStyle="1" w:styleId="WW8Num15z4">
    <w:name w:val="WW8Num15z4"/>
    <w:qFormat/>
    <w:rsid w:val="005D18CE"/>
  </w:style>
  <w:style w:type="character" w:customStyle="1" w:styleId="WW8Num15z5">
    <w:name w:val="WW8Num15z5"/>
    <w:qFormat/>
    <w:rsid w:val="005D18CE"/>
  </w:style>
  <w:style w:type="character" w:customStyle="1" w:styleId="WW8Num15z6">
    <w:name w:val="WW8Num15z6"/>
    <w:qFormat/>
    <w:rsid w:val="005D18CE"/>
  </w:style>
  <w:style w:type="character" w:customStyle="1" w:styleId="WW8Num15z7">
    <w:name w:val="WW8Num15z7"/>
    <w:qFormat/>
    <w:rsid w:val="005D18CE"/>
  </w:style>
  <w:style w:type="character" w:customStyle="1" w:styleId="WW8Num15z8">
    <w:name w:val="WW8Num15z8"/>
    <w:qFormat/>
    <w:rsid w:val="005D18CE"/>
  </w:style>
  <w:style w:type="character" w:customStyle="1" w:styleId="WW8Num16z1">
    <w:name w:val="WW8Num16z1"/>
    <w:qFormat/>
    <w:rsid w:val="005D18CE"/>
  </w:style>
  <w:style w:type="character" w:customStyle="1" w:styleId="WW8Num16z2">
    <w:name w:val="WW8Num16z2"/>
    <w:qFormat/>
    <w:rsid w:val="005D18CE"/>
  </w:style>
  <w:style w:type="character" w:customStyle="1" w:styleId="WW8Num16z3">
    <w:name w:val="WW8Num16z3"/>
    <w:qFormat/>
    <w:rsid w:val="005D18CE"/>
  </w:style>
  <w:style w:type="character" w:customStyle="1" w:styleId="WW8Num16z4">
    <w:name w:val="WW8Num16z4"/>
    <w:qFormat/>
    <w:rsid w:val="005D18CE"/>
  </w:style>
  <w:style w:type="character" w:customStyle="1" w:styleId="WW8Num16z5">
    <w:name w:val="WW8Num16z5"/>
    <w:qFormat/>
    <w:rsid w:val="005D18CE"/>
  </w:style>
  <w:style w:type="character" w:customStyle="1" w:styleId="WW8Num16z6">
    <w:name w:val="WW8Num16z6"/>
    <w:qFormat/>
    <w:rsid w:val="005D18CE"/>
  </w:style>
  <w:style w:type="character" w:customStyle="1" w:styleId="WW8Num16z7">
    <w:name w:val="WW8Num16z7"/>
    <w:qFormat/>
    <w:rsid w:val="005D18CE"/>
  </w:style>
  <w:style w:type="character" w:customStyle="1" w:styleId="WW8Num16z8">
    <w:name w:val="WW8Num16z8"/>
    <w:qFormat/>
    <w:rsid w:val="005D18CE"/>
  </w:style>
  <w:style w:type="character" w:customStyle="1" w:styleId="Znakinumeracji">
    <w:name w:val="Znaki numeracji"/>
    <w:rsid w:val="005D18CE"/>
  </w:style>
  <w:style w:type="character" w:customStyle="1" w:styleId="ListLabel8">
    <w:name w:val="ListLabel 8"/>
    <w:rsid w:val="005D18CE"/>
    <w:rPr>
      <w:rFonts w:cs="Symbol"/>
    </w:rPr>
  </w:style>
  <w:style w:type="character" w:customStyle="1" w:styleId="ListLabel9">
    <w:name w:val="ListLabel 9"/>
    <w:rsid w:val="005D18CE"/>
    <w:rPr>
      <w:rFonts w:cs="Courier New"/>
    </w:rPr>
  </w:style>
  <w:style w:type="character" w:customStyle="1" w:styleId="ListLabel10">
    <w:name w:val="ListLabel 10"/>
    <w:rsid w:val="005D18CE"/>
    <w:rPr>
      <w:rFonts w:cs="Wingdings"/>
    </w:rPr>
  </w:style>
  <w:style w:type="character" w:customStyle="1" w:styleId="ListLabel11">
    <w:name w:val="ListLabel 11"/>
    <w:rsid w:val="005D18CE"/>
    <w:rPr>
      <w:rFonts w:cs="Symbol"/>
    </w:rPr>
  </w:style>
  <w:style w:type="character" w:customStyle="1" w:styleId="ListLabel12">
    <w:name w:val="ListLabel 12"/>
    <w:rsid w:val="005D18CE"/>
    <w:rPr>
      <w:rFonts w:cs="Courier New"/>
    </w:rPr>
  </w:style>
  <w:style w:type="character" w:customStyle="1" w:styleId="ListLabel13">
    <w:name w:val="ListLabel 13"/>
    <w:rsid w:val="005D18CE"/>
    <w:rPr>
      <w:rFonts w:cs="Wingdings"/>
    </w:rPr>
  </w:style>
  <w:style w:type="character" w:customStyle="1" w:styleId="ListLabel14">
    <w:name w:val="ListLabel 14"/>
    <w:rsid w:val="005D18CE"/>
    <w:rPr>
      <w:rFonts w:cs="Symbol"/>
    </w:rPr>
  </w:style>
  <w:style w:type="character" w:customStyle="1" w:styleId="ListLabel15">
    <w:name w:val="ListLabel 15"/>
    <w:rsid w:val="005D18CE"/>
    <w:rPr>
      <w:rFonts w:cs="Courier New"/>
    </w:rPr>
  </w:style>
  <w:style w:type="character" w:customStyle="1" w:styleId="ListLabel16">
    <w:name w:val="ListLabel 16"/>
    <w:rsid w:val="005D18CE"/>
    <w:rPr>
      <w:rFonts w:cs="Wingdings"/>
    </w:rPr>
  </w:style>
  <w:style w:type="character" w:customStyle="1" w:styleId="ListLabel17">
    <w:name w:val="ListLabel 17"/>
    <w:rsid w:val="005D18CE"/>
    <w:rPr>
      <w:rFonts w:cs="Symbol"/>
    </w:rPr>
  </w:style>
  <w:style w:type="character" w:customStyle="1" w:styleId="ListLabel18">
    <w:name w:val="ListLabel 18"/>
    <w:rsid w:val="005D18CE"/>
    <w:rPr>
      <w:rFonts w:cs="Courier New"/>
    </w:rPr>
  </w:style>
  <w:style w:type="character" w:customStyle="1" w:styleId="ListLabel19">
    <w:name w:val="ListLabel 19"/>
    <w:rsid w:val="005D18CE"/>
    <w:rPr>
      <w:rFonts w:cs="Wingdings"/>
    </w:rPr>
  </w:style>
  <w:style w:type="character" w:customStyle="1" w:styleId="ListLabel20">
    <w:name w:val="ListLabel 20"/>
    <w:rsid w:val="005D18CE"/>
    <w:rPr>
      <w:rFonts w:cs="Symbol"/>
    </w:rPr>
  </w:style>
  <w:style w:type="character" w:customStyle="1" w:styleId="ListLabel21">
    <w:name w:val="ListLabel 21"/>
    <w:rsid w:val="005D18CE"/>
    <w:rPr>
      <w:rFonts w:cs="Courier New"/>
    </w:rPr>
  </w:style>
  <w:style w:type="character" w:customStyle="1" w:styleId="ListLabel22">
    <w:name w:val="ListLabel 22"/>
    <w:rsid w:val="005D18CE"/>
    <w:rPr>
      <w:rFonts w:cs="Wingdings"/>
    </w:rPr>
  </w:style>
  <w:style w:type="character" w:customStyle="1" w:styleId="ListLabel23">
    <w:name w:val="ListLabel 23"/>
    <w:rsid w:val="005D18CE"/>
    <w:rPr>
      <w:rFonts w:cs="Symbol"/>
    </w:rPr>
  </w:style>
  <w:style w:type="character" w:customStyle="1" w:styleId="ListLabel24">
    <w:name w:val="ListLabel 24"/>
    <w:rsid w:val="005D18CE"/>
    <w:rPr>
      <w:rFonts w:cs="Courier New"/>
    </w:rPr>
  </w:style>
  <w:style w:type="character" w:customStyle="1" w:styleId="ListLabel25">
    <w:name w:val="ListLabel 25"/>
    <w:rsid w:val="005D18CE"/>
    <w:rPr>
      <w:rFonts w:cs="Wingdings"/>
    </w:rPr>
  </w:style>
  <w:style w:type="character" w:customStyle="1" w:styleId="Znakiwypunktowania">
    <w:name w:val="Znaki wypunktowania"/>
    <w:rsid w:val="005D18CE"/>
    <w:rPr>
      <w:rFonts w:ascii="OpenSymbol" w:eastAsia="OpenSymbol" w:hAnsi="OpenSymbol" w:cs="OpenSymbol"/>
    </w:rPr>
  </w:style>
  <w:style w:type="character" w:customStyle="1" w:styleId="ListLabel26">
    <w:name w:val="ListLabel 26"/>
    <w:rsid w:val="005D18CE"/>
    <w:rPr>
      <w:b/>
    </w:rPr>
  </w:style>
  <w:style w:type="paragraph" w:styleId="Legenda">
    <w:name w:val="caption"/>
    <w:basedOn w:val="Normalny"/>
    <w:qFormat/>
    <w:rsid w:val="005D18CE"/>
    <w:pPr>
      <w:suppressLineNumbers/>
      <w:autoSpaceDN/>
      <w:spacing w:before="120" w:after="120" w:line="240" w:lineRule="auto"/>
      <w:textAlignment w:val="auto"/>
    </w:pPr>
    <w:rPr>
      <w:rFonts w:cs="Arial"/>
      <w:i/>
      <w:iCs/>
      <w:kern w:val="0"/>
    </w:rPr>
  </w:style>
  <w:style w:type="paragraph" w:customStyle="1" w:styleId="Tekstpodstawowywcity21">
    <w:name w:val="Tekst podstawowy wcięty 21"/>
    <w:basedOn w:val="Normalny"/>
    <w:rsid w:val="005D18CE"/>
    <w:pPr>
      <w:autoSpaceDN/>
      <w:spacing w:line="240" w:lineRule="auto"/>
      <w:ind w:left="180" w:hanging="180"/>
      <w:textAlignment w:val="auto"/>
    </w:pPr>
    <w:rPr>
      <w:rFonts w:ascii="Verdana" w:hAnsi="Verdana" w:cs="Arial"/>
      <w:kern w:val="0"/>
      <w:sz w:val="18"/>
      <w:szCs w:val="18"/>
    </w:rPr>
  </w:style>
  <w:style w:type="numbering" w:customStyle="1" w:styleId="Bezlisty3">
    <w:name w:val="Bez listy3"/>
    <w:next w:val="Bezlisty"/>
    <w:uiPriority w:val="99"/>
    <w:semiHidden/>
    <w:unhideWhenUsed/>
    <w:rsid w:val="005D18CE"/>
  </w:style>
  <w:style w:type="paragraph" w:customStyle="1" w:styleId="Tekstpodstawowy22">
    <w:name w:val="Tekst podstawowy 22"/>
    <w:basedOn w:val="Normalny"/>
    <w:rsid w:val="005D18CE"/>
    <w:pPr>
      <w:autoSpaceDN/>
      <w:spacing w:line="240" w:lineRule="auto"/>
      <w:textAlignment w:val="auto"/>
    </w:pPr>
    <w:rPr>
      <w:b/>
      <w:bCs/>
      <w:color w:val="FF0000"/>
      <w:kern w:val="0"/>
    </w:rPr>
  </w:style>
  <w:style w:type="paragraph" w:customStyle="1" w:styleId="NormalnyWeb1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numbering" w:customStyle="1" w:styleId="Bezlisty4">
    <w:name w:val="Bez listy4"/>
    <w:next w:val="Bezlisty"/>
    <w:uiPriority w:val="99"/>
    <w:semiHidden/>
    <w:unhideWhenUsed/>
    <w:rsid w:val="005D18CE"/>
  </w:style>
  <w:style w:type="paragraph" w:customStyle="1" w:styleId="Tekstdymka1">
    <w:name w:val="Tekst dymka1"/>
    <w:basedOn w:val="Normalny"/>
    <w:rsid w:val="005D18CE"/>
    <w:pPr>
      <w:autoSpaceDN/>
      <w:spacing w:line="240" w:lineRule="auto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Bezodstpw10">
    <w:name w:val="Bez odstępów1"/>
    <w:rsid w:val="005D18CE"/>
    <w:pPr>
      <w:suppressAutoHyphens/>
    </w:pPr>
    <w:rPr>
      <w:rFonts w:ascii="Calibri" w:eastAsia="Calibri" w:hAnsi="Calibri" w:cs="Calibri"/>
      <w:sz w:val="22"/>
      <w:lang w:eastAsia="zh-CN"/>
    </w:rPr>
  </w:style>
  <w:style w:type="paragraph" w:customStyle="1" w:styleId="NormalnyWeb10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character" w:customStyle="1" w:styleId="FontStyle18">
    <w:name w:val="Font Style18"/>
    <w:rsid w:val="005D18CE"/>
    <w:rPr>
      <w:rFonts w:ascii="Arial" w:hAnsi="Arial" w:cs="Arial" w:hint="default"/>
      <w:color w:val="000000"/>
      <w:sz w:val="18"/>
      <w:szCs w:val="18"/>
    </w:rPr>
  </w:style>
  <w:style w:type="character" w:customStyle="1" w:styleId="highlight">
    <w:name w:val="highlight"/>
    <w:basedOn w:val="Domylnaczcionkaakapitu"/>
    <w:rsid w:val="005D18CE"/>
  </w:style>
  <w:style w:type="numbering" w:customStyle="1" w:styleId="Bezlisty5">
    <w:name w:val="Bez listy5"/>
    <w:next w:val="Bezlisty"/>
    <w:uiPriority w:val="99"/>
    <w:semiHidden/>
    <w:unhideWhenUsed/>
    <w:rsid w:val="005D18CE"/>
  </w:style>
  <w:style w:type="numbering" w:customStyle="1" w:styleId="Bezlisty6">
    <w:name w:val="Bez listy6"/>
    <w:next w:val="Bezlisty"/>
    <w:uiPriority w:val="99"/>
    <w:semiHidden/>
    <w:unhideWhenUsed/>
    <w:rsid w:val="005D18CE"/>
  </w:style>
  <w:style w:type="character" w:customStyle="1" w:styleId="TekstpodstawowyZnak1">
    <w:name w:val="Tekst podstawowy Znak1"/>
    <w:link w:val="Tekstpodstawowy"/>
    <w:rsid w:val="005D18CE"/>
    <w:rPr>
      <w:rFonts w:eastAsia="Times New Roman" w:cs="Times New Roman"/>
      <w:kern w:val="3"/>
      <w:lang w:eastAsia="zh-CN"/>
    </w:rPr>
  </w:style>
  <w:style w:type="character" w:customStyle="1" w:styleId="TekstpodstawowywcityZnak1">
    <w:name w:val="Tekst podstawowy wcięty Znak1"/>
    <w:rsid w:val="005D18CE"/>
    <w:rPr>
      <w:sz w:val="22"/>
      <w:lang w:eastAsia="zh-CN"/>
    </w:rPr>
  </w:style>
  <w:style w:type="numbering" w:customStyle="1" w:styleId="Bezlisty7">
    <w:name w:val="Bez listy7"/>
    <w:next w:val="Bezlisty"/>
    <w:uiPriority w:val="99"/>
    <w:semiHidden/>
    <w:unhideWhenUsed/>
    <w:rsid w:val="005D18CE"/>
  </w:style>
  <w:style w:type="numbering" w:customStyle="1" w:styleId="Bezlisty8">
    <w:name w:val="Bez listy8"/>
    <w:next w:val="Bezlisty"/>
    <w:uiPriority w:val="99"/>
    <w:semiHidden/>
    <w:unhideWhenUsed/>
    <w:rsid w:val="005D18CE"/>
  </w:style>
  <w:style w:type="character" w:customStyle="1" w:styleId="FontStyle38">
    <w:name w:val="Font Style38"/>
    <w:rsid w:val="005D18CE"/>
    <w:rPr>
      <w:rFonts w:ascii="Verdana" w:hAnsi="Verdana" w:cs="Verdana"/>
      <w:color w:val="000000"/>
      <w:sz w:val="10"/>
      <w:szCs w:val="10"/>
    </w:rPr>
  </w:style>
  <w:style w:type="paragraph" w:customStyle="1" w:styleId="Style7">
    <w:name w:val="Style7"/>
    <w:basedOn w:val="Normalny"/>
    <w:rsid w:val="005D18CE"/>
    <w:pPr>
      <w:widowControl w:val="0"/>
      <w:autoSpaceDN/>
      <w:spacing w:line="144" w:lineRule="exact"/>
      <w:textAlignment w:val="auto"/>
    </w:pPr>
    <w:rPr>
      <w:rFonts w:ascii="Verdana" w:eastAsia="SimSun" w:hAnsi="Verdana" w:cs="font1212"/>
      <w:kern w:val="1"/>
      <w:lang w:eastAsia="hi-IN" w:bidi="hi-IN"/>
    </w:rPr>
  </w:style>
  <w:style w:type="character" w:customStyle="1" w:styleId="FontStyle31">
    <w:name w:val="Font Style31"/>
    <w:rsid w:val="005D18CE"/>
    <w:rPr>
      <w:rFonts w:ascii="Verdana" w:hAnsi="Verdana" w:cs="Verdana"/>
      <w:b/>
      <w:bCs/>
      <w:color w:val="000000"/>
      <w:sz w:val="22"/>
      <w:szCs w:val="22"/>
    </w:rPr>
  </w:style>
  <w:style w:type="character" w:customStyle="1" w:styleId="FontStyle37">
    <w:name w:val="Font Style37"/>
    <w:rsid w:val="005D18CE"/>
    <w:rPr>
      <w:rFonts w:ascii="Verdana" w:hAnsi="Verdana" w:cs="Verdana"/>
      <w:b/>
      <w:bCs/>
      <w:color w:val="000000"/>
      <w:sz w:val="10"/>
      <w:szCs w:val="10"/>
    </w:rPr>
  </w:style>
  <w:style w:type="numbering" w:customStyle="1" w:styleId="Bezlisty9">
    <w:name w:val="Bez listy9"/>
    <w:next w:val="Bezlisty"/>
    <w:uiPriority w:val="99"/>
    <w:semiHidden/>
    <w:unhideWhenUsed/>
    <w:rsid w:val="005D18CE"/>
  </w:style>
  <w:style w:type="character" w:styleId="Odwoaniedokomentarza">
    <w:name w:val="annotation reference"/>
    <w:uiPriority w:val="99"/>
    <w:unhideWhenUsed/>
    <w:qFormat/>
    <w:rsid w:val="0007751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077518"/>
    <w:rPr>
      <w:sz w:val="20"/>
      <w:szCs w:val="20"/>
    </w:rPr>
  </w:style>
  <w:style w:type="character" w:customStyle="1" w:styleId="TekstkomentarzaZnak">
    <w:name w:val="Tekst komentarza Znak"/>
    <w:link w:val="Tekstkomentarza"/>
    <w:qFormat/>
    <w:rsid w:val="00077518"/>
    <w:rPr>
      <w:rFonts w:eastAsia="Times New Roman" w:cs="Times New Roman"/>
      <w:kern w:val="3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077518"/>
    <w:rPr>
      <w:b/>
      <w:bCs/>
    </w:rPr>
  </w:style>
  <w:style w:type="character" w:customStyle="1" w:styleId="TematkomentarzaZnak">
    <w:name w:val="Temat komentarza Znak"/>
    <w:link w:val="Tematkomentarza"/>
    <w:qFormat/>
    <w:rsid w:val="00077518"/>
    <w:rPr>
      <w:rFonts w:eastAsia="Times New Roman" w:cs="Times New Roman"/>
      <w:b/>
      <w:bCs/>
      <w:kern w:val="3"/>
      <w:lang w:eastAsia="zh-CN"/>
    </w:rPr>
  </w:style>
  <w:style w:type="numbering" w:customStyle="1" w:styleId="Bezlisty10">
    <w:name w:val="Bez listy10"/>
    <w:next w:val="Bezlisty"/>
    <w:uiPriority w:val="99"/>
    <w:semiHidden/>
    <w:unhideWhenUsed/>
    <w:rsid w:val="002A5B55"/>
  </w:style>
  <w:style w:type="paragraph" w:customStyle="1" w:styleId="TableParagraph">
    <w:name w:val="Table Paragraph"/>
    <w:basedOn w:val="Normalny"/>
    <w:uiPriority w:val="1"/>
    <w:qFormat/>
    <w:rsid w:val="002A5B55"/>
    <w:pPr>
      <w:widowControl w:val="0"/>
      <w:suppressAutoHyphens w:val="0"/>
      <w:autoSpaceDE w:val="0"/>
      <w:spacing w:line="240" w:lineRule="auto"/>
      <w:ind w:left="69"/>
      <w:textAlignment w:val="auto"/>
    </w:pPr>
    <w:rPr>
      <w:kern w:val="0"/>
      <w:sz w:val="22"/>
      <w:szCs w:val="22"/>
      <w:lang w:eastAsia="en-US"/>
    </w:rPr>
  </w:style>
  <w:style w:type="numbering" w:customStyle="1" w:styleId="Bezlisty11">
    <w:name w:val="Bez listy11"/>
    <w:next w:val="Bezlisty"/>
    <w:uiPriority w:val="99"/>
    <w:semiHidden/>
    <w:unhideWhenUsed/>
    <w:rsid w:val="00704A97"/>
  </w:style>
  <w:style w:type="character" w:customStyle="1" w:styleId="Domylnaczcionkaakapitu3">
    <w:name w:val="Domyślna czcionka akapitu3"/>
    <w:rsid w:val="00704A97"/>
  </w:style>
  <w:style w:type="paragraph" w:customStyle="1" w:styleId="Tekstpodstawowy20">
    <w:name w:val="Tekst podstawowy2"/>
    <w:basedOn w:val="LO-Normal"/>
    <w:rsid w:val="00704A97"/>
    <w:pPr>
      <w:spacing w:after="120"/>
    </w:pPr>
    <w:rPr>
      <w:kern w:val="2"/>
      <w:sz w:val="20"/>
      <w:szCs w:val="20"/>
    </w:rPr>
  </w:style>
  <w:style w:type="paragraph" w:customStyle="1" w:styleId="Akapitzlist4">
    <w:name w:val="Akapit z listą4"/>
    <w:basedOn w:val="Normalny"/>
    <w:rsid w:val="00704A97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numbering" w:customStyle="1" w:styleId="Bezlisty12">
    <w:name w:val="Bez listy12"/>
    <w:next w:val="Bezlisty"/>
    <w:uiPriority w:val="99"/>
    <w:semiHidden/>
    <w:unhideWhenUsed/>
    <w:rsid w:val="00B2210F"/>
  </w:style>
  <w:style w:type="paragraph" w:customStyle="1" w:styleId="pf0">
    <w:name w:val="pf0"/>
    <w:basedOn w:val="Normalny"/>
    <w:rsid w:val="00B2210F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character" w:customStyle="1" w:styleId="cf01">
    <w:name w:val="cf01"/>
    <w:rsid w:val="00B2210F"/>
    <w:rPr>
      <w:rFonts w:ascii="Segoe UI" w:hAnsi="Segoe UI" w:cs="Segoe UI" w:hint="default"/>
      <w:sz w:val="18"/>
      <w:szCs w:val="18"/>
    </w:rPr>
  </w:style>
  <w:style w:type="numbering" w:customStyle="1" w:styleId="Bezlisty13">
    <w:name w:val="Bez listy13"/>
    <w:next w:val="Bezlisty"/>
    <w:uiPriority w:val="99"/>
    <w:semiHidden/>
    <w:unhideWhenUsed/>
    <w:rsid w:val="00766039"/>
  </w:style>
  <w:style w:type="paragraph" w:styleId="Lista-kontynuacja2">
    <w:name w:val="List Continue 2"/>
    <w:basedOn w:val="Lista-kontynuacja"/>
    <w:semiHidden/>
    <w:rsid w:val="00766039"/>
    <w:pPr>
      <w:spacing w:after="160"/>
      <w:ind w:left="1080" w:hanging="360"/>
      <w:contextualSpacing w:val="0"/>
    </w:pPr>
  </w:style>
  <w:style w:type="paragraph" w:styleId="Lista-kontynuacja">
    <w:name w:val="List Continue"/>
    <w:basedOn w:val="Normalny"/>
    <w:uiPriority w:val="99"/>
    <w:semiHidden/>
    <w:unhideWhenUsed/>
    <w:rsid w:val="00766039"/>
    <w:pPr>
      <w:suppressAutoHyphens w:val="0"/>
      <w:autoSpaceDN/>
      <w:spacing w:after="120" w:line="240" w:lineRule="auto"/>
      <w:ind w:left="283"/>
      <w:contextualSpacing/>
      <w:textAlignment w:val="auto"/>
    </w:pPr>
    <w:rPr>
      <w:kern w:val="0"/>
      <w:sz w:val="20"/>
      <w:szCs w:val="20"/>
      <w:lang w:eastAsia="pl-PL"/>
    </w:rPr>
  </w:style>
  <w:style w:type="character" w:customStyle="1" w:styleId="Domylnaczcionkaakapitu4">
    <w:name w:val="Domyślna czcionka akapitu4"/>
    <w:rsid w:val="00766039"/>
  </w:style>
  <w:style w:type="paragraph" w:customStyle="1" w:styleId="Normalny2">
    <w:name w:val="Normalny2"/>
    <w:rsid w:val="00766039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30">
    <w:name w:val="Tekst podstawowy3"/>
    <w:basedOn w:val="Normalny2"/>
    <w:rsid w:val="00766039"/>
    <w:pPr>
      <w:spacing w:after="120"/>
    </w:pPr>
    <w:rPr>
      <w:sz w:val="20"/>
      <w:szCs w:val="20"/>
    </w:rPr>
  </w:style>
  <w:style w:type="numbering" w:customStyle="1" w:styleId="Bezlisty14">
    <w:name w:val="Bez listy14"/>
    <w:next w:val="Bezlisty"/>
    <w:uiPriority w:val="99"/>
    <w:semiHidden/>
    <w:unhideWhenUsed/>
    <w:rsid w:val="000746CC"/>
  </w:style>
  <w:style w:type="character" w:customStyle="1" w:styleId="Domylnaczcionkaakapitu5">
    <w:name w:val="Domyślna czcionka akapitu5"/>
    <w:rsid w:val="000746CC"/>
  </w:style>
  <w:style w:type="paragraph" w:customStyle="1" w:styleId="Tekstpodstawowy4">
    <w:name w:val="Tekst podstawowy4"/>
    <w:basedOn w:val="LO-Normal"/>
    <w:rsid w:val="000746CC"/>
    <w:pPr>
      <w:spacing w:after="120"/>
    </w:pPr>
    <w:rPr>
      <w:kern w:val="2"/>
      <w:sz w:val="20"/>
      <w:szCs w:val="20"/>
    </w:rPr>
  </w:style>
  <w:style w:type="paragraph" w:customStyle="1" w:styleId="Akapitzlist6">
    <w:name w:val="Akapit z listą6"/>
    <w:basedOn w:val="Normalny"/>
    <w:rsid w:val="000746CC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paragraph" w:customStyle="1" w:styleId="kontrolka-dostep-1">
    <w:name w:val="kontrolka-dostep-1"/>
    <w:basedOn w:val="Normalny"/>
    <w:rsid w:val="000746CC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numbering" w:customStyle="1" w:styleId="Bezlisty15">
    <w:name w:val="Bez listy15"/>
    <w:next w:val="Bezlisty"/>
    <w:uiPriority w:val="99"/>
    <w:semiHidden/>
    <w:unhideWhenUsed/>
    <w:rsid w:val="00391CF4"/>
  </w:style>
  <w:style w:type="character" w:customStyle="1" w:styleId="Domylnaczcionkaakapitu6">
    <w:name w:val="Domyślna czcionka akapitu6"/>
    <w:rsid w:val="00391CF4"/>
  </w:style>
  <w:style w:type="paragraph" w:customStyle="1" w:styleId="Normalny3">
    <w:name w:val="Normalny3"/>
    <w:rsid w:val="00391CF4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5">
    <w:name w:val="Tekst podstawowy5"/>
    <w:basedOn w:val="Normalny3"/>
    <w:rsid w:val="00391CF4"/>
    <w:pPr>
      <w:spacing w:after="120"/>
    </w:pPr>
    <w:rPr>
      <w:sz w:val="20"/>
      <w:szCs w:val="20"/>
    </w:rPr>
  </w:style>
  <w:style w:type="paragraph" w:customStyle="1" w:styleId="Legenda2">
    <w:name w:val="Legenda2"/>
    <w:basedOn w:val="Standard"/>
    <w:rsid w:val="009B4F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20">
    <w:name w:val="Nagłówek 12"/>
    <w:basedOn w:val="Standard"/>
    <w:next w:val="Standard"/>
    <w:qFormat/>
    <w:rsid w:val="009B4FE0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2">
    <w:name w:val="Nagłówek 22"/>
    <w:basedOn w:val="Standard"/>
    <w:next w:val="Textbody"/>
    <w:rsid w:val="009B4FE0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2">
    <w:name w:val="Nagłówek 32"/>
    <w:basedOn w:val="Standard"/>
    <w:next w:val="Standard"/>
    <w:rsid w:val="009B4FE0"/>
    <w:pPr>
      <w:keepNext/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2">
    <w:name w:val="Nagłówek 42"/>
    <w:basedOn w:val="Standard"/>
    <w:next w:val="Standard"/>
    <w:rsid w:val="009B4FE0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2">
    <w:name w:val="Nagłówek 52"/>
    <w:basedOn w:val="Standard"/>
    <w:next w:val="Standard"/>
    <w:rsid w:val="009B4F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2">
    <w:name w:val="Nagłówek 62"/>
    <w:basedOn w:val="Standard"/>
    <w:next w:val="Standard"/>
    <w:rsid w:val="009B4FE0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2">
    <w:name w:val="Nagłówek 72"/>
    <w:basedOn w:val="Standard"/>
    <w:next w:val="Standard"/>
    <w:rsid w:val="009B4FE0"/>
    <w:pPr>
      <w:keepNext/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2">
    <w:name w:val="Nagłówek 82"/>
    <w:basedOn w:val="Standard"/>
    <w:next w:val="Standard"/>
    <w:rsid w:val="009B4FE0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2">
    <w:name w:val="Nagłówek 92"/>
    <w:basedOn w:val="Standard"/>
    <w:next w:val="Standard"/>
    <w:rsid w:val="009B4FE0"/>
    <w:pPr>
      <w:spacing w:before="240" w:after="60"/>
      <w:outlineLvl w:val="8"/>
    </w:pPr>
    <w:rPr>
      <w:rFonts w:ascii="Cambria" w:hAnsi="Cambria"/>
    </w:rPr>
  </w:style>
  <w:style w:type="paragraph" w:customStyle="1" w:styleId="Nagwek30">
    <w:name w:val="Nagłówek3"/>
    <w:basedOn w:val="Standard"/>
    <w:rsid w:val="009B4FE0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Stopka2">
    <w:name w:val="Stopka2"/>
    <w:basedOn w:val="Standard"/>
    <w:rsid w:val="009B4FE0"/>
    <w:pPr>
      <w:tabs>
        <w:tab w:val="center" w:pos="4536"/>
        <w:tab w:val="right" w:pos="9072"/>
      </w:tabs>
    </w:pPr>
  </w:style>
  <w:style w:type="character" w:customStyle="1" w:styleId="Numerstrony2">
    <w:name w:val="Numer strony2"/>
    <w:basedOn w:val="Domylnaczcionkaakapitu"/>
    <w:rsid w:val="009B4FE0"/>
  </w:style>
  <w:style w:type="character" w:customStyle="1" w:styleId="Domylnaczcionkaakapitu7">
    <w:name w:val="Domyślna czcionka akapitu7"/>
    <w:rsid w:val="009B4FE0"/>
  </w:style>
  <w:style w:type="paragraph" w:customStyle="1" w:styleId="Normalny4">
    <w:name w:val="Normalny4"/>
    <w:rsid w:val="009B4FE0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6">
    <w:name w:val="Tekst podstawowy6"/>
    <w:basedOn w:val="Normalny4"/>
    <w:rsid w:val="009B4FE0"/>
    <w:pPr>
      <w:spacing w:after="120"/>
    </w:pPr>
    <w:rPr>
      <w:sz w:val="20"/>
      <w:szCs w:val="20"/>
    </w:rPr>
  </w:style>
  <w:style w:type="paragraph" w:customStyle="1" w:styleId="Tekstprzypisudolnego2">
    <w:name w:val="Tekst przypisu dolnego2"/>
    <w:basedOn w:val="Normalny"/>
    <w:rsid w:val="009B4FE0"/>
    <w:pPr>
      <w:autoSpaceDN/>
      <w:textAlignment w:val="auto"/>
    </w:pPr>
    <w:rPr>
      <w:kern w:val="1"/>
      <w:sz w:val="20"/>
      <w:szCs w:val="20"/>
      <w:lang w:eastAsia="ar-SA"/>
    </w:rPr>
  </w:style>
  <w:style w:type="paragraph" w:customStyle="1" w:styleId="Bezodstpw2">
    <w:name w:val="Bez odstępów2"/>
    <w:rsid w:val="009B4FE0"/>
    <w:rPr>
      <w:rFonts w:eastAsia="Times New Roman" w:cs="Times New Roman"/>
      <w:sz w:val="24"/>
      <w:szCs w:val="24"/>
    </w:rPr>
  </w:style>
  <w:style w:type="numbering" w:customStyle="1" w:styleId="WWNum51">
    <w:name w:val="WWNum51"/>
    <w:basedOn w:val="Bezlisty"/>
    <w:rsid w:val="009B4FE0"/>
  </w:style>
  <w:style w:type="numbering" w:customStyle="1" w:styleId="WWNum61">
    <w:name w:val="WWNum61"/>
    <w:basedOn w:val="Bezlisty"/>
    <w:rsid w:val="009B4FE0"/>
  </w:style>
  <w:style w:type="numbering" w:customStyle="1" w:styleId="WWNum71">
    <w:name w:val="WWNum71"/>
    <w:basedOn w:val="Bezlisty"/>
    <w:rsid w:val="009B4FE0"/>
  </w:style>
  <w:style w:type="numbering" w:customStyle="1" w:styleId="WWNum81">
    <w:name w:val="WWNum81"/>
    <w:basedOn w:val="Bezlisty"/>
    <w:rsid w:val="009B4FE0"/>
  </w:style>
  <w:style w:type="numbering" w:customStyle="1" w:styleId="WWNum91">
    <w:name w:val="WWNum91"/>
    <w:basedOn w:val="Bezlisty"/>
    <w:rsid w:val="009B4FE0"/>
  </w:style>
  <w:style w:type="numbering" w:customStyle="1" w:styleId="WWNum171">
    <w:name w:val="WWNum171"/>
    <w:basedOn w:val="Bezlisty"/>
    <w:rsid w:val="009B4FE0"/>
  </w:style>
  <w:style w:type="numbering" w:customStyle="1" w:styleId="WWNum101">
    <w:name w:val="WWNum101"/>
    <w:basedOn w:val="Bezlisty"/>
    <w:rsid w:val="009B4FE0"/>
  </w:style>
  <w:style w:type="numbering" w:customStyle="1" w:styleId="WWNum111">
    <w:name w:val="WWNum111"/>
    <w:basedOn w:val="Bezlisty"/>
    <w:rsid w:val="009B4FE0"/>
  </w:style>
  <w:style w:type="numbering" w:customStyle="1" w:styleId="WWNum211">
    <w:name w:val="WWNum211"/>
    <w:basedOn w:val="Bezlisty"/>
    <w:rsid w:val="009B4FE0"/>
  </w:style>
  <w:style w:type="numbering" w:customStyle="1" w:styleId="WWNum221">
    <w:name w:val="WWNum221"/>
    <w:basedOn w:val="Bezlisty"/>
    <w:rsid w:val="009B4FE0"/>
  </w:style>
  <w:style w:type="numbering" w:customStyle="1" w:styleId="WWNum121">
    <w:name w:val="WWNum121"/>
    <w:basedOn w:val="Bezlisty"/>
    <w:rsid w:val="009B4FE0"/>
  </w:style>
  <w:style w:type="numbering" w:customStyle="1" w:styleId="WWNum131">
    <w:name w:val="WWNum131"/>
    <w:basedOn w:val="Bezlisty"/>
    <w:rsid w:val="009B4FE0"/>
  </w:style>
  <w:style w:type="numbering" w:customStyle="1" w:styleId="WW8Num421">
    <w:name w:val="WW8Num421"/>
    <w:basedOn w:val="Bezlisty"/>
    <w:rsid w:val="009B4FE0"/>
  </w:style>
  <w:style w:type="numbering" w:customStyle="1" w:styleId="WW8Num731">
    <w:name w:val="WW8Num731"/>
    <w:basedOn w:val="Bezlisty"/>
    <w:rsid w:val="009B4FE0"/>
  </w:style>
  <w:style w:type="numbering" w:customStyle="1" w:styleId="WW8Num732">
    <w:name w:val="WW8Num732"/>
    <w:basedOn w:val="Bezlisty"/>
    <w:rsid w:val="00FF3423"/>
    <w:pPr>
      <w:numPr>
        <w:numId w:val="109"/>
      </w:numPr>
    </w:pPr>
  </w:style>
  <w:style w:type="numbering" w:customStyle="1" w:styleId="WWOutlineListStyle1">
    <w:name w:val="WW_OutlineListStyle1"/>
    <w:basedOn w:val="Bezlisty"/>
    <w:rsid w:val="00FF3423"/>
    <w:pPr>
      <w:numPr>
        <w:numId w:val="108"/>
      </w:numPr>
    </w:pPr>
  </w:style>
  <w:style w:type="character" w:customStyle="1" w:styleId="ilfuvd">
    <w:name w:val="ilfuvd"/>
    <w:basedOn w:val="Domylnaczcionkaakapitu"/>
    <w:rsid w:val="00C10EB7"/>
  </w:style>
  <w:style w:type="numbering" w:customStyle="1" w:styleId="Bezlisty16">
    <w:name w:val="Bez listy16"/>
    <w:next w:val="Bezlisty"/>
    <w:uiPriority w:val="99"/>
    <w:semiHidden/>
    <w:unhideWhenUsed/>
    <w:rsid w:val="00C10EB7"/>
  </w:style>
  <w:style w:type="character" w:customStyle="1" w:styleId="Domylnaczcionkaakapitu9">
    <w:name w:val="Domyślna czcionka akapitu9"/>
    <w:rsid w:val="00C10EB7"/>
  </w:style>
  <w:style w:type="character" w:customStyle="1" w:styleId="Domylnaczcionkaakapitu8">
    <w:name w:val="Domyślna czcionka akapitu8"/>
    <w:rsid w:val="00C10EB7"/>
  </w:style>
  <w:style w:type="character" w:customStyle="1" w:styleId="Domylnaczcionkaakapitu10">
    <w:name w:val="Domyślna czcionka akapitu10"/>
    <w:rsid w:val="00C10EB7"/>
  </w:style>
  <w:style w:type="character" w:customStyle="1" w:styleId="Znakiprzypiswkocowych">
    <w:name w:val="Znaki przypisów końcowych"/>
    <w:qFormat/>
    <w:rsid w:val="00C10EB7"/>
    <w:rPr>
      <w:vertAlign w:val="superscript"/>
    </w:rPr>
  </w:style>
  <w:style w:type="character" w:customStyle="1" w:styleId="akapitustep">
    <w:name w:val="akapitustep"/>
    <w:basedOn w:val="Domylnaczcionkaakapitu10"/>
    <w:qFormat/>
    <w:rsid w:val="00C10EB7"/>
  </w:style>
  <w:style w:type="character" w:customStyle="1" w:styleId="Nierozpoznanawzmianka1">
    <w:name w:val="Nierozpoznana wzmianka1"/>
    <w:uiPriority w:val="99"/>
    <w:qFormat/>
    <w:rsid w:val="00C10EB7"/>
    <w:rPr>
      <w:color w:val="605E5C"/>
      <w:shd w:val="clear" w:color="auto" w:fill="E1DFDD"/>
    </w:rPr>
  </w:style>
  <w:style w:type="character" w:customStyle="1" w:styleId="Odwoaniedokomentarza1">
    <w:name w:val="Odwołanie do komentarza1"/>
    <w:rsid w:val="00C10EB7"/>
    <w:rPr>
      <w:sz w:val="16"/>
      <w:szCs w:val="16"/>
    </w:rPr>
  </w:style>
  <w:style w:type="character" w:customStyle="1" w:styleId="Odwoaniedokomentarza10">
    <w:name w:val="Odwołanie do komentarza1"/>
    <w:qFormat/>
    <w:rsid w:val="00C10EB7"/>
    <w:rPr>
      <w:sz w:val="16"/>
      <w:szCs w:val="16"/>
    </w:rPr>
  </w:style>
  <w:style w:type="character" w:customStyle="1" w:styleId="ZnakZnak1">
    <w:name w:val="Znak Znak1"/>
    <w:rsid w:val="00C10EB7"/>
    <w:rPr>
      <w:sz w:val="24"/>
      <w:szCs w:val="24"/>
    </w:rPr>
  </w:style>
  <w:style w:type="character" w:customStyle="1" w:styleId="ZnakZnak">
    <w:name w:val="Znak Znak"/>
    <w:rsid w:val="00C10EB7"/>
    <w:rPr>
      <w:sz w:val="24"/>
      <w:szCs w:val="24"/>
    </w:rPr>
  </w:style>
  <w:style w:type="character" w:customStyle="1" w:styleId="cf11">
    <w:name w:val="cf11"/>
    <w:rsid w:val="00C10EB7"/>
    <w:rPr>
      <w:rFonts w:ascii="Segoe UI" w:hAnsi="Segoe UI" w:cs="Segoe UI"/>
      <w:b/>
      <w:bCs/>
      <w:sz w:val="18"/>
      <w:szCs w:val="18"/>
    </w:rPr>
  </w:style>
  <w:style w:type="character" w:customStyle="1" w:styleId="TekstkomentarzaZnak2">
    <w:name w:val="Tekst komentarza Znak2"/>
    <w:rsid w:val="00C10EB7"/>
    <w:rPr>
      <w:rFonts w:ascii="Garamond" w:hAnsi="Garamond" w:cs="Garamond"/>
      <w:lang w:eastAsia="zh-CN"/>
    </w:rPr>
  </w:style>
  <w:style w:type="character" w:customStyle="1" w:styleId="Odwoaniedokomentarza3">
    <w:name w:val="Odwołanie do komentarza3"/>
    <w:rsid w:val="00C10EB7"/>
    <w:rPr>
      <w:sz w:val="16"/>
      <w:szCs w:val="16"/>
    </w:rPr>
  </w:style>
  <w:style w:type="character" w:customStyle="1" w:styleId="TekstkomentarzaZnak1">
    <w:name w:val="Tekst komentarza Znak1"/>
    <w:qFormat/>
    <w:rsid w:val="00C10EB7"/>
    <w:rPr>
      <w:rFonts w:ascii="Garamond" w:hAnsi="Garamond" w:cs="Garamond"/>
      <w:lang w:eastAsia="zh-CN"/>
    </w:rPr>
  </w:style>
  <w:style w:type="character" w:customStyle="1" w:styleId="Odwoaniedokomentarza2">
    <w:name w:val="Odwołanie do komentarza2"/>
    <w:rsid w:val="00C10EB7"/>
    <w:rPr>
      <w:sz w:val="16"/>
      <w:szCs w:val="16"/>
    </w:rPr>
  </w:style>
  <w:style w:type="character" w:customStyle="1" w:styleId="WW8Num40z8">
    <w:name w:val="WW8Num40z8"/>
    <w:rsid w:val="00C10EB7"/>
  </w:style>
  <w:style w:type="character" w:customStyle="1" w:styleId="WW8Num40z7">
    <w:name w:val="WW8Num40z7"/>
    <w:rsid w:val="00C10EB7"/>
  </w:style>
  <w:style w:type="character" w:customStyle="1" w:styleId="WW8Num40z6">
    <w:name w:val="WW8Num40z6"/>
    <w:rsid w:val="00C10EB7"/>
  </w:style>
  <w:style w:type="character" w:customStyle="1" w:styleId="WW8Num40z5">
    <w:name w:val="WW8Num40z5"/>
    <w:rsid w:val="00C10EB7"/>
  </w:style>
  <w:style w:type="character" w:customStyle="1" w:styleId="WW8Num40z4">
    <w:name w:val="WW8Num40z4"/>
    <w:rsid w:val="00C10EB7"/>
  </w:style>
  <w:style w:type="character" w:customStyle="1" w:styleId="WW8Num40z3">
    <w:name w:val="WW8Num40z3"/>
    <w:rsid w:val="00C10EB7"/>
  </w:style>
  <w:style w:type="character" w:customStyle="1" w:styleId="WW8Num35z8">
    <w:name w:val="WW8Num35z8"/>
    <w:rsid w:val="00C10EB7"/>
  </w:style>
  <w:style w:type="character" w:customStyle="1" w:styleId="WW8Num35z7">
    <w:name w:val="WW8Num35z7"/>
    <w:rsid w:val="00C10EB7"/>
  </w:style>
  <w:style w:type="character" w:customStyle="1" w:styleId="WW8Num35z6">
    <w:name w:val="WW8Num35z6"/>
    <w:rsid w:val="00C10EB7"/>
  </w:style>
  <w:style w:type="character" w:customStyle="1" w:styleId="WW8Num35z5">
    <w:name w:val="WW8Num35z5"/>
    <w:rsid w:val="00C10EB7"/>
  </w:style>
  <w:style w:type="character" w:customStyle="1" w:styleId="WW8Num35z4">
    <w:name w:val="WW8Num35z4"/>
    <w:rsid w:val="00C10EB7"/>
  </w:style>
  <w:style w:type="character" w:customStyle="1" w:styleId="WW8Num33z8">
    <w:name w:val="WW8Num33z8"/>
    <w:rsid w:val="00C10EB7"/>
  </w:style>
  <w:style w:type="character" w:customStyle="1" w:styleId="WW8Num33z7">
    <w:name w:val="WW8Num33z7"/>
    <w:rsid w:val="00C10EB7"/>
  </w:style>
  <w:style w:type="character" w:customStyle="1" w:styleId="WW8Num33z6">
    <w:name w:val="WW8Num33z6"/>
    <w:rsid w:val="00C10EB7"/>
  </w:style>
  <w:style w:type="character" w:customStyle="1" w:styleId="WW8Num33z5">
    <w:name w:val="WW8Num33z5"/>
    <w:rsid w:val="00C10EB7"/>
  </w:style>
  <w:style w:type="character" w:customStyle="1" w:styleId="WW8Num33z4">
    <w:name w:val="WW8Num33z4"/>
    <w:rsid w:val="00C10EB7"/>
  </w:style>
  <w:style w:type="character" w:customStyle="1" w:styleId="WW8Num33z3">
    <w:name w:val="WW8Num33z3"/>
    <w:rsid w:val="00C10EB7"/>
  </w:style>
  <w:style w:type="character" w:customStyle="1" w:styleId="WW8Num33z2">
    <w:name w:val="WW8Num33z2"/>
    <w:rsid w:val="00C10EB7"/>
  </w:style>
  <w:style w:type="character" w:customStyle="1" w:styleId="WW8Num33z1">
    <w:name w:val="WW8Num33z1"/>
    <w:rsid w:val="00C10EB7"/>
  </w:style>
  <w:style w:type="character" w:customStyle="1" w:styleId="WW8Num30z8">
    <w:name w:val="WW8Num30z8"/>
    <w:rsid w:val="00C10EB7"/>
  </w:style>
  <w:style w:type="character" w:customStyle="1" w:styleId="WW8Num30z7">
    <w:name w:val="WW8Num30z7"/>
    <w:rsid w:val="00C10EB7"/>
  </w:style>
  <w:style w:type="character" w:customStyle="1" w:styleId="WW8Num30z6">
    <w:name w:val="WW8Num30z6"/>
    <w:rsid w:val="00C10EB7"/>
  </w:style>
  <w:style w:type="character" w:customStyle="1" w:styleId="WW8Num30z5">
    <w:name w:val="WW8Num30z5"/>
    <w:rsid w:val="00C10EB7"/>
  </w:style>
  <w:style w:type="character" w:customStyle="1" w:styleId="WW8Num30z4">
    <w:name w:val="WW8Num30z4"/>
    <w:rsid w:val="00C10EB7"/>
  </w:style>
  <w:style w:type="character" w:customStyle="1" w:styleId="WW8Num30z3">
    <w:name w:val="WW8Num30z3"/>
    <w:rsid w:val="00C10EB7"/>
  </w:style>
  <w:style w:type="character" w:customStyle="1" w:styleId="WW8Num30z1">
    <w:name w:val="WW8Num30z1"/>
    <w:rsid w:val="00C10EB7"/>
  </w:style>
  <w:style w:type="character" w:customStyle="1" w:styleId="WW8Num29z8">
    <w:name w:val="WW8Num29z8"/>
    <w:rsid w:val="00C10EB7"/>
  </w:style>
  <w:style w:type="character" w:customStyle="1" w:styleId="WW8Num29z7">
    <w:name w:val="WW8Num29z7"/>
    <w:rsid w:val="00C10EB7"/>
  </w:style>
  <w:style w:type="character" w:customStyle="1" w:styleId="WW8Num29z6">
    <w:name w:val="WW8Num29z6"/>
    <w:rsid w:val="00C10EB7"/>
  </w:style>
  <w:style w:type="character" w:customStyle="1" w:styleId="WW8Num29z5">
    <w:name w:val="WW8Num29z5"/>
    <w:rsid w:val="00C10EB7"/>
  </w:style>
  <w:style w:type="character" w:customStyle="1" w:styleId="WW8Num29z4">
    <w:name w:val="WW8Num29z4"/>
    <w:rsid w:val="00C10EB7"/>
  </w:style>
  <w:style w:type="character" w:customStyle="1" w:styleId="WW8Num29z3">
    <w:name w:val="WW8Num29z3"/>
    <w:rsid w:val="00C10EB7"/>
  </w:style>
  <w:style w:type="character" w:customStyle="1" w:styleId="WW8Num29z2">
    <w:name w:val="WW8Num29z2"/>
    <w:rsid w:val="00C10EB7"/>
  </w:style>
  <w:style w:type="character" w:customStyle="1" w:styleId="WW8Num29z1">
    <w:name w:val="WW8Num29z1"/>
    <w:rsid w:val="00C10EB7"/>
  </w:style>
  <w:style w:type="character" w:customStyle="1" w:styleId="ListLabel1">
    <w:name w:val="ListLabel 1"/>
    <w:rsid w:val="00C10EB7"/>
  </w:style>
  <w:style w:type="character" w:customStyle="1" w:styleId="ListLabel2">
    <w:name w:val="ListLabel 2"/>
    <w:rsid w:val="00C10EB7"/>
  </w:style>
  <w:style w:type="character" w:customStyle="1" w:styleId="ListLabel3">
    <w:name w:val="ListLabel 3"/>
    <w:rsid w:val="00C10EB7"/>
  </w:style>
  <w:style w:type="character" w:customStyle="1" w:styleId="ListLabel4">
    <w:name w:val="ListLabel 4"/>
    <w:rsid w:val="00C10EB7"/>
  </w:style>
  <w:style w:type="character" w:customStyle="1" w:styleId="ListLabel5">
    <w:name w:val="ListLabel 5"/>
    <w:rsid w:val="00C10EB7"/>
  </w:style>
  <w:style w:type="character" w:customStyle="1" w:styleId="ListLabel6">
    <w:name w:val="ListLabel 6"/>
    <w:rsid w:val="00C10EB7"/>
  </w:style>
  <w:style w:type="character" w:customStyle="1" w:styleId="ListLabel7">
    <w:name w:val="ListLabel 7"/>
    <w:rsid w:val="00C10EB7"/>
  </w:style>
  <w:style w:type="character" w:customStyle="1" w:styleId="ListLabel27">
    <w:name w:val="ListLabel 27"/>
    <w:rsid w:val="00C10EB7"/>
    <w:rPr>
      <w:rFonts w:cs="Times New Roman"/>
    </w:rPr>
  </w:style>
  <w:style w:type="character" w:customStyle="1" w:styleId="ListLabel28">
    <w:name w:val="ListLabel 28"/>
    <w:rsid w:val="00C10EB7"/>
    <w:rPr>
      <w:sz w:val="20"/>
      <w:szCs w:val="20"/>
    </w:rPr>
  </w:style>
  <w:style w:type="character" w:customStyle="1" w:styleId="ListLabel29">
    <w:name w:val="ListLabel 29"/>
    <w:rsid w:val="00C10EB7"/>
  </w:style>
  <w:style w:type="character" w:customStyle="1" w:styleId="ListLabel30">
    <w:name w:val="ListLabel 30"/>
    <w:rsid w:val="00C10EB7"/>
  </w:style>
  <w:style w:type="character" w:customStyle="1" w:styleId="ListLabel31">
    <w:name w:val="ListLabel 31"/>
    <w:rsid w:val="00C10EB7"/>
  </w:style>
  <w:style w:type="character" w:customStyle="1" w:styleId="ListLabel32">
    <w:name w:val="ListLabel 32"/>
    <w:rsid w:val="00C10EB7"/>
  </w:style>
  <w:style w:type="character" w:customStyle="1" w:styleId="ListLabel33">
    <w:name w:val="ListLabel 33"/>
    <w:rsid w:val="00C10EB7"/>
  </w:style>
  <w:style w:type="character" w:customStyle="1" w:styleId="ListLabel34">
    <w:name w:val="ListLabel 34"/>
    <w:rsid w:val="00C10EB7"/>
  </w:style>
  <w:style w:type="character" w:customStyle="1" w:styleId="ListLabel35">
    <w:name w:val="ListLabel 35"/>
    <w:rsid w:val="00C10EB7"/>
  </w:style>
  <w:style w:type="character" w:customStyle="1" w:styleId="ListLabel36">
    <w:name w:val="ListLabel 36"/>
    <w:rsid w:val="00C10EB7"/>
  </w:style>
  <w:style w:type="character" w:customStyle="1" w:styleId="ListLabel37">
    <w:name w:val="ListLabel 37"/>
    <w:rsid w:val="00C10EB7"/>
    <w:rPr>
      <w:rFonts w:cs="Symbol"/>
      <w:sz w:val="20"/>
      <w:szCs w:val="20"/>
      <w:lang w:bidi="ar-SA"/>
    </w:rPr>
  </w:style>
  <w:style w:type="character" w:customStyle="1" w:styleId="ListLabel38">
    <w:name w:val="ListLabel 38"/>
    <w:rsid w:val="00C10EB7"/>
    <w:rPr>
      <w:rFonts w:cs="OpenSymbol"/>
      <w:sz w:val="20"/>
      <w:szCs w:val="20"/>
      <w:lang w:bidi="ar-SA"/>
    </w:rPr>
  </w:style>
  <w:style w:type="character" w:customStyle="1" w:styleId="ListLabel39">
    <w:name w:val="ListLabel 39"/>
    <w:rsid w:val="00C10EB7"/>
    <w:rPr>
      <w:rFonts w:cs="OpenSymbol"/>
      <w:sz w:val="20"/>
      <w:szCs w:val="20"/>
      <w:lang w:bidi="ar-SA"/>
    </w:rPr>
  </w:style>
  <w:style w:type="character" w:customStyle="1" w:styleId="ListLabel40">
    <w:name w:val="ListLabel 40"/>
    <w:rsid w:val="00C10EB7"/>
    <w:rPr>
      <w:rFonts w:cs="Symbol"/>
      <w:sz w:val="20"/>
      <w:szCs w:val="20"/>
      <w:lang w:bidi="ar-SA"/>
    </w:rPr>
  </w:style>
  <w:style w:type="character" w:customStyle="1" w:styleId="ListLabel41">
    <w:name w:val="ListLabel 41"/>
    <w:rsid w:val="00C10EB7"/>
    <w:rPr>
      <w:rFonts w:cs="OpenSymbol"/>
      <w:sz w:val="20"/>
      <w:szCs w:val="20"/>
      <w:lang w:bidi="ar-SA"/>
    </w:rPr>
  </w:style>
  <w:style w:type="character" w:customStyle="1" w:styleId="ListLabel42">
    <w:name w:val="ListLabel 42"/>
    <w:rsid w:val="00C10EB7"/>
    <w:rPr>
      <w:rFonts w:cs="OpenSymbol"/>
      <w:sz w:val="20"/>
      <w:szCs w:val="20"/>
      <w:lang w:bidi="ar-SA"/>
    </w:rPr>
  </w:style>
  <w:style w:type="character" w:customStyle="1" w:styleId="ListLabel43">
    <w:name w:val="ListLabel 43"/>
    <w:rsid w:val="00C10EB7"/>
    <w:rPr>
      <w:rFonts w:cs="Symbol"/>
      <w:sz w:val="20"/>
      <w:szCs w:val="20"/>
      <w:lang w:bidi="ar-SA"/>
    </w:rPr>
  </w:style>
  <w:style w:type="character" w:customStyle="1" w:styleId="ListLabel44">
    <w:name w:val="ListLabel 44"/>
    <w:rsid w:val="00C10EB7"/>
    <w:rPr>
      <w:rFonts w:cs="OpenSymbol"/>
      <w:sz w:val="20"/>
      <w:szCs w:val="20"/>
      <w:lang w:bidi="ar-SA"/>
    </w:rPr>
  </w:style>
  <w:style w:type="character" w:customStyle="1" w:styleId="ListLabel45">
    <w:name w:val="ListLabel 45"/>
    <w:rsid w:val="00C10EB7"/>
    <w:rPr>
      <w:rFonts w:cs="OpenSymbol"/>
      <w:sz w:val="20"/>
      <w:szCs w:val="20"/>
      <w:lang w:bidi="ar-SA"/>
    </w:rPr>
  </w:style>
  <w:style w:type="character" w:customStyle="1" w:styleId="ListLabel46">
    <w:name w:val="ListLabel 46"/>
    <w:rsid w:val="00C10EB7"/>
    <w:rPr>
      <w:rFonts w:cs="Symbol"/>
      <w:sz w:val="20"/>
      <w:szCs w:val="20"/>
      <w:lang w:bidi="ar-SA"/>
    </w:rPr>
  </w:style>
  <w:style w:type="character" w:customStyle="1" w:styleId="ListLabel47">
    <w:name w:val="ListLabel 47"/>
    <w:rsid w:val="00C10EB7"/>
    <w:rPr>
      <w:rFonts w:cs="OpenSymbol"/>
      <w:sz w:val="20"/>
      <w:szCs w:val="20"/>
      <w:lang w:bidi="ar-SA"/>
    </w:rPr>
  </w:style>
  <w:style w:type="character" w:customStyle="1" w:styleId="ListLabel48">
    <w:name w:val="ListLabel 48"/>
    <w:rsid w:val="00C10EB7"/>
    <w:rPr>
      <w:rFonts w:cs="OpenSymbol"/>
      <w:sz w:val="20"/>
      <w:szCs w:val="20"/>
      <w:lang w:bidi="ar-SA"/>
    </w:rPr>
  </w:style>
  <w:style w:type="character" w:customStyle="1" w:styleId="ListLabel49">
    <w:name w:val="ListLabel 49"/>
    <w:rsid w:val="00C10EB7"/>
    <w:rPr>
      <w:rFonts w:cs="Symbol"/>
      <w:sz w:val="20"/>
      <w:szCs w:val="20"/>
      <w:lang w:bidi="ar-SA"/>
    </w:rPr>
  </w:style>
  <w:style w:type="character" w:customStyle="1" w:styleId="ListLabel50">
    <w:name w:val="ListLabel 50"/>
    <w:rsid w:val="00C10EB7"/>
    <w:rPr>
      <w:rFonts w:cs="OpenSymbol"/>
      <w:sz w:val="20"/>
      <w:szCs w:val="20"/>
      <w:lang w:bidi="ar-SA"/>
    </w:rPr>
  </w:style>
  <w:style w:type="character" w:customStyle="1" w:styleId="ListLabel51">
    <w:name w:val="ListLabel 51"/>
    <w:rsid w:val="00C10EB7"/>
    <w:rPr>
      <w:rFonts w:cs="OpenSymbol"/>
      <w:sz w:val="20"/>
      <w:szCs w:val="20"/>
      <w:lang w:bidi="ar-SA"/>
    </w:rPr>
  </w:style>
  <w:style w:type="character" w:customStyle="1" w:styleId="ListLabel52">
    <w:name w:val="ListLabel 52"/>
    <w:rsid w:val="00C10EB7"/>
    <w:rPr>
      <w:rFonts w:cs="Symbol"/>
      <w:sz w:val="20"/>
      <w:szCs w:val="20"/>
      <w:lang w:bidi="ar-SA"/>
    </w:rPr>
  </w:style>
  <w:style w:type="character" w:customStyle="1" w:styleId="ListLabel53">
    <w:name w:val="ListLabel 53"/>
    <w:rsid w:val="00C10EB7"/>
    <w:rPr>
      <w:rFonts w:cs="OpenSymbol"/>
      <w:sz w:val="20"/>
      <w:szCs w:val="20"/>
      <w:lang w:bidi="ar-SA"/>
    </w:rPr>
  </w:style>
  <w:style w:type="character" w:customStyle="1" w:styleId="ListLabel54">
    <w:name w:val="ListLabel 54"/>
    <w:rsid w:val="00C10EB7"/>
    <w:rPr>
      <w:rFonts w:cs="OpenSymbol"/>
      <w:sz w:val="20"/>
      <w:szCs w:val="20"/>
      <w:lang w:bidi="ar-SA"/>
    </w:rPr>
  </w:style>
  <w:style w:type="character" w:customStyle="1" w:styleId="ListLabel55">
    <w:name w:val="ListLabel 55"/>
    <w:rsid w:val="00C10EB7"/>
    <w:rPr>
      <w:rFonts w:cs="Times New Roman"/>
    </w:rPr>
  </w:style>
  <w:style w:type="character" w:customStyle="1" w:styleId="ListLabel56">
    <w:name w:val="ListLabel 56"/>
    <w:rsid w:val="00C10EB7"/>
    <w:rPr>
      <w:rFonts w:cs="Times New Roman"/>
    </w:rPr>
  </w:style>
  <w:style w:type="character" w:customStyle="1" w:styleId="ListLabel57">
    <w:name w:val="ListLabel 57"/>
    <w:rsid w:val="00C10EB7"/>
    <w:rPr>
      <w:rFonts w:cs="Times New Roman"/>
    </w:rPr>
  </w:style>
  <w:style w:type="character" w:customStyle="1" w:styleId="ListLabel58">
    <w:name w:val="ListLabel 58"/>
    <w:rsid w:val="00C10EB7"/>
    <w:rPr>
      <w:rFonts w:cs="Times New Roman"/>
    </w:rPr>
  </w:style>
  <w:style w:type="character" w:customStyle="1" w:styleId="ListLabel59">
    <w:name w:val="ListLabel 59"/>
    <w:rsid w:val="00C10EB7"/>
    <w:rPr>
      <w:rFonts w:cs="Times New Roman"/>
    </w:rPr>
  </w:style>
  <w:style w:type="character" w:customStyle="1" w:styleId="ListLabel60">
    <w:name w:val="ListLabel 60"/>
    <w:rsid w:val="00C10EB7"/>
    <w:rPr>
      <w:rFonts w:cs="Times New Roman"/>
    </w:rPr>
  </w:style>
  <w:style w:type="character" w:customStyle="1" w:styleId="ListLabel61">
    <w:name w:val="ListLabel 61"/>
    <w:rsid w:val="00C10EB7"/>
    <w:rPr>
      <w:rFonts w:cs="Times New Roman"/>
    </w:rPr>
  </w:style>
  <w:style w:type="character" w:customStyle="1" w:styleId="ListLabel62">
    <w:name w:val="ListLabel 62"/>
    <w:rsid w:val="00C10EB7"/>
    <w:rPr>
      <w:rFonts w:cs="Times New Roman"/>
    </w:rPr>
  </w:style>
  <w:style w:type="character" w:customStyle="1" w:styleId="ListLabel63">
    <w:name w:val="ListLabel 63"/>
    <w:rsid w:val="00C10EB7"/>
    <w:rPr>
      <w:rFonts w:cs="Times New Roman"/>
    </w:rPr>
  </w:style>
  <w:style w:type="character" w:customStyle="1" w:styleId="ListLabel64">
    <w:name w:val="ListLabel 64"/>
    <w:rsid w:val="00C10EB7"/>
    <w:rPr>
      <w:rFonts w:cs="Times New Roman"/>
    </w:rPr>
  </w:style>
  <w:style w:type="character" w:customStyle="1" w:styleId="ListLabel65">
    <w:name w:val="ListLabel 65"/>
    <w:rsid w:val="00C10EB7"/>
    <w:rPr>
      <w:rFonts w:cs="Times New Roman"/>
    </w:rPr>
  </w:style>
  <w:style w:type="character" w:customStyle="1" w:styleId="ListLabel66">
    <w:name w:val="ListLabel 66"/>
    <w:rsid w:val="00C10EB7"/>
    <w:rPr>
      <w:rFonts w:cs="Times New Roman"/>
    </w:rPr>
  </w:style>
  <w:style w:type="character" w:customStyle="1" w:styleId="ListLabel67">
    <w:name w:val="ListLabel 67"/>
    <w:rsid w:val="00C10EB7"/>
    <w:rPr>
      <w:rFonts w:cs="Times New Roman"/>
    </w:rPr>
  </w:style>
  <w:style w:type="character" w:customStyle="1" w:styleId="ListLabel68">
    <w:name w:val="ListLabel 68"/>
    <w:rsid w:val="00C10EB7"/>
    <w:rPr>
      <w:rFonts w:cs="Times New Roman"/>
    </w:rPr>
  </w:style>
  <w:style w:type="character" w:customStyle="1" w:styleId="ListLabel69">
    <w:name w:val="ListLabel 69"/>
    <w:rsid w:val="00C10EB7"/>
    <w:rPr>
      <w:rFonts w:cs="Times New Roman"/>
    </w:rPr>
  </w:style>
  <w:style w:type="character" w:customStyle="1" w:styleId="ListLabel70">
    <w:name w:val="ListLabel 70"/>
    <w:rsid w:val="00C10EB7"/>
    <w:rPr>
      <w:rFonts w:cs="Times New Roman"/>
    </w:rPr>
  </w:style>
  <w:style w:type="character" w:customStyle="1" w:styleId="ListLabel71">
    <w:name w:val="ListLabel 71"/>
    <w:rsid w:val="00C10EB7"/>
    <w:rPr>
      <w:rFonts w:cs="Times New Roman"/>
    </w:rPr>
  </w:style>
  <w:style w:type="character" w:customStyle="1" w:styleId="ListLabel72">
    <w:name w:val="ListLabel 72"/>
    <w:rsid w:val="00C10EB7"/>
    <w:rPr>
      <w:rFonts w:cs="Times New Roman"/>
    </w:rPr>
  </w:style>
  <w:style w:type="character" w:customStyle="1" w:styleId="ListLabel73">
    <w:name w:val="ListLabel 73"/>
    <w:rsid w:val="00C10EB7"/>
    <w:rPr>
      <w:rFonts w:cs="Times New Roman"/>
    </w:rPr>
  </w:style>
  <w:style w:type="character" w:customStyle="1" w:styleId="ListLabel74">
    <w:name w:val="ListLabel 74"/>
    <w:rsid w:val="00C10EB7"/>
    <w:rPr>
      <w:rFonts w:cs="Times New Roman"/>
    </w:rPr>
  </w:style>
  <w:style w:type="character" w:customStyle="1" w:styleId="ListLabel75">
    <w:name w:val="ListLabel 75"/>
    <w:rsid w:val="00C10EB7"/>
    <w:rPr>
      <w:rFonts w:cs="Times New Roman"/>
    </w:rPr>
  </w:style>
  <w:style w:type="character" w:customStyle="1" w:styleId="ListLabel76">
    <w:name w:val="ListLabel 76"/>
    <w:rsid w:val="00C10EB7"/>
    <w:rPr>
      <w:rFonts w:cs="Times New Roman"/>
    </w:rPr>
  </w:style>
  <w:style w:type="character" w:customStyle="1" w:styleId="ListLabel77">
    <w:name w:val="ListLabel 77"/>
    <w:rsid w:val="00C10EB7"/>
    <w:rPr>
      <w:rFonts w:cs="Times New Roman"/>
    </w:rPr>
  </w:style>
  <w:style w:type="character" w:customStyle="1" w:styleId="ListLabel78">
    <w:name w:val="ListLabel 78"/>
    <w:rsid w:val="00C10EB7"/>
    <w:rPr>
      <w:rFonts w:cs="Times New Roman"/>
    </w:rPr>
  </w:style>
  <w:style w:type="character" w:customStyle="1" w:styleId="ListLabel79">
    <w:name w:val="ListLabel 79"/>
    <w:rsid w:val="00C10EB7"/>
    <w:rPr>
      <w:rFonts w:cs="Times New Roman"/>
    </w:rPr>
  </w:style>
  <w:style w:type="character" w:customStyle="1" w:styleId="ListLabel80">
    <w:name w:val="ListLabel 80"/>
    <w:rsid w:val="00C10EB7"/>
    <w:rPr>
      <w:rFonts w:cs="Times New Roman"/>
    </w:rPr>
  </w:style>
  <w:style w:type="character" w:customStyle="1" w:styleId="ListLabel81">
    <w:name w:val="ListLabel 81"/>
    <w:rsid w:val="00C10EB7"/>
    <w:rPr>
      <w:rFonts w:cs="Times New Roman"/>
    </w:rPr>
  </w:style>
  <w:style w:type="character" w:customStyle="1" w:styleId="ListLabel82">
    <w:name w:val="ListLabel 82"/>
    <w:rsid w:val="00C10EB7"/>
    <w:rPr>
      <w:rFonts w:cs="Times New Roman"/>
    </w:rPr>
  </w:style>
  <w:style w:type="character" w:customStyle="1" w:styleId="ListLabel83">
    <w:name w:val="ListLabel 83"/>
    <w:rsid w:val="00C10EB7"/>
    <w:rPr>
      <w:rFonts w:cs="Times New Roman"/>
    </w:rPr>
  </w:style>
  <w:style w:type="character" w:customStyle="1" w:styleId="ListLabel84">
    <w:name w:val="ListLabel 84"/>
    <w:rsid w:val="00C10EB7"/>
    <w:rPr>
      <w:rFonts w:cs="Times New Roman"/>
    </w:rPr>
  </w:style>
  <w:style w:type="character" w:customStyle="1" w:styleId="ListLabel85">
    <w:name w:val="ListLabel 85"/>
    <w:rsid w:val="00C10EB7"/>
    <w:rPr>
      <w:rFonts w:cs="Times New Roman"/>
    </w:rPr>
  </w:style>
  <w:style w:type="character" w:customStyle="1" w:styleId="ListLabel86">
    <w:name w:val="ListLabel 86"/>
    <w:rsid w:val="00C10EB7"/>
    <w:rPr>
      <w:rFonts w:cs="Times New Roman"/>
    </w:rPr>
  </w:style>
  <w:style w:type="character" w:customStyle="1" w:styleId="ListLabel87">
    <w:name w:val="ListLabel 87"/>
    <w:rsid w:val="00C10EB7"/>
    <w:rPr>
      <w:rFonts w:cs="Times New Roman"/>
    </w:rPr>
  </w:style>
  <w:style w:type="character" w:customStyle="1" w:styleId="ListLabel88">
    <w:name w:val="ListLabel 88"/>
    <w:rsid w:val="00C10EB7"/>
    <w:rPr>
      <w:rFonts w:cs="Times New Roman"/>
    </w:rPr>
  </w:style>
  <w:style w:type="character" w:customStyle="1" w:styleId="ListLabel89">
    <w:name w:val="ListLabel 89"/>
    <w:rsid w:val="00C10EB7"/>
    <w:rPr>
      <w:rFonts w:cs="Times New Roman"/>
    </w:rPr>
  </w:style>
  <w:style w:type="character" w:customStyle="1" w:styleId="ListLabel90">
    <w:name w:val="ListLabel 90"/>
    <w:rsid w:val="00C10EB7"/>
    <w:rPr>
      <w:rFonts w:cs="Times New Roman"/>
    </w:rPr>
  </w:style>
  <w:style w:type="character" w:customStyle="1" w:styleId="ListLabel91">
    <w:name w:val="ListLabel 91"/>
    <w:rsid w:val="00C10EB7"/>
    <w:rPr>
      <w:rFonts w:cs="Times New Roman"/>
    </w:rPr>
  </w:style>
  <w:style w:type="character" w:customStyle="1" w:styleId="ListLabel92">
    <w:name w:val="ListLabel 92"/>
    <w:rsid w:val="00C10EB7"/>
    <w:rPr>
      <w:rFonts w:cs="Times New Roman"/>
    </w:rPr>
  </w:style>
  <w:style w:type="character" w:customStyle="1" w:styleId="ListLabel93">
    <w:name w:val="ListLabel 93"/>
    <w:rsid w:val="00C10EB7"/>
    <w:rPr>
      <w:rFonts w:cs="Times New Roman"/>
    </w:rPr>
  </w:style>
  <w:style w:type="character" w:customStyle="1" w:styleId="ListLabel94">
    <w:name w:val="ListLabel 94"/>
    <w:rsid w:val="00C10EB7"/>
    <w:rPr>
      <w:rFonts w:cs="Times New Roman"/>
    </w:rPr>
  </w:style>
  <w:style w:type="character" w:customStyle="1" w:styleId="ListLabel95">
    <w:name w:val="ListLabel 95"/>
    <w:rsid w:val="00C10EB7"/>
    <w:rPr>
      <w:rFonts w:cs="Times New Roman"/>
    </w:rPr>
  </w:style>
  <w:style w:type="character" w:customStyle="1" w:styleId="ListLabel96">
    <w:name w:val="ListLabel 96"/>
    <w:rsid w:val="00C10EB7"/>
    <w:rPr>
      <w:rFonts w:cs="Times New Roman"/>
    </w:rPr>
  </w:style>
  <w:style w:type="character" w:customStyle="1" w:styleId="ListLabel97">
    <w:name w:val="ListLabel 97"/>
    <w:rsid w:val="00C10EB7"/>
    <w:rPr>
      <w:rFonts w:cs="Times New Roman"/>
    </w:rPr>
  </w:style>
  <w:style w:type="character" w:customStyle="1" w:styleId="ListLabel98">
    <w:name w:val="ListLabel 98"/>
    <w:rsid w:val="00C10EB7"/>
    <w:rPr>
      <w:rFonts w:cs="Times New Roman"/>
    </w:rPr>
  </w:style>
  <w:style w:type="character" w:customStyle="1" w:styleId="ListLabel99">
    <w:name w:val="ListLabel 99"/>
    <w:rsid w:val="00C10EB7"/>
    <w:rPr>
      <w:rFonts w:cs="Times New Roman"/>
    </w:rPr>
  </w:style>
  <w:style w:type="character" w:customStyle="1" w:styleId="ListLabel100">
    <w:name w:val="ListLabel 100"/>
    <w:rsid w:val="00C10EB7"/>
    <w:rPr>
      <w:rFonts w:cs="Times New Roman"/>
    </w:rPr>
  </w:style>
  <w:style w:type="character" w:customStyle="1" w:styleId="ListLabel101">
    <w:name w:val="ListLabel 101"/>
    <w:rsid w:val="00C10EB7"/>
    <w:rPr>
      <w:rFonts w:cs="Times New Roman"/>
    </w:rPr>
  </w:style>
  <w:style w:type="character" w:customStyle="1" w:styleId="ListLabel102">
    <w:name w:val="ListLabel 102"/>
    <w:rsid w:val="00C10EB7"/>
    <w:rPr>
      <w:rFonts w:cs="Times New Roman"/>
    </w:rPr>
  </w:style>
  <w:style w:type="character" w:customStyle="1" w:styleId="ListLabel103">
    <w:name w:val="ListLabel 103"/>
    <w:rsid w:val="00C10EB7"/>
    <w:rPr>
      <w:rFonts w:cs="Times New Roman"/>
    </w:rPr>
  </w:style>
  <w:style w:type="character" w:customStyle="1" w:styleId="ListLabel104">
    <w:name w:val="ListLabel 104"/>
    <w:rsid w:val="00C10EB7"/>
    <w:rPr>
      <w:rFonts w:cs="Times New Roman"/>
    </w:rPr>
  </w:style>
  <w:style w:type="character" w:customStyle="1" w:styleId="ListLabel105">
    <w:name w:val="ListLabel 105"/>
    <w:rsid w:val="00C10EB7"/>
    <w:rPr>
      <w:rFonts w:cs="Times New Roman"/>
    </w:rPr>
  </w:style>
  <w:style w:type="character" w:customStyle="1" w:styleId="ListLabel106">
    <w:name w:val="ListLabel 106"/>
    <w:rsid w:val="00C10EB7"/>
    <w:rPr>
      <w:rFonts w:cs="Times New Roman"/>
    </w:rPr>
  </w:style>
  <w:style w:type="character" w:customStyle="1" w:styleId="ListLabel107">
    <w:name w:val="ListLabel 107"/>
    <w:rsid w:val="00C10EB7"/>
    <w:rPr>
      <w:rFonts w:cs="Times New Roman"/>
    </w:rPr>
  </w:style>
  <w:style w:type="character" w:customStyle="1" w:styleId="ListLabel108">
    <w:name w:val="ListLabel 108"/>
    <w:rsid w:val="00C10EB7"/>
    <w:rPr>
      <w:rFonts w:cs="Times New Roman"/>
    </w:rPr>
  </w:style>
  <w:style w:type="character" w:customStyle="1" w:styleId="ListLabel109">
    <w:name w:val="ListLabel 109"/>
    <w:rsid w:val="00C10EB7"/>
    <w:rPr>
      <w:rFonts w:cs="Times New Roman"/>
    </w:rPr>
  </w:style>
  <w:style w:type="character" w:customStyle="1" w:styleId="ListLabel110">
    <w:name w:val="ListLabel 110"/>
    <w:rsid w:val="00C10EB7"/>
    <w:rPr>
      <w:rFonts w:cs="Times New Roman"/>
    </w:rPr>
  </w:style>
  <w:style w:type="character" w:customStyle="1" w:styleId="ListLabel111">
    <w:name w:val="ListLabel 111"/>
    <w:rsid w:val="00C10EB7"/>
    <w:rPr>
      <w:rFonts w:cs="Times New Roman"/>
    </w:rPr>
  </w:style>
  <w:style w:type="character" w:customStyle="1" w:styleId="ListLabel112">
    <w:name w:val="ListLabel 112"/>
    <w:rsid w:val="00C10EB7"/>
    <w:rPr>
      <w:rFonts w:cs="Times New Roman"/>
    </w:rPr>
  </w:style>
  <w:style w:type="character" w:customStyle="1" w:styleId="ListLabel113">
    <w:name w:val="ListLabel 113"/>
    <w:rsid w:val="00C10EB7"/>
    <w:rPr>
      <w:rFonts w:cs="Times New Roman"/>
    </w:rPr>
  </w:style>
  <w:style w:type="character" w:customStyle="1" w:styleId="ListLabel114">
    <w:name w:val="ListLabel 114"/>
    <w:rsid w:val="00C10EB7"/>
    <w:rPr>
      <w:rFonts w:cs="Times New Roman"/>
    </w:rPr>
  </w:style>
  <w:style w:type="character" w:customStyle="1" w:styleId="ListLabel115">
    <w:name w:val="ListLabel 115"/>
    <w:rsid w:val="00C10EB7"/>
    <w:rPr>
      <w:rFonts w:cs="Times New Roman"/>
    </w:rPr>
  </w:style>
  <w:style w:type="character" w:customStyle="1" w:styleId="ListLabel116">
    <w:name w:val="ListLabel 116"/>
    <w:rsid w:val="00C10EB7"/>
    <w:rPr>
      <w:rFonts w:cs="Times New Roman"/>
    </w:rPr>
  </w:style>
  <w:style w:type="character" w:customStyle="1" w:styleId="ListLabel117">
    <w:name w:val="ListLabel 117"/>
    <w:rsid w:val="00C10EB7"/>
    <w:rPr>
      <w:rFonts w:cs="Times New Roman"/>
    </w:rPr>
  </w:style>
  <w:style w:type="character" w:customStyle="1" w:styleId="ListLabel118">
    <w:name w:val="ListLabel 118"/>
    <w:rsid w:val="00C10EB7"/>
    <w:rPr>
      <w:rFonts w:cs="Symbol"/>
      <w:sz w:val="20"/>
      <w:szCs w:val="20"/>
      <w:lang w:bidi="ar-SA"/>
    </w:rPr>
  </w:style>
  <w:style w:type="character" w:customStyle="1" w:styleId="ListLabel119">
    <w:name w:val="ListLabel 119"/>
    <w:rsid w:val="00C10EB7"/>
    <w:rPr>
      <w:rFonts w:cs="OpenSymbol"/>
      <w:sz w:val="20"/>
      <w:szCs w:val="20"/>
      <w:lang w:bidi="ar-SA"/>
    </w:rPr>
  </w:style>
  <w:style w:type="character" w:customStyle="1" w:styleId="ListLabel120">
    <w:name w:val="ListLabel 120"/>
    <w:rsid w:val="00C10EB7"/>
    <w:rPr>
      <w:rFonts w:cs="OpenSymbol"/>
      <w:sz w:val="20"/>
      <w:szCs w:val="20"/>
      <w:lang w:bidi="ar-SA"/>
    </w:rPr>
  </w:style>
  <w:style w:type="character" w:customStyle="1" w:styleId="ListLabel121">
    <w:name w:val="ListLabel 121"/>
    <w:rsid w:val="00C10EB7"/>
    <w:rPr>
      <w:rFonts w:cs="Symbol"/>
      <w:sz w:val="20"/>
      <w:szCs w:val="20"/>
      <w:lang w:bidi="ar-SA"/>
    </w:rPr>
  </w:style>
  <w:style w:type="character" w:customStyle="1" w:styleId="ListLabel122">
    <w:name w:val="ListLabel 122"/>
    <w:rsid w:val="00C10EB7"/>
    <w:rPr>
      <w:rFonts w:cs="OpenSymbol"/>
      <w:sz w:val="20"/>
      <w:szCs w:val="20"/>
      <w:lang w:bidi="ar-SA"/>
    </w:rPr>
  </w:style>
  <w:style w:type="character" w:customStyle="1" w:styleId="ListLabel123">
    <w:name w:val="ListLabel 123"/>
    <w:rsid w:val="00C10EB7"/>
    <w:rPr>
      <w:rFonts w:cs="OpenSymbol"/>
      <w:sz w:val="20"/>
      <w:szCs w:val="20"/>
      <w:lang w:bidi="ar-SA"/>
    </w:rPr>
  </w:style>
  <w:style w:type="character" w:customStyle="1" w:styleId="ListLabel124">
    <w:name w:val="ListLabel 124"/>
    <w:rsid w:val="00C10EB7"/>
    <w:rPr>
      <w:rFonts w:cs="Symbol"/>
      <w:sz w:val="20"/>
      <w:szCs w:val="20"/>
      <w:lang w:bidi="ar-SA"/>
    </w:rPr>
  </w:style>
  <w:style w:type="character" w:customStyle="1" w:styleId="ListLabel125">
    <w:name w:val="ListLabel 125"/>
    <w:rsid w:val="00C10EB7"/>
    <w:rPr>
      <w:rFonts w:cs="OpenSymbol"/>
      <w:sz w:val="20"/>
      <w:szCs w:val="20"/>
      <w:lang w:bidi="ar-SA"/>
    </w:rPr>
  </w:style>
  <w:style w:type="character" w:customStyle="1" w:styleId="ListLabel126">
    <w:name w:val="ListLabel 126"/>
    <w:rsid w:val="00C10EB7"/>
    <w:rPr>
      <w:rFonts w:cs="OpenSymbol"/>
      <w:sz w:val="20"/>
      <w:szCs w:val="20"/>
      <w:lang w:bidi="ar-SA"/>
    </w:rPr>
  </w:style>
  <w:style w:type="character" w:customStyle="1" w:styleId="ListLabel127">
    <w:name w:val="ListLabel 127"/>
    <w:rsid w:val="00C10EB7"/>
    <w:rPr>
      <w:rFonts w:cs="Times New Roman"/>
    </w:rPr>
  </w:style>
  <w:style w:type="character" w:customStyle="1" w:styleId="ListLabel128">
    <w:name w:val="ListLabel 128"/>
    <w:rsid w:val="00C10EB7"/>
    <w:rPr>
      <w:rFonts w:cs="Times New Roman"/>
    </w:rPr>
  </w:style>
  <w:style w:type="character" w:customStyle="1" w:styleId="ListLabel129">
    <w:name w:val="ListLabel 129"/>
    <w:rsid w:val="00C10EB7"/>
    <w:rPr>
      <w:rFonts w:cs="Times New Roman"/>
    </w:rPr>
  </w:style>
  <w:style w:type="character" w:customStyle="1" w:styleId="ListLabel130">
    <w:name w:val="ListLabel 130"/>
    <w:rsid w:val="00C10EB7"/>
    <w:rPr>
      <w:rFonts w:cs="Times New Roman"/>
    </w:rPr>
  </w:style>
  <w:style w:type="character" w:customStyle="1" w:styleId="ListLabel131">
    <w:name w:val="ListLabel 131"/>
    <w:rsid w:val="00C10EB7"/>
    <w:rPr>
      <w:rFonts w:cs="Times New Roman"/>
    </w:rPr>
  </w:style>
  <w:style w:type="character" w:customStyle="1" w:styleId="ListLabel132">
    <w:name w:val="ListLabel 132"/>
    <w:rsid w:val="00C10EB7"/>
    <w:rPr>
      <w:rFonts w:cs="Times New Roman"/>
    </w:rPr>
  </w:style>
  <w:style w:type="character" w:customStyle="1" w:styleId="ListLabel133">
    <w:name w:val="ListLabel 133"/>
    <w:rsid w:val="00C10EB7"/>
    <w:rPr>
      <w:rFonts w:cs="Times New Roman"/>
    </w:rPr>
  </w:style>
  <w:style w:type="character" w:customStyle="1" w:styleId="ListLabel134">
    <w:name w:val="ListLabel 134"/>
    <w:rsid w:val="00C10EB7"/>
    <w:rPr>
      <w:rFonts w:cs="Times New Roman"/>
    </w:rPr>
  </w:style>
  <w:style w:type="character" w:customStyle="1" w:styleId="ListLabel135">
    <w:name w:val="ListLabel 135"/>
    <w:rsid w:val="00C10EB7"/>
    <w:rPr>
      <w:rFonts w:cs="Times New Roman"/>
    </w:rPr>
  </w:style>
  <w:style w:type="character" w:customStyle="1" w:styleId="ListLabel136">
    <w:name w:val="ListLabel 136"/>
    <w:rsid w:val="00C10EB7"/>
    <w:rPr>
      <w:rFonts w:cs="Times New Roman"/>
    </w:rPr>
  </w:style>
  <w:style w:type="character" w:customStyle="1" w:styleId="ListLabel137">
    <w:name w:val="ListLabel 137"/>
    <w:rsid w:val="00C10EB7"/>
    <w:rPr>
      <w:rFonts w:cs="Times New Roman"/>
    </w:rPr>
  </w:style>
  <w:style w:type="character" w:customStyle="1" w:styleId="ListLabel138">
    <w:name w:val="ListLabel 138"/>
    <w:rsid w:val="00C10EB7"/>
    <w:rPr>
      <w:rFonts w:cs="Times New Roman"/>
    </w:rPr>
  </w:style>
  <w:style w:type="character" w:customStyle="1" w:styleId="ListLabel139">
    <w:name w:val="ListLabel 139"/>
    <w:rsid w:val="00C10EB7"/>
    <w:rPr>
      <w:rFonts w:cs="Times New Roman"/>
    </w:rPr>
  </w:style>
  <w:style w:type="character" w:customStyle="1" w:styleId="ListLabel140">
    <w:name w:val="ListLabel 140"/>
    <w:rsid w:val="00C10EB7"/>
    <w:rPr>
      <w:rFonts w:cs="Times New Roman"/>
    </w:rPr>
  </w:style>
  <w:style w:type="character" w:customStyle="1" w:styleId="ListLabel141">
    <w:name w:val="ListLabel 141"/>
    <w:rsid w:val="00C10EB7"/>
    <w:rPr>
      <w:rFonts w:cs="Times New Roman"/>
    </w:rPr>
  </w:style>
  <w:style w:type="character" w:customStyle="1" w:styleId="ListLabel142">
    <w:name w:val="ListLabel 142"/>
    <w:rsid w:val="00C10EB7"/>
    <w:rPr>
      <w:rFonts w:cs="Times New Roman"/>
    </w:rPr>
  </w:style>
  <w:style w:type="character" w:customStyle="1" w:styleId="ListLabel143">
    <w:name w:val="ListLabel 143"/>
    <w:rsid w:val="00C10EB7"/>
    <w:rPr>
      <w:rFonts w:cs="Times New Roman"/>
    </w:rPr>
  </w:style>
  <w:style w:type="character" w:customStyle="1" w:styleId="ListLabel144">
    <w:name w:val="ListLabel 144"/>
    <w:rsid w:val="00C10EB7"/>
    <w:rPr>
      <w:rFonts w:cs="Times New Roman"/>
    </w:rPr>
  </w:style>
  <w:style w:type="character" w:customStyle="1" w:styleId="ListLabel145">
    <w:name w:val="ListLabel 145"/>
    <w:rsid w:val="00C10EB7"/>
    <w:rPr>
      <w:rFonts w:cs="Times New Roman"/>
    </w:rPr>
  </w:style>
  <w:style w:type="character" w:customStyle="1" w:styleId="ListLabel146">
    <w:name w:val="ListLabel 146"/>
    <w:rsid w:val="00C10EB7"/>
    <w:rPr>
      <w:rFonts w:cs="Times New Roman"/>
    </w:rPr>
  </w:style>
  <w:style w:type="character" w:customStyle="1" w:styleId="ListLabel147">
    <w:name w:val="ListLabel 147"/>
    <w:rsid w:val="00C10EB7"/>
    <w:rPr>
      <w:rFonts w:cs="Times New Roman"/>
    </w:rPr>
  </w:style>
  <w:style w:type="character" w:customStyle="1" w:styleId="ListLabel148">
    <w:name w:val="ListLabel 148"/>
    <w:rsid w:val="00C10EB7"/>
    <w:rPr>
      <w:rFonts w:cs="Times New Roman"/>
    </w:rPr>
  </w:style>
  <w:style w:type="character" w:customStyle="1" w:styleId="ListLabel149">
    <w:name w:val="ListLabel 149"/>
    <w:rsid w:val="00C10EB7"/>
    <w:rPr>
      <w:rFonts w:cs="Times New Roman"/>
    </w:rPr>
  </w:style>
  <w:style w:type="character" w:customStyle="1" w:styleId="ListLabel150">
    <w:name w:val="ListLabel 150"/>
    <w:rsid w:val="00C10EB7"/>
    <w:rPr>
      <w:rFonts w:cs="Times New Roman"/>
    </w:rPr>
  </w:style>
  <w:style w:type="character" w:customStyle="1" w:styleId="ListLabel151">
    <w:name w:val="ListLabel 151"/>
    <w:rsid w:val="00C10EB7"/>
    <w:rPr>
      <w:rFonts w:cs="Times New Roman"/>
    </w:rPr>
  </w:style>
  <w:style w:type="character" w:customStyle="1" w:styleId="ListLabel152">
    <w:name w:val="ListLabel 152"/>
    <w:rsid w:val="00C10EB7"/>
    <w:rPr>
      <w:rFonts w:cs="Times New Roman"/>
    </w:rPr>
  </w:style>
  <w:style w:type="character" w:customStyle="1" w:styleId="ListLabel153">
    <w:name w:val="ListLabel 153"/>
    <w:rsid w:val="00C10EB7"/>
    <w:rPr>
      <w:rFonts w:cs="Times New Roman"/>
    </w:rPr>
  </w:style>
  <w:style w:type="character" w:customStyle="1" w:styleId="ListLabel154">
    <w:name w:val="ListLabel 154"/>
    <w:rsid w:val="00C10EB7"/>
    <w:rPr>
      <w:rFonts w:cs="Times New Roman"/>
    </w:rPr>
  </w:style>
  <w:style w:type="character" w:customStyle="1" w:styleId="ListLabel155">
    <w:name w:val="ListLabel 155"/>
    <w:rsid w:val="00C10EB7"/>
    <w:rPr>
      <w:rFonts w:cs="Times New Roman"/>
    </w:rPr>
  </w:style>
  <w:style w:type="character" w:customStyle="1" w:styleId="ListLabel156">
    <w:name w:val="ListLabel 156"/>
    <w:rsid w:val="00C10EB7"/>
    <w:rPr>
      <w:rFonts w:cs="Times New Roman"/>
    </w:rPr>
  </w:style>
  <w:style w:type="character" w:customStyle="1" w:styleId="ListLabel157">
    <w:name w:val="ListLabel 157"/>
    <w:rsid w:val="00C10EB7"/>
    <w:rPr>
      <w:rFonts w:cs="Times New Roman"/>
    </w:rPr>
  </w:style>
  <w:style w:type="character" w:customStyle="1" w:styleId="ListLabel158">
    <w:name w:val="ListLabel 158"/>
    <w:rsid w:val="00C10EB7"/>
    <w:rPr>
      <w:rFonts w:cs="Times New Roman"/>
    </w:rPr>
  </w:style>
  <w:style w:type="character" w:customStyle="1" w:styleId="ListLabel159">
    <w:name w:val="ListLabel 159"/>
    <w:rsid w:val="00C10EB7"/>
    <w:rPr>
      <w:rFonts w:cs="Times New Roman"/>
    </w:rPr>
  </w:style>
  <w:style w:type="character" w:customStyle="1" w:styleId="ListLabel160">
    <w:name w:val="ListLabel 160"/>
    <w:rsid w:val="00C10EB7"/>
    <w:rPr>
      <w:rFonts w:cs="Times New Roman"/>
    </w:rPr>
  </w:style>
  <w:style w:type="character" w:customStyle="1" w:styleId="ListLabel161">
    <w:name w:val="ListLabel 161"/>
    <w:rsid w:val="00C10EB7"/>
    <w:rPr>
      <w:rFonts w:cs="Times New Roman"/>
    </w:rPr>
  </w:style>
  <w:style w:type="character" w:customStyle="1" w:styleId="ListLabel162">
    <w:name w:val="ListLabel 162"/>
    <w:rsid w:val="00C10EB7"/>
    <w:rPr>
      <w:rFonts w:cs="Times New Roman"/>
    </w:rPr>
  </w:style>
  <w:style w:type="character" w:customStyle="1" w:styleId="ListLabel163">
    <w:name w:val="ListLabel 163"/>
    <w:rsid w:val="00C10EB7"/>
    <w:rPr>
      <w:rFonts w:cs="Times New Roman"/>
    </w:rPr>
  </w:style>
  <w:style w:type="character" w:customStyle="1" w:styleId="ListLabel164">
    <w:name w:val="ListLabel 164"/>
    <w:rsid w:val="00C10EB7"/>
    <w:rPr>
      <w:rFonts w:cs="Times New Roman"/>
    </w:rPr>
  </w:style>
  <w:style w:type="character" w:customStyle="1" w:styleId="ListLabel165">
    <w:name w:val="ListLabel 165"/>
    <w:rsid w:val="00C10EB7"/>
    <w:rPr>
      <w:rFonts w:cs="Times New Roman"/>
    </w:rPr>
  </w:style>
  <w:style w:type="character" w:customStyle="1" w:styleId="ListLabel166">
    <w:name w:val="ListLabel 166"/>
    <w:rsid w:val="00C10EB7"/>
    <w:rPr>
      <w:rFonts w:cs="Times New Roman"/>
    </w:rPr>
  </w:style>
  <w:style w:type="character" w:customStyle="1" w:styleId="ListLabel167">
    <w:name w:val="ListLabel 167"/>
    <w:rsid w:val="00C10EB7"/>
    <w:rPr>
      <w:rFonts w:cs="Times New Roman"/>
    </w:rPr>
  </w:style>
  <w:style w:type="character" w:customStyle="1" w:styleId="ListLabel168">
    <w:name w:val="ListLabel 168"/>
    <w:rsid w:val="00C10EB7"/>
    <w:rPr>
      <w:rFonts w:cs="Times New Roman"/>
    </w:rPr>
  </w:style>
  <w:style w:type="character" w:customStyle="1" w:styleId="ListLabel169">
    <w:name w:val="ListLabel 169"/>
    <w:rsid w:val="00C10EB7"/>
    <w:rPr>
      <w:rFonts w:cs="Times New Roman"/>
    </w:rPr>
  </w:style>
  <w:style w:type="character" w:customStyle="1" w:styleId="ListLabel170">
    <w:name w:val="ListLabel 170"/>
    <w:rsid w:val="00C10EB7"/>
    <w:rPr>
      <w:rFonts w:cs="Times New Roman"/>
    </w:rPr>
  </w:style>
  <w:style w:type="character" w:customStyle="1" w:styleId="ListLabel171">
    <w:name w:val="ListLabel 171"/>
    <w:rsid w:val="00C10EB7"/>
    <w:rPr>
      <w:rFonts w:cs="Times New Roman"/>
    </w:rPr>
  </w:style>
  <w:style w:type="character" w:customStyle="1" w:styleId="Odwoaniedokomentarza4">
    <w:name w:val="Odwołanie do komentarza4"/>
    <w:rsid w:val="00C10EB7"/>
    <w:rPr>
      <w:sz w:val="16"/>
      <w:szCs w:val="16"/>
    </w:rPr>
  </w:style>
  <w:style w:type="character" w:customStyle="1" w:styleId="TekstkomentarzaZnak3">
    <w:name w:val="Tekst komentarza Znak3"/>
    <w:rsid w:val="00C10EB7"/>
    <w:rPr>
      <w:rFonts w:ascii="Garamond" w:hAnsi="Garamond" w:cs="Garamond"/>
      <w:lang w:eastAsia="zh-CN"/>
    </w:rPr>
  </w:style>
  <w:style w:type="character" w:customStyle="1" w:styleId="DefaultParagraphFont1">
    <w:name w:val="Default Paragraph Font1"/>
    <w:rsid w:val="00C10EB7"/>
  </w:style>
  <w:style w:type="character" w:customStyle="1" w:styleId="ListLabel172">
    <w:name w:val="ListLabel 172"/>
    <w:rsid w:val="00C10EB7"/>
    <w:rPr>
      <w:rFonts w:cs="Times New Roman"/>
    </w:rPr>
  </w:style>
  <w:style w:type="character" w:customStyle="1" w:styleId="ListLabel173">
    <w:name w:val="ListLabel 173"/>
    <w:rsid w:val="00C10EB7"/>
    <w:rPr>
      <w:rFonts w:cs="Times New Roman"/>
    </w:rPr>
  </w:style>
  <w:style w:type="character" w:customStyle="1" w:styleId="ListLabel174">
    <w:name w:val="ListLabel 174"/>
    <w:rsid w:val="00C10EB7"/>
    <w:rPr>
      <w:rFonts w:cs="Times New Roman"/>
    </w:rPr>
  </w:style>
  <w:style w:type="character" w:customStyle="1" w:styleId="ListLabel175">
    <w:name w:val="ListLabel 175"/>
    <w:rsid w:val="00C10EB7"/>
    <w:rPr>
      <w:rFonts w:cs="Times New Roman"/>
    </w:rPr>
  </w:style>
  <w:style w:type="character" w:customStyle="1" w:styleId="ListLabel176">
    <w:name w:val="ListLabel 176"/>
    <w:rsid w:val="00C10EB7"/>
    <w:rPr>
      <w:rFonts w:cs="Times New Roman"/>
    </w:rPr>
  </w:style>
  <w:style w:type="character" w:customStyle="1" w:styleId="ListLabel177">
    <w:name w:val="ListLabel 177"/>
    <w:rsid w:val="00C10EB7"/>
    <w:rPr>
      <w:rFonts w:cs="Times New Roman"/>
    </w:rPr>
  </w:style>
  <w:style w:type="character" w:customStyle="1" w:styleId="ListLabel178">
    <w:name w:val="ListLabel 178"/>
    <w:rsid w:val="00C10EB7"/>
    <w:rPr>
      <w:rFonts w:cs="Times New Roman"/>
    </w:rPr>
  </w:style>
  <w:style w:type="character" w:customStyle="1" w:styleId="ListLabel179">
    <w:name w:val="ListLabel 179"/>
    <w:rsid w:val="00C10EB7"/>
    <w:rPr>
      <w:rFonts w:cs="Times New Roman"/>
    </w:rPr>
  </w:style>
  <w:style w:type="character" w:customStyle="1" w:styleId="ListLabel180">
    <w:name w:val="ListLabel 180"/>
    <w:rsid w:val="00C10EB7"/>
    <w:rPr>
      <w:rFonts w:cs="Times New Roman"/>
    </w:rPr>
  </w:style>
  <w:style w:type="character" w:customStyle="1" w:styleId="ListLabel181">
    <w:name w:val="ListLabel 181"/>
    <w:rsid w:val="00C10EB7"/>
    <w:rPr>
      <w:rFonts w:cs="Times New Roman"/>
    </w:rPr>
  </w:style>
  <w:style w:type="character" w:customStyle="1" w:styleId="ListLabel182">
    <w:name w:val="ListLabel 182"/>
    <w:rsid w:val="00C10EB7"/>
    <w:rPr>
      <w:rFonts w:cs="Times New Roman"/>
    </w:rPr>
  </w:style>
  <w:style w:type="character" w:customStyle="1" w:styleId="ListLabel183">
    <w:name w:val="ListLabel 183"/>
    <w:rsid w:val="00C10EB7"/>
    <w:rPr>
      <w:rFonts w:cs="Times New Roman"/>
    </w:rPr>
  </w:style>
  <w:style w:type="character" w:customStyle="1" w:styleId="ListLabel184">
    <w:name w:val="ListLabel 184"/>
    <w:rsid w:val="00C10EB7"/>
    <w:rPr>
      <w:rFonts w:cs="Times New Roman"/>
    </w:rPr>
  </w:style>
  <w:style w:type="character" w:customStyle="1" w:styleId="ListLabel185">
    <w:name w:val="ListLabel 185"/>
    <w:rsid w:val="00C10EB7"/>
    <w:rPr>
      <w:rFonts w:cs="Times New Roman"/>
    </w:rPr>
  </w:style>
  <w:style w:type="character" w:customStyle="1" w:styleId="ListLabel186">
    <w:name w:val="ListLabel 186"/>
    <w:rsid w:val="00C10EB7"/>
    <w:rPr>
      <w:rFonts w:cs="Times New Roman"/>
    </w:rPr>
  </w:style>
  <w:style w:type="character" w:customStyle="1" w:styleId="ListLabel187">
    <w:name w:val="ListLabel 187"/>
    <w:rsid w:val="00C10EB7"/>
    <w:rPr>
      <w:rFonts w:cs="Times New Roman"/>
    </w:rPr>
  </w:style>
  <w:style w:type="character" w:customStyle="1" w:styleId="ListLabel188">
    <w:name w:val="ListLabel 188"/>
    <w:rsid w:val="00C10EB7"/>
    <w:rPr>
      <w:rFonts w:cs="Times New Roman"/>
    </w:rPr>
  </w:style>
  <w:style w:type="character" w:customStyle="1" w:styleId="ListLabel189">
    <w:name w:val="ListLabel 189"/>
    <w:rsid w:val="00C10EB7"/>
    <w:rPr>
      <w:rFonts w:cs="Times New Roman"/>
    </w:rPr>
  </w:style>
  <w:style w:type="character" w:customStyle="1" w:styleId="ListLabel190">
    <w:name w:val="ListLabel 190"/>
    <w:rsid w:val="00C10EB7"/>
    <w:rPr>
      <w:rFonts w:cs="Times New Roman"/>
    </w:rPr>
  </w:style>
  <w:style w:type="character" w:customStyle="1" w:styleId="ListLabel191">
    <w:name w:val="ListLabel 191"/>
    <w:rsid w:val="00C10EB7"/>
    <w:rPr>
      <w:rFonts w:cs="Times New Roman"/>
    </w:rPr>
  </w:style>
  <w:style w:type="character" w:customStyle="1" w:styleId="ListLabel192">
    <w:name w:val="ListLabel 192"/>
    <w:rsid w:val="00C10EB7"/>
    <w:rPr>
      <w:rFonts w:cs="Times New Roman"/>
    </w:rPr>
  </w:style>
  <w:style w:type="character" w:customStyle="1" w:styleId="ListLabel193">
    <w:name w:val="ListLabel 193"/>
    <w:rsid w:val="00C10EB7"/>
    <w:rPr>
      <w:rFonts w:cs="Times New Roman"/>
    </w:rPr>
  </w:style>
  <w:style w:type="character" w:customStyle="1" w:styleId="ListLabel194">
    <w:name w:val="ListLabel 194"/>
    <w:rsid w:val="00C10EB7"/>
    <w:rPr>
      <w:rFonts w:cs="Times New Roman"/>
    </w:rPr>
  </w:style>
  <w:style w:type="character" w:customStyle="1" w:styleId="ListLabel195">
    <w:name w:val="ListLabel 195"/>
    <w:rsid w:val="00C10EB7"/>
    <w:rPr>
      <w:rFonts w:cs="Times New Roman"/>
    </w:rPr>
  </w:style>
  <w:style w:type="character" w:customStyle="1" w:styleId="ListLabel196">
    <w:name w:val="ListLabel 196"/>
    <w:rsid w:val="00C10EB7"/>
    <w:rPr>
      <w:rFonts w:cs="Times New Roman"/>
    </w:rPr>
  </w:style>
  <w:style w:type="character" w:customStyle="1" w:styleId="ListLabel197">
    <w:name w:val="ListLabel 197"/>
    <w:rsid w:val="00C10EB7"/>
    <w:rPr>
      <w:rFonts w:cs="Times New Roman"/>
    </w:rPr>
  </w:style>
  <w:style w:type="character" w:customStyle="1" w:styleId="ListLabel198">
    <w:name w:val="ListLabel 198"/>
    <w:rsid w:val="00C10EB7"/>
    <w:rPr>
      <w:rFonts w:cs="Times New Roman"/>
    </w:rPr>
  </w:style>
  <w:style w:type="character" w:customStyle="1" w:styleId="Odwoaniedokomentarza5">
    <w:name w:val="Odwołanie do komentarza5"/>
    <w:rsid w:val="00C10EB7"/>
    <w:rPr>
      <w:sz w:val="16"/>
      <w:szCs w:val="16"/>
    </w:rPr>
  </w:style>
  <w:style w:type="character" w:customStyle="1" w:styleId="TekstkomentarzaZnak4">
    <w:name w:val="Tekst komentarza Znak4"/>
    <w:rsid w:val="00C10EB7"/>
    <w:rPr>
      <w:rFonts w:ascii="Garamond" w:hAnsi="Garamond" w:cs="Garamond"/>
      <w:lang w:eastAsia="zh-CN"/>
    </w:rPr>
  </w:style>
  <w:style w:type="character" w:customStyle="1" w:styleId="attribute-name">
    <w:name w:val="attribute-name"/>
    <w:basedOn w:val="Domylnaczcionkaakapitu8"/>
    <w:rsid w:val="00C10EB7"/>
  </w:style>
  <w:style w:type="character" w:customStyle="1" w:styleId="attribute-values">
    <w:name w:val="attribute-values"/>
    <w:basedOn w:val="Domylnaczcionkaakapitu8"/>
    <w:rsid w:val="00C10EB7"/>
  </w:style>
  <w:style w:type="character" w:customStyle="1" w:styleId="Odwoaniedokomentarza6">
    <w:name w:val="Odwołanie do komentarza6"/>
    <w:rsid w:val="00C10EB7"/>
    <w:rPr>
      <w:sz w:val="16"/>
      <w:szCs w:val="16"/>
    </w:rPr>
  </w:style>
  <w:style w:type="character" w:customStyle="1" w:styleId="TekstkomentarzaZnak5">
    <w:name w:val="Tekst komentarza Znak5"/>
    <w:rsid w:val="00C10EB7"/>
    <w:rPr>
      <w:rFonts w:ascii="Garamond" w:hAnsi="Garamond" w:cs="Garamond"/>
      <w:lang w:eastAsia="zh-CN"/>
    </w:rPr>
  </w:style>
  <w:style w:type="paragraph" w:customStyle="1" w:styleId="Nagwek80">
    <w:name w:val="Nagłówek8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Caption1">
    <w:name w:val="Caption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70">
    <w:name w:val="Nagłówek7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7">
    <w:name w:val="Legenda7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">
    <w:name w:val="Caption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60">
    <w:name w:val="Nagłówek6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6">
    <w:name w:val="Legenda6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">
    <w:name w:val="Caption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1">
    <w:name w:val="Caption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11">
    <w:name w:val="Caption1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50">
    <w:name w:val="Nagłówek5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5">
    <w:name w:val="Legenda5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Gwkaistopka">
    <w:name w:val="Główka i stopka"/>
    <w:basedOn w:val="Normalny"/>
    <w:qFormat/>
    <w:rsid w:val="00C10EB7"/>
    <w:pPr>
      <w:suppressLineNumbers/>
      <w:tabs>
        <w:tab w:val="center" w:pos="4819"/>
        <w:tab w:val="right" w:pos="9638"/>
      </w:tabs>
      <w:autoSpaceDN/>
      <w:spacing w:line="240" w:lineRule="auto"/>
      <w:textAlignment w:val="auto"/>
    </w:pPr>
    <w:rPr>
      <w:kern w:val="0"/>
    </w:rPr>
  </w:style>
  <w:style w:type="paragraph" w:customStyle="1" w:styleId="caption111111">
    <w:name w:val="caption11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Arial Unicode MS"/>
      <w:i/>
      <w:iCs/>
      <w:kern w:val="0"/>
    </w:rPr>
  </w:style>
  <w:style w:type="paragraph" w:customStyle="1" w:styleId="ZnakZnakZnak">
    <w:name w:val="Znak Znak Znak"/>
    <w:basedOn w:val="Normalny"/>
    <w:qFormat/>
    <w:rsid w:val="00C10EB7"/>
    <w:pPr>
      <w:autoSpaceDN/>
      <w:spacing w:line="360" w:lineRule="auto"/>
      <w:ind w:left="-360"/>
      <w:jc w:val="right"/>
      <w:textAlignment w:val="auto"/>
    </w:pPr>
    <w:rPr>
      <w:rFonts w:ascii="Arial" w:hAnsi="Arial" w:cs="Arial"/>
      <w:kern w:val="0"/>
      <w:sz w:val="20"/>
      <w:szCs w:val="20"/>
    </w:rPr>
  </w:style>
  <w:style w:type="paragraph" w:customStyle="1" w:styleId="Tekstdymka2">
    <w:name w:val="Tekst dymka2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Tekstpodstawowy23">
    <w:name w:val="Tekst podstawowy 23"/>
    <w:basedOn w:val="Normalny"/>
    <w:rsid w:val="00C10EB7"/>
    <w:pPr>
      <w:autoSpaceDN/>
      <w:spacing w:after="120" w:line="480" w:lineRule="auto"/>
      <w:ind w:left="-360"/>
      <w:jc w:val="right"/>
      <w:textAlignment w:val="auto"/>
    </w:pPr>
    <w:rPr>
      <w:rFonts w:ascii="Calibri" w:eastAsia="Calibri" w:hAnsi="Calibri" w:cs="Calibri"/>
      <w:kern w:val="0"/>
      <w:sz w:val="22"/>
      <w:szCs w:val="22"/>
    </w:rPr>
  </w:style>
  <w:style w:type="paragraph" w:customStyle="1" w:styleId="NormalnyWeb2">
    <w:name w:val="Normalny (Web)2"/>
    <w:basedOn w:val="Normalny"/>
    <w:rsid w:val="00C10EB7"/>
    <w:pPr>
      <w:autoSpaceDN/>
      <w:spacing w:before="100" w:after="119" w:line="360" w:lineRule="auto"/>
      <w:ind w:left="-360"/>
      <w:jc w:val="right"/>
      <w:textAlignment w:val="auto"/>
    </w:pPr>
    <w:rPr>
      <w:rFonts w:eastAsia="SimSun"/>
      <w:kern w:val="0"/>
    </w:rPr>
  </w:style>
  <w:style w:type="paragraph" w:customStyle="1" w:styleId="Tekstkomentarza1">
    <w:name w:val="Tekst komentarza1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C10EB7"/>
    <w:rPr>
      <w:b/>
      <w:bCs/>
    </w:rPr>
  </w:style>
  <w:style w:type="paragraph" w:customStyle="1" w:styleId="Tekstwstpniesformatowany">
    <w:name w:val="Tekst wstępnie sformatowany"/>
    <w:basedOn w:val="Normalny"/>
    <w:qFormat/>
    <w:rsid w:val="00C10EB7"/>
    <w:pPr>
      <w:autoSpaceDN/>
      <w:spacing w:line="360" w:lineRule="auto"/>
      <w:ind w:left="-360"/>
      <w:jc w:val="right"/>
      <w:textAlignment w:val="auto"/>
    </w:pPr>
    <w:rPr>
      <w:rFonts w:ascii="Liberation Mono" w:eastAsia="NSimSun" w:hAnsi="Liberation Mono" w:cs="Liberation Mono"/>
      <w:kern w:val="0"/>
      <w:sz w:val="20"/>
      <w:szCs w:val="20"/>
    </w:rPr>
  </w:style>
  <w:style w:type="paragraph" w:customStyle="1" w:styleId="Nagwek40">
    <w:name w:val="Nagłówek4"/>
    <w:basedOn w:val="Normalny"/>
    <w:next w:val="Tekstpodstawowy"/>
    <w:rsid w:val="00C10EB7"/>
    <w:pPr>
      <w:keepNext/>
      <w:autoSpaceDN/>
      <w:spacing w:before="240" w:after="120" w:line="240" w:lineRule="auto"/>
      <w:textAlignment w:val="auto"/>
    </w:pPr>
    <w:rPr>
      <w:rFonts w:ascii="Liberation Sans" w:eastAsia="Microsoft YaHei" w:hAnsi="Liberation Sans" w:cs="Arial"/>
      <w:kern w:val="0"/>
      <w:sz w:val="28"/>
      <w:szCs w:val="28"/>
    </w:rPr>
  </w:style>
  <w:style w:type="paragraph" w:customStyle="1" w:styleId="Legenda3">
    <w:name w:val="Legenda3"/>
    <w:basedOn w:val="Normalny"/>
    <w:rsid w:val="00C10EB7"/>
    <w:pPr>
      <w:suppressLineNumbers/>
      <w:autoSpaceDN/>
      <w:spacing w:before="120" w:after="120" w:line="240" w:lineRule="auto"/>
      <w:textAlignment w:val="auto"/>
    </w:pPr>
    <w:rPr>
      <w:rFonts w:cs="Lucida Sans"/>
      <w:i/>
      <w:iCs/>
      <w:kern w:val="0"/>
    </w:rPr>
  </w:style>
  <w:style w:type="paragraph" w:customStyle="1" w:styleId="Tekstkomentarza10">
    <w:name w:val="Tekst komentarza1"/>
    <w:basedOn w:val="Normalny"/>
    <w:qFormat/>
    <w:rsid w:val="00C10EB7"/>
    <w:pPr>
      <w:autoSpaceDN/>
      <w:spacing w:line="240" w:lineRule="auto"/>
      <w:textAlignment w:val="auto"/>
    </w:pPr>
    <w:rPr>
      <w:kern w:val="0"/>
      <w:sz w:val="20"/>
      <w:szCs w:val="20"/>
    </w:rPr>
  </w:style>
  <w:style w:type="paragraph" w:customStyle="1" w:styleId="Standardowy1">
    <w:name w:val="Standardowy1"/>
    <w:rsid w:val="00C10EB7"/>
    <w:pPr>
      <w:suppressAutoHyphens/>
    </w:pPr>
    <w:rPr>
      <w:rFonts w:eastAsia="Times New Roman" w:cs="Times New Roman"/>
      <w:szCs w:val="24"/>
      <w:lang w:eastAsia="zh-CN" w:bidi="hi-IN"/>
    </w:rPr>
  </w:style>
  <w:style w:type="paragraph" w:customStyle="1" w:styleId="Standardowy2">
    <w:name w:val="Standardowy2"/>
    <w:rsid w:val="00C10EB7"/>
    <w:pPr>
      <w:suppressAutoHyphens/>
    </w:pPr>
    <w:rPr>
      <w:rFonts w:ascii="Liberation Serif" w:eastAsia="NSimSun" w:hAnsi="Liberation Serif" w:cs="Arial Unicode MS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color w:val="000000"/>
      <w:kern w:val="0"/>
      <w:sz w:val="20"/>
      <w:szCs w:val="20"/>
    </w:rPr>
  </w:style>
  <w:style w:type="paragraph" w:customStyle="1" w:styleId="Tekstkomentarza2">
    <w:name w:val="Tekst komentarza2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color w:val="000000"/>
      <w:kern w:val="0"/>
      <w:sz w:val="20"/>
      <w:szCs w:val="20"/>
    </w:rPr>
  </w:style>
  <w:style w:type="paragraph" w:customStyle="1" w:styleId="Legenda4">
    <w:name w:val="Legenda4"/>
    <w:basedOn w:val="Normalny"/>
    <w:rsid w:val="00C10EB7"/>
    <w:pPr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Lucida Sans"/>
      <w:i/>
      <w:iCs/>
      <w:color w:val="000000"/>
      <w:kern w:val="0"/>
    </w:rPr>
  </w:style>
  <w:style w:type="paragraph" w:customStyle="1" w:styleId="Tekstkomentarza4">
    <w:name w:val="Tekst komentarza4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NormalTable1">
    <w:name w:val="Normal Table1"/>
    <w:rsid w:val="00C10EB7"/>
    <w:pPr>
      <w:suppressAutoHyphens/>
    </w:pPr>
    <w:rPr>
      <w:rFonts w:eastAsia="Garamond" w:cs="Times New Roman"/>
      <w:lang w:eastAsia="zh-CN"/>
    </w:rPr>
  </w:style>
  <w:style w:type="paragraph" w:customStyle="1" w:styleId="Tekstkomentarza5">
    <w:name w:val="Tekst komentarza5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Tekstkomentarza6">
    <w:name w:val="Tekst komentarza6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numbering" w:customStyle="1" w:styleId="Bezlisty17">
    <w:name w:val="Bez listy17"/>
    <w:next w:val="Bezlisty"/>
    <w:uiPriority w:val="99"/>
    <w:semiHidden/>
    <w:unhideWhenUsed/>
    <w:rsid w:val="00F60164"/>
  </w:style>
  <w:style w:type="character" w:customStyle="1" w:styleId="Mocnewyrnione">
    <w:name w:val="Mocne wyróżnione"/>
    <w:qFormat/>
    <w:rsid w:val="00F60164"/>
    <w:rPr>
      <w:b/>
      <w:bCs/>
    </w:rPr>
  </w:style>
  <w:style w:type="character" w:customStyle="1" w:styleId="ZwykytekstZnak">
    <w:name w:val="Zwykły tekst Znak"/>
    <w:basedOn w:val="Domylnaczcionkaakapitu"/>
    <w:link w:val="Zwykytekst"/>
    <w:qFormat/>
    <w:rsid w:val="00F60164"/>
    <w:rPr>
      <w:rFonts w:ascii="Courier New" w:eastAsia="Times New Roman" w:hAnsi="Courier New" w:cs="Times New Roman"/>
    </w:rPr>
  </w:style>
  <w:style w:type="paragraph" w:customStyle="1" w:styleId="Domylnaczcionkaakapit">
    <w:name w:val="Domyślna czcionka akapit"/>
    <w:next w:val="Normalny"/>
    <w:qFormat/>
    <w:rsid w:val="00F60164"/>
    <w:pPr>
      <w:suppressAutoHyphens/>
      <w:spacing w:before="100" w:after="200" w:line="276" w:lineRule="auto"/>
    </w:pPr>
    <w:rPr>
      <w:rFonts w:ascii="Calibri" w:eastAsia="Times New Roman" w:hAnsi="Calibri" w:cs="Times New Roman"/>
    </w:rPr>
  </w:style>
  <w:style w:type="paragraph" w:customStyle="1" w:styleId="listaa">
    <w:name w:val="lista a"/>
    <w:basedOn w:val="Normalny"/>
    <w:qFormat/>
    <w:rsid w:val="00F60164"/>
    <w:pPr>
      <w:numPr>
        <w:numId w:val="123"/>
      </w:numPr>
      <w:autoSpaceDN/>
      <w:spacing w:before="100" w:after="200" w:line="276" w:lineRule="auto"/>
      <w:textAlignment w:val="auto"/>
    </w:pPr>
    <w:rPr>
      <w:rFonts w:ascii="Calibri" w:hAnsi="Calibri"/>
      <w:kern w:val="0"/>
      <w:sz w:val="20"/>
      <w:szCs w:val="20"/>
    </w:rPr>
  </w:style>
  <w:style w:type="paragraph" w:styleId="Poprawka">
    <w:name w:val="Revision"/>
    <w:qFormat/>
    <w:rsid w:val="00F60164"/>
    <w:pPr>
      <w:suppressAutoHyphens/>
    </w:pPr>
    <w:rPr>
      <w:rFonts w:ascii="Calibri" w:eastAsia="Times New Roman" w:hAnsi="Calibri" w:cs="Times New Roman"/>
      <w:lang w:eastAsia="zh-CN"/>
    </w:rPr>
  </w:style>
  <w:style w:type="paragraph" w:customStyle="1" w:styleId="ListParagraph1">
    <w:name w:val="List Paragraph1"/>
    <w:basedOn w:val="Normalny"/>
    <w:qFormat/>
    <w:rsid w:val="00F60164"/>
    <w:pPr>
      <w:suppressAutoHyphens w:val="0"/>
      <w:autoSpaceDN/>
      <w:spacing w:line="240" w:lineRule="auto"/>
      <w:ind w:left="720"/>
    </w:pPr>
    <w:rPr>
      <w:rFonts w:ascii="Calibri" w:eastAsia="Calibri" w:hAnsi="Calibri" w:cs="Calibri"/>
      <w:kern w:val="2"/>
      <w:lang w:eastAsia="ar-SA"/>
    </w:rPr>
  </w:style>
  <w:style w:type="paragraph" w:customStyle="1" w:styleId="podpunkt">
    <w:name w:val="podpunkt"/>
    <w:basedOn w:val="Normalny"/>
    <w:qFormat/>
    <w:rsid w:val="00F60164"/>
    <w:pPr>
      <w:widowControl w:val="0"/>
      <w:numPr>
        <w:numId w:val="124"/>
      </w:numPr>
      <w:tabs>
        <w:tab w:val="left" w:pos="852"/>
      </w:tabs>
      <w:autoSpaceDN/>
      <w:spacing w:before="120" w:line="360" w:lineRule="atLeast"/>
      <w:jc w:val="both"/>
    </w:pPr>
    <w:rPr>
      <w:bCs/>
      <w:kern w:val="2"/>
      <w:sz w:val="22"/>
      <w:szCs w:val="22"/>
    </w:rPr>
  </w:style>
  <w:style w:type="paragraph" w:styleId="Zwykytekst">
    <w:name w:val="Plain Text"/>
    <w:basedOn w:val="Normalny"/>
    <w:link w:val="ZwykytekstZnak"/>
    <w:unhideWhenUsed/>
    <w:qFormat/>
    <w:rsid w:val="00F60164"/>
    <w:pPr>
      <w:suppressAutoHyphens w:val="0"/>
      <w:autoSpaceDN/>
      <w:spacing w:line="240" w:lineRule="auto"/>
      <w:textAlignment w:val="auto"/>
    </w:pPr>
    <w:rPr>
      <w:rFonts w:ascii="Courier New" w:hAnsi="Courier New"/>
      <w:kern w:val="0"/>
      <w:sz w:val="20"/>
      <w:szCs w:val="20"/>
      <w:lang w:eastAsia="pl-PL"/>
    </w:rPr>
  </w:style>
  <w:style w:type="character" w:customStyle="1" w:styleId="ZwykytekstZnak1">
    <w:name w:val="Zwykły tekst Znak1"/>
    <w:basedOn w:val="Domylnaczcionkaakapitu"/>
    <w:uiPriority w:val="99"/>
    <w:semiHidden/>
    <w:rsid w:val="00F60164"/>
    <w:rPr>
      <w:rFonts w:ascii="Consolas" w:eastAsia="Times New Roman" w:hAnsi="Consolas" w:cs="Times New Roman"/>
      <w:kern w:val="3"/>
      <w:sz w:val="21"/>
      <w:szCs w:val="21"/>
      <w:lang w:eastAsia="zh-CN"/>
    </w:rPr>
  </w:style>
  <w:style w:type="paragraph" w:customStyle="1" w:styleId="WB-N">
    <w:name w:val="WB-N"/>
    <w:basedOn w:val="Normalny"/>
    <w:qFormat/>
    <w:rsid w:val="00F60164"/>
    <w:pPr>
      <w:autoSpaceDN/>
      <w:spacing w:line="360" w:lineRule="auto"/>
      <w:ind w:left="-360"/>
      <w:jc w:val="right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WB-NC">
    <w:name w:val="WB-NC"/>
    <w:basedOn w:val="WB-N"/>
    <w:qFormat/>
    <w:rsid w:val="00F60164"/>
    <w:pPr>
      <w:jc w:val="center"/>
    </w:pPr>
    <w:rPr>
      <w:szCs w:val="20"/>
    </w:rPr>
  </w:style>
  <w:style w:type="paragraph" w:customStyle="1" w:styleId="WB-NP">
    <w:name w:val="WB-NP"/>
    <w:basedOn w:val="WB-NC"/>
    <w:qFormat/>
    <w:rsid w:val="00F60164"/>
    <w:pPr>
      <w:jc w:val="right"/>
    </w:pPr>
  </w:style>
  <w:style w:type="numbering" w:customStyle="1" w:styleId="WW8Num110">
    <w:name w:val="WW8Num110"/>
    <w:qFormat/>
    <w:rsid w:val="00F60164"/>
  </w:style>
  <w:style w:type="numbering" w:customStyle="1" w:styleId="WW8Num210">
    <w:name w:val="WW8Num210"/>
    <w:qFormat/>
    <w:rsid w:val="00F60164"/>
  </w:style>
  <w:style w:type="numbering" w:customStyle="1" w:styleId="WW8Num310">
    <w:name w:val="WW8Num310"/>
    <w:qFormat/>
    <w:rsid w:val="00F60164"/>
  </w:style>
  <w:style w:type="numbering" w:customStyle="1" w:styleId="WW8Num410">
    <w:name w:val="WW8Num410"/>
    <w:qFormat/>
    <w:rsid w:val="00F60164"/>
  </w:style>
  <w:style w:type="numbering" w:customStyle="1" w:styleId="WW8Num510">
    <w:name w:val="WW8Num510"/>
    <w:qFormat/>
    <w:rsid w:val="00F60164"/>
  </w:style>
  <w:style w:type="numbering" w:customStyle="1" w:styleId="WW8Num610">
    <w:name w:val="WW8Num610"/>
    <w:qFormat/>
    <w:rsid w:val="00F60164"/>
  </w:style>
  <w:style w:type="numbering" w:customStyle="1" w:styleId="WW8Num75">
    <w:name w:val="WW8Num75"/>
    <w:qFormat/>
    <w:rsid w:val="00F60164"/>
  </w:style>
  <w:style w:type="numbering" w:customStyle="1" w:styleId="WW8Num81">
    <w:name w:val="WW8Num81"/>
    <w:qFormat/>
    <w:rsid w:val="00F60164"/>
  </w:style>
  <w:style w:type="numbering" w:customStyle="1" w:styleId="WW8Num91">
    <w:name w:val="WW8Num91"/>
    <w:qFormat/>
    <w:rsid w:val="00F60164"/>
  </w:style>
  <w:style w:type="numbering" w:customStyle="1" w:styleId="WW8Num101">
    <w:name w:val="WW8Num101"/>
    <w:qFormat/>
    <w:rsid w:val="00F60164"/>
  </w:style>
  <w:style w:type="numbering" w:customStyle="1" w:styleId="WW8Num111">
    <w:name w:val="WW8Num111"/>
    <w:qFormat/>
    <w:rsid w:val="00F60164"/>
  </w:style>
  <w:style w:type="numbering" w:customStyle="1" w:styleId="WW8Num121">
    <w:name w:val="WW8Num121"/>
    <w:qFormat/>
    <w:rsid w:val="00F60164"/>
  </w:style>
  <w:style w:type="numbering" w:customStyle="1" w:styleId="WW8Num131">
    <w:name w:val="WW8Num131"/>
    <w:qFormat/>
    <w:rsid w:val="00F60164"/>
  </w:style>
  <w:style w:type="numbering" w:customStyle="1" w:styleId="Bezlisty18">
    <w:name w:val="Bez listy18"/>
    <w:semiHidden/>
    <w:qFormat/>
    <w:rsid w:val="00F60164"/>
  </w:style>
  <w:style w:type="numbering" w:customStyle="1" w:styleId="WW8Num711">
    <w:name w:val="WW8Num711"/>
    <w:qFormat/>
    <w:rsid w:val="00F60164"/>
  </w:style>
  <w:style w:type="numbering" w:customStyle="1" w:styleId="Bezlisty21">
    <w:name w:val="Bez listy21"/>
    <w:semiHidden/>
    <w:qFormat/>
    <w:rsid w:val="00F60164"/>
  </w:style>
  <w:style w:type="numbering" w:customStyle="1" w:styleId="WW8Num721">
    <w:name w:val="WW8Num721"/>
    <w:qFormat/>
    <w:rsid w:val="00F60164"/>
  </w:style>
  <w:style w:type="character" w:customStyle="1" w:styleId="block">
    <w:name w:val="block"/>
    <w:basedOn w:val="Domylnaczcionkaakapitu"/>
    <w:rsid w:val="00F60164"/>
  </w:style>
  <w:style w:type="character" w:customStyle="1" w:styleId="hint">
    <w:name w:val="hint"/>
    <w:basedOn w:val="Domylnaczcionkaakapitu"/>
    <w:rsid w:val="00F60164"/>
  </w:style>
  <w:style w:type="character" w:customStyle="1" w:styleId="attribute-value">
    <w:name w:val="attribute-value"/>
    <w:basedOn w:val="Domylnaczcionkaakapitu"/>
    <w:rsid w:val="00F60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1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9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8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02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5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28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1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2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9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07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8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02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55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25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47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5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tenders/ocds-148610-eb4b55cb-18c3-4234-8162-93209011353e" TargetMode="External"/><Relationship Id="rId13" Type="http://schemas.openxmlformats.org/officeDocument/2006/relationships/hyperlink" Target="mailto:zam@5wszk.com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zamowienia.gov.pl" TargetMode="External"/><Relationship Id="rId17" Type="http://schemas.openxmlformats.org/officeDocument/2006/relationships/hyperlink" Target="mailto:rodo@5wszk.co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zamowienia.gov.pl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@5wszk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zamowienia.gov.pl/" TargetMode="External"/><Relationship Id="rId10" Type="http://schemas.openxmlformats.org/officeDocument/2006/relationships/hyperlink" Target="https://ezamowienia.gov.pl/mp-client/tenders/ocds-148610-eb4b55cb-18c3-4234-8162-93209011353e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" TargetMode="External"/><Relationship Id="rId14" Type="http://schemas.openxmlformats.org/officeDocument/2006/relationships/hyperlink" Target="https://ezamowienia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AF121-8615-40C9-A398-7C04B0C1A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27</Pages>
  <Words>12589</Words>
  <Characters>75540</Characters>
  <Application>Microsoft Office Word</Application>
  <DocSecurity>0</DocSecurity>
  <Lines>629</Lines>
  <Paragraphs>175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 data</vt:lpstr>
    </vt:vector>
  </TitlesOfParts>
  <Company/>
  <LinksUpToDate>false</LinksUpToDate>
  <CharactersWithSpaces>87954</CharactersWithSpaces>
  <SharedDoc>false</SharedDoc>
  <HLinks>
    <vt:vector size="168" baseType="variant">
      <vt:variant>
        <vt:i4>589905</vt:i4>
      </vt:variant>
      <vt:variant>
        <vt:i4>81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78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2097250</vt:i4>
      </vt:variant>
      <vt:variant>
        <vt:i4>75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/document/16796295?unitId=art(3)ust(1)pkt(37)&amp;cm=DOCUMENT</vt:lpwstr>
      </vt:variant>
      <vt:variant>
        <vt:i4>589905</vt:i4>
      </vt:variant>
      <vt:variant>
        <vt:i4>72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262226</vt:i4>
      </vt:variant>
      <vt:variant>
        <vt:i4>66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/document/18708093?cm=DOCUMENT</vt:lpwstr>
      </vt:variant>
      <vt:variant>
        <vt:i4>589905</vt:i4>
      </vt:variant>
      <vt:variant>
        <vt:i4>63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393308</vt:i4>
      </vt:variant>
      <vt:variant>
        <vt:i4>57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/document/18903829?cm=DOCUMENT</vt:lpwstr>
      </vt:variant>
      <vt:variant>
        <vt:i4>1245257</vt:i4>
      </vt:variant>
      <vt:variant>
        <vt:i4>54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51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48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45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42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7143547</vt:i4>
      </vt:variant>
      <vt:variant>
        <vt:i4>39</vt:i4>
      </vt:variant>
      <vt:variant>
        <vt:i4>0</vt:i4>
      </vt:variant>
      <vt:variant>
        <vt:i4>5</vt:i4>
      </vt:variant>
      <vt:variant>
        <vt:lpwstr>https://www.portalzp.pl/kody-cpv/szczegoly/urzadzenia-i-przyrzady-do-transfuzji-i-infuzji-3008</vt:lpwstr>
      </vt:variant>
      <vt:variant>
        <vt:lpwstr/>
      </vt:variant>
      <vt:variant>
        <vt:i4>1245257</vt:i4>
      </vt:variant>
      <vt:variant>
        <vt:i4>36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3801113</vt:i4>
      </vt:variant>
      <vt:variant>
        <vt:i4>33</vt:i4>
      </vt:variant>
      <vt:variant>
        <vt:i4>0</vt:i4>
      </vt:variant>
      <vt:variant>
        <vt:i4>5</vt:i4>
      </vt:variant>
      <vt:variant>
        <vt:lpwstr>mailto:rodo@5wszk.com.pl</vt:lpwstr>
      </vt:variant>
      <vt:variant>
        <vt:lpwstr/>
      </vt:variant>
      <vt:variant>
        <vt:i4>8257580</vt:i4>
      </vt:variant>
      <vt:variant>
        <vt:i4>30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27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24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21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8257580</vt:i4>
      </vt:variant>
      <vt:variant>
        <vt:i4>18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15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3276833</vt:i4>
      </vt:variant>
      <vt:variant>
        <vt:i4>12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3276833</vt:i4>
      </vt:variant>
      <vt:variant>
        <vt:i4>9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3080246</vt:i4>
      </vt:variant>
      <vt:variant>
        <vt:i4>6</vt:i4>
      </vt:variant>
      <vt:variant>
        <vt:i4>0</vt:i4>
      </vt:variant>
      <vt:variant>
        <vt:i4>5</vt:i4>
      </vt:variant>
      <vt:variant>
        <vt:lpwstr>https://komentarzpzp.pl/strona-glowna/dzial-ii/rozdzial-2/oddzial-4/art-125</vt:lpwstr>
      </vt:variant>
      <vt:variant>
        <vt:lpwstr/>
      </vt:variant>
      <vt:variant>
        <vt:i4>852053</vt:i4>
      </vt:variant>
      <vt:variant>
        <vt:i4>3</vt:i4>
      </vt:variant>
      <vt:variant>
        <vt:i4>0</vt:i4>
      </vt:variant>
      <vt:variant>
        <vt:i4>5</vt:i4>
      </vt:variant>
      <vt:variant>
        <vt:lpwstr>https://ezamowienia.gov.pl/mp-client/tenders/ocds-148610-18725503-ddd2-11ed-9355-06954b8c6cb9</vt:lpwstr>
      </vt:variant>
      <vt:variant>
        <vt:lpwstr/>
      </vt:variant>
      <vt:variant>
        <vt:i4>8257580</vt:i4>
      </vt:variant>
      <vt:variant>
        <vt:i4>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 data</dc:title>
  <dc:subject/>
  <dc:creator>tomek</dc:creator>
  <cp:keywords/>
  <cp:lastModifiedBy>Michał Polaczek</cp:lastModifiedBy>
  <cp:revision>5</cp:revision>
  <cp:lastPrinted>2024-12-02T11:23:00Z</cp:lastPrinted>
  <dcterms:created xsi:type="dcterms:W3CDTF">2025-10-24T17:23:00Z</dcterms:created>
  <dcterms:modified xsi:type="dcterms:W3CDTF">2025-11-03T13:46:00Z</dcterms:modified>
</cp:coreProperties>
</file>