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Default="00CA53C4">
      <w:pPr>
        <w:jc w:val="center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5D2B6248" w14:textId="77777777" w:rsidR="00AC66B6" w:rsidRPr="002000A0" w:rsidRDefault="00AC66B6">
      <w:pPr>
        <w:jc w:val="center"/>
        <w:rPr>
          <w:rFonts w:ascii="Garamond" w:hAnsi="Garamond" w:cs="Garamond"/>
          <w:sz w:val="22"/>
          <w:szCs w:val="22"/>
        </w:rPr>
      </w:pP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56E745BE" w14:textId="77777777" w:rsidR="00886604" w:rsidRPr="006C0292" w:rsidRDefault="00CA53C4" w:rsidP="00886604">
      <w:pPr>
        <w:jc w:val="center"/>
        <w:rPr>
          <w:rFonts w:ascii="Garamond" w:eastAsia="SimSun" w:hAnsi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="00886604" w:rsidRPr="006C0292">
        <w:rPr>
          <w:rFonts w:ascii="Garamond" w:eastAsia="SimSun" w:hAnsi="Garamond"/>
          <w:sz w:val="22"/>
          <w:szCs w:val="22"/>
        </w:rPr>
        <w:t xml:space="preserve">zlecenie udzielania świadczeń zdrowotnych w formie dyżurów lekarskich zabezpieczających potrzeby </w:t>
      </w:r>
      <w:bookmarkStart w:id="0" w:name="_Hlk88727894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Kliniki Intensywnej Terapii i Anestezjologii </w:t>
      </w:r>
      <w:bookmarkEnd w:id="0"/>
      <w:r w:rsidR="00886604" w:rsidRPr="006C0292">
        <w:rPr>
          <w:rFonts w:ascii="Garamond" w:eastAsia="SimSun" w:hAnsi="Garamond"/>
          <w:bCs/>
          <w:sz w:val="22"/>
          <w:szCs w:val="22"/>
        </w:rPr>
        <w:t xml:space="preserve">w </w:t>
      </w:r>
      <w:r w:rsidR="00886604" w:rsidRPr="006C0292">
        <w:rPr>
          <w:rFonts w:ascii="Garamond" w:eastAsia="SimSun" w:hAnsi="Garamond"/>
          <w:sz w:val="22"/>
          <w:szCs w:val="22"/>
        </w:rPr>
        <w:t>5 Wojskowym Szpitalu Klinicznym z Polikliniką SP ZOZ w Krakowie</w:t>
      </w:r>
    </w:p>
    <w:p w14:paraId="02EB378F" w14:textId="77777777" w:rsidR="00BF4A41" w:rsidRPr="002000A0" w:rsidRDefault="00BF4A41" w:rsidP="00BF4A41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w14:paraId="2445ED2A" w14:textId="72CFF591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od dnia 1.</w:t>
      </w:r>
      <w:r w:rsidR="00AC66B6">
        <w:rPr>
          <w:rFonts w:ascii="Garamond" w:hAnsi="Garamond" w:cs="Garamond"/>
          <w:b/>
          <w:bCs/>
          <w:sz w:val="22"/>
          <w:szCs w:val="22"/>
        </w:rPr>
        <w:t>01.2026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 do dnia 31.12.202</w:t>
      </w:r>
      <w:r w:rsidR="00AC66B6">
        <w:rPr>
          <w:rFonts w:ascii="Garamond" w:hAnsi="Garamond" w:cs="Garamond"/>
          <w:b/>
          <w:bCs/>
          <w:sz w:val="22"/>
          <w:szCs w:val="22"/>
        </w:rPr>
        <w:t>6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 w:rsidP="00AC66B6">
      <w:pPr>
        <w:ind w:left="720" w:hanging="720"/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590BAA8F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AC66B6">
        <w:rPr>
          <w:rFonts w:ascii="Garamond" w:hAnsi="Garamond" w:cs="Garamond"/>
          <w:b/>
          <w:bCs/>
          <w:sz w:val="22"/>
          <w:szCs w:val="22"/>
        </w:rPr>
        <w:t>160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00AC66B6">
        <w:rPr>
          <w:rFonts w:ascii="Garamond" w:hAnsi="Garamond" w:cs="Garamond"/>
          <w:b/>
          <w:bCs/>
          <w:sz w:val="22"/>
          <w:szCs w:val="22"/>
        </w:rPr>
        <w:t>1</w:t>
      </w:r>
      <w:r w:rsidR="003F29F7">
        <w:rPr>
          <w:rFonts w:ascii="Garamond" w:hAnsi="Garamond" w:cs="Garamond"/>
          <w:b/>
          <w:bCs/>
          <w:sz w:val="22"/>
          <w:szCs w:val="22"/>
        </w:rPr>
        <w:t>9</w:t>
      </w:r>
      <w:r w:rsidR="00AC66B6">
        <w:rPr>
          <w:rFonts w:ascii="Garamond" w:hAnsi="Garamond" w:cs="Garamond"/>
          <w:b/>
          <w:bCs/>
          <w:sz w:val="22"/>
          <w:szCs w:val="22"/>
        </w:rPr>
        <w:t>.12.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00AC66B6">
        <w:rPr>
          <w:rFonts w:ascii="Garamond" w:hAnsi="Garamond" w:cs="Garamond"/>
          <w:b/>
          <w:bCs/>
          <w:sz w:val="22"/>
          <w:szCs w:val="22"/>
        </w:rPr>
        <w:t>1</w:t>
      </w:r>
      <w:r w:rsidR="003F29F7">
        <w:rPr>
          <w:rFonts w:ascii="Garamond" w:hAnsi="Garamond" w:cs="Garamond"/>
          <w:b/>
          <w:bCs/>
          <w:sz w:val="22"/>
          <w:szCs w:val="22"/>
        </w:rPr>
        <w:t>9</w:t>
      </w:r>
      <w:r w:rsidR="00AC66B6">
        <w:rPr>
          <w:rFonts w:ascii="Garamond" w:hAnsi="Garamond" w:cs="Garamond"/>
          <w:b/>
          <w:bCs/>
          <w:sz w:val="22"/>
          <w:szCs w:val="22"/>
        </w:rPr>
        <w:t>.12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6B216EEB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00AC66B6">
        <w:rPr>
          <w:rFonts w:ascii="Garamond" w:hAnsi="Garamond"/>
          <w:b/>
          <w:bCs/>
          <w:sz w:val="22"/>
          <w:szCs w:val="22"/>
          <w:lang w:eastAsia="pl-PL"/>
        </w:rPr>
        <w:t>1</w:t>
      </w:r>
      <w:r w:rsidR="003F29F7">
        <w:rPr>
          <w:rFonts w:ascii="Garamond" w:hAnsi="Garamond"/>
          <w:b/>
          <w:bCs/>
          <w:sz w:val="22"/>
          <w:szCs w:val="22"/>
          <w:lang w:eastAsia="pl-PL"/>
        </w:rPr>
        <w:t>9</w:t>
      </w:r>
      <w:r w:rsidR="00AC66B6">
        <w:rPr>
          <w:rFonts w:ascii="Garamond" w:hAnsi="Garamond"/>
          <w:b/>
          <w:bCs/>
          <w:sz w:val="22"/>
          <w:szCs w:val="22"/>
          <w:lang w:eastAsia="pl-PL"/>
        </w:rPr>
        <w:t>.12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</w:t>
      </w:r>
      <w:r w:rsidRPr="00E12872">
        <w:rPr>
          <w:rFonts w:ascii="Garamond" w:hAnsi="Garamond"/>
          <w:sz w:val="22"/>
          <w:szCs w:val="22"/>
          <w:lang w:eastAsia="pl-PL"/>
        </w:rPr>
        <w:t>o g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>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292C16DE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Rozstrzygni</w:t>
      </w:r>
      <w:r w:rsidR="00AC66B6">
        <w:rPr>
          <w:rFonts w:ascii="Garamond" w:hAnsi="Garamond"/>
          <w:sz w:val="22"/>
          <w:szCs w:val="22"/>
        </w:rPr>
        <w:t>ę</w:t>
      </w:r>
      <w:r w:rsidRPr="00A61036">
        <w:rPr>
          <w:rFonts w:ascii="Garamond" w:hAnsi="Garamond"/>
          <w:sz w:val="22"/>
          <w:szCs w:val="22"/>
        </w:rPr>
        <w:t>cie</w:t>
      </w:r>
      <w:r w:rsidR="00AC66B6">
        <w:rPr>
          <w:rFonts w:ascii="Garamond" w:hAnsi="Garamond"/>
          <w:sz w:val="22"/>
          <w:szCs w:val="22"/>
        </w:rPr>
        <w:t xml:space="preserve"> </w:t>
      </w:r>
      <w:r w:rsidRPr="00A61036"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</w:t>
      </w:r>
      <w:r w:rsidR="00AC66B6">
        <w:rPr>
          <w:rFonts w:ascii="Garamond" w:hAnsi="Garamond"/>
          <w:sz w:val="22"/>
          <w:szCs w:val="22"/>
        </w:rPr>
        <w:t> </w:t>
      </w:r>
      <w:r w:rsidRPr="00A61036">
        <w:rPr>
          <w:rFonts w:ascii="Garamond" w:hAnsi="Garamond"/>
          <w:sz w:val="22"/>
          <w:szCs w:val="22"/>
        </w:rPr>
        <w:t>059</w:t>
      </w:r>
      <w:r w:rsidR="00AC66B6"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Dodatkowo Oferenci którzy przystąpią do Konkursu zostaną także poinformowani o wynikach Konkursu droga mail-ową</w:t>
      </w:r>
      <w:r w:rsidR="00AC66B6">
        <w:rPr>
          <w:rFonts w:ascii="Garamond" w:hAnsi="Garamond"/>
          <w:sz w:val="22"/>
          <w:szCs w:val="22"/>
        </w:rPr>
        <w:t>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2ACDCB24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</w:t>
      </w:r>
      <w:r w:rsidR="002B5EE4">
        <w:rPr>
          <w:rFonts w:ascii="Garamond" w:hAnsi="Garamond"/>
          <w:sz w:val="22"/>
          <w:szCs w:val="22"/>
        </w:rPr>
        <w:t>.</w:t>
      </w:r>
    </w:p>
    <w:p w14:paraId="611D0BE1" w14:textId="57474DC9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B5EE4"/>
    <w:rsid w:val="002F0DAD"/>
    <w:rsid w:val="00333F07"/>
    <w:rsid w:val="00335D39"/>
    <w:rsid w:val="003B0C9E"/>
    <w:rsid w:val="003F29F7"/>
    <w:rsid w:val="003F2E39"/>
    <w:rsid w:val="00544228"/>
    <w:rsid w:val="00563ADA"/>
    <w:rsid w:val="005D75F4"/>
    <w:rsid w:val="005F2B64"/>
    <w:rsid w:val="0072157E"/>
    <w:rsid w:val="00744407"/>
    <w:rsid w:val="007929D9"/>
    <w:rsid w:val="00805885"/>
    <w:rsid w:val="00886604"/>
    <w:rsid w:val="008C3B09"/>
    <w:rsid w:val="008D0052"/>
    <w:rsid w:val="009E7C99"/>
    <w:rsid w:val="00A17F26"/>
    <w:rsid w:val="00A22752"/>
    <w:rsid w:val="00A50C55"/>
    <w:rsid w:val="00A60D06"/>
    <w:rsid w:val="00AC66B6"/>
    <w:rsid w:val="00BD4BFA"/>
    <w:rsid w:val="00BF4A41"/>
    <w:rsid w:val="00CA53C4"/>
    <w:rsid w:val="00CA5D65"/>
    <w:rsid w:val="00D9146B"/>
    <w:rsid w:val="00DA4C7E"/>
    <w:rsid w:val="00DB4934"/>
    <w:rsid w:val="00DD7B8C"/>
    <w:rsid w:val="00E05117"/>
    <w:rsid w:val="00E12872"/>
    <w:rsid w:val="00E2148C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Aleksandra Oleksowicz</cp:lastModifiedBy>
  <cp:revision>46</cp:revision>
  <cp:lastPrinted>2021-11-26T17:03:00Z</cp:lastPrinted>
  <dcterms:created xsi:type="dcterms:W3CDTF">2025-01-23T08:45:00Z</dcterms:created>
  <dcterms:modified xsi:type="dcterms:W3CDTF">2025-12-12T14:50:00Z</dcterms:modified>
</cp:coreProperties>
</file>