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E53C6A" w14:textId="77777777" w:rsidR="00D65E8A" w:rsidRPr="0041757A" w:rsidRDefault="00FF6B08" w:rsidP="001E23E9">
      <w:pPr>
        <w:pStyle w:val="Tytu"/>
        <w:spacing w:line="276" w:lineRule="auto"/>
        <w:jc w:val="left"/>
        <w:rPr>
          <w:rFonts w:ascii="Garamond" w:hAnsi="Garamond" w:cs="Times New Roman"/>
          <w:sz w:val="20"/>
          <w:szCs w:val="20"/>
        </w:rPr>
      </w:pPr>
      <w:r w:rsidRPr="00452700">
        <w:rPr>
          <w:rFonts w:ascii="Garamond" w:hAnsi="Garamond" w:cs="Times New Roman"/>
          <w:sz w:val="20"/>
          <w:szCs w:val="20"/>
        </w:rPr>
        <w:t>Zatwierdzam</w:t>
      </w:r>
    </w:p>
    <w:p w14:paraId="71007B13" w14:textId="55496B41" w:rsidR="00FF6B08" w:rsidRPr="0041757A" w:rsidRDefault="00AC6059" w:rsidP="001E23E9">
      <w:pPr>
        <w:pStyle w:val="Tekstpodstawowy"/>
        <w:spacing w:line="276" w:lineRule="auto"/>
        <w:jc w:val="left"/>
        <w:rPr>
          <w:rFonts w:ascii="Garamond" w:hAnsi="Garamond"/>
          <w:sz w:val="20"/>
          <w:szCs w:val="20"/>
          <w:lang w:val="pl-PL"/>
        </w:rPr>
      </w:pPr>
      <w:r w:rsidRPr="0041757A">
        <w:rPr>
          <w:rFonts w:ascii="Garamond" w:hAnsi="Garamond"/>
          <w:sz w:val="20"/>
          <w:szCs w:val="20"/>
          <w:lang w:val="pl-PL"/>
        </w:rPr>
        <w:t>1</w:t>
      </w:r>
      <w:r w:rsidR="00500417" w:rsidRPr="0041757A">
        <w:rPr>
          <w:rFonts w:ascii="Garamond" w:hAnsi="Garamond"/>
          <w:sz w:val="20"/>
          <w:szCs w:val="20"/>
          <w:lang w:val="pl-PL"/>
        </w:rPr>
        <w:t>5</w:t>
      </w:r>
      <w:r w:rsidR="46A5DD54" w:rsidRPr="0041757A">
        <w:rPr>
          <w:rFonts w:ascii="Garamond" w:hAnsi="Garamond"/>
          <w:sz w:val="20"/>
          <w:szCs w:val="20"/>
          <w:lang w:val="pl-PL"/>
        </w:rPr>
        <w:t>.12.2025</w:t>
      </w:r>
      <w:r w:rsidR="00FF6B08" w:rsidRPr="0041757A">
        <w:rPr>
          <w:rFonts w:ascii="Garamond" w:hAnsi="Garamond"/>
          <w:sz w:val="20"/>
          <w:szCs w:val="20"/>
          <w:lang w:val="pl-PL"/>
        </w:rPr>
        <w:t xml:space="preserve"> roku</w:t>
      </w:r>
    </w:p>
    <w:p w14:paraId="672A6659" w14:textId="77777777" w:rsidR="00FF6B08" w:rsidRPr="0041757A" w:rsidRDefault="00FF6B08" w:rsidP="001E23E9">
      <w:pPr>
        <w:pStyle w:val="Tytu"/>
        <w:spacing w:line="276" w:lineRule="auto"/>
        <w:rPr>
          <w:rFonts w:ascii="Garamond" w:hAnsi="Garamond" w:cs="Times New Roman"/>
          <w:sz w:val="20"/>
          <w:szCs w:val="20"/>
        </w:rPr>
      </w:pPr>
    </w:p>
    <w:p w14:paraId="0DA0F937" w14:textId="167D51F1" w:rsidR="00C902FA" w:rsidRPr="0041757A" w:rsidRDefault="00715CBF" w:rsidP="001E23E9">
      <w:pPr>
        <w:pStyle w:val="Tytu"/>
        <w:spacing w:line="276" w:lineRule="auto"/>
        <w:rPr>
          <w:rFonts w:ascii="Garamond" w:hAnsi="Garamond" w:cs="Times New Roman"/>
          <w:sz w:val="20"/>
          <w:szCs w:val="20"/>
        </w:rPr>
      </w:pPr>
      <w:r w:rsidRPr="0041757A">
        <w:rPr>
          <w:rFonts w:ascii="Garamond" w:hAnsi="Garamond" w:cs="Times New Roman"/>
          <w:sz w:val="20"/>
          <w:szCs w:val="20"/>
        </w:rPr>
        <w:t>Szczegółowe warunki konkursu nr</w:t>
      </w:r>
      <w:r w:rsidR="00D755E4" w:rsidRPr="0041757A">
        <w:rPr>
          <w:rFonts w:ascii="Garamond" w:hAnsi="Garamond" w:cs="Times New Roman"/>
          <w:sz w:val="20"/>
          <w:szCs w:val="20"/>
        </w:rPr>
        <w:t xml:space="preserve"> </w:t>
      </w:r>
      <w:r w:rsidR="00261A71" w:rsidRPr="0041757A">
        <w:rPr>
          <w:rFonts w:ascii="Garamond" w:hAnsi="Garamond" w:cs="Times New Roman"/>
          <w:sz w:val="20"/>
          <w:szCs w:val="20"/>
        </w:rPr>
        <w:t>1</w:t>
      </w:r>
      <w:r w:rsidR="00E45F7D" w:rsidRPr="0041757A">
        <w:rPr>
          <w:rFonts w:ascii="Garamond" w:hAnsi="Garamond" w:cs="Times New Roman"/>
          <w:sz w:val="20"/>
          <w:szCs w:val="20"/>
        </w:rPr>
        <w:t>61</w:t>
      </w:r>
      <w:r w:rsidR="00D30F3B" w:rsidRPr="0041757A">
        <w:rPr>
          <w:rFonts w:ascii="Garamond" w:hAnsi="Garamond" w:cs="Times New Roman"/>
          <w:sz w:val="20"/>
          <w:szCs w:val="20"/>
        </w:rPr>
        <w:t>/ZP</w:t>
      </w:r>
      <w:r w:rsidR="00477A39" w:rsidRPr="0041757A">
        <w:rPr>
          <w:rFonts w:ascii="Garamond" w:hAnsi="Garamond" w:cs="Times New Roman"/>
          <w:sz w:val="20"/>
          <w:szCs w:val="20"/>
        </w:rPr>
        <w:t>/KONT</w:t>
      </w:r>
      <w:r w:rsidR="00B2602D" w:rsidRPr="0041757A">
        <w:rPr>
          <w:rFonts w:ascii="Garamond" w:hAnsi="Garamond" w:cs="Times New Roman"/>
          <w:sz w:val="20"/>
          <w:szCs w:val="20"/>
        </w:rPr>
        <w:t>/202</w:t>
      </w:r>
      <w:r w:rsidR="2AF0C41D" w:rsidRPr="0041757A">
        <w:rPr>
          <w:rFonts w:ascii="Garamond" w:hAnsi="Garamond" w:cs="Times New Roman"/>
          <w:sz w:val="20"/>
          <w:szCs w:val="20"/>
        </w:rPr>
        <w:t>5</w:t>
      </w:r>
    </w:p>
    <w:p w14:paraId="57B515EC" w14:textId="77777777" w:rsidR="00355D99" w:rsidRPr="0041757A" w:rsidRDefault="00C74400" w:rsidP="001E23E9">
      <w:pPr>
        <w:pStyle w:val="Tekstpodstawowy"/>
        <w:widowControl w:val="0"/>
        <w:suppressAutoHyphens w:val="0"/>
        <w:spacing w:line="276" w:lineRule="auto"/>
        <w:jc w:val="center"/>
        <w:rPr>
          <w:rFonts w:ascii="Garamond" w:hAnsi="Garamond"/>
          <w:sz w:val="20"/>
          <w:szCs w:val="20"/>
        </w:rPr>
      </w:pPr>
      <w:r w:rsidRPr="0041757A">
        <w:rPr>
          <w:rFonts w:ascii="Garamond" w:hAnsi="Garamond"/>
          <w:sz w:val="20"/>
          <w:szCs w:val="20"/>
          <w:lang w:val="pl-PL"/>
        </w:rPr>
        <w:t xml:space="preserve">na udzielanie świadczeń zdrowotnych </w:t>
      </w:r>
      <w:r w:rsidRPr="0041757A">
        <w:rPr>
          <w:rFonts w:ascii="Garamond" w:hAnsi="Garamond"/>
          <w:sz w:val="20"/>
          <w:szCs w:val="20"/>
        </w:rPr>
        <w:t>w tym pełnienie funkcji lekarza kierującego w Klinicznym Oddziale Neurologicznym z Oddziałem Udarowym w 5 Wojskowym Szpitalu Klinicznym z Polikliniką SP ZOZ w Krakowie</w:t>
      </w:r>
    </w:p>
    <w:p w14:paraId="0A37501D" w14:textId="77777777" w:rsidR="00B2602D" w:rsidRPr="0041757A" w:rsidRDefault="00B2602D" w:rsidP="001E23E9">
      <w:pPr>
        <w:pStyle w:val="Tekstpodstawowy"/>
        <w:widowControl w:val="0"/>
        <w:suppressAutoHyphens w:val="0"/>
        <w:spacing w:line="276" w:lineRule="auto"/>
        <w:jc w:val="center"/>
        <w:rPr>
          <w:rFonts w:ascii="Garamond" w:hAnsi="Garamond"/>
          <w:sz w:val="20"/>
          <w:szCs w:val="20"/>
        </w:rPr>
      </w:pPr>
    </w:p>
    <w:p w14:paraId="37452421" w14:textId="32E721F0" w:rsidR="00715CBF" w:rsidRPr="0041757A" w:rsidRDefault="00715CBF" w:rsidP="001E23E9">
      <w:pPr>
        <w:pStyle w:val="Tekstpodstawowy"/>
        <w:widowControl w:val="0"/>
        <w:suppressAutoHyphens w:val="0"/>
        <w:spacing w:line="276" w:lineRule="auto"/>
        <w:rPr>
          <w:rFonts w:ascii="Garamond" w:hAnsi="Garamond"/>
          <w:sz w:val="20"/>
          <w:szCs w:val="20"/>
        </w:rPr>
      </w:pPr>
      <w:r w:rsidRPr="0041757A">
        <w:rPr>
          <w:rFonts w:ascii="Garamond" w:hAnsi="Garamond"/>
          <w:sz w:val="20"/>
          <w:szCs w:val="20"/>
        </w:rPr>
        <w:t>Konkurs prowadzony jest na podstawie art. 26 i 27 ustawy z dnia 15 kwietnia 201</w:t>
      </w:r>
      <w:r w:rsidR="00CA60CD" w:rsidRPr="0041757A">
        <w:rPr>
          <w:rFonts w:ascii="Garamond" w:hAnsi="Garamond"/>
          <w:sz w:val="20"/>
          <w:szCs w:val="20"/>
        </w:rPr>
        <w:t xml:space="preserve">1 r. o działalności leczniczej </w:t>
      </w:r>
      <w:r w:rsidR="00261A71" w:rsidRPr="0041757A">
        <w:rPr>
          <w:rFonts w:ascii="Garamond" w:hAnsi="Garamond"/>
          <w:sz w:val="20"/>
          <w:szCs w:val="20"/>
        </w:rPr>
        <w:t>(Dz.U. z 202</w:t>
      </w:r>
      <w:r w:rsidR="1B5BB3C8" w:rsidRPr="0041757A">
        <w:rPr>
          <w:rFonts w:ascii="Garamond" w:hAnsi="Garamond"/>
          <w:sz w:val="20"/>
          <w:szCs w:val="20"/>
        </w:rPr>
        <w:t>5</w:t>
      </w:r>
      <w:r w:rsidR="00261A71" w:rsidRPr="0041757A">
        <w:rPr>
          <w:rFonts w:ascii="Garamond" w:hAnsi="Garamond"/>
          <w:sz w:val="20"/>
          <w:szCs w:val="20"/>
        </w:rPr>
        <w:t xml:space="preserve"> r. poz. </w:t>
      </w:r>
      <w:r w:rsidR="740747EB" w:rsidRPr="0041757A">
        <w:rPr>
          <w:rFonts w:ascii="Garamond" w:hAnsi="Garamond"/>
          <w:sz w:val="20"/>
          <w:szCs w:val="20"/>
        </w:rPr>
        <w:t>450</w:t>
      </w:r>
      <w:r w:rsidR="00261A71" w:rsidRPr="0041757A">
        <w:rPr>
          <w:rFonts w:ascii="Garamond" w:hAnsi="Garamond"/>
          <w:sz w:val="20"/>
          <w:szCs w:val="20"/>
        </w:rPr>
        <w:t>)</w:t>
      </w:r>
      <w:r w:rsidR="00EB4E15" w:rsidRPr="0041757A">
        <w:rPr>
          <w:rFonts w:ascii="Garamond" w:hAnsi="Garamond"/>
          <w:sz w:val="20"/>
          <w:szCs w:val="20"/>
        </w:rPr>
        <w:t>,</w:t>
      </w:r>
      <w:r w:rsidR="00EB4E15" w:rsidRPr="0041757A">
        <w:rPr>
          <w:rFonts w:ascii="Garamond" w:hAnsi="Garamond"/>
          <w:sz w:val="20"/>
          <w:szCs w:val="20"/>
          <w:lang w:val="pl-PL"/>
        </w:rPr>
        <w:t xml:space="preserve"> </w:t>
      </w:r>
      <w:r w:rsidRPr="0041757A">
        <w:rPr>
          <w:rFonts w:ascii="Garamond" w:hAnsi="Garamond"/>
          <w:sz w:val="20"/>
          <w:szCs w:val="20"/>
        </w:rPr>
        <w:t xml:space="preserve">oraz w oparciu o wewnętrzne uregulowania obowiązujące w 5 Wojskowym Szpitalu Klinicznym z Polikliniką SP ZOZ w Krakowie, zwanego dalej Szpitalem. </w:t>
      </w:r>
    </w:p>
    <w:p w14:paraId="67DDE130" w14:textId="7CA49146" w:rsidR="00715CBF" w:rsidRPr="0041757A" w:rsidRDefault="00715CBF" w:rsidP="001E23E9">
      <w:pPr>
        <w:widowControl w:val="0"/>
        <w:numPr>
          <w:ilvl w:val="0"/>
          <w:numId w:val="12"/>
        </w:numPr>
        <w:tabs>
          <w:tab w:val="clear" w:pos="360"/>
        </w:tabs>
        <w:suppressAutoHyphens w:val="0"/>
        <w:spacing w:line="276" w:lineRule="auto"/>
        <w:ind w:left="0" w:firstLine="0"/>
        <w:jc w:val="both"/>
        <w:rPr>
          <w:rFonts w:ascii="Garamond" w:hAnsi="Garamond"/>
          <w:b/>
          <w:bCs/>
          <w:sz w:val="20"/>
          <w:szCs w:val="20"/>
        </w:rPr>
      </w:pPr>
      <w:r w:rsidRPr="0041757A">
        <w:rPr>
          <w:rFonts w:ascii="Garamond" w:hAnsi="Garamond"/>
          <w:b/>
          <w:bCs/>
          <w:sz w:val="20"/>
          <w:szCs w:val="20"/>
        </w:rPr>
        <w:t>PRZEDMIOT KONKURSU</w:t>
      </w:r>
    </w:p>
    <w:p w14:paraId="0184D650" w14:textId="50662383" w:rsidR="00CA60CD" w:rsidRPr="0041757A" w:rsidRDefault="00CB7FD2" w:rsidP="42C6FE46">
      <w:pPr>
        <w:numPr>
          <w:ilvl w:val="0"/>
          <w:numId w:val="8"/>
        </w:numPr>
        <w:spacing w:line="276" w:lineRule="auto"/>
        <w:ind w:left="0" w:firstLine="0"/>
        <w:jc w:val="both"/>
        <w:rPr>
          <w:rFonts w:ascii="Garamond" w:hAnsi="Garamond"/>
          <w:sz w:val="20"/>
          <w:szCs w:val="20"/>
        </w:rPr>
      </w:pPr>
      <w:r w:rsidRPr="0041757A">
        <w:rPr>
          <w:rFonts w:ascii="Garamond" w:hAnsi="Garamond"/>
          <w:sz w:val="20"/>
          <w:szCs w:val="20"/>
        </w:rPr>
        <w:t xml:space="preserve">Przedmiotem konkursu jest </w:t>
      </w:r>
      <w:r w:rsidR="00EB4E15" w:rsidRPr="0041757A">
        <w:rPr>
          <w:rFonts w:ascii="Garamond" w:hAnsi="Garamond"/>
          <w:sz w:val="20"/>
          <w:szCs w:val="20"/>
        </w:rPr>
        <w:t xml:space="preserve">udzielanie świadczeń zdrowotnych w tym </w:t>
      </w:r>
      <w:r w:rsidR="00DB6FAF" w:rsidRPr="0041757A">
        <w:rPr>
          <w:rFonts w:ascii="Garamond" w:hAnsi="Garamond"/>
          <w:sz w:val="20"/>
          <w:szCs w:val="20"/>
        </w:rPr>
        <w:t xml:space="preserve">pełnienie funkcji lekarza kierującego </w:t>
      </w:r>
      <w:r w:rsidR="00F173AE" w:rsidRPr="0041757A">
        <w:rPr>
          <w:rFonts w:ascii="Garamond" w:hAnsi="Garamond"/>
          <w:sz w:val="20"/>
          <w:szCs w:val="20"/>
        </w:rPr>
        <w:t xml:space="preserve">w Klinicznym Oddziale Neurologicznym z Oddziałem Udarowym w 5 Wojskowym Szpitalu Klinicznym z Polikliniką SP ZOZ w Krakowie </w:t>
      </w:r>
      <w:r w:rsidR="00A93C0C" w:rsidRPr="0041757A">
        <w:rPr>
          <w:rFonts w:ascii="Garamond" w:hAnsi="Garamond"/>
          <w:sz w:val="20"/>
          <w:szCs w:val="20"/>
        </w:rPr>
        <w:t xml:space="preserve">w wymiarze </w:t>
      </w:r>
      <w:r w:rsidR="7EDB5B38" w:rsidRPr="0041757A">
        <w:rPr>
          <w:rFonts w:ascii="Garamond" w:hAnsi="Garamond"/>
          <w:sz w:val="20"/>
          <w:szCs w:val="20"/>
        </w:rPr>
        <w:t xml:space="preserve">łącznie </w:t>
      </w:r>
      <w:r w:rsidR="00A93C0C" w:rsidRPr="0041757A">
        <w:rPr>
          <w:rFonts w:ascii="Garamond" w:hAnsi="Garamond"/>
          <w:sz w:val="20"/>
          <w:szCs w:val="20"/>
        </w:rPr>
        <w:t xml:space="preserve">orientacyjnie </w:t>
      </w:r>
      <w:r w:rsidR="7A5AD651" w:rsidRPr="0041757A">
        <w:rPr>
          <w:rFonts w:ascii="Garamond" w:hAnsi="Garamond"/>
          <w:sz w:val="20"/>
          <w:szCs w:val="20"/>
        </w:rPr>
        <w:t>27</w:t>
      </w:r>
      <w:r w:rsidR="00DB6FAF" w:rsidRPr="0041757A">
        <w:rPr>
          <w:rFonts w:ascii="Garamond" w:hAnsi="Garamond"/>
          <w:sz w:val="20"/>
          <w:szCs w:val="20"/>
        </w:rPr>
        <w:t>0</w:t>
      </w:r>
      <w:r w:rsidR="00355D99" w:rsidRPr="0041757A">
        <w:rPr>
          <w:rFonts w:ascii="Garamond" w:hAnsi="Garamond"/>
          <w:sz w:val="20"/>
          <w:szCs w:val="20"/>
        </w:rPr>
        <w:t xml:space="preserve"> </w:t>
      </w:r>
      <w:r w:rsidR="00A93C0C" w:rsidRPr="0041757A">
        <w:rPr>
          <w:rFonts w:ascii="Garamond" w:hAnsi="Garamond"/>
          <w:sz w:val="20"/>
          <w:szCs w:val="20"/>
        </w:rPr>
        <w:t>godzin miesię</w:t>
      </w:r>
      <w:r w:rsidR="00DB6FAF" w:rsidRPr="0041757A">
        <w:rPr>
          <w:rFonts w:ascii="Garamond" w:hAnsi="Garamond"/>
          <w:sz w:val="20"/>
          <w:szCs w:val="20"/>
        </w:rPr>
        <w:t xml:space="preserve">cznie </w:t>
      </w:r>
      <w:r w:rsidR="00F173AE" w:rsidRPr="0041757A">
        <w:rPr>
          <w:rFonts w:ascii="Garamond" w:hAnsi="Garamond"/>
          <w:sz w:val="20"/>
          <w:szCs w:val="20"/>
        </w:rPr>
        <w:t>w zakresie czynności związanych z usługami na Oddziale</w:t>
      </w:r>
      <w:r w:rsidR="2E68D8AD" w:rsidRPr="0041757A">
        <w:rPr>
          <w:rFonts w:ascii="Garamond" w:hAnsi="Garamond"/>
          <w:sz w:val="20"/>
          <w:szCs w:val="20"/>
        </w:rPr>
        <w:t xml:space="preserve"> w dni powszednie</w:t>
      </w:r>
      <w:r w:rsidR="78FF6859" w:rsidRPr="0041757A">
        <w:rPr>
          <w:rFonts w:ascii="Garamond" w:hAnsi="Garamond"/>
          <w:sz w:val="20"/>
          <w:szCs w:val="20"/>
        </w:rPr>
        <w:t xml:space="preserve">, w Poradni </w:t>
      </w:r>
      <w:r w:rsidR="02A44875" w:rsidRPr="0041757A">
        <w:rPr>
          <w:rFonts w:ascii="Garamond" w:hAnsi="Garamond"/>
          <w:b/>
          <w:bCs/>
          <w:sz w:val="20"/>
          <w:szCs w:val="20"/>
        </w:rPr>
        <w:t>(co do zasady w godzinach od 7:20 do 15:05 każdego dnia roboczego</w:t>
      </w:r>
      <w:r w:rsidR="02A44875" w:rsidRPr="0041757A">
        <w:rPr>
          <w:rFonts w:ascii="Garamond" w:hAnsi="Garamond"/>
          <w:sz w:val="20"/>
          <w:szCs w:val="20"/>
        </w:rPr>
        <w:t xml:space="preserve">) </w:t>
      </w:r>
      <w:r w:rsidR="2E68D8AD" w:rsidRPr="0041757A">
        <w:rPr>
          <w:rFonts w:ascii="Garamond" w:hAnsi="Garamond"/>
          <w:sz w:val="20"/>
          <w:szCs w:val="20"/>
        </w:rPr>
        <w:t>oraz w zakresie dyżurów</w:t>
      </w:r>
      <w:r w:rsidR="00F173AE" w:rsidRPr="0041757A">
        <w:rPr>
          <w:rFonts w:ascii="Garamond" w:hAnsi="Garamond"/>
          <w:sz w:val="20"/>
          <w:szCs w:val="20"/>
        </w:rPr>
        <w:t>.</w:t>
      </w:r>
    </w:p>
    <w:p w14:paraId="6F7A972B" w14:textId="19F92472" w:rsidR="00F1180F" w:rsidRPr="0041757A" w:rsidRDefault="00B2602D" w:rsidP="42C6FE46">
      <w:pPr>
        <w:numPr>
          <w:ilvl w:val="0"/>
          <w:numId w:val="8"/>
        </w:numPr>
        <w:spacing w:line="276" w:lineRule="auto"/>
        <w:ind w:left="0" w:firstLine="0"/>
        <w:jc w:val="both"/>
        <w:rPr>
          <w:rFonts w:ascii="Garamond" w:hAnsi="Garamond"/>
          <w:sz w:val="20"/>
          <w:szCs w:val="20"/>
        </w:rPr>
      </w:pPr>
      <w:r w:rsidRPr="0041757A">
        <w:rPr>
          <w:rFonts w:ascii="Garamond" w:hAnsi="Garamond"/>
          <w:sz w:val="20"/>
          <w:szCs w:val="20"/>
        </w:rPr>
        <w:t xml:space="preserve">Zakres zadań obejmuje: </w:t>
      </w:r>
      <w:r w:rsidR="00F1180F" w:rsidRPr="0041757A">
        <w:rPr>
          <w:rFonts w:ascii="Garamond" w:hAnsi="Garamond"/>
          <w:sz w:val="20"/>
          <w:szCs w:val="20"/>
        </w:rPr>
        <w:t xml:space="preserve">udzielanie świadczeń zdrowotnych w Klinicznym Oddziale Neurologicznym z Oddziałem Udarowym oraz w </w:t>
      </w:r>
      <w:r w:rsidR="2D8CA3DE" w:rsidRPr="0041757A">
        <w:rPr>
          <w:rFonts w:ascii="Garamond" w:hAnsi="Garamond"/>
          <w:sz w:val="20"/>
          <w:szCs w:val="20"/>
        </w:rPr>
        <w:t>Po</w:t>
      </w:r>
      <w:r w:rsidR="00F1180F" w:rsidRPr="0041757A">
        <w:rPr>
          <w:rFonts w:ascii="Garamond" w:hAnsi="Garamond"/>
          <w:sz w:val="20"/>
          <w:szCs w:val="20"/>
        </w:rPr>
        <w:t>radni</w:t>
      </w:r>
      <w:r w:rsidR="00AC6059" w:rsidRPr="0041757A">
        <w:rPr>
          <w:rFonts w:ascii="Garamond" w:hAnsi="Garamond"/>
          <w:sz w:val="20"/>
          <w:szCs w:val="20"/>
        </w:rPr>
        <w:t xml:space="preserve"> </w:t>
      </w:r>
      <w:r w:rsidR="49DC8E51" w:rsidRPr="0041757A">
        <w:rPr>
          <w:rFonts w:ascii="Garamond" w:hAnsi="Garamond"/>
          <w:sz w:val="20"/>
          <w:szCs w:val="20"/>
        </w:rPr>
        <w:t xml:space="preserve">Neurologicznej </w:t>
      </w:r>
      <w:r w:rsidR="00AC6059" w:rsidRPr="0041757A">
        <w:rPr>
          <w:rFonts w:ascii="Garamond" w:hAnsi="Garamond"/>
          <w:sz w:val="20"/>
          <w:szCs w:val="20"/>
        </w:rPr>
        <w:t xml:space="preserve">(w tym na zgłoszone zapotrzebowanie </w:t>
      </w:r>
      <w:r w:rsidR="4E9A6760" w:rsidRPr="0041757A">
        <w:rPr>
          <w:rFonts w:ascii="Garamond" w:hAnsi="Garamond"/>
          <w:sz w:val="20"/>
          <w:szCs w:val="20"/>
        </w:rPr>
        <w:t>le</w:t>
      </w:r>
      <w:r w:rsidR="00AC6059" w:rsidRPr="0041757A">
        <w:rPr>
          <w:rFonts w:ascii="Garamond" w:hAnsi="Garamond"/>
          <w:sz w:val="20"/>
          <w:szCs w:val="20"/>
        </w:rPr>
        <w:t>ka</w:t>
      </w:r>
      <w:r w:rsidR="4E9A6760" w:rsidRPr="0041757A">
        <w:rPr>
          <w:rFonts w:ascii="Garamond" w:hAnsi="Garamond"/>
          <w:sz w:val="20"/>
          <w:szCs w:val="20"/>
        </w:rPr>
        <w:t>rz kierującego</w:t>
      </w:r>
      <w:r w:rsidR="00AC6059" w:rsidRPr="0041757A">
        <w:rPr>
          <w:rFonts w:ascii="Garamond" w:hAnsi="Garamond"/>
          <w:sz w:val="20"/>
          <w:szCs w:val="20"/>
        </w:rPr>
        <w:t xml:space="preserve"> Poliklinik</w:t>
      </w:r>
      <w:r w:rsidR="73B99588" w:rsidRPr="0041757A">
        <w:rPr>
          <w:rFonts w:ascii="Garamond" w:hAnsi="Garamond"/>
          <w:sz w:val="20"/>
          <w:szCs w:val="20"/>
        </w:rPr>
        <w:t>ą</w:t>
      </w:r>
      <w:r w:rsidR="00AC6059" w:rsidRPr="0041757A">
        <w:rPr>
          <w:rFonts w:ascii="Garamond" w:hAnsi="Garamond"/>
          <w:sz w:val="20"/>
          <w:szCs w:val="20"/>
        </w:rPr>
        <w:t>)</w:t>
      </w:r>
      <w:r w:rsidR="00F1180F" w:rsidRPr="0041757A">
        <w:rPr>
          <w:rFonts w:ascii="Garamond" w:hAnsi="Garamond"/>
          <w:sz w:val="20"/>
          <w:szCs w:val="20"/>
        </w:rPr>
        <w:t>, całokształt czynności związanych z obowiązkami lekarza kierującego w Klinicznym Oddziale Neurologicznym z Oddziałem Udarowym w Krakowie</w:t>
      </w:r>
      <w:r w:rsidR="13310FE2" w:rsidRPr="0041757A">
        <w:rPr>
          <w:rFonts w:ascii="Garamond" w:hAnsi="Garamond"/>
          <w:sz w:val="20"/>
          <w:szCs w:val="20"/>
        </w:rPr>
        <w:t>,</w:t>
      </w:r>
      <w:r w:rsidR="00F1180F" w:rsidRPr="0041757A">
        <w:rPr>
          <w:rFonts w:ascii="Garamond" w:hAnsi="Garamond"/>
          <w:sz w:val="20"/>
          <w:szCs w:val="20"/>
        </w:rPr>
        <w:t xml:space="preserve"> w szczególności ustalanie organizacji pracy i koordynowanie podległym personelem i potrzebami organizacyjnymi, także w porozumieniu z pozostałymi Oddziałami i jednostkami organizacyjnymi Szpitala, zlecenia bieżących zadań na potrzeby </w:t>
      </w:r>
      <w:r w:rsidR="0CF9385D" w:rsidRPr="0041757A">
        <w:rPr>
          <w:rFonts w:ascii="Garamond" w:hAnsi="Garamond"/>
          <w:sz w:val="20"/>
          <w:szCs w:val="20"/>
        </w:rPr>
        <w:t>Oddziału</w:t>
      </w:r>
      <w:r w:rsidR="00F1180F" w:rsidRPr="0041757A">
        <w:rPr>
          <w:rFonts w:ascii="Garamond" w:hAnsi="Garamond"/>
          <w:sz w:val="20"/>
          <w:szCs w:val="20"/>
        </w:rPr>
        <w:t xml:space="preserve">, administrowanie podległym personelem, także osobiste diagnozowanie pacjentów, prowadzenie pacjentów, udzielanie konsultacji specjalistycznych na potrzeby Oddziału </w:t>
      </w:r>
      <w:r w:rsidR="00AC6059" w:rsidRPr="0041757A">
        <w:rPr>
          <w:rFonts w:ascii="Garamond" w:hAnsi="Garamond"/>
          <w:sz w:val="20"/>
          <w:szCs w:val="20"/>
        </w:rPr>
        <w:t xml:space="preserve">i </w:t>
      </w:r>
      <w:r w:rsidR="042019A6" w:rsidRPr="0041757A">
        <w:rPr>
          <w:rFonts w:ascii="Garamond" w:hAnsi="Garamond"/>
          <w:sz w:val="20"/>
          <w:szCs w:val="20"/>
        </w:rPr>
        <w:t>G</w:t>
      </w:r>
      <w:r w:rsidR="00AC6059" w:rsidRPr="0041757A">
        <w:rPr>
          <w:rFonts w:ascii="Garamond" w:hAnsi="Garamond"/>
          <w:sz w:val="20"/>
          <w:szCs w:val="20"/>
        </w:rPr>
        <w:t xml:space="preserve">abinetu Orzeczniczego </w:t>
      </w:r>
      <w:r w:rsidR="00F1180F" w:rsidRPr="0041757A">
        <w:rPr>
          <w:rFonts w:ascii="Garamond" w:hAnsi="Garamond"/>
          <w:sz w:val="20"/>
          <w:szCs w:val="20"/>
        </w:rPr>
        <w:t>Neurologi</w:t>
      </w:r>
      <w:r w:rsidR="00AC6059" w:rsidRPr="0041757A">
        <w:rPr>
          <w:rFonts w:ascii="Garamond" w:hAnsi="Garamond"/>
          <w:sz w:val="20"/>
          <w:szCs w:val="20"/>
        </w:rPr>
        <w:t>cznego</w:t>
      </w:r>
      <w:r w:rsidR="00F1180F" w:rsidRPr="0041757A">
        <w:rPr>
          <w:rFonts w:ascii="Garamond" w:hAnsi="Garamond"/>
          <w:sz w:val="20"/>
          <w:szCs w:val="20"/>
        </w:rPr>
        <w:t xml:space="preserve"> i wykonywanie innych zadań wynikających z potrzeb Szpitala</w:t>
      </w:r>
      <w:r w:rsidR="13BCCEF6" w:rsidRPr="0041757A">
        <w:rPr>
          <w:rFonts w:ascii="Garamond" w:hAnsi="Garamond"/>
          <w:sz w:val="20"/>
          <w:szCs w:val="20"/>
        </w:rPr>
        <w:t>,</w:t>
      </w:r>
      <w:r w:rsidR="00F1180F" w:rsidRPr="0041757A">
        <w:rPr>
          <w:rFonts w:ascii="Garamond" w:hAnsi="Garamond"/>
          <w:sz w:val="20"/>
          <w:szCs w:val="20"/>
        </w:rPr>
        <w:t xml:space="preserve"> w tym polegających na wykonywani</w:t>
      </w:r>
      <w:r w:rsidR="658A9353" w:rsidRPr="0041757A">
        <w:rPr>
          <w:rFonts w:ascii="Garamond" w:hAnsi="Garamond"/>
          <w:sz w:val="20"/>
          <w:szCs w:val="20"/>
        </w:rPr>
        <w:t>u</w:t>
      </w:r>
      <w:r w:rsidR="00F1180F" w:rsidRPr="0041757A">
        <w:rPr>
          <w:rFonts w:ascii="Garamond" w:hAnsi="Garamond"/>
          <w:sz w:val="20"/>
          <w:szCs w:val="20"/>
        </w:rPr>
        <w:t xml:space="preserve"> obowiązków w przypadku zmiany lub rozszerzeni</w:t>
      </w:r>
      <w:r w:rsidR="40CADC86" w:rsidRPr="0041757A">
        <w:rPr>
          <w:rFonts w:ascii="Garamond" w:hAnsi="Garamond"/>
          <w:sz w:val="20"/>
          <w:szCs w:val="20"/>
        </w:rPr>
        <w:t>a</w:t>
      </w:r>
      <w:r w:rsidR="00F1180F" w:rsidRPr="0041757A">
        <w:rPr>
          <w:rFonts w:ascii="Garamond" w:hAnsi="Garamond"/>
          <w:sz w:val="20"/>
          <w:szCs w:val="20"/>
        </w:rPr>
        <w:t xml:space="preserve"> zakresu działalności Oddziału. Zakres</w:t>
      </w:r>
      <w:r w:rsidR="68DC084F" w:rsidRPr="0041757A">
        <w:rPr>
          <w:rFonts w:ascii="Garamond" w:hAnsi="Garamond"/>
          <w:sz w:val="20"/>
          <w:szCs w:val="20"/>
        </w:rPr>
        <w:t>em</w:t>
      </w:r>
      <w:r w:rsidR="00F1180F" w:rsidRPr="0041757A">
        <w:rPr>
          <w:rFonts w:ascii="Garamond" w:hAnsi="Garamond"/>
          <w:sz w:val="20"/>
          <w:szCs w:val="20"/>
        </w:rPr>
        <w:t xml:space="preserve"> przyszłej umowy są także objęte dyżury świadczone w godzinach popołudniowych w ramach czasowych od 15:05 do 7:</w:t>
      </w:r>
      <w:r w:rsidR="00261A71" w:rsidRPr="0041757A">
        <w:rPr>
          <w:rFonts w:ascii="Garamond" w:hAnsi="Garamond"/>
          <w:sz w:val="20"/>
          <w:szCs w:val="20"/>
        </w:rPr>
        <w:t>2</w:t>
      </w:r>
      <w:r w:rsidR="00F1180F" w:rsidRPr="0041757A">
        <w:rPr>
          <w:rFonts w:ascii="Garamond" w:hAnsi="Garamond"/>
          <w:sz w:val="20"/>
          <w:szCs w:val="20"/>
        </w:rPr>
        <w:t>0 następnego oraz w godzinach od 7:</w:t>
      </w:r>
      <w:r w:rsidR="00261A71" w:rsidRPr="0041757A">
        <w:rPr>
          <w:rFonts w:ascii="Garamond" w:hAnsi="Garamond"/>
          <w:sz w:val="20"/>
          <w:szCs w:val="20"/>
        </w:rPr>
        <w:t>2</w:t>
      </w:r>
      <w:r w:rsidR="00F1180F" w:rsidRPr="0041757A">
        <w:rPr>
          <w:rFonts w:ascii="Garamond" w:hAnsi="Garamond"/>
          <w:sz w:val="20"/>
          <w:szCs w:val="20"/>
        </w:rPr>
        <w:t>0 do 7:</w:t>
      </w:r>
      <w:r w:rsidR="00261A71" w:rsidRPr="0041757A">
        <w:rPr>
          <w:rFonts w:ascii="Garamond" w:hAnsi="Garamond"/>
          <w:sz w:val="20"/>
          <w:szCs w:val="20"/>
        </w:rPr>
        <w:t>2</w:t>
      </w:r>
      <w:r w:rsidR="00F1180F" w:rsidRPr="0041757A">
        <w:rPr>
          <w:rFonts w:ascii="Garamond" w:hAnsi="Garamond"/>
          <w:sz w:val="20"/>
          <w:szCs w:val="20"/>
        </w:rPr>
        <w:t>0 następnego w dni świąteczne i wolne od pracy.</w:t>
      </w:r>
    </w:p>
    <w:p w14:paraId="60A233CE" w14:textId="77777777" w:rsidR="00CB7FD2" w:rsidRPr="0041757A" w:rsidRDefault="00CB7FD2" w:rsidP="42C6FE46">
      <w:pPr>
        <w:numPr>
          <w:ilvl w:val="0"/>
          <w:numId w:val="8"/>
        </w:numPr>
        <w:spacing w:line="276" w:lineRule="auto"/>
        <w:ind w:left="0" w:firstLine="0"/>
        <w:jc w:val="both"/>
        <w:rPr>
          <w:rFonts w:ascii="Garamond" w:hAnsi="Garamond"/>
          <w:sz w:val="20"/>
          <w:szCs w:val="20"/>
        </w:rPr>
      </w:pPr>
      <w:r w:rsidRPr="0041757A">
        <w:rPr>
          <w:rFonts w:ascii="Garamond" w:hAnsi="Garamond"/>
          <w:sz w:val="20"/>
          <w:szCs w:val="20"/>
        </w:rPr>
        <w:t>Czas dotarcia do Zamawiającego nie jest uważany za czas realizacji przedmiotu zlecenia,</w:t>
      </w:r>
    </w:p>
    <w:p w14:paraId="7FBD88B6" w14:textId="0D0315A9" w:rsidR="00CB7FD2" w:rsidRPr="0041757A" w:rsidRDefault="005A5B3B" w:rsidP="42C6FE46">
      <w:pPr>
        <w:numPr>
          <w:ilvl w:val="0"/>
          <w:numId w:val="8"/>
        </w:numPr>
        <w:spacing w:line="276" w:lineRule="auto"/>
        <w:ind w:left="0" w:firstLine="0"/>
        <w:jc w:val="both"/>
        <w:rPr>
          <w:rFonts w:ascii="Garamond" w:hAnsi="Garamond"/>
          <w:sz w:val="20"/>
          <w:szCs w:val="20"/>
        </w:rPr>
      </w:pPr>
      <w:r w:rsidRPr="0041757A">
        <w:rPr>
          <w:rFonts w:ascii="Garamond" w:hAnsi="Garamond"/>
          <w:sz w:val="20"/>
          <w:szCs w:val="20"/>
        </w:rPr>
        <w:t>Umowa</w:t>
      </w:r>
      <w:r w:rsidR="00203EDE" w:rsidRPr="0041757A">
        <w:rPr>
          <w:rFonts w:ascii="Garamond" w:hAnsi="Garamond"/>
          <w:sz w:val="20"/>
          <w:szCs w:val="20"/>
        </w:rPr>
        <w:t xml:space="preserve"> zostanie </w:t>
      </w:r>
      <w:r w:rsidRPr="0041757A">
        <w:rPr>
          <w:rFonts w:ascii="Garamond" w:hAnsi="Garamond"/>
          <w:sz w:val="20"/>
          <w:szCs w:val="20"/>
        </w:rPr>
        <w:t xml:space="preserve">zawarta </w:t>
      </w:r>
      <w:r w:rsidR="00CA60CD" w:rsidRPr="0041757A">
        <w:rPr>
          <w:rFonts w:ascii="Garamond" w:hAnsi="Garamond"/>
          <w:sz w:val="20"/>
          <w:szCs w:val="20"/>
        </w:rPr>
        <w:t xml:space="preserve">na okres </w:t>
      </w:r>
      <w:r w:rsidR="00A93C0C" w:rsidRPr="0041757A">
        <w:rPr>
          <w:rFonts w:ascii="Garamond" w:hAnsi="Garamond"/>
          <w:sz w:val="20"/>
          <w:szCs w:val="20"/>
        </w:rPr>
        <w:t>o</w:t>
      </w:r>
      <w:r w:rsidR="00355D99" w:rsidRPr="0041757A">
        <w:rPr>
          <w:rFonts w:ascii="Garamond" w:hAnsi="Garamond"/>
          <w:sz w:val="20"/>
          <w:szCs w:val="20"/>
        </w:rPr>
        <w:t>d dnia 1.</w:t>
      </w:r>
      <w:r w:rsidR="00261A71" w:rsidRPr="0041757A">
        <w:rPr>
          <w:rFonts w:ascii="Garamond" w:hAnsi="Garamond"/>
          <w:sz w:val="20"/>
          <w:szCs w:val="20"/>
        </w:rPr>
        <w:t>01</w:t>
      </w:r>
      <w:r w:rsidR="00355D99" w:rsidRPr="0041757A">
        <w:rPr>
          <w:rFonts w:ascii="Garamond" w:hAnsi="Garamond"/>
          <w:sz w:val="20"/>
          <w:szCs w:val="20"/>
        </w:rPr>
        <w:t>.202</w:t>
      </w:r>
      <w:r w:rsidR="2790FB76" w:rsidRPr="0041757A">
        <w:rPr>
          <w:rFonts w:ascii="Garamond" w:hAnsi="Garamond"/>
          <w:sz w:val="20"/>
          <w:szCs w:val="20"/>
        </w:rPr>
        <w:t>6</w:t>
      </w:r>
      <w:r w:rsidR="00355D99" w:rsidRPr="0041757A">
        <w:rPr>
          <w:rFonts w:ascii="Garamond" w:hAnsi="Garamond"/>
          <w:sz w:val="20"/>
          <w:szCs w:val="20"/>
        </w:rPr>
        <w:t xml:space="preserve"> roku do dnia 3</w:t>
      </w:r>
      <w:r w:rsidR="00261A71" w:rsidRPr="0041757A">
        <w:rPr>
          <w:rFonts w:ascii="Garamond" w:hAnsi="Garamond"/>
          <w:sz w:val="20"/>
          <w:szCs w:val="20"/>
        </w:rPr>
        <w:t>1</w:t>
      </w:r>
      <w:r w:rsidR="00CD7990" w:rsidRPr="0041757A">
        <w:rPr>
          <w:rFonts w:ascii="Garamond" w:hAnsi="Garamond"/>
          <w:sz w:val="20"/>
          <w:szCs w:val="20"/>
        </w:rPr>
        <w:t>.</w:t>
      </w:r>
      <w:r w:rsidR="00827B22" w:rsidRPr="0041757A">
        <w:rPr>
          <w:rFonts w:ascii="Garamond" w:hAnsi="Garamond"/>
          <w:sz w:val="20"/>
          <w:szCs w:val="20"/>
        </w:rPr>
        <w:t>1</w:t>
      </w:r>
      <w:r w:rsidR="00261A71" w:rsidRPr="0041757A">
        <w:rPr>
          <w:rFonts w:ascii="Garamond" w:hAnsi="Garamond"/>
          <w:sz w:val="20"/>
          <w:szCs w:val="20"/>
        </w:rPr>
        <w:t>2</w:t>
      </w:r>
      <w:r w:rsidR="00CD7990" w:rsidRPr="0041757A">
        <w:rPr>
          <w:rFonts w:ascii="Garamond" w:hAnsi="Garamond"/>
          <w:sz w:val="20"/>
          <w:szCs w:val="20"/>
        </w:rPr>
        <w:t>.202</w:t>
      </w:r>
      <w:r w:rsidR="0C28C91B" w:rsidRPr="0041757A">
        <w:rPr>
          <w:rFonts w:ascii="Garamond" w:hAnsi="Garamond"/>
          <w:sz w:val="20"/>
          <w:szCs w:val="20"/>
        </w:rPr>
        <w:t>7</w:t>
      </w:r>
      <w:r w:rsidR="00CD7990" w:rsidRPr="0041757A">
        <w:rPr>
          <w:rFonts w:ascii="Garamond" w:hAnsi="Garamond"/>
          <w:sz w:val="20"/>
          <w:szCs w:val="20"/>
        </w:rPr>
        <w:t xml:space="preserve"> roku</w:t>
      </w:r>
      <w:r w:rsidR="00EB4E15" w:rsidRPr="0041757A">
        <w:rPr>
          <w:rFonts w:ascii="Garamond" w:hAnsi="Garamond"/>
          <w:sz w:val="20"/>
          <w:szCs w:val="20"/>
        </w:rPr>
        <w:t>.</w:t>
      </w:r>
    </w:p>
    <w:p w14:paraId="6C6C4A4A" w14:textId="77777777" w:rsidR="00CB7FD2" w:rsidRPr="0041757A" w:rsidRDefault="00D93557" w:rsidP="42C6FE46">
      <w:pPr>
        <w:numPr>
          <w:ilvl w:val="0"/>
          <w:numId w:val="8"/>
        </w:numPr>
        <w:spacing w:line="276" w:lineRule="auto"/>
        <w:ind w:left="0" w:firstLine="0"/>
        <w:jc w:val="both"/>
        <w:rPr>
          <w:rFonts w:ascii="Garamond" w:hAnsi="Garamond"/>
          <w:b/>
          <w:bCs/>
          <w:sz w:val="20"/>
          <w:szCs w:val="20"/>
        </w:rPr>
      </w:pPr>
      <w:r w:rsidRPr="0041757A">
        <w:rPr>
          <w:rFonts w:ascii="Garamond" w:hAnsi="Garamond"/>
          <w:sz w:val="20"/>
          <w:szCs w:val="20"/>
        </w:rPr>
        <w:t>Szpital zastrzega sobie możliwość wybrania kilku ofert w celu zabezpieczenia funkcjonowania Szpitala zgodnie z wymogami Narodowego Funduszu Zdrowia (dalej NFZ).</w:t>
      </w:r>
    </w:p>
    <w:p w14:paraId="17BEE139" w14:textId="77777777" w:rsidR="00CB7FD2" w:rsidRPr="0041757A" w:rsidRDefault="00E20EC1" w:rsidP="42C6FE46">
      <w:pPr>
        <w:numPr>
          <w:ilvl w:val="0"/>
          <w:numId w:val="8"/>
        </w:numPr>
        <w:spacing w:line="276" w:lineRule="auto"/>
        <w:ind w:left="0" w:firstLine="0"/>
        <w:jc w:val="both"/>
        <w:rPr>
          <w:rFonts w:ascii="Garamond" w:hAnsi="Garamond"/>
          <w:b/>
          <w:bCs/>
          <w:sz w:val="20"/>
          <w:szCs w:val="20"/>
        </w:rPr>
      </w:pPr>
      <w:r w:rsidRPr="0041757A">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3B00883E" wp14:editId="07777777">
                <wp:simplePos x="0" y="0"/>
                <wp:positionH relativeFrom="margin">
                  <wp:posOffset>-48896</wp:posOffset>
                </wp:positionH>
                <wp:positionV relativeFrom="paragraph">
                  <wp:posOffset>9476105</wp:posOffset>
                </wp:positionV>
                <wp:extent cx="0" cy="359410"/>
                <wp:effectExtent l="0" t="0" r="19050" b="2540"/>
                <wp:wrapNone/>
                <wp:docPr id="1778734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w:pict w14:anchorId="4D49C20C">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4ACB3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D93557" w:rsidRPr="0041757A">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2474290E" w14:textId="2924F30B" w:rsidR="00097805" w:rsidRPr="0041757A" w:rsidRDefault="782E8197" w:rsidP="42C6FE46">
      <w:pPr>
        <w:numPr>
          <w:ilvl w:val="0"/>
          <w:numId w:val="8"/>
        </w:numPr>
        <w:spacing w:line="276" w:lineRule="auto"/>
        <w:ind w:left="0" w:firstLine="0"/>
        <w:jc w:val="both"/>
        <w:rPr>
          <w:rFonts w:ascii="Garamond" w:hAnsi="Garamond"/>
          <w:b/>
          <w:bCs/>
          <w:sz w:val="20"/>
          <w:szCs w:val="20"/>
        </w:rPr>
      </w:pPr>
      <w:r w:rsidRPr="0041757A">
        <w:rPr>
          <w:rFonts w:ascii="Garamond" w:hAnsi="Garamond" w:cs="Garamond"/>
          <w:sz w:val="20"/>
          <w:szCs w:val="20"/>
        </w:rPr>
        <w:t>O</w:t>
      </w:r>
      <w:r w:rsidR="00097805" w:rsidRPr="0041757A">
        <w:rPr>
          <w:rFonts w:ascii="Garamond" w:hAnsi="Garamond" w:cs="Garamond"/>
          <w:sz w:val="20"/>
          <w:szCs w:val="20"/>
        </w:rPr>
        <w:t>ferent odpowiada za ewidencję czasu pracy.</w:t>
      </w:r>
    </w:p>
    <w:p w14:paraId="13D259E4" w14:textId="77777777" w:rsidR="00BD01C3" w:rsidRPr="0041757A" w:rsidRDefault="00BD01C3" w:rsidP="001E23E9">
      <w:pPr>
        <w:pStyle w:val="Tytu"/>
        <w:widowControl w:val="0"/>
        <w:numPr>
          <w:ilvl w:val="0"/>
          <w:numId w:val="12"/>
        </w:numPr>
        <w:suppressAutoHyphens w:val="0"/>
        <w:spacing w:line="276" w:lineRule="auto"/>
        <w:ind w:left="0" w:firstLine="0"/>
        <w:jc w:val="both"/>
        <w:rPr>
          <w:rFonts w:ascii="Garamond" w:hAnsi="Garamond"/>
          <w:sz w:val="20"/>
          <w:szCs w:val="20"/>
        </w:rPr>
      </w:pPr>
      <w:r w:rsidRPr="0041757A">
        <w:rPr>
          <w:rFonts w:ascii="Garamond" w:hAnsi="Garamond"/>
          <w:sz w:val="20"/>
          <w:szCs w:val="20"/>
        </w:rPr>
        <w:t xml:space="preserve">O zakontraktowanie może ubiegać się </w:t>
      </w:r>
      <w:r w:rsidR="00AD623B" w:rsidRPr="0041757A">
        <w:rPr>
          <w:rFonts w:ascii="Garamond" w:hAnsi="Garamond"/>
          <w:sz w:val="20"/>
          <w:szCs w:val="20"/>
        </w:rPr>
        <w:t>osoba, która</w:t>
      </w:r>
      <w:r w:rsidRPr="0041757A">
        <w:rPr>
          <w:rFonts w:ascii="Garamond" w:hAnsi="Garamond"/>
          <w:sz w:val="20"/>
          <w:szCs w:val="20"/>
        </w:rPr>
        <w:t xml:space="preserve"> </w:t>
      </w:r>
      <w:r w:rsidR="00AD623B" w:rsidRPr="0041757A">
        <w:rPr>
          <w:rFonts w:ascii="Garamond" w:hAnsi="Garamond"/>
          <w:sz w:val="20"/>
          <w:szCs w:val="20"/>
        </w:rPr>
        <w:t>posiada:</w:t>
      </w:r>
    </w:p>
    <w:p w14:paraId="165092E3" w14:textId="0D944584" w:rsidR="00512872" w:rsidRPr="0041757A" w:rsidRDefault="008D3C9F" w:rsidP="001E23E9">
      <w:pPr>
        <w:pStyle w:val="Tekstpodstawowy"/>
        <w:spacing w:line="276" w:lineRule="auto"/>
        <w:rPr>
          <w:rFonts w:ascii="Garamond" w:hAnsi="Garamond"/>
          <w:sz w:val="20"/>
          <w:szCs w:val="20"/>
          <w:lang w:val="pl-PL"/>
        </w:rPr>
      </w:pPr>
      <w:r w:rsidRPr="0041757A">
        <w:rPr>
          <w:rFonts w:ascii="Garamond" w:hAnsi="Garamond"/>
          <w:sz w:val="20"/>
          <w:szCs w:val="20"/>
          <w:lang w:val="pl-PL"/>
        </w:rPr>
        <w:t xml:space="preserve">lekarz specjalista z zakresu </w:t>
      </w:r>
      <w:r w:rsidR="00827B22" w:rsidRPr="0041757A">
        <w:rPr>
          <w:rFonts w:ascii="Garamond" w:hAnsi="Garamond"/>
          <w:sz w:val="20"/>
          <w:szCs w:val="20"/>
          <w:lang w:val="pl-PL"/>
        </w:rPr>
        <w:t>Neurologii</w:t>
      </w:r>
      <w:r w:rsidR="00926665" w:rsidRPr="0041757A">
        <w:rPr>
          <w:rFonts w:ascii="Garamond" w:hAnsi="Garamond"/>
          <w:sz w:val="20"/>
          <w:szCs w:val="20"/>
          <w:lang w:val="pl-PL"/>
        </w:rPr>
        <w:t>,</w:t>
      </w:r>
      <w:r w:rsidR="009F53E5" w:rsidRPr="0041757A">
        <w:rPr>
          <w:rFonts w:ascii="Garamond" w:hAnsi="Garamond"/>
          <w:sz w:val="20"/>
          <w:szCs w:val="20"/>
          <w:lang w:val="pl-PL"/>
        </w:rPr>
        <w:t xml:space="preserve"> </w:t>
      </w:r>
      <w:r w:rsidR="007C3BB4" w:rsidRPr="0041757A">
        <w:rPr>
          <w:rFonts w:ascii="Garamond" w:hAnsi="Garamond"/>
          <w:sz w:val="20"/>
          <w:szCs w:val="20"/>
          <w:lang w:val="pl-PL"/>
        </w:rPr>
        <w:t xml:space="preserve">co najmniej </w:t>
      </w:r>
      <w:r w:rsidR="00500417" w:rsidRPr="0041757A">
        <w:rPr>
          <w:rFonts w:ascii="Garamond" w:hAnsi="Garamond"/>
          <w:sz w:val="20"/>
          <w:szCs w:val="20"/>
          <w:lang w:val="pl-PL"/>
        </w:rPr>
        <w:t xml:space="preserve">6 letnie </w:t>
      </w:r>
      <w:r w:rsidR="007C3BB4" w:rsidRPr="0041757A">
        <w:rPr>
          <w:rFonts w:ascii="Garamond" w:hAnsi="Garamond"/>
          <w:sz w:val="20"/>
          <w:szCs w:val="20"/>
          <w:lang w:val="pl-PL"/>
        </w:rPr>
        <w:t xml:space="preserve">doświadczenie w kierowaniu Oddziałem Neurologicznym. </w:t>
      </w:r>
    </w:p>
    <w:p w14:paraId="3F0B8BE3" w14:textId="77777777" w:rsidR="001D22A6" w:rsidRPr="0041757A" w:rsidRDefault="001D22A6" w:rsidP="001E23E9">
      <w:pPr>
        <w:pStyle w:val="Tytu"/>
        <w:widowControl w:val="0"/>
        <w:numPr>
          <w:ilvl w:val="0"/>
          <w:numId w:val="12"/>
        </w:numPr>
        <w:suppressAutoHyphens w:val="0"/>
        <w:spacing w:line="276" w:lineRule="auto"/>
        <w:ind w:left="0" w:firstLine="0"/>
        <w:jc w:val="both"/>
        <w:rPr>
          <w:rFonts w:ascii="Garamond" w:hAnsi="Garamond"/>
          <w:sz w:val="20"/>
          <w:szCs w:val="20"/>
        </w:rPr>
      </w:pPr>
      <w:r w:rsidRPr="0041757A">
        <w:rPr>
          <w:rFonts w:ascii="Garamond" w:hAnsi="Garamond"/>
          <w:sz w:val="20"/>
          <w:szCs w:val="20"/>
        </w:rPr>
        <w:t>Czas dotarcia do Zamawiającego nie jest uważany za czas realizacji przedmiotu zlecenia,</w:t>
      </w:r>
    </w:p>
    <w:p w14:paraId="7D17FE75" w14:textId="77777777" w:rsidR="00715CBF" w:rsidRPr="0041757A" w:rsidRDefault="00715CBF" w:rsidP="001E23E9">
      <w:pPr>
        <w:pStyle w:val="AkapitzlistZnak"/>
        <w:widowControl w:val="0"/>
        <w:numPr>
          <w:ilvl w:val="0"/>
          <w:numId w:val="12"/>
        </w:numPr>
        <w:suppressAutoHyphens w:val="0"/>
        <w:spacing w:line="276" w:lineRule="auto"/>
        <w:ind w:left="0" w:firstLine="0"/>
        <w:contextualSpacing/>
        <w:jc w:val="both"/>
        <w:rPr>
          <w:rFonts w:ascii="Garamond" w:hAnsi="Garamond"/>
          <w:sz w:val="20"/>
          <w:szCs w:val="20"/>
        </w:rPr>
      </w:pPr>
      <w:r w:rsidRPr="0041757A">
        <w:rPr>
          <w:rFonts w:ascii="Garamond" w:hAnsi="Garamond"/>
          <w:sz w:val="20"/>
          <w:szCs w:val="20"/>
        </w:rPr>
        <w:t>Szpital zastrzega sobie możliwość wybrania kilku ofert w celu zabezpieczenia funkcjonowania Szpitala zgodnie z wymogami N</w:t>
      </w:r>
      <w:r w:rsidR="00B47859" w:rsidRPr="0041757A">
        <w:rPr>
          <w:rFonts w:ascii="Garamond" w:hAnsi="Garamond"/>
          <w:sz w:val="20"/>
          <w:szCs w:val="20"/>
        </w:rPr>
        <w:t xml:space="preserve">arodowego </w:t>
      </w:r>
      <w:r w:rsidRPr="0041757A">
        <w:rPr>
          <w:rFonts w:ascii="Garamond" w:hAnsi="Garamond"/>
          <w:sz w:val="20"/>
          <w:szCs w:val="20"/>
        </w:rPr>
        <w:t>F</w:t>
      </w:r>
      <w:r w:rsidR="00B47859" w:rsidRPr="0041757A">
        <w:rPr>
          <w:rFonts w:ascii="Garamond" w:hAnsi="Garamond"/>
          <w:sz w:val="20"/>
          <w:szCs w:val="20"/>
        </w:rPr>
        <w:t xml:space="preserve">unduszu </w:t>
      </w:r>
      <w:r w:rsidRPr="0041757A">
        <w:rPr>
          <w:rFonts w:ascii="Garamond" w:hAnsi="Garamond"/>
          <w:sz w:val="20"/>
          <w:szCs w:val="20"/>
        </w:rPr>
        <w:t>Z</w:t>
      </w:r>
      <w:r w:rsidR="00B47859" w:rsidRPr="0041757A">
        <w:rPr>
          <w:rFonts w:ascii="Garamond" w:hAnsi="Garamond"/>
          <w:sz w:val="20"/>
          <w:szCs w:val="20"/>
        </w:rPr>
        <w:t>drowia (dalej NFZ)</w:t>
      </w:r>
      <w:r w:rsidRPr="0041757A">
        <w:rPr>
          <w:rFonts w:ascii="Garamond" w:hAnsi="Garamond"/>
          <w:sz w:val="20"/>
          <w:szCs w:val="20"/>
        </w:rPr>
        <w:t>.</w:t>
      </w:r>
    </w:p>
    <w:p w14:paraId="0A5621BC" w14:textId="77777777" w:rsidR="00F04DDF" w:rsidRPr="0041757A" w:rsidRDefault="00E20EC1" w:rsidP="001E23E9">
      <w:pPr>
        <w:pStyle w:val="Tytu"/>
        <w:widowControl w:val="0"/>
        <w:numPr>
          <w:ilvl w:val="0"/>
          <w:numId w:val="12"/>
        </w:numPr>
        <w:suppressAutoHyphens w:val="0"/>
        <w:spacing w:line="276" w:lineRule="auto"/>
        <w:ind w:left="0" w:firstLine="0"/>
        <w:jc w:val="both"/>
        <w:rPr>
          <w:rFonts w:ascii="Garamond" w:hAnsi="Garamond" w:cs="Times New Roman"/>
          <w:b w:val="0"/>
          <w:bCs w:val="0"/>
          <w:sz w:val="20"/>
          <w:szCs w:val="20"/>
        </w:rPr>
      </w:pPr>
      <w:r w:rsidRPr="0041757A">
        <w:rPr>
          <w:rFonts w:ascii="Garamond" w:hAnsi="Garamond"/>
          <w:b w:val="0"/>
          <w:bCs w:val="0"/>
          <w:noProof/>
          <w:sz w:val="20"/>
          <w:szCs w:val="20"/>
          <w:lang w:eastAsia="pl-PL"/>
        </w:rPr>
        <mc:AlternateContent>
          <mc:Choice Requires="wps">
            <w:drawing>
              <wp:anchor distT="0" distB="0" distL="114299" distR="114299" simplePos="0" relativeHeight="251656704" behindDoc="0" locked="0" layoutInCell="1" allowOverlap="1" wp14:anchorId="0605D904" wp14:editId="07777777">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w:pict w14:anchorId="74609676">
              <v:line id="Line 2"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19418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41757A">
        <w:rPr>
          <w:rFonts w:ascii="Garamond" w:hAnsi="Garamond"/>
          <w:b w:val="0"/>
          <w:bCs w:val="0"/>
          <w:sz w:val="20"/>
          <w:szCs w:val="20"/>
        </w:rPr>
        <w:t>Zakresy świadczeń opieki zdrowotnej mogą się zmieniać z trakcie realizacji umowy z przyczyn</w:t>
      </w:r>
      <w:r w:rsidR="009411E7" w:rsidRPr="0041757A">
        <w:rPr>
          <w:rFonts w:ascii="Garamond" w:hAnsi="Garamond"/>
          <w:b w:val="0"/>
          <w:bCs w:val="0"/>
          <w:sz w:val="20"/>
          <w:szCs w:val="20"/>
        </w:rPr>
        <w:t xml:space="preserve"> </w:t>
      </w:r>
      <w:r w:rsidR="00715CBF" w:rsidRPr="0041757A">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FD46CFA" w14:textId="77777777" w:rsidR="00715CBF" w:rsidRPr="0041757A" w:rsidRDefault="00715CBF" w:rsidP="001E23E9">
      <w:pPr>
        <w:pStyle w:val="Tytu"/>
        <w:widowControl w:val="0"/>
        <w:numPr>
          <w:ilvl w:val="0"/>
          <w:numId w:val="12"/>
        </w:numPr>
        <w:suppressAutoHyphens w:val="0"/>
        <w:spacing w:line="276" w:lineRule="auto"/>
        <w:ind w:left="0" w:firstLine="0"/>
        <w:jc w:val="both"/>
        <w:rPr>
          <w:rFonts w:ascii="Garamond" w:hAnsi="Garamond" w:cs="Times New Roman"/>
          <w:sz w:val="20"/>
          <w:szCs w:val="20"/>
        </w:rPr>
      </w:pPr>
      <w:r w:rsidRPr="0041757A">
        <w:rPr>
          <w:rFonts w:ascii="Garamond" w:hAnsi="Garamond" w:cs="Times New Roman"/>
          <w:sz w:val="20"/>
          <w:szCs w:val="20"/>
        </w:rPr>
        <w:t>WARUNKI UDZIAŁU W KONKURSIE</w:t>
      </w:r>
    </w:p>
    <w:p w14:paraId="1C54A51E" w14:textId="0DA55EAB" w:rsidR="00261A71" w:rsidRPr="0041757A" w:rsidRDefault="00261A71" w:rsidP="00261A71">
      <w:pPr>
        <w:pStyle w:val="Tekstpodstawowy"/>
        <w:widowControl w:val="0"/>
        <w:numPr>
          <w:ilvl w:val="1"/>
          <w:numId w:val="12"/>
        </w:numPr>
        <w:suppressAutoHyphens w:val="0"/>
        <w:adjustRightInd w:val="0"/>
        <w:spacing w:line="276" w:lineRule="auto"/>
        <w:ind w:left="0" w:firstLine="0"/>
        <w:textAlignment w:val="baseline"/>
        <w:rPr>
          <w:rFonts w:ascii="Garamond" w:hAnsi="Garamond"/>
          <w:sz w:val="20"/>
          <w:szCs w:val="20"/>
        </w:rPr>
      </w:pPr>
      <w:r w:rsidRPr="0041757A">
        <w:rPr>
          <w:rFonts w:ascii="Garamond" w:hAnsi="Garamond"/>
          <w:kern w:val="1"/>
          <w:sz w:val="20"/>
          <w:szCs w:val="20"/>
        </w:rPr>
        <w:t>W konkursie mogą brać udział podmioty wykonujące działalność leczniczą oraz osoby legitymujące się nabyciem kwalifikacji do udzielania świadczeń zdrowotnych w zakresie objętym zamówieniem, tj. : l</w:t>
      </w:r>
      <w:r w:rsidRPr="0041757A">
        <w:rPr>
          <w:rFonts w:ascii="Garamond" w:hAnsi="Garamond"/>
          <w:sz w:val="20"/>
          <w:szCs w:val="20"/>
        </w:rPr>
        <w:t>ekarz wykonujący świadczenia medyczne objęte niniejszym konkursem musi posiadać następujące cechy</w:t>
      </w:r>
      <w:r w:rsidR="00FA22C2" w:rsidRPr="0041757A">
        <w:t xml:space="preserve">: </w:t>
      </w:r>
      <w:r w:rsidR="00FA22C2" w:rsidRPr="0041757A">
        <w:rPr>
          <w:rFonts w:ascii="Garamond" w:hAnsi="Garamond"/>
          <w:sz w:val="20"/>
          <w:szCs w:val="20"/>
        </w:rPr>
        <w:t xml:space="preserve">lekarz specjalista z zakresu </w:t>
      </w:r>
      <w:r w:rsidR="00FA22C2" w:rsidRPr="0041757A">
        <w:rPr>
          <w:rFonts w:ascii="Garamond" w:hAnsi="Garamond"/>
          <w:sz w:val="20"/>
          <w:szCs w:val="20"/>
        </w:rPr>
        <w:lastRenderedPageBreak/>
        <w:t>Neurologii, co najmniej 6 letnie doświadczenie w kierowaniu Oddziałem Neurologicznym.</w:t>
      </w:r>
    </w:p>
    <w:p w14:paraId="5E610E62" w14:textId="0D37E3DC" w:rsidR="00261A71" w:rsidRPr="00452700" w:rsidRDefault="00261A71" w:rsidP="00261A71">
      <w:pPr>
        <w:pStyle w:val="Tytu"/>
        <w:widowControl w:val="0"/>
        <w:numPr>
          <w:ilvl w:val="1"/>
          <w:numId w:val="12"/>
        </w:numPr>
        <w:suppressAutoHyphens w:val="0"/>
        <w:ind w:left="0" w:firstLine="0"/>
        <w:jc w:val="both"/>
        <w:rPr>
          <w:rFonts w:ascii="Garamond" w:hAnsi="Garamond"/>
          <w:b w:val="0"/>
          <w:bCs w:val="0"/>
          <w:sz w:val="20"/>
          <w:szCs w:val="20"/>
        </w:rPr>
      </w:pPr>
      <w:r w:rsidRPr="0041757A">
        <w:rPr>
          <w:rFonts w:ascii="Garamond" w:hAnsi="Garamond" w:cs="Times New Roman"/>
          <w:b w:val="0"/>
          <w:bCs w:val="0"/>
          <w:sz w:val="20"/>
          <w:szCs w:val="20"/>
        </w:rPr>
        <w:t xml:space="preserve">W zakresie nieuregulowanym stosuje się przepisy </w:t>
      </w:r>
      <w:r w:rsidRPr="0041757A">
        <w:rPr>
          <w:rFonts w:ascii="Garamond" w:hAnsi="Garamond"/>
          <w:b w:val="0"/>
          <w:bCs w:val="0"/>
          <w:kern w:val="1"/>
          <w:sz w:val="20"/>
          <w:szCs w:val="20"/>
        </w:rPr>
        <w:t xml:space="preserve">ustawy z dnia 15 kwietnia 2011 r. o działalności </w:t>
      </w:r>
      <w:r w:rsidRPr="00452700">
        <w:rPr>
          <w:rFonts w:ascii="Garamond" w:hAnsi="Garamond"/>
          <w:b w:val="0"/>
          <w:bCs w:val="0"/>
          <w:kern w:val="1"/>
          <w:sz w:val="20"/>
          <w:szCs w:val="20"/>
        </w:rPr>
        <w:t xml:space="preserve">leczniczej </w:t>
      </w:r>
      <w:r w:rsidRPr="003613ED">
        <w:rPr>
          <w:rFonts w:ascii="Garamond" w:hAnsi="Garamond"/>
          <w:b w:val="0"/>
          <w:bCs w:val="0"/>
          <w:sz w:val="20"/>
          <w:szCs w:val="20"/>
        </w:rPr>
        <w:t>(Dz.U. z 202</w:t>
      </w:r>
      <w:r w:rsidR="56C49660" w:rsidRPr="003613ED">
        <w:rPr>
          <w:rFonts w:ascii="Garamond" w:hAnsi="Garamond"/>
          <w:b w:val="0"/>
          <w:bCs w:val="0"/>
          <w:sz w:val="20"/>
          <w:szCs w:val="20"/>
        </w:rPr>
        <w:t>5</w:t>
      </w:r>
      <w:r w:rsidRPr="003613ED">
        <w:rPr>
          <w:rFonts w:ascii="Garamond" w:hAnsi="Garamond"/>
          <w:b w:val="0"/>
          <w:bCs w:val="0"/>
          <w:sz w:val="20"/>
          <w:szCs w:val="20"/>
        </w:rPr>
        <w:t xml:space="preserve"> r. poz. </w:t>
      </w:r>
      <w:r w:rsidR="152108CE" w:rsidRPr="003613ED">
        <w:rPr>
          <w:rFonts w:ascii="Garamond" w:hAnsi="Garamond"/>
          <w:b w:val="0"/>
          <w:bCs w:val="0"/>
          <w:sz w:val="20"/>
          <w:szCs w:val="20"/>
        </w:rPr>
        <w:t>450</w:t>
      </w:r>
      <w:r w:rsidRPr="003613ED">
        <w:rPr>
          <w:rFonts w:ascii="Garamond" w:hAnsi="Garamond"/>
          <w:b w:val="0"/>
          <w:bCs w:val="0"/>
          <w:sz w:val="20"/>
          <w:szCs w:val="20"/>
        </w:rPr>
        <w:t>)</w:t>
      </w:r>
      <w:r w:rsidRPr="00452700">
        <w:rPr>
          <w:rFonts w:ascii="Garamond" w:hAnsi="Garamond"/>
          <w:b w:val="0"/>
          <w:bCs w:val="0"/>
          <w:sz w:val="20"/>
          <w:szCs w:val="20"/>
        </w:rPr>
        <w:t xml:space="preserve"> oraz  ustawy z dnia 5 grudnia 1996 r. o zawodach lekarza i lekarza dentysty (</w:t>
      </w:r>
      <w:r w:rsidRPr="00452700">
        <w:rPr>
          <w:rFonts w:ascii="Garamond" w:hAnsi="Garamond"/>
          <w:b w:val="0"/>
          <w:bCs w:val="0"/>
          <w:sz w:val="20"/>
          <w:szCs w:val="20"/>
          <w:lang w:eastAsia="pl-PL"/>
        </w:rPr>
        <w:t>Dz.U.202</w:t>
      </w:r>
      <w:r w:rsidR="5D9CF3F2" w:rsidRPr="00452700">
        <w:rPr>
          <w:rFonts w:ascii="Garamond" w:hAnsi="Garamond"/>
          <w:b w:val="0"/>
          <w:bCs w:val="0"/>
          <w:sz w:val="20"/>
          <w:szCs w:val="20"/>
          <w:lang w:eastAsia="pl-PL"/>
        </w:rPr>
        <w:t>4</w:t>
      </w:r>
      <w:r w:rsidRPr="00452700">
        <w:rPr>
          <w:rFonts w:ascii="Garamond" w:hAnsi="Garamond"/>
          <w:b w:val="0"/>
          <w:bCs w:val="0"/>
          <w:sz w:val="20"/>
          <w:szCs w:val="20"/>
          <w:lang w:eastAsia="pl-PL"/>
        </w:rPr>
        <w:t>.</w:t>
      </w:r>
      <w:r w:rsidR="5B4C2ACA" w:rsidRPr="00452700">
        <w:rPr>
          <w:rFonts w:ascii="Garamond" w:hAnsi="Garamond"/>
          <w:b w:val="0"/>
          <w:bCs w:val="0"/>
          <w:sz w:val="20"/>
          <w:szCs w:val="20"/>
          <w:lang w:eastAsia="pl-PL"/>
        </w:rPr>
        <w:t>1287</w:t>
      </w:r>
      <w:r w:rsidRPr="00452700">
        <w:rPr>
          <w:rFonts w:ascii="Garamond" w:hAnsi="Garamond"/>
          <w:b w:val="0"/>
          <w:bCs w:val="0"/>
          <w:sz w:val="20"/>
          <w:szCs w:val="20"/>
          <w:lang w:eastAsia="pl-PL"/>
        </w:rPr>
        <w:t>)</w:t>
      </w:r>
    </w:p>
    <w:p w14:paraId="30A62B21" w14:textId="77777777" w:rsidR="009C5A30" w:rsidRPr="00452700" w:rsidRDefault="009C5A30" w:rsidP="001E23E9">
      <w:pPr>
        <w:pStyle w:val="Tekstpodstawowy"/>
        <w:widowControl w:val="0"/>
        <w:numPr>
          <w:ilvl w:val="1"/>
          <w:numId w:val="12"/>
        </w:numPr>
        <w:suppressAutoHyphens w:val="0"/>
        <w:spacing w:line="276" w:lineRule="auto"/>
        <w:ind w:left="0" w:firstLine="0"/>
        <w:rPr>
          <w:rFonts w:ascii="Garamond" w:hAnsi="Garamond"/>
          <w:sz w:val="20"/>
          <w:szCs w:val="20"/>
        </w:rPr>
      </w:pPr>
      <w:r w:rsidRPr="00452700">
        <w:rPr>
          <w:rFonts w:ascii="Garamond" w:hAnsi="Garamond"/>
          <w:sz w:val="20"/>
          <w:szCs w:val="20"/>
        </w:rPr>
        <w:t>Okres związania ofertą wynosi 30 dni.</w:t>
      </w:r>
    </w:p>
    <w:p w14:paraId="128B5CC7" w14:textId="77777777" w:rsidR="009C5A30" w:rsidRPr="00452700" w:rsidRDefault="00715CBF" w:rsidP="001E23E9">
      <w:pPr>
        <w:pStyle w:val="Tekstpodstawowy"/>
        <w:widowControl w:val="0"/>
        <w:numPr>
          <w:ilvl w:val="1"/>
          <w:numId w:val="12"/>
        </w:numPr>
        <w:suppressAutoHyphens w:val="0"/>
        <w:spacing w:line="276" w:lineRule="auto"/>
        <w:ind w:left="0" w:firstLine="0"/>
        <w:rPr>
          <w:rFonts w:ascii="Garamond" w:hAnsi="Garamond"/>
          <w:sz w:val="20"/>
          <w:szCs w:val="20"/>
        </w:rPr>
      </w:pPr>
      <w:r w:rsidRPr="00452700">
        <w:rPr>
          <w:rFonts w:ascii="Garamond" w:hAnsi="Garamond"/>
          <w:sz w:val="20"/>
          <w:szCs w:val="20"/>
        </w:rPr>
        <w:t xml:space="preserve">Oferta powinna być złożona na załączonym formularzu (Załącznik </w:t>
      </w:r>
      <w:r w:rsidR="00C62EC6" w:rsidRPr="00452700">
        <w:rPr>
          <w:rFonts w:ascii="Garamond" w:hAnsi="Garamond"/>
          <w:sz w:val="20"/>
          <w:szCs w:val="20"/>
        </w:rPr>
        <w:t>nr 1</w:t>
      </w:r>
      <w:r w:rsidR="004715AF" w:rsidRPr="00452700">
        <w:rPr>
          <w:rFonts w:ascii="Garamond" w:hAnsi="Garamond"/>
          <w:sz w:val="20"/>
          <w:szCs w:val="20"/>
        </w:rPr>
        <w:t xml:space="preserve"> oraz nr 2</w:t>
      </w:r>
      <w:r w:rsidR="00C62EC6" w:rsidRPr="00452700">
        <w:rPr>
          <w:rFonts w:ascii="Garamond" w:hAnsi="Garamond"/>
          <w:sz w:val="20"/>
          <w:szCs w:val="20"/>
        </w:rPr>
        <w:t>)</w:t>
      </w:r>
      <w:r w:rsidR="009C5A30" w:rsidRPr="00452700">
        <w:rPr>
          <w:rFonts w:ascii="Garamond" w:hAnsi="Garamond"/>
          <w:sz w:val="20"/>
          <w:szCs w:val="20"/>
          <w:lang w:val="pl-PL"/>
        </w:rPr>
        <w:t xml:space="preserve"> oraz zawierać :</w:t>
      </w:r>
    </w:p>
    <w:p w14:paraId="7600C661" w14:textId="77777777" w:rsidR="003A7E41" w:rsidRPr="00452700" w:rsidRDefault="003A7E41" w:rsidP="000B480D">
      <w:pPr>
        <w:pStyle w:val="Tekstpodstawowy"/>
        <w:widowControl w:val="0"/>
        <w:numPr>
          <w:ilvl w:val="1"/>
          <w:numId w:val="3"/>
        </w:numPr>
        <w:tabs>
          <w:tab w:val="num" w:pos="0"/>
        </w:tabs>
        <w:suppressAutoHyphens w:val="0"/>
        <w:spacing w:line="276" w:lineRule="auto"/>
        <w:ind w:left="0" w:firstLine="0"/>
        <w:rPr>
          <w:rFonts w:ascii="Garamond" w:hAnsi="Garamond"/>
          <w:sz w:val="20"/>
          <w:szCs w:val="20"/>
        </w:rPr>
      </w:pPr>
      <w:r w:rsidRPr="42C6FE46">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6089E66F" w14:textId="35870BCF" w:rsidR="00F04DDF" w:rsidRPr="00452700" w:rsidRDefault="004F250C" w:rsidP="000B480D">
      <w:pPr>
        <w:pStyle w:val="Tekstpodstawowy"/>
        <w:widowControl w:val="0"/>
        <w:numPr>
          <w:ilvl w:val="1"/>
          <w:numId w:val="3"/>
        </w:numPr>
        <w:tabs>
          <w:tab w:val="num" w:pos="0"/>
        </w:tabs>
        <w:suppressAutoHyphens w:val="0"/>
        <w:spacing w:line="276" w:lineRule="auto"/>
        <w:ind w:left="0" w:firstLine="0"/>
        <w:rPr>
          <w:rFonts w:ascii="Garamond" w:hAnsi="Garamond"/>
          <w:sz w:val="20"/>
          <w:szCs w:val="20"/>
        </w:rPr>
      </w:pPr>
      <w:r w:rsidRPr="42C6FE46">
        <w:rPr>
          <w:rFonts w:ascii="Garamond" w:hAnsi="Garamond"/>
          <w:sz w:val="20"/>
          <w:szCs w:val="20"/>
        </w:rPr>
        <w:t>pełnomocnictwo umocowujące pełnomocnika przynajmniej w zakresie podpisania oferty w postępowaniu, o ile nie wynika z innych dokumentów załączonych przez Oferenta</w:t>
      </w:r>
      <w:r w:rsidR="459C1E1D" w:rsidRPr="42C6FE46">
        <w:rPr>
          <w:rFonts w:ascii="Garamond" w:hAnsi="Garamond"/>
          <w:sz w:val="20"/>
          <w:szCs w:val="20"/>
        </w:rPr>
        <w:t xml:space="preserve"> (o ile dotyczy)</w:t>
      </w:r>
      <w:r w:rsidRPr="42C6FE46">
        <w:rPr>
          <w:rFonts w:ascii="Garamond" w:hAnsi="Garamond"/>
          <w:sz w:val="20"/>
          <w:szCs w:val="20"/>
        </w:rPr>
        <w:t>.</w:t>
      </w:r>
    </w:p>
    <w:p w14:paraId="4C9C3F09" w14:textId="4EEC50A3" w:rsidR="00F04DDF" w:rsidRPr="00452700" w:rsidRDefault="00F04DDF" w:rsidP="000B480D">
      <w:pPr>
        <w:pStyle w:val="Tekstpodstawowy"/>
        <w:widowControl w:val="0"/>
        <w:numPr>
          <w:ilvl w:val="1"/>
          <w:numId w:val="3"/>
        </w:numPr>
        <w:tabs>
          <w:tab w:val="num" w:pos="0"/>
        </w:tabs>
        <w:suppressAutoHyphens w:val="0"/>
        <w:spacing w:line="276" w:lineRule="auto"/>
        <w:ind w:left="0" w:firstLine="0"/>
        <w:rPr>
          <w:rStyle w:val="Domylnaczcionkaakapitu2"/>
          <w:rFonts w:ascii="Garamond" w:hAnsi="Garamond"/>
          <w:sz w:val="20"/>
          <w:szCs w:val="20"/>
        </w:rPr>
      </w:pPr>
      <w:r w:rsidRPr="42C6FE46">
        <w:rPr>
          <w:rStyle w:val="Domylnaczcionkaakapitu2"/>
          <w:rFonts w:ascii="Garamond" w:hAnsi="Garamond"/>
          <w:sz w:val="20"/>
          <w:szCs w:val="20"/>
        </w:rPr>
        <w:t>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r w:rsidR="00B868B9">
        <w:rPr>
          <w:rStyle w:val="Domylnaczcionkaakapitu2"/>
          <w:rFonts w:ascii="Garamond" w:hAnsi="Garamond"/>
          <w:sz w:val="20"/>
          <w:szCs w:val="20"/>
        </w:rPr>
        <w:t>,</w:t>
      </w:r>
    </w:p>
    <w:p w14:paraId="17279F4F" w14:textId="77777777" w:rsidR="00E75E33" w:rsidRPr="00452700" w:rsidRDefault="00E75E33" w:rsidP="003613ED">
      <w:pPr>
        <w:pStyle w:val="Tekstpodstawowy"/>
        <w:widowControl w:val="0"/>
        <w:numPr>
          <w:ilvl w:val="1"/>
          <w:numId w:val="3"/>
        </w:numPr>
        <w:tabs>
          <w:tab w:val="num" w:pos="0"/>
          <w:tab w:val="left" w:pos="709"/>
        </w:tabs>
        <w:suppressAutoHyphens w:val="0"/>
        <w:spacing w:line="276" w:lineRule="auto"/>
        <w:ind w:left="0" w:firstLine="0"/>
        <w:rPr>
          <w:rFonts w:ascii="Garamond" w:hAnsi="Garamond" w:cs="Garamond"/>
          <w:sz w:val="20"/>
          <w:szCs w:val="20"/>
        </w:rPr>
      </w:pPr>
      <w:r w:rsidRPr="42C6FE46">
        <w:rPr>
          <w:rFonts w:ascii="Garamond" w:eastAsia="SimSun" w:hAnsi="Garamond"/>
          <w:sz w:val="20"/>
          <w:szCs w:val="20"/>
          <w:lang w:eastAsia="zh-CN"/>
        </w:rPr>
        <w:t>kserokopia prawa wykonywania zawodu</w:t>
      </w:r>
      <w:r w:rsidRPr="42C6FE46">
        <w:rPr>
          <w:rFonts w:ascii="Garamond" w:hAnsi="Garamond" w:cs="Garamond"/>
          <w:sz w:val="20"/>
          <w:szCs w:val="20"/>
          <w:lang w:val="pl-PL"/>
        </w:rPr>
        <w:t>,</w:t>
      </w:r>
    </w:p>
    <w:p w14:paraId="25AC68FF" w14:textId="5ADE68F6" w:rsidR="00E75E33" w:rsidRPr="00452700" w:rsidRDefault="00E75E33" w:rsidP="003613ED">
      <w:pPr>
        <w:pStyle w:val="Tekstpodstawowy"/>
        <w:widowControl w:val="0"/>
        <w:numPr>
          <w:ilvl w:val="1"/>
          <w:numId w:val="3"/>
        </w:numPr>
        <w:tabs>
          <w:tab w:val="num" w:pos="0"/>
          <w:tab w:val="left" w:pos="709"/>
        </w:tabs>
        <w:suppressAutoHyphens w:val="0"/>
        <w:spacing w:line="276" w:lineRule="auto"/>
        <w:ind w:left="0" w:firstLine="0"/>
        <w:rPr>
          <w:rFonts w:ascii="Garamond" w:hAnsi="Garamond" w:cs="Garamond"/>
          <w:sz w:val="20"/>
          <w:szCs w:val="20"/>
        </w:rPr>
      </w:pPr>
      <w:r w:rsidRPr="42C6FE46">
        <w:rPr>
          <w:rFonts w:ascii="Garamond" w:eastAsia="SimSun" w:hAnsi="Garamond"/>
          <w:sz w:val="20"/>
          <w:szCs w:val="20"/>
          <w:lang w:eastAsia="zh-CN"/>
        </w:rPr>
        <w:t>kserokopia dyplomu ukończenia studiów</w:t>
      </w:r>
      <w:r w:rsidR="00B868B9">
        <w:rPr>
          <w:rFonts w:ascii="Garamond" w:eastAsia="SimSun" w:hAnsi="Garamond"/>
          <w:sz w:val="20"/>
          <w:szCs w:val="20"/>
          <w:lang w:eastAsia="zh-CN"/>
        </w:rPr>
        <w:t>,</w:t>
      </w:r>
    </w:p>
    <w:p w14:paraId="7824C718" w14:textId="48CF2097" w:rsidR="00E75E33" w:rsidRPr="00452700" w:rsidRDefault="00E75E33" w:rsidP="003613ED">
      <w:pPr>
        <w:pStyle w:val="Tekstpodstawowy"/>
        <w:widowControl w:val="0"/>
        <w:numPr>
          <w:ilvl w:val="1"/>
          <w:numId w:val="3"/>
        </w:numPr>
        <w:tabs>
          <w:tab w:val="num" w:pos="0"/>
          <w:tab w:val="left" w:pos="709"/>
        </w:tabs>
        <w:suppressAutoHyphens w:val="0"/>
        <w:spacing w:line="276" w:lineRule="auto"/>
        <w:ind w:left="0" w:firstLine="0"/>
        <w:rPr>
          <w:rFonts w:ascii="Garamond" w:hAnsi="Garamond" w:cs="Garamond"/>
          <w:sz w:val="20"/>
          <w:szCs w:val="20"/>
        </w:rPr>
      </w:pPr>
      <w:r w:rsidRPr="42C6FE46">
        <w:rPr>
          <w:rFonts w:ascii="Garamond" w:eastAsia="SimSun" w:hAnsi="Garamond"/>
          <w:sz w:val="20"/>
          <w:szCs w:val="20"/>
          <w:lang w:eastAsia="zh-CN"/>
        </w:rPr>
        <w:t>kserokopia dokumentu potwierdzającego specjalizację (dyplomu, karty szkolenia specjalistycznego,)</w:t>
      </w:r>
      <w:r w:rsidR="572AEDF6" w:rsidRPr="42C6FE46">
        <w:rPr>
          <w:rFonts w:ascii="Garamond" w:eastAsia="SimSun" w:hAnsi="Garamond"/>
          <w:sz w:val="20"/>
          <w:szCs w:val="20"/>
          <w:lang w:eastAsia="zh-CN"/>
        </w:rPr>
        <w:t>,</w:t>
      </w:r>
    </w:p>
    <w:p w14:paraId="6621AEF6" w14:textId="1F98F1AF" w:rsidR="6ECEDD17" w:rsidRDefault="6ECEDD17" w:rsidP="00EB02E6">
      <w:pPr>
        <w:pStyle w:val="Tekstpodstawowy"/>
        <w:widowControl w:val="0"/>
        <w:numPr>
          <w:ilvl w:val="1"/>
          <w:numId w:val="3"/>
        </w:numPr>
        <w:tabs>
          <w:tab w:val="num" w:pos="0"/>
          <w:tab w:val="left" w:pos="709"/>
        </w:tabs>
        <w:spacing w:line="276" w:lineRule="auto"/>
        <w:ind w:left="0" w:firstLine="0"/>
        <w:rPr>
          <w:rFonts w:ascii="Garamond" w:eastAsia="Garamond" w:hAnsi="Garamond" w:cs="Garamond"/>
          <w:sz w:val="20"/>
          <w:szCs w:val="20"/>
          <w:lang w:val=""/>
        </w:rPr>
      </w:pPr>
      <w:r w:rsidRPr="42C6FE46">
        <w:rPr>
          <w:rFonts w:ascii="Garamond" w:eastAsia="Garamond" w:hAnsi="Garamond" w:cs="Garamond"/>
          <w:b/>
          <w:bCs/>
          <w:sz w:val="20"/>
          <w:szCs w:val="20"/>
          <w:lang w:val=""/>
        </w:rPr>
        <w:t xml:space="preserve">informacja z Krajowego Rejestru Karnego (z Kartoteki Karnej i Nieletnich – </w:t>
      </w:r>
      <w:r w:rsidRPr="42C6FE46">
        <w:rPr>
          <w:rFonts w:ascii="Garamond" w:eastAsia="Garamond" w:hAnsi="Garamond" w:cs="Garamond"/>
          <w:b/>
          <w:bCs/>
          <w:i/>
          <w:iCs/>
          <w:sz w:val="20"/>
          <w:szCs w:val="20"/>
          <w:lang w:val=""/>
        </w:rPr>
        <w:t>za okres nie dłuższy niż 12 miesięcy od dnia złożenia oferty</w:t>
      </w:r>
      <w:r w:rsidRPr="42C6FE46">
        <w:rPr>
          <w:rFonts w:ascii="Garamond" w:eastAsia="Garamond" w:hAnsi="Garamond" w:cs="Garamond"/>
          <w:b/>
          <w:bCs/>
          <w:sz w:val="20"/>
          <w:szCs w:val="20"/>
          <w:lang w:val=""/>
        </w:rPr>
        <w:t xml:space="preserve">)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screen/zrzut ekranu z podpisu), z zastrzeżeniem ust. 3-7. </w:t>
      </w:r>
    </w:p>
    <w:p w14:paraId="5D49075B" w14:textId="36C9F113" w:rsidR="6ECEDD17" w:rsidRDefault="6ECEDD17" w:rsidP="42C6FE46">
      <w:pPr>
        <w:tabs>
          <w:tab w:val="left" w:pos="0"/>
          <w:tab w:val="left" w:pos="0"/>
        </w:tabs>
        <w:spacing w:line="276" w:lineRule="auto"/>
        <w:jc w:val="both"/>
        <w:rPr>
          <w:rFonts w:ascii="Garamond" w:eastAsia="Garamond" w:hAnsi="Garamond" w:cs="Garamond"/>
          <w:sz w:val="20"/>
          <w:szCs w:val="20"/>
          <w:lang w:val=""/>
        </w:rPr>
      </w:pPr>
      <w:r w:rsidRPr="42C6FE46">
        <w:rPr>
          <w:rFonts w:ascii="Garamond" w:eastAsia="Garamond" w:hAnsi="Garamond" w:cs="Garamond"/>
          <w:sz w:val="20"/>
          <w:szCs w:val="20"/>
          <w:lang w:val=""/>
        </w:rPr>
        <w:t xml:space="preserve">Lub </w:t>
      </w:r>
    </w:p>
    <w:p w14:paraId="37B8E0A3" w14:textId="07ED03B5" w:rsidR="6ECEDD17" w:rsidRDefault="6ECEDD17" w:rsidP="42C6FE46">
      <w:pPr>
        <w:tabs>
          <w:tab w:val="left" w:pos="0"/>
          <w:tab w:val="left" w:pos="0"/>
        </w:tabs>
        <w:jc w:val="both"/>
        <w:rPr>
          <w:rFonts w:ascii="Garamond" w:eastAsia="Garamond" w:hAnsi="Garamond" w:cs="Garamond"/>
          <w:sz w:val="20"/>
          <w:szCs w:val="20"/>
          <w:lang w:val=""/>
        </w:rPr>
      </w:pPr>
      <w:r w:rsidRPr="42C6FE46">
        <w:rPr>
          <w:rFonts w:ascii="Garamond" w:eastAsia="Garamond" w:hAnsi="Garamond" w:cs="Garamond"/>
          <w:sz w:val="20"/>
          <w:szCs w:val="20"/>
          <w:lang w:val=""/>
        </w:rPr>
        <w:t>oświadczenie o braku podstaw wykluczenia w zakresie przestępstw określonych w rozdziale XIX i XXV Kodeksu karnego, w art. 189a i art. 207 Kodeksu karnego oraz w ustawie z dnia 29 lipca 2005 r. o przeciwdziałaniu narkomanii(Dz. U. z 2023 r. poz. 1939),lub za odpowiadające tym przestępstwom czyny zabronione określone w przepisach prawa obcego i zobowiązanie do dostarczenia informacji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screen/zrzut ekranu z podpisu), z zastrzeżeniem ust. 3-7.</w:t>
      </w:r>
      <w:r>
        <w:tab/>
      </w:r>
    </w:p>
    <w:p w14:paraId="26535FCD" w14:textId="5B2931EA" w:rsidR="6ECEDD17" w:rsidRDefault="6ECEDD17" w:rsidP="42C6FE46">
      <w:pPr>
        <w:tabs>
          <w:tab w:val="left" w:pos="0"/>
          <w:tab w:val="left" w:pos="0"/>
        </w:tabs>
        <w:jc w:val="both"/>
        <w:rPr>
          <w:rFonts w:ascii="Garamond" w:eastAsia="Garamond" w:hAnsi="Garamond" w:cs="Garamond"/>
          <w:sz w:val="20"/>
          <w:szCs w:val="20"/>
          <w:lang w:val=""/>
        </w:rPr>
      </w:pPr>
      <w:r w:rsidRPr="42C6FE46">
        <w:rPr>
          <w:rFonts w:ascii="Garamond" w:eastAsia="Garamond" w:hAnsi="Garamond" w:cs="Garamond"/>
          <w:sz w:val="20"/>
          <w:szCs w:val="20"/>
          <w:lang w:val=""/>
        </w:rPr>
        <w:t>3.</w:t>
      </w:r>
      <w:r>
        <w:tab/>
      </w:r>
      <w:r w:rsidRPr="42C6FE46">
        <w:rPr>
          <w:rFonts w:ascii="Garamond" w:eastAsia="Garamond" w:hAnsi="Garamond" w:cs="Garamond"/>
          <w:sz w:val="20"/>
          <w:szCs w:val="20"/>
          <w:lang w:val=""/>
        </w:rPr>
        <w:t>Uwaga!!! W przypadku gdy informacja o której mowa w lit. h  dotyczy osoby, posiadającej obywatelstwo innego państwa niż Rzeczpospolita Polska, osoba ta ponadto przedkłada informację z rejestru karnego państwa obywatelstwa uzyskiwaną do celów działalności zawodowej lub wolontariackiej związanej z kontaktami z dziećmi.</w:t>
      </w:r>
    </w:p>
    <w:p w14:paraId="1A4BC7E2" w14:textId="375760E3" w:rsidR="6ECEDD17" w:rsidRDefault="6ECEDD17" w:rsidP="42C6FE46">
      <w:pPr>
        <w:tabs>
          <w:tab w:val="left" w:pos="0"/>
          <w:tab w:val="left" w:pos="0"/>
        </w:tabs>
        <w:jc w:val="both"/>
        <w:rPr>
          <w:rFonts w:ascii="Garamond" w:eastAsia="Garamond" w:hAnsi="Garamond" w:cs="Garamond"/>
          <w:sz w:val="20"/>
          <w:szCs w:val="20"/>
          <w:lang w:val=""/>
        </w:rPr>
      </w:pPr>
      <w:r w:rsidRPr="42C6FE46">
        <w:rPr>
          <w:rFonts w:ascii="Garamond" w:eastAsia="Garamond" w:hAnsi="Garamond" w:cs="Garamond"/>
          <w:sz w:val="20"/>
          <w:szCs w:val="20"/>
          <w:lang w:val=""/>
        </w:rPr>
        <w:t>4.</w:t>
      </w:r>
      <w:r>
        <w:tab/>
      </w:r>
      <w:r w:rsidRPr="42C6FE46">
        <w:rPr>
          <w:rFonts w:ascii="Garamond" w:eastAsia="Garamond" w:hAnsi="Garamond" w:cs="Garamond"/>
          <w:sz w:val="20"/>
          <w:szCs w:val="20"/>
          <w:lang w:val=""/>
        </w:rPr>
        <w:t>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p>
    <w:p w14:paraId="3085D5F4" w14:textId="7D84B576" w:rsidR="6ECEDD17" w:rsidRDefault="6ECEDD17" w:rsidP="42C6FE46">
      <w:pPr>
        <w:tabs>
          <w:tab w:val="left" w:pos="0"/>
          <w:tab w:val="left" w:pos="0"/>
        </w:tabs>
        <w:jc w:val="both"/>
        <w:rPr>
          <w:rFonts w:ascii="Garamond" w:eastAsia="Garamond" w:hAnsi="Garamond" w:cs="Garamond"/>
          <w:sz w:val="20"/>
          <w:szCs w:val="20"/>
          <w:lang w:val=""/>
        </w:rPr>
      </w:pPr>
      <w:r w:rsidRPr="42C6FE46">
        <w:rPr>
          <w:rFonts w:ascii="Garamond" w:eastAsia="Garamond" w:hAnsi="Garamond" w:cs="Garamond"/>
          <w:sz w:val="20"/>
          <w:szCs w:val="20"/>
          <w:lang w:val=""/>
        </w:rPr>
        <w:t>5.</w:t>
      </w:r>
      <w:r>
        <w:tab/>
      </w:r>
      <w:r w:rsidRPr="42C6FE46">
        <w:rPr>
          <w:rFonts w:ascii="Garamond" w:eastAsia="Garamond" w:hAnsi="Garamond" w:cs="Garamond"/>
          <w:sz w:val="20"/>
          <w:szCs w:val="20"/>
          <w:lang w:val=""/>
        </w:rPr>
        <w:t>Jeżeli prawo państwa, o którym mowa w ust. 5 lub 6, nie przewiduje wydawania informacji do celów działalności zawodowej lub wolontariackiej związanej z kontaktami z dziećmi, przedkłada się informację z rejestru karnego tego państwa.</w:t>
      </w:r>
    </w:p>
    <w:p w14:paraId="3D549C6F" w14:textId="7CCE04CE" w:rsidR="6ECEDD17" w:rsidRDefault="6ECEDD17" w:rsidP="42C6FE46">
      <w:pPr>
        <w:tabs>
          <w:tab w:val="left" w:pos="0"/>
          <w:tab w:val="left" w:pos="0"/>
        </w:tabs>
        <w:jc w:val="both"/>
        <w:rPr>
          <w:rFonts w:ascii="Garamond" w:eastAsia="Garamond" w:hAnsi="Garamond" w:cs="Garamond"/>
          <w:sz w:val="20"/>
          <w:szCs w:val="20"/>
          <w:lang w:val=""/>
        </w:rPr>
      </w:pPr>
      <w:r w:rsidRPr="42C6FE46">
        <w:rPr>
          <w:rFonts w:ascii="Garamond" w:eastAsia="Garamond" w:hAnsi="Garamond" w:cs="Garamond"/>
          <w:sz w:val="20"/>
          <w:szCs w:val="20"/>
          <w:lang w:val=""/>
        </w:rPr>
        <w:t>6.</w:t>
      </w:r>
      <w:r>
        <w:tab/>
      </w:r>
      <w:r w:rsidRPr="42C6FE46">
        <w:rPr>
          <w:rFonts w:ascii="Garamond" w:eastAsia="Garamond" w:hAnsi="Garamond" w:cs="Garamond"/>
          <w:sz w:val="20"/>
          <w:szCs w:val="20"/>
          <w:lang w:val=""/>
        </w:rPr>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41185521" w14:textId="64EBA6F0" w:rsidR="6ECEDD17" w:rsidRDefault="6ECEDD17" w:rsidP="42C6FE46">
      <w:r w:rsidRPr="42C6FE46">
        <w:rPr>
          <w:rFonts w:ascii="Garamond" w:eastAsia="Garamond" w:hAnsi="Garamond" w:cs="Garamond"/>
          <w:sz w:val="20"/>
          <w:szCs w:val="20"/>
          <w:lang w:val=""/>
        </w:rPr>
        <w:lastRenderedPageBreak/>
        <w:t>7.</w:t>
      </w:r>
      <w:r>
        <w:tab/>
      </w:r>
      <w:r w:rsidRPr="42C6FE46">
        <w:rPr>
          <w:rFonts w:ascii="Garamond" w:eastAsia="Garamond" w:hAnsi="Garamond" w:cs="Garamond"/>
          <w:sz w:val="20"/>
          <w:szCs w:val="20"/>
          <w:lang w:val=""/>
        </w:rPr>
        <w:t>Oświadczenia, o których mowa powyżej,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8EA3BDE" w14:textId="77777777" w:rsidR="00715CBF" w:rsidRPr="00452700" w:rsidRDefault="00715CBF" w:rsidP="001E23E9">
      <w:pPr>
        <w:widowControl w:val="0"/>
        <w:numPr>
          <w:ilvl w:val="1"/>
          <w:numId w:val="12"/>
        </w:numPr>
        <w:suppressAutoHyphens w:val="0"/>
        <w:spacing w:line="276" w:lineRule="auto"/>
        <w:ind w:left="0" w:firstLine="0"/>
        <w:jc w:val="both"/>
        <w:rPr>
          <w:rFonts w:ascii="Garamond" w:hAnsi="Garamond"/>
          <w:sz w:val="20"/>
          <w:szCs w:val="20"/>
        </w:rPr>
      </w:pPr>
      <w:r w:rsidRPr="00452700">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A45D14" w:rsidRPr="00452700" w:rsidRDefault="00A45D14" w:rsidP="001E23E9">
      <w:pPr>
        <w:widowControl w:val="0"/>
        <w:suppressAutoHyphens w:val="0"/>
        <w:spacing w:line="276" w:lineRule="auto"/>
        <w:jc w:val="both"/>
        <w:rPr>
          <w:rFonts w:ascii="Garamond" w:hAnsi="Garamond"/>
          <w:sz w:val="20"/>
          <w:szCs w:val="20"/>
        </w:rPr>
      </w:pPr>
      <w:r w:rsidRPr="00452700">
        <w:rPr>
          <w:rFonts w:ascii="Garamond" w:hAnsi="Garamond"/>
          <w:sz w:val="20"/>
          <w:szCs w:val="20"/>
        </w:rPr>
        <w:t>5.</w:t>
      </w:r>
      <w:r w:rsidRPr="00452700">
        <w:rPr>
          <w:rFonts w:ascii="Garamond" w:hAnsi="Garamond"/>
          <w:sz w:val="20"/>
          <w:szCs w:val="20"/>
        </w:rPr>
        <w:tab/>
        <w:t>Wszystkie strony oferty i załączniki, muszą być podpisane lub parafowane przez Oferenta lub jego pełnomocnika. Podpisy i parafy mają być tak składane, żeby wiadomo było, do kogo należą.</w:t>
      </w:r>
    </w:p>
    <w:p w14:paraId="646C832C" w14:textId="77777777" w:rsidR="00A45D14" w:rsidRPr="00452700" w:rsidRDefault="00A45D14" w:rsidP="001E23E9">
      <w:pPr>
        <w:widowControl w:val="0"/>
        <w:suppressAutoHyphens w:val="0"/>
        <w:spacing w:line="276" w:lineRule="auto"/>
        <w:jc w:val="both"/>
        <w:rPr>
          <w:rFonts w:ascii="Garamond" w:hAnsi="Garamond"/>
          <w:sz w:val="20"/>
          <w:szCs w:val="20"/>
        </w:rPr>
      </w:pPr>
      <w:r w:rsidRPr="00452700">
        <w:rPr>
          <w:rFonts w:ascii="Garamond" w:hAnsi="Garamond"/>
          <w:sz w:val="20"/>
          <w:szCs w:val="20"/>
        </w:rPr>
        <w:t>6.</w:t>
      </w:r>
      <w:r w:rsidRPr="00452700">
        <w:rPr>
          <w:rFonts w:ascii="Garamond" w:hAnsi="Garamond"/>
          <w:sz w:val="20"/>
          <w:szCs w:val="20"/>
        </w:rPr>
        <w:tab/>
        <w:t xml:space="preserve">Wszystkie załączone do niniejszej oferty dokumenty, o których mowa w tym rozdziale muszą zawierać dane aktualne na dzień składania oferty. </w:t>
      </w:r>
    </w:p>
    <w:p w14:paraId="292D9EA8" w14:textId="77777777" w:rsidR="00A45D14" w:rsidRPr="00452700" w:rsidRDefault="00A45D14" w:rsidP="001E23E9">
      <w:pPr>
        <w:widowControl w:val="0"/>
        <w:suppressAutoHyphens w:val="0"/>
        <w:spacing w:line="276" w:lineRule="auto"/>
        <w:jc w:val="both"/>
        <w:rPr>
          <w:rFonts w:ascii="Garamond" w:hAnsi="Garamond"/>
          <w:sz w:val="20"/>
          <w:szCs w:val="20"/>
        </w:rPr>
      </w:pPr>
      <w:r w:rsidRPr="00452700">
        <w:rPr>
          <w:rFonts w:ascii="Garamond" w:hAnsi="Garamond"/>
          <w:sz w:val="20"/>
          <w:szCs w:val="20"/>
        </w:rPr>
        <w:t>7.</w:t>
      </w:r>
      <w:r w:rsidRPr="00452700">
        <w:rPr>
          <w:rFonts w:ascii="Garamond" w:hAnsi="Garamond"/>
          <w:sz w:val="20"/>
          <w:szCs w:val="20"/>
        </w:rPr>
        <w:tab/>
        <w:t>Komisja może, w wyznaczonym przez siebie terminie, wezwać oferenta do złożenia wyjaśnień dotyczących oświadczeń lub dokumentów, o których mowa w tym rozdziale.</w:t>
      </w:r>
    </w:p>
    <w:p w14:paraId="772C2C1F" w14:textId="77777777" w:rsidR="00715CBF" w:rsidRPr="00452700" w:rsidRDefault="00C956AE" w:rsidP="001E23E9">
      <w:pPr>
        <w:widowControl w:val="0"/>
        <w:suppressAutoHyphens w:val="0"/>
        <w:spacing w:line="276" w:lineRule="auto"/>
        <w:jc w:val="both"/>
        <w:rPr>
          <w:rFonts w:ascii="Garamond" w:hAnsi="Garamond"/>
          <w:b/>
          <w:bCs/>
          <w:sz w:val="20"/>
          <w:szCs w:val="20"/>
        </w:rPr>
      </w:pPr>
      <w:r w:rsidRPr="00452700">
        <w:rPr>
          <w:rFonts w:ascii="Garamond" w:hAnsi="Garamond"/>
          <w:sz w:val="20"/>
          <w:szCs w:val="20"/>
        </w:rPr>
        <w:t>X.</w:t>
      </w:r>
      <w:r w:rsidRPr="00452700">
        <w:rPr>
          <w:rFonts w:ascii="Garamond" w:hAnsi="Garamond"/>
          <w:sz w:val="20"/>
          <w:szCs w:val="20"/>
        </w:rPr>
        <w:tab/>
      </w:r>
      <w:r w:rsidR="00715CBF" w:rsidRPr="00452700">
        <w:rPr>
          <w:rFonts w:ascii="Garamond" w:hAnsi="Garamond"/>
          <w:b/>
          <w:bCs/>
          <w:sz w:val="20"/>
          <w:szCs w:val="20"/>
        </w:rPr>
        <w:t>KRYTERIA OCENY PRZY WYBORZE OFERTY</w:t>
      </w:r>
    </w:p>
    <w:p w14:paraId="668C55F9" w14:textId="77777777" w:rsidR="00715CBF" w:rsidRPr="00452700" w:rsidRDefault="00715CBF" w:rsidP="001E23E9">
      <w:pPr>
        <w:widowControl w:val="0"/>
        <w:numPr>
          <w:ilvl w:val="1"/>
          <w:numId w:val="12"/>
        </w:numPr>
        <w:suppressAutoHyphens w:val="0"/>
        <w:spacing w:line="276" w:lineRule="auto"/>
        <w:ind w:left="0" w:firstLine="0"/>
        <w:jc w:val="both"/>
        <w:rPr>
          <w:rFonts w:ascii="Garamond" w:hAnsi="Garamond"/>
          <w:sz w:val="20"/>
          <w:szCs w:val="20"/>
        </w:rPr>
      </w:pPr>
      <w:r w:rsidRPr="00452700">
        <w:rPr>
          <w:rFonts w:ascii="Garamond" w:hAnsi="Garamond"/>
          <w:sz w:val="20"/>
          <w:szCs w:val="20"/>
        </w:rPr>
        <w:t>Komisja konkursowa dokona wyboru najkorzystniejszej oferty przy uwzględnieniu następujących kryteriów:</w:t>
      </w:r>
    </w:p>
    <w:p w14:paraId="494FB3C2" w14:textId="0BB47660" w:rsidR="00E028D2" w:rsidRPr="00452700" w:rsidRDefault="00E028D2" w:rsidP="42C6FE46">
      <w:pPr>
        <w:widowControl w:val="0"/>
        <w:suppressAutoHyphens w:val="0"/>
        <w:spacing w:line="276" w:lineRule="auto"/>
        <w:jc w:val="both"/>
        <w:rPr>
          <w:rFonts w:ascii="Garamond" w:hAnsi="Garamond"/>
          <w:b/>
          <w:bCs/>
          <w:sz w:val="20"/>
          <w:szCs w:val="20"/>
        </w:rPr>
      </w:pPr>
      <w:r w:rsidRPr="42C6FE46">
        <w:rPr>
          <w:rFonts w:ascii="Garamond" w:hAnsi="Garamond"/>
          <w:b/>
          <w:bCs/>
          <w:sz w:val="20"/>
          <w:szCs w:val="20"/>
        </w:rPr>
        <w:t xml:space="preserve">Cena – </w:t>
      </w:r>
      <w:r w:rsidR="00827B22" w:rsidRPr="42C6FE46">
        <w:rPr>
          <w:rFonts w:ascii="Garamond" w:hAnsi="Garamond"/>
          <w:b/>
          <w:bCs/>
          <w:sz w:val="20"/>
          <w:szCs w:val="20"/>
        </w:rPr>
        <w:t>10</w:t>
      </w:r>
      <w:r w:rsidRPr="42C6FE46">
        <w:rPr>
          <w:rFonts w:ascii="Garamond" w:hAnsi="Garamond"/>
          <w:b/>
          <w:bCs/>
          <w:sz w:val="20"/>
          <w:szCs w:val="20"/>
        </w:rPr>
        <w:t>0 %</w:t>
      </w:r>
      <w:r w:rsidR="5E681A41" w:rsidRPr="42C6FE46">
        <w:rPr>
          <w:rFonts w:ascii="Garamond" w:hAnsi="Garamond"/>
          <w:b/>
          <w:bCs/>
          <w:sz w:val="20"/>
          <w:szCs w:val="20"/>
        </w:rPr>
        <w:t xml:space="preserve"> (średnia sumy stawek jednostkowych)</w:t>
      </w:r>
    </w:p>
    <w:p w14:paraId="0CED355E" w14:textId="77777777" w:rsidR="00E028D2" w:rsidRPr="00452700" w:rsidRDefault="00E028D2" w:rsidP="001E23E9">
      <w:pPr>
        <w:widowControl w:val="0"/>
        <w:spacing w:line="276" w:lineRule="auto"/>
        <w:jc w:val="both"/>
        <w:rPr>
          <w:rFonts w:ascii="Garamond" w:hAnsi="Garamond"/>
          <w:sz w:val="20"/>
          <w:szCs w:val="20"/>
        </w:rPr>
      </w:pPr>
      <w:r w:rsidRPr="00452700">
        <w:rPr>
          <w:rFonts w:ascii="Garamond" w:hAnsi="Garamond"/>
          <w:sz w:val="20"/>
          <w:szCs w:val="20"/>
        </w:rPr>
        <w:t xml:space="preserve">Sposób dokonania oceny wg wzoru: WC = [( </w:t>
      </w:r>
      <w:proofErr w:type="spellStart"/>
      <w:r w:rsidRPr="00452700">
        <w:rPr>
          <w:rFonts w:ascii="Garamond" w:hAnsi="Garamond"/>
          <w:sz w:val="20"/>
          <w:szCs w:val="20"/>
        </w:rPr>
        <w:t>Cn</w:t>
      </w:r>
      <w:proofErr w:type="spellEnd"/>
      <w:r w:rsidRPr="00452700">
        <w:rPr>
          <w:rFonts w:ascii="Garamond" w:hAnsi="Garamond"/>
          <w:sz w:val="20"/>
          <w:szCs w:val="20"/>
        </w:rPr>
        <w:t xml:space="preserve"> : </w:t>
      </w:r>
      <w:proofErr w:type="spellStart"/>
      <w:r w:rsidRPr="00452700">
        <w:rPr>
          <w:rFonts w:ascii="Garamond" w:hAnsi="Garamond"/>
          <w:sz w:val="20"/>
          <w:szCs w:val="20"/>
        </w:rPr>
        <w:t>Cb</w:t>
      </w:r>
      <w:proofErr w:type="spellEnd"/>
      <w:r w:rsidRPr="00452700">
        <w:rPr>
          <w:rFonts w:ascii="Garamond" w:hAnsi="Garamond"/>
          <w:sz w:val="20"/>
          <w:szCs w:val="20"/>
        </w:rPr>
        <w:t xml:space="preserve"> ) x </w:t>
      </w:r>
      <w:r w:rsidR="00827B22" w:rsidRPr="00452700">
        <w:rPr>
          <w:rFonts w:ascii="Garamond" w:hAnsi="Garamond"/>
          <w:sz w:val="20"/>
          <w:szCs w:val="20"/>
        </w:rPr>
        <w:t>10</w:t>
      </w:r>
      <w:r w:rsidRPr="00452700">
        <w:rPr>
          <w:rFonts w:ascii="Garamond" w:hAnsi="Garamond"/>
          <w:sz w:val="20"/>
          <w:szCs w:val="20"/>
        </w:rPr>
        <w:t xml:space="preserve">0] </w:t>
      </w:r>
    </w:p>
    <w:p w14:paraId="4BD5556A" w14:textId="77777777" w:rsidR="00E028D2" w:rsidRPr="00452700" w:rsidRDefault="00E028D2" w:rsidP="001E23E9">
      <w:pPr>
        <w:widowControl w:val="0"/>
        <w:tabs>
          <w:tab w:val="left" w:pos="2543"/>
        </w:tabs>
        <w:spacing w:line="276" w:lineRule="auto"/>
        <w:jc w:val="both"/>
        <w:rPr>
          <w:rFonts w:ascii="Garamond" w:hAnsi="Garamond"/>
          <w:sz w:val="20"/>
          <w:szCs w:val="20"/>
        </w:rPr>
      </w:pPr>
      <w:r w:rsidRPr="00452700">
        <w:rPr>
          <w:rFonts w:ascii="Garamond" w:hAnsi="Garamond"/>
          <w:sz w:val="20"/>
          <w:szCs w:val="20"/>
        </w:rPr>
        <w:t xml:space="preserve">WC – wartość punktowa </w:t>
      </w:r>
      <w:r w:rsidRPr="00452700">
        <w:rPr>
          <w:rFonts w:ascii="Garamond" w:hAnsi="Garamond"/>
          <w:sz w:val="20"/>
          <w:szCs w:val="20"/>
        </w:rPr>
        <w:tab/>
      </w:r>
    </w:p>
    <w:p w14:paraId="15B1EF82" w14:textId="447002B7" w:rsidR="00E028D2" w:rsidRPr="00452700" w:rsidRDefault="00E028D2" w:rsidP="001E23E9">
      <w:pPr>
        <w:widowControl w:val="0"/>
        <w:spacing w:line="276" w:lineRule="auto"/>
        <w:jc w:val="both"/>
        <w:rPr>
          <w:rFonts w:ascii="Garamond" w:hAnsi="Garamond"/>
          <w:sz w:val="20"/>
          <w:szCs w:val="20"/>
        </w:rPr>
      </w:pPr>
      <w:proofErr w:type="spellStart"/>
      <w:r w:rsidRPr="42C6FE46">
        <w:rPr>
          <w:rFonts w:ascii="Garamond" w:hAnsi="Garamond"/>
          <w:sz w:val="20"/>
          <w:szCs w:val="20"/>
        </w:rPr>
        <w:t>Cn</w:t>
      </w:r>
      <w:proofErr w:type="spellEnd"/>
      <w:r w:rsidRPr="42C6FE46">
        <w:rPr>
          <w:rFonts w:ascii="Garamond" w:hAnsi="Garamond"/>
          <w:sz w:val="20"/>
          <w:szCs w:val="20"/>
        </w:rPr>
        <w:t xml:space="preserve"> – cena najniższa </w:t>
      </w:r>
      <w:r w:rsidR="74B54DD1" w:rsidRPr="42C6FE46">
        <w:rPr>
          <w:rFonts w:ascii="Garamond" w:hAnsi="Garamond"/>
          <w:sz w:val="20"/>
          <w:szCs w:val="20"/>
        </w:rPr>
        <w:t>(przy wielości jednostkowych cen, całkowita suma),</w:t>
      </w:r>
    </w:p>
    <w:p w14:paraId="4DBD2A29" w14:textId="675A9AFF" w:rsidR="00E028D2" w:rsidRDefault="00E028D2" w:rsidP="42C6FE46">
      <w:pPr>
        <w:widowControl w:val="0"/>
        <w:spacing w:line="276" w:lineRule="auto"/>
        <w:jc w:val="both"/>
        <w:rPr>
          <w:rFonts w:ascii="Garamond" w:hAnsi="Garamond"/>
          <w:sz w:val="20"/>
          <w:szCs w:val="20"/>
        </w:rPr>
      </w:pPr>
      <w:proofErr w:type="spellStart"/>
      <w:r w:rsidRPr="42C6FE46">
        <w:rPr>
          <w:rFonts w:ascii="Garamond" w:hAnsi="Garamond"/>
          <w:sz w:val="20"/>
          <w:szCs w:val="20"/>
        </w:rPr>
        <w:t>Cb</w:t>
      </w:r>
      <w:proofErr w:type="spellEnd"/>
      <w:r w:rsidRPr="42C6FE46">
        <w:rPr>
          <w:rFonts w:ascii="Garamond" w:hAnsi="Garamond"/>
          <w:sz w:val="20"/>
          <w:szCs w:val="20"/>
        </w:rPr>
        <w:t xml:space="preserve"> – cena badanej oferty</w:t>
      </w:r>
      <w:r w:rsidR="67C80306" w:rsidRPr="42C6FE46">
        <w:rPr>
          <w:rFonts w:ascii="Garamond" w:hAnsi="Garamond"/>
          <w:sz w:val="20"/>
          <w:szCs w:val="20"/>
        </w:rPr>
        <w:t xml:space="preserve"> (przy wielości jednostkowych cen, całkowita suma),</w:t>
      </w:r>
    </w:p>
    <w:p w14:paraId="4B8CC7DC" w14:textId="77777777" w:rsidR="00E028D2" w:rsidRPr="00452700" w:rsidRDefault="00E028D2" w:rsidP="001E23E9">
      <w:pPr>
        <w:widowControl w:val="0"/>
        <w:spacing w:line="276" w:lineRule="auto"/>
        <w:jc w:val="both"/>
        <w:rPr>
          <w:rFonts w:ascii="Garamond" w:hAnsi="Garamond"/>
          <w:b/>
          <w:sz w:val="20"/>
          <w:szCs w:val="20"/>
        </w:rPr>
      </w:pPr>
      <w:r w:rsidRPr="00452700">
        <w:rPr>
          <w:rFonts w:ascii="Garamond" w:hAnsi="Garamond"/>
          <w:sz w:val="20"/>
          <w:szCs w:val="20"/>
        </w:rPr>
        <w:t>Cena winna być wyrażona w złotych polskich (PLN) i jest ceną brutto.</w:t>
      </w:r>
    </w:p>
    <w:p w14:paraId="48FE0A54" w14:textId="77777777" w:rsidR="00715CBF" w:rsidRPr="00452700" w:rsidRDefault="00715CBF" w:rsidP="001E23E9">
      <w:pPr>
        <w:pStyle w:val="TretekstuArtykul"/>
        <w:widowControl w:val="0"/>
        <w:numPr>
          <w:ilvl w:val="1"/>
          <w:numId w:val="12"/>
        </w:numPr>
        <w:suppressAutoHyphens w:val="0"/>
        <w:spacing w:line="276" w:lineRule="auto"/>
        <w:ind w:left="0" w:firstLine="0"/>
        <w:rPr>
          <w:rFonts w:ascii="Garamond" w:hAnsi="Garamond"/>
          <w:sz w:val="20"/>
          <w:szCs w:val="20"/>
        </w:rPr>
      </w:pPr>
      <w:r w:rsidRPr="00452700">
        <w:rPr>
          <w:rFonts w:ascii="Garamond" w:hAnsi="Garamond"/>
          <w:sz w:val="20"/>
          <w:szCs w:val="20"/>
        </w:rPr>
        <w:t>Kryteria oceny ofert i warunki wymagane od świadczeniodawców są jawne i nie podlegają zmianie w toku postępowania.  </w:t>
      </w:r>
    </w:p>
    <w:p w14:paraId="10F86FAF" w14:textId="77777777" w:rsidR="00715CBF" w:rsidRPr="00452700" w:rsidRDefault="00715CBF" w:rsidP="001E23E9">
      <w:pPr>
        <w:widowControl w:val="0"/>
        <w:numPr>
          <w:ilvl w:val="0"/>
          <w:numId w:val="36"/>
        </w:numPr>
        <w:suppressAutoHyphens w:val="0"/>
        <w:spacing w:line="276" w:lineRule="auto"/>
        <w:ind w:left="0" w:firstLine="0"/>
        <w:jc w:val="both"/>
        <w:rPr>
          <w:rFonts w:ascii="Garamond" w:hAnsi="Garamond"/>
          <w:b/>
          <w:bCs/>
          <w:sz w:val="20"/>
          <w:szCs w:val="20"/>
        </w:rPr>
      </w:pPr>
      <w:r w:rsidRPr="00452700">
        <w:rPr>
          <w:rFonts w:ascii="Garamond" w:hAnsi="Garamond"/>
          <w:b/>
          <w:bCs/>
          <w:sz w:val="20"/>
          <w:szCs w:val="20"/>
        </w:rPr>
        <w:t>MIEJSCE I TERMIN SKŁADANIA OFERT</w:t>
      </w:r>
    </w:p>
    <w:p w14:paraId="5FB68B57" w14:textId="01DB18BD" w:rsidR="004E5A97" w:rsidRPr="00452700" w:rsidRDefault="004E5A97" w:rsidP="001E23E9">
      <w:pPr>
        <w:pStyle w:val="NormalnyWeb"/>
        <w:spacing w:before="0" w:after="0" w:line="276" w:lineRule="auto"/>
        <w:rPr>
          <w:rFonts w:ascii="Garamond" w:hAnsi="Garamond" w:cs="Palatino Linotype"/>
          <w:sz w:val="20"/>
          <w:szCs w:val="20"/>
        </w:rPr>
      </w:pPr>
      <w:r w:rsidRPr="42C6FE46">
        <w:rPr>
          <w:rFonts w:ascii="Garamond" w:hAnsi="Garamond" w:cs="Palatino Linotype"/>
          <w:sz w:val="20"/>
          <w:szCs w:val="20"/>
        </w:rPr>
        <w:t>1.</w:t>
      </w:r>
      <w:r>
        <w:tab/>
      </w:r>
      <w:r w:rsidRPr="42C6FE46">
        <w:rPr>
          <w:rFonts w:ascii="Garamond" w:hAnsi="Garamond" w:cs="Palatino Linotype"/>
          <w:sz w:val="20"/>
          <w:szCs w:val="20"/>
        </w:rPr>
        <w:t xml:space="preserve">Oferty składa się w zamkniętej kopercie w formie pisemnej pod rygorem nieważności, wraz z adnotacją </w:t>
      </w:r>
      <w:r w:rsidRPr="42C6FE46">
        <w:rPr>
          <w:rFonts w:ascii="Garamond" w:hAnsi="Garamond" w:cs="Palatino Linotype"/>
          <w:b/>
          <w:bCs/>
          <w:sz w:val="20"/>
          <w:szCs w:val="20"/>
        </w:rPr>
        <w:t xml:space="preserve">„Konkurs na udzielanie </w:t>
      </w:r>
      <w:r w:rsidR="00A66982" w:rsidRPr="42C6FE46">
        <w:rPr>
          <w:rFonts w:ascii="Garamond" w:hAnsi="Garamond" w:cs="Palatino Linotype"/>
          <w:b/>
          <w:bCs/>
          <w:sz w:val="20"/>
          <w:szCs w:val="20"/>
        </w:rPr>
        <w:t>świadczeń zdrowotny</w:t>
      </w:r>
      <w:r w:rsidR="00C956AE" w:rsidRPr="42C6FE46">
        <w:rPr>
          <w:rFonts w:ascii="Garamond" w:hAnsi="Garamond" w:cs="Palatino Linotype"/>
          <w:b/>
          <w:bCs/>
          <w:sz w:val="20"/>
          <w:szCs w:val="20"/>
        </w:rPr>
        <w:t>ch nr</w:t>
      </w:r>
      <w:r w:rsidR="00CA60CD" w:rsidRPr="42C6FE46">
        <w:rPr>
          <w:rFonts w:ascii="Garamond" w:hAnsi="Garamond" w:cs="Palatino Linotype"/>
          <w:b/>
          <w:bCs/>
          <w:sz w:val="20"/>
          <w:szCs w:val="20"/>
        </w:rPr>
        <w:t xml:space="preserve"> </w:t>
      </w:r>
      <w:r w:rsidR="00261A71" w:rsidRPr="42C6FE46">
        <w:rPr>
          <w:rFonts w:ascii="Garamond" w:hAnsi="Garamond" w:cs="Palatino Linotype"/>
          <w:b/>
          <w:bCs/>
          <w:sz w:val="20"/>
          <w:szCs w:val="20"/>
        </w:rPr>
        <w:t>1</w:t>
      </w:r>
      <w:r w:rsidR="18F58477" w:rsidRPr="42C6FE46">
        <w:rPr>
          <w:rFonts w:ascii="Garamond" w:hAnsi="Garamond" w:cs="Palatino Linotype"/>
          <w:b/>
          <w:bCs/>
          <w:sz w:val="20"/>
          <w:szCs w:val="20"/>
        </w:rPr>
        <w:t>6</w:t>
      </w:r>
      <w:r w:rsidR="00B868B9">
        <w:rPr>
          <w:rFonts w:ascii="Garamond" w:hAnsi="Garamond" w:cs="Palatino Linotype"/>
          <w:b/>
          <w:bCs/>
          <w:sz w:val="20"/>
          <w:szCs w:val="20"/>
        </w:rPr>
        <w:t>1</w:t>
      </w:r>
      <w:r w:rsidR="00E75E33" w:rsidRPr="42C6FE46">
        <w:rPr>
          <w:rFonts w:ascii="Garamond" w:hAnsi="Garamond" w:cs="Palatino Linotype"/>
          <w:b/>
          <w:bCs/>
          <w:sz w:val="20"/>
          <w:szCs w:val="20"/>
        </w:rPr>
        <w:t>/</w:t>
      </w:r>
      <w:r w:rsidR="00261A71" w:rsidRPr="42C6FE46">
        <w:rPr>
          <w:rFonts w:ascii="Garamond" w:hAnsi="Garamond" w:cs="Palatino Linotype"/>
          <w:b/>
          <w:bCs/>
          <w:sz w:val="20"/>
          <w:szCs w:val="20"/>
        </w:rPr>
        <w:t>ZP/KONT/</w:t>
      </w:r>
      <w:r w:rsidR="00E75E33" w:rsidRPr="42C6FE46">
        <w:rPr>
          <w:rFonts w:ascii="Garamond" w:hAnsi="Garamond" w:cs="Palatino Linotype"/>
          <w:b/>
          <w:bCs/>
          <w:sz w:val="20"/>
          <w:szCs w:val="20"/>
        </w:rPr>
        <w:t>20</w:t>
      </w:r>
      <w:r w:rsidR="00A93C0C" w:rsidRPr="42C6FE46">
        <w:rPr>
          <w:rFonts w:ascii="Garamond" w:hAnsi="Garamond" w:cs="Palatino Linotype"/>
          <w:b/>
          <w:bCs/>
          <w:sz w:val="20"/>
          <w:szCs w:val="20"/>
        </w:rPr>
        <w:t>2</w:t>
      </w:r>
      <w:r w:rsidR="3825B5FB" w:rsidRPr="42C6FE46">
        <w:rPr>
          <w:rFonts w:ascii="Garamond" w:hAnsi="Garamond" w:cs="Palatino Linotype"/>
          <w:b/>
          <w:bCs/>
          <w:sz w:val="20"/>
          <w:szCs w:val="20"/>
        </w:rPr>
        <w:t>5</w:t>
      </w:r>
      <w:r w:rsidRPr="42C6FE46">
        <w:rPr>
          <w:rFonts w:ascii="Garamond" w:hAnsi="Garamond" w:cs="Palatino Linotype"/>
          <w:b/>
          <w:bCs/>
          <w:sz w:val="20"/>
          <w:szCs w:val="20"/>
        </w:rPr>
        <w:t>”</w:t>
      </w:r>
      <w:r w:rsidRPr="42C6FE46">
        <w:rPr>
          <w:rFonts w:ascii="Garamond" w:hAnsi="Garamond" w:cs="Palatino Linotype"/>
          <w:sz w:val="20"/>
          <w:szCs w:val="20"/>
        </w:rPr>
        <w:t>.</w:t>
      </w:r>
    </w:p>
    <w:p w14:paraId="6645D42F" w14:textId="0B3193FB" w:rsidR="00227D84" w:rsidRPr="00452700" w:rsidRDefault="004E5A97" w:rsidP="001E23E9">
      <w:pPr>
        <w:pStyle w:val="NormalnyWeb"/>
        <w:spacing w:before="0" w:after="0" w:line="276" w:lineRule="auto"/>
        <w:rPr>
          <w:rFonts w:ascii="Garamond" w:hAnsi="Garamond" w:cs="Palatino Linotype"/>
          <w:sz w:val="20"/>
          <w:szCs w:val="20"/>
        </w:rPr>
      </w:pPr>
      <w:r w:rsidRPr="42C6FE46">
        <w:rPr>
          <w:rFonts w:ascii="Garamond" w:hAnsi="Garamond" w:cs="Palatino Linotype"/>
          <w:sz w:val="20"/>
          <w:szCs w:val="20"/>
        </w:rPr>
        <w:t>2.</w:t>
      </w:r>
      <w:r>
        <w:tab/>
      </w:r>
      <w:r w:rsidR="00227D84" w:rsidRPr="42C6FE46">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42C6FE46">
        <w:rPr>
          <w:rFonts w:ascii="Garamond" w:hAnsi="Garamond" w:cs="Palatino Linotype"/>
          <w:sz w:val="20"/>
          <w:szCs w:val="20"/>
        </w:rPr>
        <w:t xml:space="preserve"> </w:t>
      </w:r>
      <w:r w:rsidR="008431C5">
        <w:rPr>
          <w:rFonts w:ascii="Garamond" w:hAnsi="Garamond" w:cs="Palatino Linotype"/>
          <w:b/>
          <w:bCs/>
          <w:sz w:val="20"/>
          <w:szCs w:val="20"/>
        </w:rPr>
        <w:t>22</w:t>
      </w:r>
      <w:r w:rsidR="2BC3EC41" w:rsidRPr="42C6FE46">
        <w:rPr>
          <w:rFonts w:ascii="Garamond" w:hAnsi="Garamond" w:cs="Palatino Linotype"/>
          <w:b/>
          <w:bCs/>
          <w:sz w:val="20"/>
          <w:szCs w:val="20"/>
        </w:rPr>
        <w:t>.12.2025</w:t>
      </w:r>
      <w:r w:rsidR="009F2F0D" w:rsidRPr="42C6FE46">
        <w:rPr>
          <w:rFonts w:ascii="Garamond" w:hAnsi="Garamond" w:cs="Palatino Linotype"/>
          <w:b/>
          <w:bCs/>
          <w:sz w:val="20"/>
          <w:szCs w:val="20"/>
        </w:rPr>
        <w:t xml:space="preserve"> roku o godz. 11</w:t>
      </w:r>
      <w:r w:rsidR="00227D84" w:rsidRPr="42C6FE46">
        <w:rPr>
          <w:rFonts w:ascii="Garamond" w:hAnsi="Garamond" w:cs="Palatino Linotype"/>
          <w:b/>
          <w:bCs/>
          <w:sz w:val="20"/>
          <w:szCs w:val="20"/>
        </w:rPr>
        <w:t>:00</w:t>
      </w:r>
      <w:r w:rsidR="00227D84" w:rsidRPr="42C6FE46">
        <w:rPr>
          <w:rFonts w:ascii="Garamond" w:hAnsi="Garamond" w:cs="Palatino Linotype"/>
          <w:sz w:val="20"/>
          <w:szCs w:val="20"/>
        </w:rPr>
        <w:t>.</w:t>
      </w:r>
      <w:r w:rsidR="00227D84" w:rsidRPr="42C6FE46">
        <w:rPr>
          <w:rFonts w:ascii="Garamond" w:hAnsi="Garamond" w:cs="Palatino Linotype"/>
          <w:b/>
          <w:bCs/>
          <w:sz w:val="20"/>
          <w:szCs w:val="20"/>
        </w:rPr>
        <w:t xml:space="preserve"> </w:t>
      </w:r>
      <w:r w:rsidR="00227D84" w:rsidRPr="42C6FE46">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(budynek Komendy). Oferty nadane, jako przesyłka pocztowa, które wpłyną po terminie składania ofert, jak również oferty złożone w Kancelarii Szpitala po terminie składania ofert, zostaną odrzucone.</w:t>
      </w:r>
    </w:p>
    <w:p w14:paraId="70F1D3E7" w14:textId="691AB7DF" w:rsidR="00227D84" w:rsidRPr="00452700" w:rsidRDefault="00227D84" w:rsidP="001E23E9">
      <w:pPr>
        <w:pStyle w:val="NormalnyWeb"/>
        <w:spacing w:before="0" w:after="0" w:line="276" w:lineRule="auto"/>
        <w:rPr>
          <w:rFonts w:ascii="Garamond" w:hAnsi="Garamond" w:cs="Palatino Linotype"/>
          <w:sz w:val="20"/>
          <w:szCs w:val="20"/>
        </w:rPr>
      </w:pPr>
      <w:r w:rsidRPr="42C6FE46">
        <w:rPr>
          <w:rFonts w:ascii="Garamond" w:hAnsi="Garamond" w:cs="Palatino Linotype"/>
          <w:sz w:val="20"/>
          <w:szCs w:val="20"/>
        </w:rPr>
        <w:t>3.</w:t>
      </w:r>
      <w:r>
        <w:tab/>
      </w:r>
      <w:r w:rsidRPr="42C6FE46">
        <w:rPr>
          <w:rFonts w:ascii="Garamond" w:hAnsi="Garamond" w:cs="Palatino Linotype"/>
          <w:sz w:val="20"/>
          <w:szCs w:val="20"/>
        </w:rPr>
        <w:t>Otwarcie kopert z ofertami nastąpi w Sekcji Zamówień Publicznych -</w:t>
      </w:r>
      <w:r w:rsidRPr="42C6FE46">
        <w:rPr>
          <w:rFonts w:ascii="Garamond" w:hAnsi="Garamond" w:cs="Palatino Linotype"/>
          <w:b/>
          <w:bCs/>
          <w:i/>
          <w:iCs/>
          <w:sz w:val="20"/>
          <w:szCs w:val="20"/>
        </w:rPr>
        <w:t xml:space="preserve"> budynek obok Komendy</w:t>
      </w:r>
      <w:r w:rsidRPr="42C6FE46">
        <w:rPr>
          <w:rFonts w:ascii="Garamond" w:hAnsi="Garamond" w:cs="Palatino Linotype"/>
          <w:sz w:val="20"/>
          <w:szCs w:val="20"/>
        </w:rPr>
        <w:t xml:space="preserve"> (parter) </w:t>
      </w:r>
      <w:r w:rsidR="00CB57E8" w:rsidRPr="42C6FE46">
        <w:rPr>
          <w:rFonts w:ascii="Garamond" w:hAnsi="Garamond" w:cs="Palatino Linotype"/>
          <w:b/>
          <w:bCs/>
          <w:sz w:val="20"/>
          <w:szCs w:val="20"/>
        </w:rPr>
        <w:t xml:space="preserve">w dniu </w:t>
      </w:r>
      <w:r w:rsidR="008431C5">
        <w:rPr>
          <w:rFonts w:ascii="Garamond" w:hAnsi="Garamond" w:cs="Palatino Linotype"/>
          <w:b/>
          <w:bCs/>
          <w:sz w:val="20"/>
          <w:szCs w:val="20"/>
        </w:rPr>
        <w:t>22</w:t>
      </w:r>
      <w:r w:rsidR="3DA37D3E" w:rsidRPr="42C6FE46">
        <w:rPr>
          <w:rFonts w:ascii="Garamond" w:hAnsi="Garamond" w:cs="Palatino Linotype"/>
          <w:b/>
          <w:bCs/>
          <w:sz w:val="20"/>
          <w:szCs w:val="20"/>
        </w:rPr>
        <w:t>.12.2025</w:t>
      </w:r>
      <w:r w:rsidR="00475996" w:rsidRPr="42C6FE46">
        <w:rPr>
          <w:rFonts w:ascii="Garamond" w:hAnsi="Garamond" w:cs="Palatino Linotype"/>
          <w:b/>
          <w:bCs/>
          <w:sz w:val="20"/>
          <w:szCs w:val="20"/>
        </w:rPr>
        <w:t xml:space="preserve"> roku </w:t>
      </w:r>
      <w:r w:rsidR="009F2F0D" w:rsidRPr="42C6FE46">
        <w:rPr>
          <w:rFonts w:ascii="Garamond" w:hAnsi="Garamond" w:cs="Palatino Linotype"/>
          <w:b/>
          <w:bCs/>
          <w:sz w:val="20"/>
          <w:szCs w:val="20"/>
        </w:rPr>
        <w:t>o godz. 11</w:t>
      </w:r>
      <w:r w:rsidRPr="42C6FE46">
        <w:rPr>
          <w:rFonts w:ascii="Garamond" w:hAnsi="Garamond" w:cs="Palatino Linotype"/>
          <w:b/>
          <w:bCs/>
          <w:sz w:val="20"/>
          <w:szCs w:val="20"/>
        </w:rPr>
        <w:t>:30</w:t>
      </w:r>
      <w:r w:rsidRPr="42C6FE46">
        <w:rPr>
          <w:rFonts w:ascii="Garamond" w:hAnsi="Garamond" w:cs="Palatino Linotype"/>
          <w:sz w:val="20"/>
          <w:szCs w:val="20"/>
        </w:rPr>
        <w:t>.</w:t>
      </w:r>
    </w:p>
    <w:p w14:paraId="33DB7782" w14:textId="77777777" w:rsidR="004E5A97" w:rsidRPr="00452700" w:rsidRDefault="004E5A97"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4.</w:t>
      </w:r>
      <w:r w:rsidRPr="00452700">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4E5A97" w:rsidRPr="00452700" w:rsidRDefault="00CA60CD" w:rsidP="001E23E9">
      <w:pPr>
        <w:pStyle w:val="NormalnyWeb"/>
        <w:spacing w:before="0" w:after="0" w:line="276" w:lineRule="auto"/>
        <w:rPr>
          <w:rFonts w:ascii="Garamond" w:hAnsi="Garamond" w:cs="Palatino Linotype"/>
          <w:b/>
          <w:bCs/>
          <w:sz w:val="20"/>
          <w:szCs w:val="20"/>
        </w:rPr>
      </w:pPr>
      <w:r w:rsidRPr="00452700">
        <w:rPr>
          <w:rFonts w:ascii="Garamond" w:hAnsi="Garamond" w:cs="Palatino Linotype"/>
          <w:sz w:val="20"/>
          <w:szCs w:val="20"/>
        </w:rPr>
        <w:t>XII</w:t>
      </w:r>
      <w:r w:rsidR="004E5A97" w:rsidRPr="00452700">
        <w:rPr>
          <w:rFonts w:ascii="Garamond" w:hAnsi="Garamond" w:cs="Palatino Linotype"/>
          <w:sz w:val="20"/>
          <w:szCs w:val="20"/>
        </w:rPr>
        <w:t>.</w:t>
      </w:r>
      <w:r w:rsidR="004E5A97" w:rsidRPr="00452700">
        <w:rPr>
          <w:rFonts w:ascii="Garamond" w:hAnsi="Garamond" w:cs="Palatino Linotype"/>
          <w:sz w:val="20"/>
          <w:szCs w:val="20"/>
        </w:rPr>
        <w:tab/>
      </w:r>
      <w:r w:rsidR="004E5A97" w:rsidRPr="00452700">
        <w:rPr>
          <w:rFonts w:ascii="Garamond" w:hAnsi="Garamond" w:cs="Palatino Linotype"/>
          <w:b/>
          <w:bCs/>
          <w:sz w:val="20"/>
          <w:szCs w:val="20"/>
        </w:rPr>
        <w:t>DODATKOWE INFORMACJE</w:t>
      </w:r>
    </w:p>
    <w:p w14:paraId="684EC330"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CZĘŚĆ JAWNA I NIEJAWNA KONKURSU</w:t>
      </w:r>
    </w:p>
    <w:p w14:paraId="1D8A158E" w14:textId="77777777" w:rsidR="009213BD" w:rsidRPr="00452700" w:rsidRDefault="009213BD" w:rsidP="001E23E9">
      <w:pPr>
        <w:pStyle w:val="Tekstpodstawowy2"/>
        <w:widowControl w:val="0"/>
        <w:numPr>
          <w:ilvl w:val="0"/>
          <w:numId w:val="50"/>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Konkurs Ofert składa się z części jawnej i niejawnej.</w:t>
      </w:r>
    </w:p>
    <w:p w14:paraId="68F06C53" w14:textId="77777777" w:rsidR="009213BD" w:rsidRPr="00452700" w:rsidRDefault="009213BD" w:rsidP="001E23E9">
      <w:pPr>
        <w:pStyle w:val="Tekstpodstawowy2"/>
        <w:widowControl w:val="0"/>
        <w:numPr>
          <w:ilvl w:val="0"/>
          <w:numId w:val="50"/>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Otwarcie ofert jest jawne</w:t>
      </w:r>
    </w:p>
    <w:p w14:paraId="17C8C750" w14:textId="77777777" w:rsidR="009213BD" w:rsidRPr="00452700" w:rsidRDefault="009213BD" w:rsidP="001E23E9">
      <w:pPr>
        <w:pStyle w:val="Tekstpodstawowy2"/>
        <w:widowControl w:val="0"/>
        <w:numPr>
          <w:ilvl w:val="0"/>
          <w:numId w:val="50"/>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W części jawnej Komisja Konkursowa stwierdza :</w:t>
      </w:r>
    </w:p>
    <w:p w14:paraId="6721974B" w14:textId="77777777" w:rsidR="009213BD" w:rsidRPr="00452700" w:rsidRDefault="009213BD" w:rsidP="001E23E9">
      <w:pPr>
        <w:pStyle w:val="Tekstpodstawowy2"/>
        <w:widowControl w:val="0"/>
        <w:numPr>
          <w:ilvl w:val="1"/>
          <w:numId w:val="33"/>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liczbę otrzymanych ofert, ustala które oferty wpłynęły po terminie, otwiera koperty z ofertami, </w:t>
      </w:r>
    </w:p>
    <w:p w14:paraId="05962F7F" w14:textId="77777777" w:rsidR="009213BD" w:rsidRPr="00452700" w:rsidRDefault="009213BD" w:rsidP="001E23E9">
      <w:pPr>
        <w:pStyle w:val="Tekstpodstawowy2"/>
        <w:widowControl w:val="0"/>
        <w:numPr>
          <w:ilvl w:val="1"/>
          <w:numId w:val="33"/>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podaje do wiadomości osobom obecnym na otwarciu ofert nazwę, </w:t>
      </w:r>
    </w:p>
    <w:p w14:paraId="6C3CECEB" w14:textId="77777777" w:rsidR="009213BD" w:rsidRPr="00452700" w:rsidRDefault="009213BD" w:rsidP="001E23E9">
      <w:pPr>
        <w:pStyle w:val="Tekstpodstawowy2"/>
        <w:widowControl w:val="0"/>
        <w:numPr>
          <w:ilvl w:val="1"/>
          <w:numId w:val="33"/>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adres oraz ceny zaproponowane przez poszczególnych Oferentów.</w:t>
      </w:r>
    </w:p>
    <w:p w14:paraId="55F39E4E" w14:textId="77777777" w:rsidR="009213BD" w:rsidRPr="00452700" w:rsidRDefault="009213BD" w:rsidP="001E23E9">
      <w:pPr>
        <w:pStyle w:val="Tekstpodstawowy2"/>
        <w:widowControl w:val="0"/>
        <w:numPr>
          <w:ilvl w:val="0"/>
          <w:numId w:val="50"/>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W części niejawnej Komisja Konkursowa w szczególności :</w:t>
      </w:r>
    </w:p>
    <w:p w14:paraId="2A005F96" w14:textId="77777777" w:rsidR="009213BD" w:rsidRPr="00452700" w:rsidRDefault="009213BD" w:rsidP="001E23E9">
      <w:pPr>
        <w:pStyle w:val="Tekstpodstawowy2"/>
        <w:widowControl w:val="0"/>
        <w:numPr>
          <w:ilvl w:val="1"/>
          <w:numId w:val="49"/>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ustala które z ofert spełniają warunki określone w postępowaniu konkursowym,</w:t>
      </w:r>
    </w:p>
    <w:p w14:paraId="606D8D9A" w14:textId="77777777" w:rsidR="009213BD" w:rsidRPr="00452700" w:rsidRDefault="009213BD" w:rsidP="001E23E9">
      <w:pPr>
        <w:pStyle w:val="Tekstpodstawowy2"/>
        <w:widowControl w:val="0"/>
        <w:numPr>
          <w:ilvl w:val="1"/>
          <w:numId w:val="49"/>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odrzuca oferty podlegające odrzuceniu,</w:t>
      </w:r>
    </w:p>
    <w:p w14:paraId="6B09CC8E" w14:textId="77777777" w:rsidR="009213BD" w:rsidRPr="00452700" w:rsidRDefault="009213BD" w:rsidP="001E23E9">
      <w:pPr>
        <w:pStyle w:val="Tekstpodstawowy2"/>
        <w:widowControl w:val="0"/>
        <w:numPr>
          <w:ilvl w:val="1"/>
          <w:numId w:val="49"/>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informuje oferentów o odrzuceniu oferty,</w:t>
      </w:r>
    </w:p>
    <w:p w14:paraId="5C4EEA09" w14:textId="77777777" w:rsidR="009213BD" w:rsidRPr="00452700" w:rsidRDefault="009213BD" w:rsidP="001E23E9">
      <w:pPr>
        <w:pStyle w:val="Tekstpodstawowy2"/>
        <w:widowControl w:val="0"/>
        <w:numPr>
          <w:ilvl w:val="1"/>
          <w:numId w:val="49"/>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przyjmuje wyjaśnienia i oświadczenia oferentów,</w:t>
      </w:r>
    </w:p>
    <w:p w14:paraId="0820024B" w14:textId="77777777" w:rsidR="009213BD" w:rsidRPr="00452700" w:rsidRDefault="009213BD" w:rsidP="001E23E9">
      <w:pPr>
        <w:pStyle w:val="Tekstpodstawowy2"/>
        <w:widowControl w:val="0"/>
        <w:numPr>
          <w:ilvl w:val="1"/>
          <w:numId w:val="49"/>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unieważnia postępowanie gdy ziszczą się ku temu podstawy,</w:t>
      </w:r>
    </w:p>
    <w:p w14:paraId="7B79F68F" w14:textId="77777777" w:rsidR="009213BD" w:rsidRPr="00452700" w:rsidRDefault="009213BD" w:rsidP="001E23E9">
      <w:pPr>
        <w:pStyle w:val="Tekstpodstawowy2"/>
        <w:widowControl w:val="0"/>
        <w:numPr>
          <w:ilvl w:val="1"/>
          <w:numId w:val="49"/>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wybiera najkorzystniejszą ofertę/oferty,</w:t>
      </w:r>
    </w:p>
    <w:p w14:paraId="67872024" w14:textId="77777777" w:rsidR="009213BD" w:rsidRPr="00452700" w:rsidRDefault="009213BD" w:rsidP="001E23E9">
      <w:pPr>
        <w:pStyle w:val="Tekstpodstawowy2"/>
        <w:widowControl w:val="0"/>
        <w:numPr>
          <w:ilvl w:val="1"/>
          <w:numId w:val="49"/>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prowadzi inne czynności związane z postępowaniem konkursowym.</w:t>
      </w:r>
    </w:p>
    <w:p w14:paraId="40597140" w14:textId="77777777" w:rsidR="009213BD" w:rsidRPr="00452700" w:rsidRDefault="009213BD" w:rsidP="001E23E9">
      <w:pPr>
        <w:pStyle w:val="Tekstpodstawowy2"/>
        <w:widowControl w:val="0"/>
        <w:numPr>
          <w:ilvl w:val="0"/>
          <w:numId w:val="50"/>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lastRenderedPageBreak/>
        <w:t>W toku postępowania Komisja Konkursowa może żądać udzielania przez oferentów wyjaśnień dotyczących przeprowadzonego postępowania, w szczególności zawartości złożonych ofert.</w:t>
      </w:r>
    </w:p>
    <w:p w14:paraId="2EB581B4" w14:textId="77777777" w:rsidR="009213BD" w:rsidRPr="00452700" w:rsidRDefault="009213BD" w:rsidP="001E23E9">
      <w:pPr>
        <w:pStyle w:val="Tekstpodstawowy2"/>
        <w:widowControl w:val="0"/>
        <w:numPr>
          <w:ilvl w:val="0"/>
          <w:numId w:val="50"/>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Komisja Konkursowa może przeprowadzić kontrolę weryfikację Oferenta/Oferty w szczególności w celu potwierdzenia prawdziwości i prawidłowości danych zawartych w ofercie, a także zażądać przekazania dokumentów potwierdzających dane i informacje przekazane w toku postępowania przez Oferenta. </w:t>
      </w:r>
    </w:p>
    <w:p w14:paraId="736D3D05" w14:textId="77777777" w:rsidR="009213BD" w:rsidRPr="00452700" w:rsidRDefault="009213BD" w:rsidP="001E23E9">
      <w:pPr>
        <w:pStyle w:val="Tekstpodstawowy2"/>
        <w:widowControl w:val="0"/>
        <w:numPr>
          <w:ilvl w:val="0"/>
          <w:numId w:val="50"/>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Komisja Konkursowa w celu ustalenia, czy oferta nie zawiera rażąco niskiej ceny w stosunku do przedmiotu konkursu ofert, zwraca się do Oferenta o udzielenie w określonym terminie wyjaśnień dotyczących przedmiotu oferty mających wpływ na wysokość ceny, w tym o przedstawienie kalkulacji kosztów świadczeń zdrowotnych.</w:t>
      </w:r>
    </w:p>
    <w:p w14:paraId="372556BD" w14:textId="77777777" w:rsidR="009213BD" w:rsidRPr="00452700" w:rsidRDefault="009213BD" w:rsidP="001E23E9">
      <w:pPr>
        <w:pStyle w:val="Tekstpodstawowy2"/>
        <w:widowControl w:val="0"/>
        <w:numPr>
          <w:ilvl w:val="0"/>
          <w:numId w:val="50"/>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Niespełnienie przez Oferenta warunku określonego w ust. 5-7 stanowi podstawę do odrzucenia oferty </w:t>
      </w:r>
    </w:p>
    <w:p w14:paraId="38E343A0" w14:textId="77777777" w:rsidR="009213BD" w:rsidRPr="00452700" w:rsidRDefault="009213BD" w:rsidP="001E23E9">
      <w:pPr>
        <w:pStyle w:val="Tekstpodstawowy2"/>
        <w:widowControl w:val="0"/>
        <w:numPr>
          <w:ilvl w:val="0"/>
          <w:numId w:val="50"/>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Komisja, na podstawie zgody Oferenta, celem dokonania oceny złożonych ofert, może korzystać z zasobów (tj. wszelkich dokumentów dot. danego oferenta) znajdujących się w posiadaniu 5 Wojskowego Szpitala Klinicznego z Polikliniką SP ZOZ w Krakowie. </w:t>
      </w:r>
    </w:p>
    <w:p w14:paraId="304FFE91"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ODRZUCENIE OFERT</w:t>
      </w:r>
    </w:p>
    <w:p w14:paraId="46B6D662" w14:textId="77777777" w:rsidR="009213BD" w:rsidRPr="00452700" w:rsidRDefault="009213BD" w:rsidP="001E23E9">
      <w:pPr>
        <w:pStyle w:val="Tekstpodstawowy2"/>
        <w:widowControl w:val="0"/>
        <w:tabs>
          <w:tab w:val="left" w:pos="426"/>
        </w:tabs>
        <w:spacing w:after="0" w:line="276" w:lineRule="auto"/>
        <w:rPr>
          <w:rFonts w:ascii="Garamond" w:hAnsi="Garamond"/>
          <w:sz w:val="20"/>
          <w:szCs w:val="20"/>
        </w:rPr>
      </w:pPr>
      <w:r w:rsidRPr="00452700">
        <w:rPr>
          <w:rFonts w:ascii="Garamond" w:hAnsi="Garamond"/>
          <w:sz w:val="20"/>
          <w:szCs w:val="20"/>
        </w:rPr>
        <w:t>1.    Komisja Konkursowa na podstawie decyzji Zastępcy Komendanta ds. Lecznictwa odrzuca ofertę :</w:t>
      </w:r>
    </w:p>
    <w:p w14:paraId="717D971D" w14:textId="77777777" w:rsidR="009213BD" w:rsidRPr="00452700" w:rsidRDefault="009213BD" w:rsidP="001E23E9">
      <w:pPr>
        <w:pStyle w:val="Tekstpodstawowy2"/>
        <w:widowControl w:val="0"/>
        <w:numPr>
          <w:ilvl w:val="0"/>
          <w:numId w:val="33"/>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złożoną przez świadczeniodawcę po terminie; </w:t>
      </w:r>
    </w:p>
    <w:p w14:paraId="323DB821" w14:textId="77777777" w:rsidR="009213BD" w:rsidRPr="00452700" w:rsidRDefault="009213BD" w:rsidP="001E23E9">
      <w:pPr>
        <w:pStyle w:val="Tekstpodstawowy2"/>
        <w:widowControl w:val="0"/>
        <w:numPr>
          <w:ilvl w:val="0"/>
          <w:numId w:val="33"/>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zawierającą nieprawdziwe informacje; </w:t>
      </w:r>
    </w:p>
    <w:p w14:paraId="568E3DF8" w14:textId="77777777" w:rsidR="009213BD" w:rsidRPr="00452700" w:rsidRDefault="009213BD" w:rsidP="001E23E9">
      <w:pPr>
        <w:pStyle w:val="Tekstpodstawowy2"/>
        <w:widowControl w:val="0"/>
        <w:numPr>
          <w:ilvl w:val="0"/>
          <w:numId w:val="33"/>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9213BD" w:rsidRPr="00452700" w:rsidRDefault="009213BD" w:rsidP="001E23E9">
      <w:pPr>
        <w:pStyle w:val="Tekstpodstawowy2"/>
        <w:widowControl w:val="0"/>
        <w:numPr>
          <w:ilvl w:val="0"/>
          <w:numId w:val="33"/>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jeżeli zawiera rażąco niską cenę w stosunku do przedmiotu zamówienia; </w:t>
      </w:r>
    </w:p>
    <w:p w14:paraId="6197F258" w14:textId="77777777" w:rsidR="009213BD" w:rsidRPr="00452700" w:rsidRDefault="009213BD" w:rsidP="001E23E9">
      <w:pPr>
        <w:pStyle w:val="Tekstpodstawowy2"/>
        <w:widowControl w:val="0"/>
        <w:numPr>
          <w:ilvl w:val="0"/>
          <w:numId w:val="33"/>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jeżeli jest nieważna na podstawie odrębnych przepisów; </w:t>
      </w:r>
    </w:p>
    <w:p w14:paraId="67A17391" w14:textId="77777777" w:rsidR="009213BD" w:rsidRPr="00452700" w:rsidRDefault="009213BD" w:rsidP="001E23E9">
      <w:pPr>
        <w:pStyle w:val="Tekstpodstawowy2"/>
        <w:widowControl w:val="0"/>
        <w:numPr>
          <w:ilvl w:val="0"/>
          <w:numId w:val="33"/>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jeżeli świadczeniodawca złożył ofertę alternatywną;  </w:t>
      </w:r>
    </w:p>
    <w:p w14:paraId="30D86D74" w14:textId="77777777" w:rsidR="009213BD" w:rsidRPr="00452700" w:rsidRDefault="009213BD" w:rsidP="001E23E9">
      <w:pPr>
        <w:pStyle w:val="Tekstpodstawowy2"/>
        <w:widowControl w:val="0"/>
        <w:numPr>
          <w:ilvl w:val="0"/>
          <w:numId w:val="33"/>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9213BD" w:rsidRPr="00452700" w:rsidRDefault="009213BD" w:rsidP="001E23E9">
      <w:pPr>
        <w:pStyle w:val="Tekstpodstawowy2"/>
        <w:widowControl w:val="0"/>
        <w:numPr>
          <w:ilvl w:val="0"/>
          <w:numId w:val="33"/>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7B6E71AF"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UNIEWAŻNIENIE KONKURSU</w:t>
      </w:r>
    </w:p>
    <w:p w14:paraId="6FF13C8B" w14:textId="3128E646" w:rsidR="009213BD" w:rsidRPr="00452700" w:rsidRDefault="00B868B9" w:rsidP="001E23E9">
      <w:pPr>
        <w:pStyle w:val="Tekstpodstawowy2"/>
        <w:widowControl w:val="0"/>
        <w:numPr>
          <w:ilvl w:val="0"/>
          <w:numId w:val="51"/>
        </w:numPr>
        <w:suppressAutoHyphens w:val="0"/>
        <w:spacing w:after="0" w:line="276" w:lineRule="auto"/>
        <w:ind w:left="0" w:firstLine="0"/>
        <w:jc w:val="both"/>
        <w:rPr>
          <w:rFonts w:ascii="Garamond" w:hAnsi="Garamond"/>
          <w:sz w:val="20"/>
          <w:szCs w:val="20"/>
        </w:rPr>
      </w:pPr>
      <w:r>
        <w:rPr>
          <w:rFonts w:ascii="Garamond" w:hAnsi="Garamond"/>
          <w:sz w:val="20"/>
          <w:szCs w:val="20"/>
        </w:rPr>
        <w:t xml:space="preserve">Dyrektor </w:t>
      </w:r>
      <w:r w:rsidR="009213BD" w:rsidRPr="00452700">
        <w:rPr>
          <w:rFonts w:ascii="Garamond" w:hAnsi="Garamond"/>
          <w:sz w:val="20"/>
          <w:szCs w:val="20"/>
        </w:rPr>
        <w:t xml:space="preserve">5 Wojskowego Szpitala Klinicznego z Polikliniką SP ZOZ w Krakowie lub jego Zastępca unieważnia postępowanie w sprawie zawarcia umowy o udzielanie świadczeń opieki zdrowotnej, gdy: </w:t>
      </w:r>
    </w:p>
    <w:p w14:paraId="3C30D7BF" w14:textId="77777777" w:rsidR="009213BD" w:rsidRPr="00452700" w:rsidRDefault="009213BD" w:rsidP="001E23E9">
      <w:pPr>
        <w:pStyle w:val="Tekstpodstawowy2"/>
        <w:widowControl w:val="0"/>
        <w:numPr>
          <w:ilvl w:val="0"/>
          <w:numId w:val="34"/>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nie wpłynęła żadna oferta; </w:t>
      </w:r>
    </w:p>
    <w:p w14:paraId="0B1F0811" w14:textId="77777777" w:rsidR="009213BD" w:rsidRPr="00452700" w:rsidRDefault="009213BD" w:rsidP="001E23E9">
      <w:pPr>
        <w:pStyle w:val="Tekstpodstawowy2"/>
        <w:widowControl w:val="0"/>
        <w:numPr>
          <w:ilvl w:val="0"/>
          <w:numId w:val="34"/>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wpłynęła jedna oferta niepodlegająca odrzuceniu, z zastrzeżeniem ust. 2; </w:t>
      </w:r>
    </w:p>
    <w:p w14:paraId="3BC0F60A" w14:textId="77777777" w:rsidR="009213BD" w:rsidRPr="00452700" w:rsidRDefault="009213BD" w:rsidP="001E23E9">
      <w:pPr>
        <w:pStyle w:val="Tekstpodstawowy2"/>
        <w:widowControl w:val="0"/>
        <w:numPr>
          <w:ilvl w:val="0"/>
          <w:numId w:val="34"/>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odrzucono wszystkie oferty;</w:t>
      </w:r>
    </w:p>
    <w:p w14:paraId="0AC6FFD3" w14:textId="77777777" w:rsidR="009213BD" w:rsidRPr="00452700" w:rsidRDefault="009213BD" w:rsidP="001E23E9">
      <w:pPr>
        <w:pStyle w:val="Tekstpodstawowy2"/>
        <w:widowControl w:val="0"/>
        <w:numPr>
          <w:ilvl w:val="0"/>
          <w:numId w:val="34"/>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32FB5FC7" w14:textId="77777777" w:rsidR="009213BD" w:rsidRPr="00452700" w:rsidRDefault="009213BD" w:rsidP="001E23E9">
      <w:pPr>
        <w:pStyle w:val="Tekstpodstawowy2"/>
        <w:widowControl w:val="0"/>
        <w:numPr>
          <w:ilvl w:val="0"/>
          <w:numId w:val="34"/>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42C36FD2" w14:textId="77777777" w:rsidR="009213BD" w:rsidRPr="00452700" w:rsidRDefault="009213BD" w:rsidP="001E23E9">
      <w:pPr>
        <w:pStyle w:val="Tekstpodstawowy2"/>
        <w:widowControl w:val="0"/>
        <w:numPr>
          <w:ilvl w:val="0"/>
          <w:numId w:val="51"/>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 Jeżeli w toku konkursu ofert wpłynęła tylko jedna oferta niepodlegająca odrzuceniu,</w:t>
      </w:r>
      <w:r w:rsidR="008A7492" w:rsidRPr="00452700">
        <w:rPr>
          <w:rFonts w:ascii="Garamond" w:hAnsi="Garamond"/>
          <w:sz w:val="20"/>
          <w:szCs w:val="20"/>
          <w:lang w:val="pl-PL"/>
        </w:rPr>
        <w:t xml:space="preserve"> </w:t>
      </w:r>
      <w:r w:rsidRPr="00452700">
        <w:rPr>
          <w:rFonts w:ascii="Garamond" w:hAnsi="Garamond"/>
          <w:sz w:val="20"/>
          <w:szCs w:val="20"/>
        </w:rPr>
        <w:t>Komisja może przyjąć tę ofertę, gdy z okoliczności wynika, że na ogłoszony ponownie na tych samych warunkach konkurs ofert nie wpłynie więcej ofert.</w:t>
      </w:r>
    </w:p>
    <w:p w14:paraId="5D42A35E"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ODWOŁANIE KONKURSU</w:t>
      </w:r>
    </w:p>
    <w:p w14:paraId="3FFDD779" w14:textId="3ABE8576" w:rsidR="009213BD" w:rsidRPr="00452700" w:rsidRDefault="00251E47" w:rsidP="001E23E9">
      <w:pPr>
        <w:pStyle w:val="Tekstpodstawowy2"/>
        <w:widowControl w:val="0"/>
        <w:numPr>
          <w:ilvl w:val="0"/>
          <w:numId w:val="52"/>
        </w:numPr>
        <w:suppressAutoHyphens w:val="0"/>
        <w:spacing w:after="0" w:line="276" w:lineRule="auto"/>
        <w:ind w:left="0" w:firstLine="0"/>
        <w:jc w:val="both"/>
        <w:rPr>
          <w:rFonts w:ascii="Garamond" w:hAnsi="Garamond"/>
          <w:sz w:val="20"/>
          <w:szCs w:val="20"/>
        </w:rPr>
      </w:pPr>
      <w:r>
        <w:rPr>
          <w:rFonts w:ascii="Garamond" w:hAnsi="Garamond"/>
          <w:sz w:val="20"/>
          <w:szCs w:val="20"/>
        </w:rPr>
        <w:t>Dyrektor</w:t>
      </w:r>
      <w:r w:rsidR="009213BD" w:rsidRPr="00452700">
        <w:rPr>
          <w:rFonts w:ascii="Garamond" w:hAnsi="Garamond"/>
          <w:sz w:val="20"/>
          <w:szCs w:val="20"/>
        </w:rPr>
        <w:t xml:space="preserve"> Szpitala lub Zastępca </w:t>
      </w:r>
      <w:r>
        <w:rPr>
          <w:rFonts w:ascii="Garamond" w:hAnsi="Garamond"/>
          <w:sz w:val="20"/>
          <w:szCs w:val="20"/>
        </w:rPr>
        <w:t>Dyrektora</w:t>
      </w:r>
      <w:r w:rsidR="009213BD" w:rsidRPr="00452700">
        <w:rPr>
          <w:rFonts w:ascii="Garamond" w:hAnsi="Garamond"/>
          <w:sz w:val="20"/>
          <w:szCs w:val="20"/>
        </w:rPr>
        <w:t xml:space="preserve"> ds. Lecznictwa może zastrzec sobie prawo odwołania konkursu ofert, przedłużenia terminu składania ofert oraz zmiany terminu i miejsca składania ofert oraz terminu i miejsca rozstrzygnięcia konkursu ofert.</w:t>
      </w:r>
    </w:p>
    <w:p w14:paraId="1D9111DC" w14:textId="77777777" w:rsidR="009213BD" w:rsidRPr="00452700" w:rsidRDefault="009213BD" w:rsidP="001E23E9">
      <w:pPr>
        <w:pStyle w:val="Tekstpodstawowy2"/>
        <w:widowControl w:val="0"/>
        <w:numPr>
          <w:ilvl w:val="0"/>
          <w:numId w:val="52"/>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Informacje o których mowa w ust. 1 zamieszcza się na stronie internetowej Szpital.</w:t>
      </w:r>
    </w:p>
    <w:p w14:paraId="750AB8E8"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ŚRODKI ODWOŁAWCZE – POSTANOWIENIA OGÓLNE</w:t>
      </w:r>
    </w:p>
    <w:p w14:paraId="54221B79" w14:textId="77777777" w:rsidR="009213BD" w:rsidRPr="00452700" w:rsidRDefault="009213BD" w:rsidP="001E23E9">
      <w:pPr>
        <w:pStyle w:val="Tekstpodstawowy2"/>
        <w:widowControl w:val="0"/>
        <w:numPr>
          <w:ilvl w:val="0"/>
          <w:numId w:val="53"/>
        </w:numPr>
        <w:suppressAutoHyphens w:val="0"/>
        <w:spacing w:after="0" w:line="276" w:lineRule="auto"/>
        <w:ind w:left="0" w:firstLine="0"/>
        <w:jc w:val="both"/>
        <w:rPr>
          <w:rFonts w:ascii="Garamond" w:hAnsi="Garamond"/>
          <w:color w:val="FF0000"/>
          <w:sz w:val="20"/>
          <w:szCs w:val="20"/>
        </w:rPr>
      </w:pPr>
      <w:r w:rsidRPr="00452700">
        <w:rPr>
          <w:rFonts w:ascii="Garamond" w:hAnsi="Garamond"/>
          <w:sz w:val="20"/>
          <w:szCs w:val="20"/>
        </w:rPr>
        <w:t>Oferentom, których interes prawny doznał uszczerbku w wyniku naruszenia przez Komisję Konkursową zasad przeprowadzania postępowania w sprawie zawarcia umowy o udzielanie świadczeń opieki zdrowotnej, przysługują środki odwoławcze na zasadach określonych w art. 152, 153 i 154 ust. 1 i 2 ustawy z dnia 27 sierpnia 2004 r. o świadczeniach opieki zdrowotnej finansowanych ze środków publicznych.</w:t>
      </w:r>
    </w:p>
    <w:p w14:paraId="4EDB9D23" w14:textId="77777777" w:rsidR="009213BD" w:rsidRPr="00452700" w:rsidRDefault="009213BD" w:rsidP="001E23E9">
      <w:pPr>
        <w:pStyle w:val="Tekstpodstawowy2"/>
        <w:widowControl w:val="0"/>
        <w:numPr>
          <w:ilvl w:val="0"/>
          <w:numId w:val="53"/>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Środki odwoławcze nie przysługują na: </w:t>
      </w:r>
    </w:p>
    <w:p w14:paraId="4D4A53AD" w14:textId="77777777" w:rsidR="009213BD" w:rsidRPr="00452700" w:rsidRDefault="009213BD" w:rsidP="001E23E9">
      <w:pPr>
        <w:pStyle w:val="Tekstpodstawowy2"/>
        <w:widowControl w:val="0"/>
        <w:spacing w:after="0" w:line="276" w:lineRule="auto"/>
        <w:jc w:val="both"/>
        <w:rPr>
          <w:rFonts w:ascii="Garamond" w:hAnsi="Garamond"/>
          <w:sz w:val="20"/>
          <w:szCs w:val="20"/>
        </w:rPr>
      </w:pPr>
      <w:r w:rsidRPr="00452700">
        <w:rPr>
          <w:rFonts w:ascii="Garamond" w:hAnsi="Garamond"/>
          <w:sz w:val="20"/>
          <w:szCs w:val="20"/>
        </w:rPr>
        <w:t xml:space="preserve">1) wybór trybu postępowania; </w:t>
      </w:r>
    </w:p>
    <w:p w14:paraId="3CEA4885" w14:textId="77777777" w:rsidR="009213BD" w:rsidRPr="00452700" w:rsidRDefault="009213BD" w:rsidP="001E23E9">
      <w:pPr>
        <w:pStyle w:val="Tekstpodstawowy2"/>
        <w:widowControl w:val="0"/>
        <w:spacing w:after="0" w:line="276" w:lineRule="auto"/>
        <w:jc w:val="both"/>
        <w:rPr>
          <w:rFonts w:ascii="Garamond" w:hAnsi="Garamond"/>
          <w:sz w:val="20"/>
          <w:szCs w:val="20"/>
        </w:rPr>
      </w:pPr>
      <w:r w:rsidRPr="00452700">
        <w:rPr>
          <w:rFonts w:ascii="Garamond" w:hAnsi="Garamond"/>
          <w:sz w:val="20"/>
          <w:szCs w:val="20"/>
        </w:rPr>
        <w:t xml:space="preserve">2) niedokonanie wyboru oferenta; </w:t>
      </w:r>
    </w:p>
    <w:p w14:paraId="2AED2010" w14:textId="77777777" w:rsidR="009213BD" w:rsidRPr="00452700" w:rsidRDefault="009213BD" w:rsidP="001E23E9">
      <w:pPr>
        <w:pStyle w:val="Tekstpodstawowy2"/>
        <w:widowControl w:val="0"/>
        <w:spacing w:after="0" w:line="276" w:lineRule="auto"/>
        <w:jc w:val="both"/>
        <w:rPr>
          <w:rFonts w:ascii="Garamond" w:hAnsi="Garamond"/>
          <w:sz w:val="20"/>
          <w:szCs w:val="20"/>
        </w:rPr>
      </w:pPr>
      <w:r w:rsidRPr="00452700">
        <w:rPr>
          <w:rFonts w:ascii="Garamond" w:hAnsi="Garamond"/>
          <w:sz w:val="20"/>
          <w:szCs w:val="20"/>
        </w:rPr>
        <w:lastRenderedPageBreak/>
        <w:t>3) unieważnienie postępowania w sprawie zawarcia umowy o udzielanie świadczeń opieki zdrowotnej.</w:t>
      </w:r>
    </w:p>
    <w:p w14:paraId="705B4FC0"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ŚRODKI ODWOŁAWCZE – PROTEST</w:t>
      </w:r>
    </w:p>
    <w:p w14:paraId="73D0470F" w14:textId="77777777" w:rsidR="009213BD" w:rsidRPr="00452700" w:rsidRDefault="009213BD" w:rsidP="001E23E9">
      <w:pPr>
        <w:pStyle w:val="Tekstpodstawowy2"/>
        <w:widowControl w:val="0"/>
        <w:numPr>
          <w:ilvl w:val="0"/>
          <w:numId w:val="54"/>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W toku postępowania w sprawie zawarcia umowy o udzielanie świadczeń opieki zdrowotnej, do czasu zakończenia postępowania, oferent może złożyć do komisji umotywowany protest w terminie 7 dni roboczych od dnia dokonania zaskarżonej czynności. </w:t>
      </w:r>
    </w:p>
    <w:p w14:paraId="183D52F9" w14:textId="77777777" w:rsidR="009213BD" w:rsidRPr="00452700" w:rsidRDefault="009213BD" w:rsidP="001E23E9">
      <w:pPr>
        <w:pStyle w:val="Tekstpodstawowy2"/>
        <w:widowControl w:val="0"/>
        <w:numPr>
          <w:ilvl w:val="0"/>
          <w:numId w:val="54"/>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Do czasu rozpatrzenia protestu postępowanie w sprawie zawarcia umowy o udzielanie świadczeń opieki zdrowotnej ulega zawieszeniu, chyba że z treści protestu wynika, że jest on oczywiście bezzasadny.</w:t>
      </w:r>
    </w:p>
    <w:p w14:paraId="5E806098" w14:textId="77777777" w:rsidR="009213BD" w:rsidRPr="00452700" w:rsidRDefault="009213BD" w:rsidP="001E23E9">
      <w:pPr>
        <w:pStyle w:val="Tekstpodstawowy2"/>
        <w:widowControl w:val="0"/>
        <w:numPr>
          <w:ilvl w:val="0"/>
          <w:numId w:val="54"/>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Komisja rozpatruje i rozstrzyga protest w ciągu 7 dni od dnia jego otrzymania i udziela pisemnej odpowiedzi składającemu protest. Nieuwzględnienie protestu wymaga uzasadnienia.</w:t>
      </w:r>
    </w:p>
    <w:p w14:paraId="65A1F866" w14:textId="77777777" w:rsidR="009213BD" w:rsidRPr="00452700" w:rsidRDefault="009213BD" w:rsidP="001E23E9">
      <w:pPr>
        <w:pStyle w:val="Tekstpodstawowy2"/>
        <w:widowControl w:val="0"/>
        <w:numPr>
          <w:ilvl w:val="0"/>
          <w:numId w:val="54"/>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Protest złożony po terminie nie podlega rozpatrzeniu.</w:t>
      </w:r>
    </w:p>
    <w:p w14:paraId="67B17C7E" w14:textId="77777777" w:rsidR="009213BD" w:rsidRPr="00452700" w:rsidRDefault="009213BD" w:rsidP="001E23E9">
      <w:pPr>
        <w:pStyle w:val="Tekstpodstawowy2"/>
        <w:widowControl w:val="0"/>
        <w:numPr>
          <w:ilvl w:val="0"/>
          <w:numId w:val="54"/>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Informację o wniesieniu protestu i jego rozstrzygnięciu niezwłocznie zamieszcza się na stronie internetowej Szpitala.</w:t>
      </w:r>
    </w:p>
    <w:p w14:paraId="08ADB417" w14:textId="77777777" w:rsidR="009213BD" w:rsidRPr="00452700" w:rsidRDefault="009213BD" w:rsidP="001E23E9">
      <w:pPr>
        <w:pStyle w:val="Tekstpodstawowy2"/>
        <w:widowControl w:val="0"/>
        <w:numPr>
          <w:ilvl w:val="0"/>
          <w:numId w:val="54"/>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W przypadku uwzględnienia protestu komisja powtarza zaskarżoną czynność.</w:t>
      </w:r>
    </w:p>
    <w:p w14:paraId="7CE1D6D1"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ŚRODKI ODWOŁAWCZE – ODWOŁANIE</w:t>
      </w:r>
    </w:p>
    <w:p w14:paraId="1E9CF650" w14:textId="77777777" w:rsidR="009213BD" w:rsidRPr="00452700" w:rsidRDefault="009213BD" w:rsidP="001E23E9">
      <w:pPr>
        <w:pStyle w:val="Tekstpodstawowy2"/>
        <w:widowControl w:val="0"/>
        <w:numPr>
          <w:ilvl w:val="0"/>
          <w:numId w:val="55"/>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Oferent biorący udział w postępowaniu może wnieść do Komendanta 5 Wojskowego Szpitala Klinicznego z Polikliniką SP ZOZ w Krakowie, w terminie 7 dni od dnia ogłoszenia o rozstrzygnięciu postępowania, odwołanie dotyczące rozstrzygnięcia postępowania. Odwołanie wniesione po terminie nie podlega rozpatrzeniu.</w:t>
      </w:r>
    </w:p>
    <w:p w14:paraId="2BB9BCAA" w14:textId="77777777" w:rsidR="009213BD" w:rsidRPr="00452700" w:rsidRDefault="009213BD" w:rsidP="001E23E9">
      <w:pPr>
        <w:pStyle w:val="Tekstpodstawowy2"/>
        <w:widowControl w:val="0"/>
        <w:numPr>
          <w:ilvl w:val="0"/>
          <w:numId w:val="55"/>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Odwołanie rozpatrywane jest w terminie 7 dni od dnia jego otrzymania. Wniesienie odwołania wstrzymuje zawarcie umowy o udzielanie świadczeń opieki zdrowotnej do czasu jego rozpatrzenia. </w:t>
      </w:r>
    </w:p>
    <w:p w14:paraId="2D63696D" w14:textId="77777777" w:rsidR="009213BD" w:rsidRPr="00452700" w:rsidRDefault="009213BD" w:rsidP="001E23E9">
      <w:pPr>
        <w:pStyle w:val="Tekstpodstawowy2"/>
        <w:widowControl w:val="0"/>
        <w:numPr>
          <w:ilvl w:val="0"/>
          <w:numId w:val="55"/>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Po rozpatrzeniu odwołania Komendant 5 Wojskowego Szpitala Klinicznego z Polikliniką SP ZOZ w Krakowie wydaje decyzję uwzględniającą lub oddalającą odwołanie. Decyzja jest zamieszczana w terminie do 2 dni od dnia jej wydania na stronie internetowej Szpitala.</w:t>
      </w:r>
    </w:p>
    <w:p w14:paraId="21F3A99A"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ROZSTRZYGNIĘCIE</w:t>
      </w:r>
    </w:p>
    <w:p w14:paraId="24252ACD" w14:textId="77777777" w:rsidR="009213BD" w:rsidRPr="00452700" w:rsidRDefault="009213BD" w:rsidP="001E23E9">
      <w:pPr>
        <w:pStyle w:val="Tekstpodstawowy2"/>
        <w:widowControl w:val="0"/>
        <w:numPr>
          <w:ilvl w:val="0"/>
          <w:numId w:val="56"/>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Jeżeli nie nastąpiło unieważnienie postępowania w sprawie zawarcia umowy o udzielanie świadczeń opieki zdrowotnej, komisja ogłasza o rozstrzygnięciu postępowania. </w:t>
      </w:r>
    </w:p>
    <w:p w14:paraId="77B41F37" w14:textId="77777777" w:rsidR="009213BD" w:rsidRPr="00452700" w:rsidRDefault="009213BD" w:rsidP="001E23E9">
      <w:pPr>
        <w:pStyle w:val="Tekstpodstawowy2"/>
        <w:widowControl w:val="0"/>
        <w:numPr>
          <w:ilvl w:val="0"/>
          <w:numId w:val="56"/>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O rozstrzygnięciu konkursu ofert ogłasza się w miejscu i terminie określonych w ogłoszeniu o konkursie ofert. </w:t>
      </w:r>
    </w:p>
    <w:p w14:paraId="10833E58" w14:textId="77777777" w:rsidR="009213BD" w:rsidRPr="00452700" w:rsidRDefault="009213BD" w:rsidP="001E23E9">
      <w:pPr>
        <w:pStyle w:val="Tekstpodstawowy2"/>
        <w:widowControl w:val="0"/>
        <w:numPr>
          <w:ilvl w:val="0"/>
          <w:numId w:val="56"/>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Ogłoszenie, o których mowa w ust. 2, zawierają nazwę (firmę) albo imię i nazwisko oraz siedzibę albo miejsce zamieszkania i adres świadczeniodawcy, który został wybrany.</w:t>
      </w:r>
    </w:p>
    <w:p w14:paraId="7CA11BF1" w14:textId="77777777" w:rsidR="009213BD" w:rsidRPr="00452700" w:rsidRDefault="009213BD" w:rsidP="001E23E9">
      <w:pPr>
        <w:pStyle w:val="Tekstpodstawowy2"/>
        <w:widowControl w:val="0"/>
        <w:numPr>
          <w:ilvl w:val="0"/>
          <w:numId w:val="56"/>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Z chwilą ogłoszenia rozstrzygnięcia postępowania w sprawie zawarcia umów o udzielanie świadczeń opieki zdrowotnej następuje jego zakończenie. </w:t>
      </w:r>
    </w:p>
    <w:p w14:paraId="5DAB6C7B" w14:textId="77777777" w:rsidR="009213BD" w:rsidRPr="00452700" w:rsidRDefault="009213BD" w:rsidP="001E23E9">
      <w:pPr>
        <w:pStyle w:val="Standard"/>
        <w:spacing w:line="276" w:lineRule="auto"/>
        <w:jc w:val="both"/>
        <w:rPr>
          <w:rFonts w:ascii="Garamond" w:hAnsi="Garamond"/>
          <w:b/>
          <w:sz w:val="20"/>
          <w:szCs w:val="20"/>
        </w:rPr>
      </w:pPr>
    </w:p>
    <w:p w14:paraId="35A38631" w14:textId="77777777" w:rsidR="00CA60CD" w:rsidRPr="00452700" w:rsidRDefault="00CA60CD" w:rsidP="001E23E9">
      <w:pPr>
        <w:pStyle w:val="Standard"/>
        <w:spacing w:line="276" w:lineRule="auto"/>
        <w:jc w:val="both"/>
        <w:rPr>
          <w:rFonts w:ascii="Garamond" w:hAnsi="Garamond"/>
          <w:b/>
          <w:sz w:val="20"/>
          <w:szCs w:val="20"/>
        </w:rPr>
      </w:pPr>
      <w:r w:rsidRPr="00452700">
        <w:rPr>
          <w:rFonts w:ascii="Garamond" w:hAnsi="Garamond"/>
          <w:b/>
          <w:sz w:val="20"/>
          <w:szCs w:val="20"/>
        </w:rPr>
        <w:t>XIII.        INFORMACJA RODO</w:t>
      </w:r>
    </w:p>
    <w:p w14:paraId="02EB378F" w14:textId="77777777" w:rsidR="00CA60CD" w:rsidRPr="00452700" w:rsidRDefault="00CA60CD" w:rsidP="001E23E9">
      <w:pPr>
        <w:pStyle w:val="Standard"/>
        <w:spacing w:line="276" w:lineRule="auto"/>
        <w:jc w:val="both"/>
        <w:rPr>
          <w:rFonts w:ascii="Garamond" w:hAnsi="Garamond"/>
          <w:b/>
          <w:sz w:val="20"/>
          <w:szCs w:val="20"/>
        </w:rPr>
      </w:pPr>
    </w:p>
    <w:p w14:paraId="1601A920" w14:textId="77777777" w:rsidR="00CA60CD" w:rsidRPr="00452700" w:rsidRDefault="00CA60CD" w:rsidP="001E23E9">
      <w:pPr>
        <w:pStyle w:val="NormalnyWeb"/>
        <w:numPr>
          <w:ilvl w:val="1"/>
          <w:numId w:val="45"/>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Administratorem danych osobowych udostępnionych w ramach postępowania jest Zamawiający.</w:t>
      </w:r>
    </w:p>
    <w:p w14:paraId="0D968799" w14:textId="77777777" w:rsidR="00CA60CD" w:rsidRPr="00452700" w:rsidRDefault="00CA60CD" w:rsidP="001E23E9">
      <w:pPr>
        <w:pStyle w:val="NormalnyWeb"/>
        <w:numPr>
          <w:ilvl w:val="1"/>
          <w:numId w:val="45"/>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 xml:space="preserve">Kontakt do inspektora ochrony danych osobowych: adres e-mail : </w:t>
      </w:r>
      <w:hyperlink r:id="rId7" w:history="1">
        <w:r w:rsidRPr="00452700">
          <w:rPr>
            <w:rStyle w:val="Hipercze"/>
            <w:rFonts w:ascii="Garamond" w:hAnsi="Garamond"/>
            <w:sz w:val="20"/>
            <w:szCs w:val="20"/>
          </w:rPr>
          <w:t>rodo@5wszk.com.pl</w:t>
        </w:r>
      </w:hyperlink>
      <w:r w:rsidRPr="00452700">
        <w:rPr>
          <w:rFonts w:ascii="Garamond" w:hAnsi="Garamond"/>
          <w:sz w:val="20"/>
          <w:szCs w:val="20"/>
        </w:rPr>
        <w:t xml:space="preserve">, pisemnie na adres Zamawiającego: </w:t>
      </w:r>
      <w:r w:rsidRPr="00452700">
        <w:rPr>
          <w:rFonts w:ascii="Garamond" w:eastAsia="Garamond" w:hAnsi="Garamond" w:cs="Garamond"/>
          <w:sz w:val="20"/>
          <w:szCs w:val="20"/>
        </w:rPr>
        <w:t>5 Wojskowy Szpital Kliniczny z Polikliniką SP ZOZ w Krakowie, ul. Wrocławska 1-3, 30-901 Kraków.</w:t>
      </w:r>
    </w:p>
    <w:p w14:paraId="0982419D" w14:textId="77777777" w:rsidR="00CA60CD" w:rsidRPr="00452700" w:rsidRDefault="00CA60CD" w:rsidP="001E23E9">
      <w:pPr>
        <w:pStyle w:val="NormalnyWeb"/>
        <w:numPr>
          <w:ilvl w:val="1"/>
          <w:numId w:val="45"/>
        </w:numPr>
        <w:tabs>
          <w:tab w:val="clear" w:pos="1440"/>
          <w:tab w:val="num" w:pos="0"/>
        </w:tabs>
        <w:suppressAutoHyphens w:val="0"/>
        <w:spacing w:before="0" w:after="0" w:line="276" w:lineRule="auto"/>
        <w:ind w:left="0" w:firstLine="0"/>
        <w:rPr>
          <w:rFonts w:ascii="Garamond" w:hAnsi="Garamond"/>
          <w:sz w:val="20"/>
          <w:szCs w:val="20"/>
        </w:rPr>
      </w:pPr>
      <w:r w:rsidRPr="00452700">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CA60CD" w:rsidRPr="00452700" w:rsidRDefault="00CA60CD" w:rsidP="001E23E9">
      <w:pPr>
        <w:pStyle w:val="NormalnyWeb"/>
        <w:numPr>
          <w:ilvl w:val="1"/>
          <w:numId w:val="45"/>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CA60CD" w:rsidRPr="00452700" w:rsidRDefault="00CA60CD" w:rsidP="001E23E9">
      <w:pPr>
        <w:pStyle w:val="NormalnyWeb"/>
        <w:numPr>
          <w:ilvl w:val="1"/>
          <w:numId w:val="45"/>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452700">
        <w:rPr>
          <w:rFonts w:ascii="Garamond" w:hAnsi="Garamond"/>
          <w:sz w:val="20"/>
          <w:szCs w:val="20"/>
        </w:rPr>
        <w:t>t.j</w:t>
      </w:r>
      <w:proofErr w:type="spellEnd"/>
      <w:r w:rsidRPr="00452700">
        <w:rPr>
          <w:rFonts w:ascii="Garamond" w:hAnsi="Garamond"/>
          <w:sz w:val="20"/>
          <w:szCs w:val="20"/>
        </w:rPr>
        <w:t xml:space="preserve">. Dz. U. z 2018 r. poz. 217 z </w:t>
      </w:r>
      <w:proofErr w:type="spellStart"/>
      <w:r w:rsidRPr="00452700">
        <w:rPr>
          <w:rFonts w:ascii="Garamond" w:hAnsi="Garamond"/>
          <w:sz w:val="20"/>
          <w:szCs w:val="20"/>
        </w:rPr>
        <w:t>późn</w:t>
      </w:r>
      <w:proofErr w:type="spellEnd"/>
      <w:r w:rsidRPr="00452700">
        <w:rPr>
          <w:rFonts w:ascii="Garamond" w:hAnsi="Garamond"/>
          <w:sz w:val="20"/>
          <w:szCs w:val="20"/>
        </w:rPr>
        <w:t>. zm.).</w:t>
      </w:r>
    </w:p>
    <w:p w14:paraId="4A7B65D9" w14:textId="77777777" w:rsidR="00CA60CD" w:rsidRPr="00452700" w:rsidRDefault="00CA60CD" w:rsidP="001E23E9">
      <w:pPr>
        <w:pStyle w:val="NormalnyWeb"/>
        <w:numPr>
          <w:ilvl w:val="1"/>
          <w:numId w:val="45"/>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Obowiązek podania danych osobowych jest wymogiem związanym z udziałem w postępowaniu,</w:t>
      </w:r>
    </w:p>
    <w:p w14:paraId="51D91A6B" w14:textId="77777777" w:rsidR="00CA60CD" w:rsidRPr="00452700" w:rsidRDefault="00CA60CD" w:rsidP="001E23E9">
      <w:pPr>
        <w:pStyle w:val="NormalnyWeb"/>
        <w:numPr>
          <w:ilvl w:val="1"/>
          <w:numId w:val="45"/>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lastRenderedPageBreak/>
        <w:t xml:space="preserve">w odniesieniu do danych osobowych decyzje nie będą podejmowane w sposób zautomatyzowany. </w:t>
      </w:r>
    </w:p>
    <w:p w14:paraId="030C43BA" w14:textId="77777777" w:rsidR="00CA60CD" w:rsidRPr="00452700" w:rsidRDefault="00CA60CD" w:rsidP="001E23E9">
      <w:pPr>
        <w:pStyle w:val="NormalnyWeb"/>
        <w:numPr>
          <w:ilvl w:val="1"/>
          <w:numId w:val="45"/>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Prawa osób których dane są przetwarzane:</w:t>
      </w:r>
    </w:p>
    <w:p w14:paraId="7CA4A70F" w14:textId="77777777" w:rsidR="00CA60CD" w:rsidRPr="00452700" w:rsidRDefault="00CA60CD" w:rsidP="001E23E9">
      <w:pPr>
        <w:pStyle w:val="NormalnyWeb"/>
        <w:numPr>
          <w:ilvl w:val="0"/>
          <w:numId w:val="46"/>
        </w:numPr>
        <w:tabs>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prawo dostępu do danych osobowych;</w:t>
      </w:r>
    </w:p>
    <w:p w14:paraId="7C996FD2" w14:textId="77777777" w:rsidR="00CA60CD" w:rsidRPr="00452700" w:rsidRDefault="00CA60CD" w:rsidP="001E23E9">
      <w:pPr>
        <w:pStyle w:val="NormalnyWeb"/>
        <w:numPr>
          <w:ilvl w:val="0"/>
          <w:numId w:val="46"/>
        </w:numPr>
        <w:tabs>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prawo do sprostowania danych osobowych (Wyjaśnienie: skorzystanie z prawa do sprostowania nie może skutkować zmianą wyniku postępowania)</w:t>
      </w:r>
    </w:p>
    <w:p w14:paraId="524A4A2F" w14:textId="77777777" w:rsidR="00CA60CD" w:rsidRPr="00452700" w:rsidRDefault="00CA60CD" w:rsidP="001E23E9">
      <w:pPr>
        <w:pStyle w:val="NormalnyWeb"/>
        <w:numPr>
          <w:ilvl w:val="0"/>
          <w:numId w:val="46"/>
        </w:numPr>
        <w:tabs>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CA60CD" w:rsidRPr="00452700" w:rsidRDefault="00CA60CD" w:rsidP="001E23E9">
      <w:pPr>
        <w:pStyle w:val="NormalnyWeb"/>
        <w:numPr>
          <w:ilvl w:val="1"/>
          <w:numId w:val="45"/>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prawo do wniesienia skargi do Prezesa Urzędu Ochrony Danych Osobowych, gdy uzna Pani/Pan, że przetwarzanie danych osobowych Pani/Pana dotyczących narusza przepisy;</w:t>
      </w:r>
    </w:p>
    <w:p w14:paraId="7F64FE5B" w14:textId="77777777" w:rsidR="00CA60CD" w:rsidRPr="00452700" w:rsidRDefault="00CA60CD" w:rsidP="001E23E9">
      <w:pPr>
        <w:pStyle w:val="NormalnyWeb"/>
        <w:numPr>
          <w:ilvl w:val="1"/>
          <w:numId w:val="45"/>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nie przysługuje Pani/Panu:</w:t>
      </w:r>
    </w:p>
    <w:p w14:paraId="1E8031C7" w14:textId="77777777" w:rsidR="00CA60CD" w:rsidRPr="00452700" w:rsidRDefault="00CA60CD" w:rsidP="001E23E9">
      <w:pPr>
        <w:pStyle w:val="NormalnyWeb"/>
        <w:numPr>
          <w:ilvl w:val="0"/>
          <w:numId w:val="47"/>
        </w:numPr>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prawo do usunięcia danych osobowych;</w:t>
      </w:r>
    </w:p>
    <w:p w14:paraId="4BD1FD5C" w14:textId="77777777" w:rsidR="00CA60CD" w:rsidRPr="00452700" w:rsidRDefault="00CA60CD" w:rsidP="001E23E9">
      <w:pPr>
        <w:pStyle w:val="NormalnyWeb"/>
        <w:numPr>
          <w:ilvl w:val="0"/>
          <w:numId w:val="47"/>
        </w:numPr>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prawo do przenoszenia danych osobowych;</w:t>
      </w:r>
    </w:p>
    <w:p w14:paraId="5A4944D3" w14:textId="77777777" w:rsidR="00CA60CD" w:rsidRPr="00452700" w:rsidRDefault="00CA60CD" w:rsidP="001E23E9">
      <w:pPr>
        <w:pStyle w:val="NormalnyWeb"/>
        <w:tabs>
          <w:tab w:val="num" w:pos="-142"/>
          <w:tab w:val="num" w:pos="0"/>
        </w:tabs>
        <w:spacing w:before="0" w:after="0" w:line="276" w:lineRule="auto"/>
        <w:rPr>
          <w:rFonts w:ascii="Garamond" w:hAnsi="Garamond" w:cs="Palatino Linotype"/>
          <w:b/>
          <w:bCs/>
          <w:sz w:val="20"/>
          <w:szCs w:val="20"/>
        </w:rPr>
      </w:pPr>
      <w:r w:rsidRPr="00452700">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6A05A809" w14:textId="77777777" w:rsidR="00CA60CD" w:rsidRPr="00452700" w:rsidRDefault="00CA60CD" w:rsidP="001E23E9">
      <w:pPr>
        <w:pStyle w:val="Standard"/>
        <w:spacing w:line="276" w:lineRule="auto"/>
        <w:jc w:val="both"/>
        <w:rPr>
          <w:rFonts w:ascii="Garamond" w:hAnsi="Garamond" w:cs="Garamond"/>
          <w:b/>
          <w:sz w:val="20"/>
          <w:szCs w:val="20"/>
        </w:rPr>
      </w:pPr>
    </w:p>
    <w:p w14:paraId="551DB696" w14:textId="77777777" w:rsidR="00CA60CD" w:rsidRPr="00452700" w:rsidRDefault="00CA60CD" w:rsidP="001E23E9">
      <w:pPr>
        <w:pStyle w:val="Standard"/>
        <w:spacing w:line="276" w:lineRule="auto"/>
        <w:jc w:val="both"/>
        <w:rPr>
          <w:rFonts w:ascii="Garamond" w:hAnsi="Garamond"/>
          <w:b/>
          <w:sz w:val="20"/>
          <w:szCs w:val="20"/>
        </w:rPr>
      </w:pPr>
      <w:r w:rsidRPr="00452700">
        <w:rPr>
          <w:rFonts w:ascii="Garamond" w:hAnsi="Garamond"/>
          <w:b/>
          <w:sz w:val="20"/>
          <w:szCs w:val="20"/>
        </w:rPr>
        <w:t xml:space="preserve">XIV.        </w:t>
      </w:r>
      <w:r w:rsidRPr="00452700">
        <w:rPr>
          <w:rFonts w:ascii="Garamond" w:hAnsi="Garamond" w:cs="Palatino Linotype"/>
          <w:b/>
          <w:bCs/>
          <w:sz w:val="20"/>
          <w:szCs w:val="20"/>
        </w:rPr>
        <w:t>ZAWARCIE UMOWY</w:t>
      </w:r>
    </w:p>
    <w:p w14:paraId="3BCD55FD" w14:textId="77777777" w:rsidR="00CA60CD" w:rsidRPr="00452700" w:rsidRDefault="00CA60CD"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1.</w:t>
      </w:r>
      <w:r w:rsidRPr="00452700">
        <w:rPr>
          <w:rFonts w:ascii="Garamond" w:hAnsi="Garamond" w:cs="Palatino Linotype"/>
          <w:sz w:val="20"/>
          <w:szCs w:val="20"/>
        </w:rPr>
        <w:tab/>
        <w:t>Komendant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0A96EB70" w14:textId="77777777" w:rsidR="00CA60CD" w:rsidRPr="00452700" w:rsidRDefault="00CA60CD"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2.</w:t>
      </w:r>
      <w:r w:rsidRPr="00452700">
        <w:rPr>
          <w:rFonts w:ascii="Garamond" w:hAnsi="Garamond" w:cs="Palatino Linotype"/>
          <w:sz w:val="20"/>
          <w:szCs w:val="20"/>
        </w:rPr>
        <w:tab/>
        <w:t xml:space="preserve">Projekt umowy na udzielenie zamówienia na świadczenia zdrowotne stanowi Załącznik nr </w:t>
      </w:r>
      <w:r w:rsidR="009213BD" w:rsidRPr="00452700">
        <w:rPr>
          <w:rFonts w:ascii="Garamond" w:hAnsi="Garamond" w:cs="Palatino Linotype"/>
          <w:sz w:val="20"/>
          <w:szCs w:val="20"/>
        </w:rPr>
        <w:t>2</w:t>
      </w:r>
      <w:r w:rsidRPr="00452700">
        <w:rPr>
          <w:rFonts w:ascii="Garamond" w:hAnsi="Garamond" w:cs="Palatino Linotype"/>
          <w:b/>
          <w:bCs/>
          <w:sz w:val="20"/>
          <w:szCs w:val="20"/>
        </w:rPr>
        <w:t xml:space="preserve">. </w:t>
      </w:r>
    </w:p>
    <w:p w14:paraId="6E75DE3A" w14:textId="77777777" w:rsidR="00CA60CD" w:rsidRPr="00452700" w:rsidRDefault="00CA60CD" w:rsidP="001E23E9">
      <w:pPr>
        <w:pStyle w:val="Standard"/>
        <w:spacing w:line="276" w:lineRule="auto"/>
        <w:jc w:val="both"/>
        <w:rPr>
          <w:rFonts w:ascii="Garamond" w:hAnsi="Garamond"/>
          <w:b/>
          <w:sz w:val="20"/>
          <w:szCs w:val="20"/>
        </w:rPr>
      </w:pPr>
      <w:r w:rsidRPr="00452700">
        <w:rPr>
          <w:rFonts w:ascii="Garamond" w:hAnsi="Garamond"/>
          <w:b/>
          <w:sz w:val="20"/>
          <w:szCs w:val="20"/>
        </w:rPr>
        <w:t>XV.</w:t>
      </w:r>
      <w:r w:rsidRPr="00452700">
        <w:rPr>
          <w:rFonts w:ascii="Garamond" w:hAnsi="Garamond"/>
          <w:b/>
          <w:sz w:val="20"/>
          <w:szCs w:val="20"/>
        </w:rPr>
        <w:tab/>
        <w:t>Załączniki:</w:t>
      </w:r>
    </w:p>
    <w:p w14:paraId="317723D2" w14:textId="77777777" w:rsidR="00CA60CD" w:rsidRPr="00452700" w:rsidRDefault="00CA60CD" w:rsidP="001E23E9">
      <w:pPr>
        <w:pStyle w:val="Akapitzlist"/>
        <w:widowControl/>
        <w:numPr>
          <w:ilvl w:val="0"/>
          <w:numId w:val="48"/>
        </w:numPr>
        <w:autoSpaceDN w:val="0"/>
        <w:spacing w:line="276" w:lineRule="auto"/>
        <w:ind w:left="0"/>
        <w:jc w:val="both"/>
        <w:rPr>
          <w:rFonts w:ascii="Garamond" w:hAnsi="Garamond"/>
          <w:sz w:val="20"/>
          <w:szCs w:val="20"/>
        </w:rPr>
      </w:pPr>
      <w:r w:rsidRPr="00452700">
        <w:rPr>
          <w:rFonts w:ascii="Garamond" w:hAnsi="Garamond"/>
          <w:sz w:val="20"/>
          <w:szCs w:val="20"/>
        </w:rPr>
        <w:t>Załącznik nr 1 – formularz ofertowy ,</w:t>
      </w:r>
    </w:p>
    <w:p w14:paraId="2C3F8DA9" w14:textId="77777777" w:rsidR="00CA60CD" w:rsidRPr="00452700" w:rsidRDefault="00CA60CD" w:rsidP="001E23E9">
      <w:pPr>
        <w:pStyle w:val="Akapitzlist"/>
        <w:widowControl/>
        <w:numPr>
          <w:ilvl w:val="0"/>
          <w:numId w:val="48"/>
        </w:numPr>
        <w:autoSpaceDN w:val="0"/>
        <w:spacing w:line="276" w:lineRule="auto"/>
        <w:ind w:left="0"/>
        <w:jc w:val="both"/>
        <w:rPr>
          <w:rFonts w:ascii="Garamond" w:hAnsi="Garamond"/>
          <w:sz w:val="20"/>
          <w:szCs w:val="20"/>
        </w:rPr>
      </w:pPr>
      <w:r w:rsidRPr="00452700">
        <w:rPr>
          <w:rFonts w:ascii="Garamond" w:hAnsi="Garamond"/>
          <w:sz w:val="20"/>
          <w:szCs w:val="20"/>
        </w:rPr>
        <w:t>Załącznik nr 2 – umowa wraz z załącznikami.</w:t>
      </w:r>
    </w:p>
    <w:p w14:paraId="5A39BBE3" w14:textId="77777777" w:rsidR="00CA60CD" w:rsidRPr="00452700" w:rsidRDefault="00CA60CD" w:rsidP="001E23E9">
      <w:pPr>
        <w:pStyle w:val="NormalnyWeb"/>
        <w:spacing w:before="0" w:after="0" w:line="276" w:lineRule="auto"/>
        <w:rPr>
          <w:rFonts w:ascii="Garamond" w:hAnsi="Garamond" w:cs="Palatino Linotype"/>
          <w:sz w:val="20"/>
          <w:szCs w:val="20"/>
        </w:rPr>
      </w:pPr>
    </w:p>
    <w:p w14:paraId="41C8F396" w14:textId="77777777" w:rsidR="00CA60CD" w:rsidRPr="00452700" w:rsidRDefault="00CA60CD" w:rsidP="001E23E9">
      <w:pPr>
        <w:pStyle w:val="Tekstpodstawowy31"/>
        <w:widowControl w:val="0"/>
        <w:suppressAutoHyphens w:val="0"/>
        <w:spacing w:line="276" w:lineRule="auto"/>
        <w:jc w:val="both"/>
        <w:rPr>
          <w:rFonts w:ascii="Garamond" w:hAnsi="Garamond"/>
          <w:sz w:val="20"/>
          <w:szCs w:val="20"/>
        </w:rPr>
      </w:pPr>
    </w:p>
    <w:p w14:paraId="72A3D3EC" w14:textId="77777777" w:rsidR="00F1180F" w:rsidRDefault="00F1180F" w:rsidP="001E23E9">
      <w:pPr>
        <w:pStyle w:val="Tekstpodstawowy31"/>
        <w:widowControl w:val="0"/>
        <w:suppressAutoHyphens w:val="0"/>
        <w:spacing w:line="276" w:lineRule="auto"/>
        <w:jc w:val="both"/>
        <w:rPr>
          <w:rFonts w:ascii="Garamond" w:hAnsi="Garamond"/>
          <w:sz w:val="20"/>
          <w:szCs w:val="20"/>
        </w:rPr>
      </w:pPr>
    </w:p>
    <w:p w14:paraId="0D0B940D" w14:textId="77777777" w:rsidR="00452700" w:rsidRDefault="00452700" w:rsidP="001E23E9">
      <w:pPr>
        <w:pStyle w:val="Tekstpodstawowy31"/>
        <w:widowControl w:val="0"/>
        <w:suppressAutoHyphens w:val="0"/>
        <w:spacing w:line="276" w:lineRule="auto"/>
        <w:jc w:val="both"/>
        <w:rPr>
          <w:rFonts w:ascii="Garamond" w:hAnsi="Garamond"/>
          <w:sz w:val="20"/>
          <w:szCs w:val="20"/>
        </w:rPr>
      </w:pPr>
    </w:p>
    <w:p w14:paraId="0E27B00A" w14:textId="77777777" w:rsidR="00452700" w:rsidRDefault="00452700" w:rsidP="001E23E9">
      <w:pPr>
        <w:pStyle w:val="Tekstpodstawowy31"/>
        <w:widowControl w:val="0"/>
        <w:suppressAutoHyphens w:val="0"/>
        <w:spacing w:line="276" w:lineRule="auto"/>
        <w:jc w:val="both"/>
        <w:rPr>
          <w:rFonts w:ascii="Garamond" w:hAnsi="Garamond"/>
          <w:sz w:val="20"/>
          <w:szCs w:val="20"/>
        </w:rPr>
      </w:pPr>
    </w:p>
    <w:p w14:paraId="60061E4C" w14:textId="77777777" w:rsidR="00452700" w:rsidRPr="00452700" w:rsidRDefault="00452700" w:rsidP="001E23E9">
      <w:pPr>
        <w:pStyle w:val="Tekstpodstawowy31"/>
        <w:widowControl w:val="0"/>
        <w:suppressAutoHyphens w:val="0"/>
        <w:spacing w:line="276" w:lineRule="auto"/>
        <w:jc w:val="both"/>
        <w:rPr>
          <w:rFonts w:ascii="Garamond" w:hAnsi="Garamond"/>
          <w:sz w:val="20"/>
          <w:szCs w:val="20"/>
        </w:rPr>
      </w:pPr>
    </w:p>
    <w:p w14:paraId="44EAFD9C" w14:textId="77777777" w:rsidR="00F1180F" w:rsidRPr="00452700" w:rsidRDefault="00F1180F" w:rsidP="001E23E9">
      <w:pPr>
        <w:pStyle w:val="Tekstpodstawowy31"/>
        <w:widowControl w:val="0"/>
        <w:suppressAutoHyphens w:val="0"/>
        <w:spacing w:line="276" w:lineRule="auto"/>
        <w:jc w:val="both"/>
        <w:rPr>
          <w:rFonts w:ascii="Garamond" w:hAnsi="Garamond"/>
          <w:sz w:val="20"/>
          <w:szCs w:val="20"/>
        </w:rPr>
      </w:pPr>
    </w:p>
    <w:p w14:paraId="7D6B9F41" w14:textId="3FDE5A98" w:rsidR="00F3391C" w:rsidRPr="00452700" w:rsidRDefault="00F3391C" w:rsidP="42C6FE46">
      <w:pPr>
        <w:pStyle w:val="Tekstpodstawowy3"/>
        <w:tabs>
          <w:tab w:val="left" w:pos="6465"/>
          <w:tab w:val="right" w:pos="9071"/>
        </w:tabs>
        <w:spacing w:after="0" w:line="276" w:lineRule="auto"/>
        <w:jc w:val="right"/>
        <w:rPr>
          <w:rFonts w:ascii="Garamond" w:hAnsi="Garamond"/>
          <w:sz w:val="20"/>
          <w:szCs w:val="20"/>
        </w:rPr>
      </w:pPr>
    </w:p>
    <w:p w14:paraId="3F8AD7FA" w14:textId="2CA28B2F" w:rsidR="00F3391C" w:rsidRPr="00452700" w:rsidRDefault="00F3391C" w:rsidP="42C6FE46">
      <w:pPr>
        <w:spacing w:line="276" w:lineRule="auto"/>
      </w:pPr>
      <w:r>
        <w:br w:type="page"/>
      </w:r>
    </w:p>
    <w:p w14:paraId="32671F78" w14:textId="09609FDB" w:rsidR="00F3391C" w:rsidRPr="00452700" w:rsidRDefault="00F3391C" w:rsidP="001E23E9">
      <w:pPr>
        <w:pStyle w:val="Tekstpodstawowy3"/>
        <w:tabs>
          <w:tab w:val="left" w:pos="6465"/>
          <w:tab w:val="right" w:pos="9071"/>
        </w:tabs>
        <w:spacing w:after="0" w:line="276" w:lineRule="auto"/>
        <w:jc w:val="right"/>
        <w:rPr>
          <w:rFonts w:ascii="Garamond" w:hAnsi="Garamond"/>
          <w:sz w:val="20"/>
          <w:szCs w:val="20"/>
        </w:rPr>
      </w:pPr>
      <w:r w:rsidRPr="42C6FE46">
        <w:rPr>
          <w:rFonts w:ascii="Garamond" w:hAnsi="Garamond"/>
          <w:sz w:val="20"/>
          <w:szCs w:val="20"/>
        </w:rPr>
        <w:t xml:space="preserve">Załącznik nr </w:t>
      </w:r>
      <w:r w:rsidR="00A904BA" w:rsidRPr="42C6FE46">
        <w:rPr>
          <w:rFonts w:ascii="Garamond" w:hAnsi="Garamond"/>
          <w:sz w:val="20"/>
          <w:szCs w:val="20"/>
          <w:lang w:val="pl-PL"/>
        </w:rPr>
        <w:t>1</w:t>
      </w:r>
      <w:r w:rsidRPr="42C6FE46">
        <w:rPr>
          <w:rFonts w:ascii="Garamond" w:hAnsi="Garamond"/>
          <w:sz w:val="20"/>
          <w:szCs w:val="20"/>
        </w:rPr>
        <w:t xml:space="preserve"> – Formularz Ofertowy</w:t>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FC499E" w:rsidRPr="00452700" w14:paraId="6E838582" w14:textId="77777777" w:rsidTr="00806DAE">
        <w:trPr>
          <w:trHeight w:val="322"/>
        </w:trPr>
        <w:tc>
          <w:tcPr>
            <w:tcW w:w="3420" w:type="dxa"/>
          </w:tcPr>
          <w:p w14:paraId="4B94D5A5" w14:textId="77777777" w:rsidR="00F3391C" w:rsidRPr="00452700" w:rsidRDefault="00F3391C" w:rsidP="001E23E9">
            <w:pPr>
              <w:pStyle w:val="NormalnyWeb"/>
              <w:snapToGrid w:val="0"/>
              <w:spacing w:before="0" w:after="0" w:line="276" w:lineRule="auto"/>
              <w:rPr>
                <w:rFonts w:ascii="Garamond" w:hAnsi="Garamond" w:cs="Palatino Linotype"/>
                <w:sz w:val="20"/>
                <w:szCs w:val="20"/>
              </w:rPr>
            </w:pPr>
          </w:p>
        </w:tc>
        <w:tc>
          <w:tcPr>
            <w:tcW w:w="6896" w:type="dxa"/>
          </w:tcPr>
          <w:p w14:paraId="3DEEC669" w14:textId="77777777" w:rsidR="00F3391C" w:rsidRPr="00452700" w:rsidRDefault="00F3391C" w:rsidP="001E23E9">
            <w:pPr>
              <w:pStyle w:val="NormalnyWeb"/>
              <w:snapToGrid w:val="0"/>
              <w:spacing w:before="0" w:after="0" w:line="276" w:lineRule="auto"/>
              <w:rPr>
                <w:rFonts w:ascii="Garamond" w:hAnsi="Garamond" w:cs="Palatino Linotype"/>
                <w:sz w:val="20"/>
                <w:szCs w:val="20"/>
              </w:rPr>
            </w:pPr>
          </w:p>
          <w:p w14:paraId="1492A6C7"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(miejscowość i data)</w:t>
            </w:r>
          </w:p>
        </w:tc>
      </w:tr>
      <w:tr w:rsidR="00FC499E" w:rsidRPr="00452700" w14:paraId="6AB84014" w14:textId="77777777" w:rsidTr="42C6FE46">
        <w:trPr>
          <w:trHeight w:val="840"/>
        </w:trPr>
        <w:tc>
          <w:tcPr>
            <w:tcW w:w="3420" w:type="dxa"/>
          </w:tcPr>
          <w:p w14:paraId="5935A2EA"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(nazwa i siedziba Oferenta)</w:t>
            </w:r>
          </w:p>
          <w:p w14:paraId="1D90DBF9"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w:t>
            </w:r>
          </w:p>
          <w:p w14:paraId="27B62F2E" w14:textId="6FA392FE" w:rsidR="00F3391C" w:rsidRPr="00452700" w:rsidRDefault="3BD5CB12" w:rsidP="001E23E9">
            <w:pPr>
              <w:pStyle w:val="NormalnyWeb"/>
              <w:spacing w:before="0" w:after="0" w:line="276" w:lineRule="auto"/>
              <w:rPr>
                <w:rFonts w:ascii="Garamond" w:hAnsi="Garamond" w:cs="Palatino Linotype"/>
                <w:sz w:val="20"/>
                <w:szCs w:val="20"/>
              </w:rPr>
            </w:pPr>
            <w:r w:rsidRPr="42C6FE46">
              <w:rPr>
                <w:rFonts w:ascii="Garamond" w:hAnsi="Garamond" w:cs="Palatino Linotype"/>
                <w:sz w:val="20"/>
                <w:szCs w:val="20"/>
              </w:rPr>
              <w:t>NIP/REGON</w:t>
            </w:r>
            <w:r w:rsidR="00F3391C" w:rsidRPr="42C6FE46">
              <w:rPr>
                <w:rFonts w:ascii="Garamond" w:hAnsi="Garamond" w:cs="Palatino Linotype"/>
                <w:sz w:val="20"/>
                <w:szCs w:val="20"/>
              </w:rPr>
              <w:t xml:space="preserve">: </w:t>
            </w:r>
          </w:p>
          <w:p w14:paraId="06CDF495"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w:t>
            </w:r>
          </w:p>
          <w:p w14:paraId="5A5825BB"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 xml:space="preserve">tel.: </w:t>
            </w:r>
          </w:p>
          <w:p w14:paraId="7689F4C7"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w:t>
            </w:r>
          </w:p>
          <w:p w14:paraId="51A76ADE"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 xml:space="preserve">e-mail : </w:t>
            </w:r>
          </w:p>
          <w:p w14:paraId="62566457" w14:textId="77777777" w:rsidR="00F3391C" w:rsidRPr="00452700" w:rsidRDefault="00F3391C" w:rsidP="001E23E9">
            <w:pPr>
              <w:pStyle w:val="NormalnyWeb"/>
              <w:spacing w:before="0" w:after="0" w:line="276" w:lineRule="auto"/>
              <w:rPr>
                <w:rFonts w:ascii="Garamond" w:hAnsi="Garamond" w:cs="Palatino Linotype"/>
                <w:b/>
                <w:bCs/>
                <w:sz w:val="20"/>
                <w:szCs w:val="20"/>
              </w:rPr>
            </w:pPr>
            <w:r w:rsidRPr="00452700">
              <w:rPr>
                <w:rFonts w:ascii="Garamond" w:hAnsi="Garamond" w:cs="Palatino Linotype"/>
                <w:sz w:val="20"/>
                <w:szCs w:val="20"/>
              </w:rPr>
              <w:t>…………………………………</w:t>
            </w:r>
          </w:p>
        </w:tc>
        <w:tc>
          <w:tcPr>
            <w:tcW w:w="6896" w:type="dxa"/>
            <w:vAlign w:val="center"/>
          </w:tcPr>
          <w:p w14:paraId="57306109" w14:textId="77777777" w:rsidR="00F3391C" w:rsidRPr="00452700" w:rsidRDefault="00F3391C" w:rsidP="001E23E9">
            <w:pPr>
              <w:pStyle w:val="NormalnyWeb"/>
              <w:spacing w:before="0" w:after="0" w:line="276" w:lineRule="auto"/>
              <w:rPr>
                <w:rFonts w:ascii="Garamond" w:hAnsi="Garamond" w:cs="Palatino Linotype"/>
                <w:b/>
                <w:bCs/>
                <w:sz w:val="20"/>
                <w:szCs w:val="20"/>
              </w:rPr>
            </w:pPr>
            <w:r w:rsidRPr="00452700">
              <w:rPr>
                <w:rFonts w:ascii="Garamond" w:hAnsi="Garamond" w:cs="Palatino Linotype"/>
                <w:b/>
                <w:bCs/>
                <w:sz w:val="20"/>
                <w:szCs w:val="20"/>
              </w:rPr>
              <w:t>5 Wojskowy Szpital Kliniczny z Polikliniką</w:t>
            </w:r>
          </w:p>
          <w:p w14:paraId="55D41295"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b/>
                <w:bCs/>
                <w:sz w:val="20"/>
                <w:szCs w:val="20"/>
              </w:rPr>
              <w:t>Samodzielny Publiczny Zakład Opieki Zdrowotnej</w:t>
            </w:r>
          </w:p>
          <w:p w14:paraId="4EC35A1B"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ul. Wrocławska 1-3, 30-901 Kraków</w:t>
            </w:r>
          </w:p>
          <w:p w14:paraId="3656B9AB" w14:textId="77777777" w:rsidR="00F3391C" w:rsidRPr="00452700" w:rsidRDefault="00F3391C" w:rsidP="001E23E9">
            <w:pPr>
              <w:pStyle w:val="NormalnyWeb"/>
              <w:spacing w:before="0" w:after="0" w:line="276" w:lineRule="auto"/>
              <w:rPr>
                <w:rFonts w:ascii="Garamond" w:hAnsi="Garamond" w:cs="Palatino Linotype"/>
                <w:sz w:val="20"/>
                <w:szCs w:val="20"/>
              </w:rPr>
            </w:pPr>
          </w:p>
        </w:tc>
      </w:tr>
      <w:tr w:rsidR="00FC499E" w:rsidRPr="00452700" w14:paraId="1FD521B7" w14:textId="77777777" w:rsidTr="00806DAE">
        <w:trPr>
          <w:trHeight w:val="227"/>
        </w:trPr>
        <w:tc>
          <w:tcPr>
            <w:tcW w:w="10316" w:type="dxa"/>
            <w:gridSpan w:val="2"/>
            <w:vAlign w:val="center"/>
          </w:tcPr>
          <w:p w14:paraId="16C9C748" w14:textId="77777777" w:rsidR="00F3391C" w:rsidRPr="00452700" w:rsidRDefault="00F3391C" w:rsidP="001E23E9">
            <w:pPr>
              <w:pStyle w:val="NormalnyWeb"/>
              <w:spacing w:before="0" w:after="0" w:line="276" w:lineRule="auto"/>
              <w:jc w:val="center"/>
              <w:rPr>
                <w:rFonts w:ascii="Garamond" w:hAnsi="Garamond" w:cs="Palatino Linotype"/>
                <w:sz w:val="20"/>
                <w:szCs w:val="20"/>
              </w:rPr>
            </w:pPr>
            <w:r w:rsidRPr="00452700">
              <w:rPr>
                <w:rFonts w:ascii="Garamond" w:hAnsi="Garamond" w:cs="Palatino Linotype"/>
                <w:b/>
                <w:bCs/>
                <w:sz w:val="20"/>
                <w:szCs w:val="20"/>
              </w:rPr>
              <w:t>OFERTA</w:t>
            </w:r>
          </w:p>
        </w:tc>
      </w:tr>
      <w:tr w:rsidR="00FC499E" w:rsidRPr="00452700" w14:paraId="0693F0C9" w14:textId="77777777" w:rsidTr="000C5B40">
        <w:trPr>
          <w:trHeight w:val="652"/>
        </w:trPr>
        <w:tc>
          <w:tcPr>
            <w:tcW w:w="10316" w:type="dxa"/>
            <w:gridSpan w:val="2"/>
          </w:tcPr>
          <w:p w14:paraId="47E62443" w14:textId="77777777" w:rsidR="00F3391C" w:rsidRPr="00452700" w:rsidRDefault="00F3391C" w:rsidP="00261A71">
            <w:pPr>
              <w:pStyle w:val="Tekstpodstawowy"/>
              <w:widowControl w:val="0"/>
              <w:suppressAutoHyphens w:val="0"/>
              <w:spacing w:line="276" w:lineRule="auto"/>
              <w:jc w:val="center"/>
              <w:rPr>
                <w:rFonts w:ascii="Garamond" w:hAnsi="Garamond"/>
                <w:sz w:val="20"/>
                <w:szCs w:val="20"/>
              </w:rPr>
            </w:pPr>
            <w:r w:rsidRPr="00452700">
              <w:rPr>
                <w:rFonts w:ascii="Garamond" w:hAnsi="Garamond" w:cs="Palatino Linotype"/>
                <w:sz w:val="20"/>
                <w:szCs w:val="20"/>
              </w:rPr>
              <w:t xml:space="preserve">Składam ofertę </w:t>
            </w:r>
            <w:r w:rsidR="0073543F" w:rsidRPr="00452700">
              <w:rPr>
                <w:rFonts w:ascii="Garamond" w:hAnsi="Garamond"/>
                <w:sz w:val="20"/>
                <w:szCs w:val="20"/>
                <w:lang w:val="pl-PL"/>
              </w:rPr>
              <w:t xml:space="preserve">na udzielanie świadczeń zdrowotnych </w:t>
            </w:r>
            <w:r w:rsidR="0073543F" w:rsidRPr="00452700">
              <w:rPr>
                <w:rFonts w:ascii="Garamond" w:hAnsi="Garamond"/>
                <w:sz w:val="20"/>
                <w:szCs w:val="20"/>
              </w:rPr>
              <w:t>w tym pełnienie funkcji lekarza kierującego w Klinicznym Oddziale Neurologicznym z Oddziałem Udarowym w 5 Wojskowym Szpitalu Klinicznym z Polikliniką SP ZOZ w Krakowie</w:t>
            </w:r>
          </w:p>
        </w:tc>
      </w:tr>
      <w:tr w:rsidR="00FC499E" w:rsidRPr="00452700" w14:paraId="36D74C60" w14:textId="77777777" w:rsidTr="42C6FE46">
        <w:trPr>
          <w:trHeight w:val="840"/>
        </w:trPr>
        <w:tc>
          <w:tcPr>
            <w:tcW w:w="10316" w:type="dxa"/>
            <w:gridSpan w:val="2"/>
          </w:tcPr>
          <w:p w14:paraId="538E3591" w14:textId="77777777" w:rsidR="004715AF"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 xml:space="preserve">1. Oferuję wykonanie zamówienia </w:t>
            </w:r>
            <w:r w:rsidR="003C5000" w:rsidRPr="00452700">
              <w:rPr>
                <w:rFonts w:ascii="Garamond" w:hAnsi="Garamond" w:cs="Palatino Linotype"/>
                <w:sz w:val="20"/>
                <w:szCs w:val="20"/>
              </w:rPr>
              <w:t xml:space="preserve">oferuję </w:t>
            </w:r>
            <w:r w:rsidR="00D73FE3" w:rsidRPr="00452700">
              <w:rPr>
                <w:rFonts w:ascii="Garamond" w:hAnsi="Garamond" w:cs="Palatino Linotype"/>
                <w:sz w:val="20"/>
                <w:szCs w:val="20"/>
              </w:rPr>
              <w:t xml:space="preserve">według następującej stawki za </w:t>
            </w:r>
            <w:r w:rsidR="00624138" w:rsidRPr="00452700">
              <w:rPr>
                <w:rFonts w:ascii="Garamond" w:hAnsi="Garamond" w:cs="Palatino Linotype"/>
                <w:sz w:val="20"/>
                <w:szCs w:val="20"/>
              </w:rPr>
              <w:t>godzinę:</w:t>
            </w:r>
          </w:p>
          <w:p w14:paraId="45FB0818" w14:textId="77777777" w:rsidR="00097805" w:rsidRPr="00452700" w:rsidRDefault="00097805" w:rsidP="001E23E9">
            <w:pPr>
              <w:pStyle w:val="NormalnyWeb"/>
              <w:spacing w:before="0" w:after="0" w:line="276" w:lineRule="auto"/>
              <w:rPr>
                <w:rFonts w:ascii="Garamond" w:hAnsi="Garamond"/>
                <w:b/>
                <w:bCs/>
                <w:sz w:val="20"/>
                <w:szCs w:val="20"/>
              </w:rPr>
            </w:pPr>
          </w:p>
          <w:p w14:paraId="0A2AFF7D" w14:textId="523DF2C5" w:rsidR="00DE7883" w:rsidRPr="00452700" w:rsidRDefault="00CA60CD" w:rsidP="001E23E9">
            <w:pPr>
              <w:pStyle w:val="Tytu"/>
              <w:widowControl w:val="0"/>
              <w:tabs>
                <w:tab w:val="left" w:pos="314"/>
              </w:tabs>
              <w:suppressAutoHyphens w:val="0"/>
              <w:spacing w:line="276" w:lineRule="auto"/>
              <w:jc w:val="both"/>
              <w:rPr>
                <w:rFonts w:ascii="Garamond" w:hAnsi="Garamond" w:cs="Garamond"/>
                <w:b w:val="0"/>
                <w:bCs w:val="0"/>
                <w:sz w:val="20"/>
                <w:szCs w:val="20"/>
              </w:rPr>
            </w:pPr>
            <w:r w:rsidRPr="42C6FE46">
              <w:rPr>
                <w:rFonts w:ascii="Garamond" w:hAnsi="Garamond"/>
                <w:b w:val="0"/>
                <w:bCs w:val="0"/>
                <w:sz w:val="20"/>
                <w:szCs w:val="20"/>
              </w:rPr>
              <w:t xml:space="preserve">Stawka </w:t>
            </w:r>
            <w:r w:rsidR="28697FE3" w:rsidRPr="42C6FE46">
              <w:rPr>
                <w:rFonts w:ascii="Garamond" w:hAnsi="Garamond"/>
                <w:b w:val="0"/>
                <w:bCs w:val="0"/>
                <w:sz w:val="20"/>
                <w:szCs w:val="20"/>
              </w:rPr>
              <w:t xml:space="preserve">za </w:t>
            </w:r>
            <w:r w:rsidR="005A5B3B" w:rsidRPr="42C6FE46">
              <w:rPr>
                <w:rFonts w:ascii="Garamond" w:hAnsi="Garamond"/>
                <w:b w:val="0"/>
                <w:bCs w:val="0"/>
                <w:sz w:val="20"/>
                <w:szCs w:val="20"/>
              </w:rPr>
              <w:t xml:space="preserve">1 godzinę </w:t>
            </w:r>
            <w:r w:rsidR="00C74400" w:rsidRPr="42C6FE46">
              <w:rPr>
                <w:rFonts w:ascii="Garamond" w:hAnsi="Garamond"/>
                <w:b w:val="0"/>
                <w:bCs w:val="0"/>
                <w:sz w:val="20"/>
                <w:szCs w:val="20"/>
              </w:rPr>
              <w:t xml:space="preserve">udzielania </w:t>
            </w:r>
            <w:r w:rsidR="00CD7990" w:rsidRPr="42C6FE46">
              <w:rPr>
                <w:rFonts w:ascii="Garamond" w:hAnsi="Garamond"/>
                <w:b w:val="0"/>
                <w:bCs w:val="0"/>
                <w:sz w:val="20"/>
                <w:szCs w:val="20"/>
              </w:rPr>
              <w:t>świadczeń</w:t>
            </w:r>
            <w:r w:rsidR="00AC6059" w:rsidRPr="42C6FE46">
              <w:rPr>
                <w:rFonts w:ascii="Garamond" w:hAnsi="Garamond"/>
                <w:b w:val="0"/>
                <w:bCs w:val="0"/>
                <w:sz w:val="20"/>
                <w:szCs w:val="20"/>
              </w:rPr>
              <w:t xml:space="preserve"> (Oddział, dyżury)</w:t>
            </w:r>
          </w:p>
          <w:p w14:paraId="1BFBBE8A" w14:textId="77777777" w:rsidR="00E626C1" w:rsidRPr="00452700" w:rsidRDefault="00E626C1"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………………………netto : słownie…………………………….</w:t>
            </w:r>
          </w:p>
          <w:p w14:paraId="3B1BFAA0" w14:textId="77777777" w:rsidR="0026412B" w:rsidRPr="00452700" w:rsidRDefault="00E626C1"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………………………brutto : słownie…………………………….</w:t>
            </w:r>
          </w:p>
          <w:p w14:paraId="049F31CB" w14:textId="77777777" w:rsidR="00AC6059" w:rsidRPr="00452700" w:rsidRDefault="00AC6059" w:rsidP="001E23E9">
            <w:pPr>
              <w:pStyle w:val="NormalnyWeb"/>
              <w:spacing w:before="0" w:after="0" w:line="276" w:lineRule="auto"/>
              <w:rPr>
                <w:rFonts w:ascii="Garamond" w:hAnsi="Garamond" w:cs="Palatino Linotype"/>
                <w:sz w:val="20"/>
                <w:szCs w:val="20"/>
              </w:rPr>
            </w:pPr>
          </w:p>
          <w:p w14:paraId="33D23049" w14:textId="43DC25D1" w:rsidR="00AC6059" w:rsidRPr="00452700" w:rsidRDefault="00AC6059" w:rsidP="001E23E9">
            <w:pPr>
              <w:pStyle w:val="NormalnyWeb"/>
              <w:spacing w:before="0" w:after="0" w:line="276" w:lineRule="auto"/>
              <w:rPr>
                <w:rFonts w:ascii="Garamond" w:hAnsi="Garamond" w:cs="Palatino Linotype"/>
                <w:sz w:val="20"/>
                <w:szCs w:val="20"/>
              </w:rPr>
            </w:pPr>
            <w:r w:rsidRPr="42C6FE46">
              <w:rPr>
                <w:rFonts w:ascii="Garamond" w:hAnsi="Garamond" w:cs="Palatino Linotype"/>
                <w:sz w:val="20"/>
                <w:szCs w:val="20"/>
              </w:rPr>
              <w:t xml:space="preserve">Stawka za 1 pkt w </w:t>
            </w:r>
            <w:r w:rsidR="0504811C" w:rsidRPr="42C6FE46">
              <w:rPr>
                <w:rFonts w:ascii="Garamond" w:hAnsi="Garamond" w:cs="Palatino Linotype"/>
                <w:sz w:val="20"/>
                <w:szCs w:val="20"/>
              </w:rPr>
              <w:t>P</w:t>
            </w:r>
            <w:r w:rsidRPr="42C6FE46">
              <w:rPr>
                <w:rFonts w:ascii="Garamond" w:hAnsi="Garamond" w:cs="Palatino Linotype"/>
                <w:sz w:val="20"/>
                <w:szCs w:val="20"/>
              </w:rPr>
              <w:t xml:space="preserve">oradni </w:t>
            </w:r>
            <w:r w:rsidR="2A5F3AE2" w:rsidRPr="42C6FE46">
              <w:rPr>
                <w:rFonts w:ascii="Garamond" w:hAnsi="Garamond" w:cs="Palatino Linotype"/>
                <w:sz w:val="20"/>
                <w:szCs w:val="20"/>
              </w:rPr>
              <w:t>N</w:t>
            </w:r>
            <w:r w:rsidRPr="42C6FE46">
              <w:rPr>
                <w:rFonts w:ascii="Garamond" w:hAnsi="Garamond" w:cs="Palatino Linotype"/>
                <w:sz w:val="20"/>
                <w:szCs w:val="20"/>
              </w:rPr>
              <w:t>eurologicznej (na zgłoszone zapotrzebowani</w:t>
            </w:r>
            <w:r w:rsidR="3E757767" w:rsidRPr="42C6FE46">
              <w:rPr>
                <w:rFonts w:ascii="Garamond" w:hAnsi="Garamond" w:cs="Palatino Linotype"/>
                <w:sz w:val="20"/>
                <w:szCs w:val="20"/>
              </w:rPr>
              <w:t xml:space="preserve">e </w:t>
            </w:r>
            <w:r w:rsidR="18528AD9" w:rsidRPr="42C6FE46">
              <w:rPr>
                <w:rFonts w:ascii="Garamond" w:hAnsi="Garamond" w:cs="Palatino Linotype"/>
                <w:sz w:val="20"/>
                <w:szCs w:val="20"/>
              </w:rPr>
              <w:t>Le</w:t>
            </w:r>
            <w:r w:rsidRPr="42C6FE46">
              <w:rPr>
                <w:rFonts w:ascii="Garamond" w:hAnsi="Garamond" w:cs="Palatino Linotype"/>
                <w:sz w:val="20"/>
                <w:szCs w:val="20"/>
              </w:rPr>
              <w:t>ka</w:t>
            </w:r>
            <w:r w:rsidR="18F54C47" w:rsidRPr="42C6FE46">
              <w:rPr>
                <w:rFonts w:ascii="Garamond" w:hAnsi="Garamond" w:cs="Palatino Linotype"/>
                <w:sz w:val="20"/>
                <w:szCs w:val="20"/>
              </w:rPr>
              <w:t>rza Kierującego</w:t>
            </w:r>
            <w:r w:rsidRPr="42C6FE46">
              <w:rPr>
                <w:rFonts w:ascii="Garamond" w:hAnsi="Garamond" w:cs="Palatino Linotype"/>
                <w:sz w:val="20"/>
                <w:szCs w:val="20"/>
              </w:rPr>
              <w:t xml:space="preserve"> Poliklinik</w:t>
            </w:r>
            <w:r w:rsidR="227C82A8" w:rsidRPr="42C6FE46">
              <w:rPr>
                <w:rFonts w:ascii="Garamond" w:hAnsi="Garamond" w:cs="Palatino Linotype"/>
                <w:sz w:val="20"/>
                <w:szCs w:val="20"/>
              </w:rPr>
              <w:t>ą</w:t>
            </w:r>
            <w:r w:rsidRPr="42C6FE46">
              <w:rPr>
                <w:rFonts w:ascii="Garamond" w:hAnsi="Garamond" w:cs="Palatino Linotype"/>
                <w:sz w:val="20"/>
                <w:szCs w:val="20"/>
              </w:rPr>
              <w:t>)</w:t>
            </w:r>
          </w:p>
          <w:p w14:paraId="2B59ECF9" w14:textId="77777777" w:rsidR="00AC6059" w:rsidRPr="00733A53" w:rsidRDefault="00AC6059" w:rsidP="001E23E9">
            <w:pPr>
              <w:pStyle w:val="NormalnyWeb"/>
              <w:spacing w:before="0" w:after="0" w:line="276" w:lineRule="auto"/>
              <w:rPr>
                <w:rFonts w:ascii="Garamond" w:hAnsi="Garamond"/>
                <w:sz w:val="20"/>
                <w:szCs w:val="20"/>
              </w:rPr>
            </w:pPr>
            <w:r w:rsidRPr="00452700">
              <w:rPr>
                <w:rFonts w:ascii="Garamond" w:hAnsi="Garamond"/>
                <w:sz w:val="20"/>
                <w:szCs w:val="20"/>
              </w:rPr>
              <w:t xml:space="preserve">………netto, …………..brutto za 1 punkt rozliczeniowy w Poradni Neurologicznej  wg. podstawowej wartości punktowej z katalogu Ambulatoryjnej Grupy Świadczeń Specjalistycznych (przy czym nieuwzględniającej wszystkich powstałych w okresie obowiązywania umowy wskaźników, czy współczynników jakościowych, jak również obowiązującego w chwili podpisywania umowy </w:t>
            </w:r>
            <w:r w:rsidRPr="00733A53">
              <w:rPr>
                <w:rFonts w:ascii="Garamond" w:hAnsi="Garamond"/>
                <w:sz w:val="20"/>
                <w:szCs w:val="20"/>
              </w:rPr>
              <w:t>współczynnika Q13),</w:t>
            </w:r>
          </w:p>
          <w:p w14:paraId="53128261" w14:textId="77777777" w:rsidR="00AC6059" w:rsidRPr="00733A53" w:rsidRDefault="00AC6059" w:rsidP="00AC6059">
            <w:pPr>
              <w:pStyle w:val="Tytu"/>
              <w:widowControl w:val="0"/>
              <w:tabs>
                <w:tab w:val="left" w:pos="314"/>
              </w:tabs>
              <w:suppressAutoHyphens w:val="0"/>
              <w:spacing w:line="276" w:lineRule="auto"/>
              <w:jc w:val="both"/>
              <w:rPr>
                <w:rFonts w:ascii="Garamond" w:hAnsi="Garamond"/>
                <w:b w:val="0"/>
                <w:bCs w:val="0"/>
                <w:sz w:val="20"/>
                <w:szCs w:val="20"/>
              </w:rPr>
            </w:pPr>
          </w:p>
          <w:p w14:paraId="607C1122" w14:textId="77777777" w:rsidR="00AC6059" w:rsidRPr="00733A53" w:rsidRDefault="00AC6059" w:rsidP="42C6FE46">
            <w:pPr>
              <w:pStyle w:val="Tytu"/>
              <w:widowControl w:val="0"/>
              <w:tabs>
                <w:tab w:val="left" w:pos="314"/>
              </w:tabs>
              <w:suppressAutoHyphens w:val="0"/>
              <w:spacing w:line="276" w:lineRule="auto"/>
              <w:jc w:val="both"/>
              <w:rPr>
                <w:rFonts w:ascii="Garamond" w:hAnsi="Garamond" w:cs="Garamond"/>
                <w:b w:val="0"/>
                <w:bCs w:val="0"/>
                <w:sz w:val="20"/>
                <w:szCs w:val="20"/>
              </w:rPr>
            </w:pPr>
            <w:r w:rsidRPr="00733A53">
              <w:rPr>
                <w:rFonts w:ascii="Garamond" w:hAnsi="Garamond"/>
                <w:b w:val="0"/>
                <w:bCs w:val="0"/>
                <w:sz w:val="20"/>
                <w:szCs w:val="20"/>
              </w:rPr>
              <w:t xml:space="preserve">Stawka za 1 konsultację ordynatorską na potrzeby orzecznictwa wojskowego  </w:t>
            </w:r>
          </w:p>
          <w:p w14:paraId="68899BFD" w14:textId="77777777" w:rsidR="00AC6059" w:rsidRPr="00733A53" w:rsidRDefault="00AC6059" w:rsidP="42C6FE46">
            <w:pPr>
              <w:pStyle w:val="NormalnyWeb"/>
              <w:spacing w:before="0" w:after="0" w:line="276" w:lineRule="auto"/>
              <w:rPr>
                <w:rFonts w:ascii="Garamond" w:hAnsi="Garamond" w:cs="Palatino Linotype"/>
                <w:sz w:val="20"/>
                <w:szCs w:val="20"/>
              </w:rPr>
            </w:pPr>
            <w:r w:rsidRPr="00733A53">
              <w:rPr>
                <w:rFonts w:ascii="Garamond" w:hAnsi="Garamond" w:cs="Palatino Linotype"/>
                <w:sz w:val="20"/>
                <w:szCs w:val="20"/>
              </w:rPr>
              <w:t>………………………netto : słownie…………………………….</w:t>
            </w:r>
          </w:p>
          <w:p w14:paraId="375512BA" w14:textId="77777777" w:rsidR="00AC6059" w:rsidRPr="00452700" w:rsidRDefault="00AC6059" w:rsidP="42C6FE46">
            <w:pPr>
              <w:pStyle w:val="NormalnyWeb"/>
              <w:spacing w:before="0" w:after="0" w:line="276" w:lineRule="auto"/>
              <w:rPr>
                <w:rFonts w:ascii="Garamond" w:hAnsi="Garamond" w:cs="Palatino Linotype"/>
                <w:color w:val="FF0000"/>
                <w:sz w:val="20"/>
                <w:szCs w:val="20"/>
              </w:rPr>
            </w:pPr>
            <w:r w:rsidRPr="00733A53">
              <w:rPr>
                <w:rFonts w:ascii="Garamond" w:hAnsi="Garamond" w:cs="Palatino Linotype"/>
                <w:sz w:val="20"/>
                <w:szCs w:val="20"/>
              </w:rPr>
              <w:t>………………………brutto : słownie…………………………….</w:t>
            </w:r>
          </w:p>
        </w:tc>
      </w:tr>
      <w:tr w:rsidR="00FC499E" w:rsidRPr="00452700" w14:paraId="45EEF8F2" w14:textId="77777777" w:rsidTr="42C6FE46">
        <w:trPr>
          <w:trHeight w:val="840"/>
        </w:trPr>
        <w:tc>
          <w:tcPr>
            <w:tcW w:w="10316" w:type="dxa"/>
            <w:gridSpan w:val="2"/>
          </w:tcPr>
          <w:p w14:paraId="064683D8" w14:textId="77777777" w:rsidR="00D73FE3" w:rsidRPr="00452700" w:rsidRDefault="00F3391C" w:rsidP="001E23E9">
            <w:pPr>
              <w:pStyle w:val="NormalnyWeb"/>
              <w:numPr>
                <w:ilvl w:val="0"/>
                <w:numId w:val="32"/>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Oświadczam, że:</w:t>
            </w:r>
          </w:p>
          <w:p w14:paraId="76292D77" w14:textId="77777777" w:rsidR="00D73FE3" w:rsidRPr="00452700" w:rsidRDefault="00D73FE3" w:rsidP="001E23E9">
            <w:pPr>
              <w:pStyle w:val="NormalnyWeb"/>
              <w:numPr>
                <w:ilvl w:val="0"/>
                <w:numId w:val="32"/>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POSIADAM UMIEJĘTNOŚCI DO WYKONYWANIA WSZELKICH ŚWIADCZ</w:t>
            </w:r>
            <w:r w:rsidR="00097805" w:rsidRPr="00452700">
              <w:rPr>
                <w:rFonts w:ascii="Garamond" w:hAnsi="Garamond" w:cs="Palatino Linotype"/>
                <w:sz w:val="20"/>
                <w:szCs w:val="20"/>
              </w:rPr>
              <w:t xml:space="preserve">EŃ ZWIĄZANYCH Z PRZYSZŁĄ UMOWĄ </w:t>
            </w:r>
          </w:p>
          <w:p w14:paraId="4ED5CDA2" w14:textId="77777777" w:rsidR="00D73FE3" w:rsidRPr="00452700" w:rsidRDefault="00D73FE3" w:rsidP="001E23E9">
            <w:pPr>
              <w:pStyle w:val="NormalnyWeb"/>
              <w:numPr>
                <w:ilvl w:val="0"/>
                <w:numId w:val="32"/>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ŚWIADCZENIA BĘDĄ</w:t>
            </w:r>
            <w:r w:rsidR="00B77394" w:rsidRPr="00452700">
              <w:rPr>
                <w:rFonts w:ascii="Garamond" w:hAnsi="Garamond" w:cs="Palatino Linotype"/>
                <w:sz w:val="20"/>
                <w:szCs w:val="20"/>
              </w:rPr>
              <w:t xml:space="preserve"> </w:t>
            </w:r>
            <w:r w:rsidRPr="00452700">
              <w:rPr>
                <w:rFonts w:ascii="Garamond" w:hAnsi="Garamond" w:cs="Palatino Linotype"/>
                <w:sz w:val="20"/>
                <w:szCs w:val="20"/>
              </w:rPr>
              <w:t>WYKONYWANE WEDŁUG NAJLEPSZEJ WIEDZY I WEDLUG NAJWIĘKSZEJ STARANNOŚCI ZGOD</w:t>
            </w:r>
            <w:r w:rsidR="00097805" w:rsidRPr="00452700">
              <w:rPr>
                <w:rFonts w:ascii="Garamond" w:hAnsi="Garamond" w:cs="Palatino Linotype"/>
                <w:sz w:val="20"/>
                <w:szCs w:val="20"/>
              </w:rPr>
              <w:t>NIE Z PRZEPISAMI W TYM ZAKRESIE</w:t>
            </w:r>
          </w:p>
          <w:p w14:paraId="15738FE3" w14:textId="77777777" w:rsidR="00D73FE3" w:rsidRPr="00452700" w:rsidRDefault="00D73FE3" w:rsidP="001E23E9">
            <w:pPr>
              <w:pStyle w:val="NormalnyWeb"/>
              <w:numPr>
                <w:ilvl w:val="0"/>
                <w:numId w:val="32"/>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 xml:space="preserve">nie zalegam z płatnościami podatków i składek z tytułu ubezpieczeń społecznych, </w:t>
            </w:r>
          </w:p>
          <w:p w14:paraId="7C2B6C59" w14:textId="77777777" w:rsidR="00D73FE3" w:rsidRPr="00452700" w:rsidRDefault="00F3391C" w:rsidP="001E23E9">
            <w:pPr>
              <w:pStyle w:val="NormalnyWeb"/>
              <w:numPr>
                <w:ilvl w:val="0"/>
                <w:numId w:val="32"/>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 xml:space="preserve">w celu realizacji umowy </w:t>
            </w:r>
            <w:r w:rsidR="00477A39" w:rsidRPr="00452700">
              <w:rPr>
                <w:rFonts w:ascii="Garamond" w:hAnsi="Garamond" w:cs="Palatino Linotype"/>
                <w:sz w:val="20"/>
                <w:szCs w:val="20"/>
              </w:rPr>
              <w:t xml:space="preserve">przedstawiam </w:t>
            </w:r>
            <w:r w:rsidR="005131CD" w:rsidRPr="00452700">
              <w:rPr>
                <w:rFonts w:ascii="Garamond" w:hAnsi="Garamond" w:cs="Palatino Linotype"/>
                <w:sz w:val="20"/>
                <w:szCs w:val="20"/>
              </w:rPr>
              <w:t>Załącznik nr 2</w:t>
            </w:r>
            <w:r w:rsidRPr="00452700">
              <w:rPr>
                <w:rFonts w:ascii="Garamond" w:hAnsi="Garamond" w:cs="Palatino Linotype"/>
                <w:sz w:val="20"/>
                <w:szCs w:val="20"/>
              </w:rPr>
              <w:t>,</w:t>
            </w:r>
          </w:p>
          <w:p w14:paraId="2B252AAA" w14:textId="77777777" w:rsidR="001760D3" w:rsidRPr="00452700" w:rsidRDefault="001760D3" w:rsidP="001760D3">
            <w:pPr>
              <w:pStyle w:val="NormalnyWeb"/>
              <w:numPr>
                <w:ilvl w:val="0"/>
                <w:numId w:val="32"/>
              </w:numPr>
              <w:spacing w:before="0" w:after="0"/>
              <w:ind w:left="0" w:firstLine="0"/>
              <w:rPr>
                <w:rFonts w:ascii="Garamond" w:hAnsi="Garamond" w:cs="Palatino Linotype"/>
                <w:sz w:val="20"/>
                <w:szCs w:val="20"/>
              </w:rPr>
            </w:pPr>
            <w:r w:rsidRPr="00452700">
              <w:rPr>
                <w:rFonts w:ascii="Garamond" w:hAnsi="Garamond"/>
                <w:sz w:val="20"/>
                <w:szCs w:val="20"/>
              </w:rPr>
              <w:t xml:space="preserve">będę posiadał w chwili przystąpienia do realizacji umowy aktualnym ubezpieczeniem od odpowiedzialności cywilnej za szkody </w:t>
            </w:r>
            <w:r w:rsidRPr="00452700">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73B34D6" w14:textId="77777777" w:rsidR="00F3391C" w:rsidRPr="00452700" w:rsidRDefault="00F3391C" w:rsidP="001E23E9">
            <w:pPr>
              <w:pStyle w:val="NormalnyWeb"/>
              <w:numPr>
                <w:ilvl w:val="0"/>
                <w:numId w:val="32"/>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FC499E" w:rsidRPr="00452700" w14:paraId="18A9D9CC" w14:textId="77777777" w:rsidTr="42C6FE46">
        <w:trPr>
          <w:trHeight w:val="840"/>
        </w:trPr>
        <w:tc>
          <w:tcPr>
            <w:tcW w:w="10316" w:type="dxa"/>
            <w:gridSpan w:val="2"/>
          </w:tcPr>
          <w:p w14:paraId="10354BD3" w14:textId="77777777" w:rsidR="00F3391C" w:rsidRPr="00452700" w:rsidRDefault="00F3391C" w:rsidP="001E23E9">
            <w:pPr>
              <w:pStyle w:val="NormalnyWeb"/>
              <w:numPr>
                <w:ilvl w:val="0"/>
                <w:numId w:val="32"/>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Ponadto potwierdzam, że:</w:t>
            </w:r>
          </w:p>
          <w:p w14:paraId="1C7A12E7" w14:textId="77777777" w:rsidR="00F3391C" w:rsidRPr="00452700" w:rsidRDefault="00F3391C" w:rsidP="001E23E9">
            <w:pPr>
              <w:pStyle w:val="NormalnyWeb"/>
              <w:numPr>
                <w:ilvl w:val="0"/>
                <w:numId w:val="15"/>
              </w:numPr>
              <w:tabs>
                <w:tab w:val="clear" w:pos="720"/>
                <w:tab w:val="num" w:pos="930"/>
              </w:tabs>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zapoznałem się z warunkami konkursu, w którym składam ofertę oraz akceptuję je bez zastrzeżeń,</w:t>
            </w:r>
          </w:p>
          <w:p w14:paraId="28061B14" w14:textId="77777777" w:rsidR="00F3391C" w:rsidRPr="00452700" w:rsidRDefault="00F3391C" w:rsidP="001E23E9">
            <w:pPr>
              <w:pStyle w:val="NormalnyWeb"/>
              <w:numPr>
                <w:ilvl w:val="0"/>
                <w:numId w:val="15"/>
              </w:numPr>
              <w:tabs>
                <w:tab w:val="clear" w:pos="720"/>
                <w:tab w:val="num" w:pos="930"/>
              </w:tabs>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złożoną ofertą będę związany przez okres 30 dni od upływu terminu składania ofert,</w:t>
            </w:r>
          </w:p>
        </w:tc>
      </w:tr>
      <w:tr w:rsidR="00FC499E" w:rsidRPr="00452700" w14:paraId="258BEF1A" w14:textId="77777777" w:rsidTr="42C6FE46">
        <w:trPr>
          <w:trHeight w:val="840"/>
        </w:trPr>
        <w:tc>
          <w:tcPr>
            <w:tcW w:w="10316" w:type="dxa"/>
            <w:gridSpan w:val="2"/>
          </w:tcPr>
          <w:p w14:paraId="76D8EAEC"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 xml:space="preserve">Do niniejszej </w:t>
            </w:r>
            <w:r w:rsidR="00AC09F7" w:rsidRPr="00452700">
              <w:rPr>
                <w:rFonts w:ascii="Garamond" w:hAnsi="Garamond" w:cs="Palatino Linotype"/>
                <w:b/>
                <w:bCs/>
                <w:sz w:val="20"/>
                <w:szCs w:val="20"/>
              </w:rPr>
              <w:t xml:space="preserve">oferty, </w:t>
            </w:r>
            <w:r w:rsidRPr="00452700">
              <w:rPr>
                <w:rFonts w:ascii="Garamond" w:hAnsi="Garamond" w:cs="Palatino Linotype"/>
                <w:sz w:val="20"/>
                <w:szCs w:val="20"/>
              </w:rPr>
              <w:t>załączam następujące dokumenty:</w:t>
            </w:r>
          </w:p>
          <w:p w14:paraId="77EB43FC" w14:textId="77777777" w:rsidR="00F3391C" w:rsidRPr="00452700" w:rsidRDefault="00A904BA"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a) Załącznik nr 2</w:t>
            </w:r>
          </w:p>
          <w:p w14:paraId="3EDA48A1" w14:textId="77777777" w:rsidR="00F3391C" w:rsidRPr="00452700" w:rsidRDefault="00A904BA"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b</w:t>
            </w:r>
            <w:r w:rsidR="00F3391C" w:rsidRPr="00452700">
              <w:rPr>
                <w:rFonts w:ascii="Garamond" w:hAnsi="Garamond" w:cs="Palatino Linotype"/>
                <w:sz w:val="20"/>
                <w:szCs w:val="20"/>
              </w:rPr>
              <w:t>) Załączniki – (proszę wpisać jakie)</w:t>
            </w:r>
            <w:r w:rsidR="00F3391C" w:rsidRPr="00452700">
              <w:rPr>
                <w:rFonts w:ascii="Garamond" w:hAnsi="Garamond" w:cs="Palatino Linotype"/>
                <w:sz w:val="20"/>
                <w:szCs w:val="20"/>
                <w:u w:val="single"/>
              </w:rPr>
              <w:t xml:space="preserve"> </w:t>
            </w:r>
          </w:p>
        </w:tc>
      </w:tr>
      <w:tr w:rsidR="00FC499E" w:rsidRPr="00452700" w14:paraId="2CFBAFD6" w14:textId="77777777" w:rsidTr="42C6FE46">
        <w:trPr>
          <w:trHeight w:val="825"/>
        </w:trPr>
        <w:tc>
          <w:tcPr>
            <w:tcW w:w="3420" w:type="dxa"/>
          </w:tcPr>
          <w:p w14:paraId="62486C05" w14:textId="77777777" w:rsidR="00F3391C" w:rsidRPr="00452700" w:rsidRDefault="00F3391C" w:rsidP="001E23E9">
            <w:pPr>
              <w:pStyle w:val="NormalnyWeb"/>
              <w:snapToGrid w:val="0"/>
              <w:spacing w:before="0" w:after="0" w:line="276" w:lineRule="auto"/>
              <w:rPr>
                <w:rFonts w:ascii="Garamond" w:hAnsi="Garamond" w:cs="Palatino Linotype"/>
                <w:sz w:val="20"/>
                <w:szCs w:val="20"/>
              </w:rPr>
            </w:pPr>
          </w:p>
        </w:tc>
        <w:tc>
          <w:tcPr>
            <w:tcW w:w="6896" w:type="dxa"/>
            <w:vAlign w:val="bottom"/>
          </w:tcPr>
          <w:p w14:paraId="4101652C" w14:textId="77777777" w:rsidR="00F3391C" w:rsidRPr="00452700" w:rsidRDefault="00F3391C" w:rsidP="001E23E9">
            <w:pPr>
              <w:pStyle w:val="NormalnyWeb"/>
              <w:spacing w:before="0" w:after="0" w:line="276" w:lineRule="auto"/>
              <w:rPr>
                <w:rFonts w:ascii="Garamond" w:hAnsi="Garamond" w:cs="Palatino Linotype"/>
                <w:sz w:val="20"/>
                <w:szCs w:val="20"/>
              </w:rPr>
            </w:pPr>
          </w:p>
          <w:p w14:paraId="3A174EFB" w14:textId="77777777" w:rsidR="00F3391C" w:rsidRPr="00452700" w:rsidRDefault="00F3391C" w:rsidP="00452700">
            <w:pPr>
              <w:pStyle w:val="NormalnyWeb"/>
              <w:spacing w:before="0" w:after="0" w:line="276" w:lineRule="auto"/>
              <w:jc w:val="right"/>
              <w:rPr>
                <w:rFonts w:ascii="Garamond" w:hAnsi="Garamond" w:cs="Palatino Linotype"/>
                <w:sz w:val="20"/>
                <w:szCs w:val="20"/>
              </w:rPr>
            </w:pPr>
            <w:r w:rsidRPr="00452700">
              <w:rPr>
                <w:rFonts w:ascii="Garamond" w:hAnsi="Garamond" w:cs="Palatino Linotype"/>
                <w:sz w:val="20"/>
                <w:szCs w:val="20"/>
              </w:rPr>
              <w:t>………………………………………….</w:t>
            </w:r>
          </w:p>
          <w:p w14:paraId="58C35796" w14:textId="77777777" w:rsidR="00F3391C" w:rsidRPr="00452700" w:rsidRDefault="00F3391C" w:rsidP="00452700">
            <w:pPr>
              <w:pStyle w:val="NormalnyWeb"/>
              <w:spacing w:before="0" w:after="0" w:line="276" w:lineRule="auto"/>
              <w:jc w:val="right"/>
              <w:rPr>
                <w:rFonts w:ascii="Garamond" w:hAnsi="Garamond" w:cs="Palatino Linotype"/>
                <w:b/>
                <w:bCs/>
                <w:sz w:val="20"/>
                <w:szCs w:val="20"/>
              </w:rPr>
            </w:pPr>
            <w:r w:rsidRPr="00452700">
              <w:rPr>
                <w:rFonts w:ascii="Garamond" w:hAnsi="Garamond" w:cs="Palatino Linotype"/>
                <w:sz w:val="20"/>
                <w:szCs w:val="20"/>
              </w:rPr>
              <w:t>(podpis, pieczęć imienna Oferenta)</w:t>
            </w:r>
          </w:p>
        </w:tc>
      </w:tr>
    </w:tbl>
    <w:p w14:paraId="7DA0DF1C" w14:textId="77777777" w:rsidR="00F3391C" w:rsidRPr="00452700" w:rsidRDefault="00F3391C" w:rsidP="001E23E9">
      <w:pPr>
        <w:pStyle w:val="NormalnyWeb"/>
        <w:pageBreakBefore/>
        <w:spacing w:before="0" w:after="0" w:line="276" w:lineRule="auto"/>
        <w:jc w:val="right"/>
        <w:rPr>
          <w:rFonts w:ascii="Garamond" w:hAnsi="Garamond" w:cs="Palatino Linotype"/>
          <w:sz w:val="20"/>
          <w:szCs w:val="20"/>
        </w:rPr>
      </w:pPr>
      <w:r w:rsidRPr="00452700">
        <w:rPr>
          <w:rFonts w:ascii="Garamond" w:hAnsi="Garamond" w:cs="Palatino Linotype"/>
          <w:b/>
          <w:bCs/>
          <w:sz w:val="20"/>
          <w:szCs w:val="20"/>
        </w:rPr>
        <w:t xml:space="preserve">Załącznik nr </w:t>
      </w:r>
      <w:r w:rsidR="004E5A97" w:rsidRPr="00452700">
        <w:rPr>
          <w:rFonts w:ascii="Garamond" w:hAnsi="Garamond" w:cs="Palatino Linotype"/>
          <w:b/>
          <w:bCs/>
          <w:sz w:val="20"/>
          <w:szCs w:val="20"/>
        </w:rPr>
        <w:t>2</w:t>
      </w:r>
    </w:p>
    <w:p w14:paraId="4B99056E" w14:textId="77777777" w:rsidR="00E75E33" w:rsidRPr="00452700" w:rsidRDefault="00E75E33" w:rsidP="001E23E9">
      <w:pPr>
        <w:pStyle w:val="NormalnyWeb"/>
        <w:spacing w:before="0" w:after="0" w:line="276" w:lineRule="auto"/>
        <w:rPr>
          <w:rFonts w:ascii="Garamond" w:hAnsi="Garamond" w:cs="Palatino Linotype"/>
          <w:sz w:val="20"/>
          <w:szCs w:val="20"/>
        </w:rPr>
      </w:pPr>
    </w:p>
    <w:p w14:paraId="3BE82484"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452700" w14:paraId="06311E59" w14:textId="77777777" w:rsidTr="42C6FE46">
        <w:trPr>
          <w:trHeight w:val="3815"/>
        </w:trPr>
        <w:tc>
          <w:tcPr>
            <w:tcW w:w="888" w:type="dxa"/>
          </w:tcPr>
          <w:p w14:paraId="4840D583" w14:textId="77777777" w:rsidR="00BE5F08" w:rsidRPr="00452700" w:rsidRDefault="00BE5F08"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Lp.</w:t>
            </w:r>
          </w:p>
        </w:tc>
        <w:tc>
          <w:tcPr>
            <w:tcW w:w="1428" w:type="dxa"/>
          </w:tcPr>
          <w:p w14:paraId="744E50EE" w14:textId="77777777" w:rsidR="00BE5F08" w:rsidRPr="00452700" w:rsidRDefault="00BE5F08"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Imię i nazwisko</w:t>
            </w:r>
          </w:p>
        </w:tc>
        <w:tc>
          <w:tcPr>
            <w:tcW w:w="3108" w:type="dxa"/>
          </w:tcPr>
          <w:p w14:paraId="47AE2DCE" w14:textId="77777777" w:rsidR="00227D84" w:rsidRPr="00452700" w:rsidRDefault="00227D84"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Kwalifikacje zawodowe oraz informacje o specjalizacji</w:t>
            </w:r>
            <w:r w:rsidR="00AA405F" w:rsidRPr="00452700">
              <w:rPr>
                <w:rFonts w:ascii="Garamond" w:hAnsi="Garamond" w:cs="Palatino Linotype"/>
                <w:sz w:val="20"/>
                <w:szCs w:val="20"/>
              </w:rPr>
              <w:t xml:space="preserve"> </w:t>
            </w:r>
            <w:r w:rsidRPr="00452700">
              <w:rPr>
                <w:rFonts w:ascii="Garamond" w:hAnsi="Garamond" w:cs="Palatino Linotype"/>
                <w:sz w:val="20"/>
                <w:szCs w:val="20"/>
              </w:rPr>
              <w:t>(odbyta lub w trakcie) oraz doświadczenie, numer prawa wykonywaniu zawodu</w:t>
            </w:r>
          </w:p>
          <w:p w14:paraId="1299C43A" w14:textId="77777777" w:rsidR="00BE5F08" w:rsidRPr="00452700" w:rsidRDefault="00BE5F08" w:rsidP="001E23E9">
            <w:pPr>
              <w:pStyle w:val="NormalnyWeb"/>
              <w:spacing w:before="0" w:after="0" w:line="276" w:lineRule="auto"/>
              <w:rPr>
                <w:rFonts w:ascii="Garamond" w:hAnsi="Garamond" w:cs="Palatino Linotype"/>
                <w:sz w:val="20"/>
                <w:szCs w:val="20"/>
              </w:rPr>
            </w:pPr>
          </w:p>
        </w:tc>
        <w:tc>
          <w:tcPr>
            <w:tcW w:w="4074" w:type="dxa"/>
          </w:tcPr>
          <w:p w14:paraId="7091337C" w14:textId="77777777" w:rsidR="009213BD" w:rsidRPr="00452700" w:rsidRDefault="009213BD" w:rsidP="001E23E9">
            <w:pPr>
              <w:pStyle w:val="NormalnyWeb"/>
              <w:tabs>
                <w:tab w:val="left" w:pos="3476"/>
              </w:tabs>
              <w:spacing w:before="0" w:after="0" w:line="276" w:lineRule="auto"/>
              <w:rPr>
                <w:rFonts w:ascii="Garamond" w:hAnsi="Garamond" w:cs="Palatino Linotype"/>
                <w:sz w:val="20"/>
                <w:szCs w:val="20"/>
              </w:rPr>
            </w:pPr>
            <w:r w:rsidRPr="00452700">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9213BD" w:rsidRPr="00452700" w:rsidRDefault="009213BD" w:rsidP="001E23E9">
            <w:pPr>
              <w:pStyle w:val="NormalnyWeb"/>
              <w:tabs>
                <w:tab w:val="left" w:pos="3476"/>
              </w:tabs>
              <w:spacing w:before="0" w:after="0" w:line="276" w:lineRule="auto"/>
              <w:rPr>
                <w:rFonts w:ascii="Garamond" w:hAnsi="Garamond" w:cs="Palatino Linotype"/>
                <w:sz w:val="20"/>
                <w:szCs w:val="20"/>
              </w:rPr>
            </w:pPr>
            <w:r w:rsidRPr="00452700">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9DE8E33" w14:textId="77777777" w:rsidR="009213BD" w:rsidRPr="00452700" w:rsidRDefault="009213BD" w:rsidP="001E23E9">
            <w:pPr>
              <w:pStyle w:val="NormalnyWeb"/>
              <w:tabs>
                <w:tab w:val="left" w:pos="3476"/>
              </w:tabs>
              <w:spacing w:before="0" w:after="0" w:line="276" w:lineRule="auto"/>
              <w:rPr>
                <w:rFonts w:ascii="Garamond" w:hAnsi="Garamond" w:cs="Palatino Linotype"/>
                <w:sz w:val="20"/>
                <w:szCs w:val="20"/>
              </w:rPr>
            </w:pPr>
            <w:r w:rsidRPr="42C6FE46">
              <w:rPr>
                <w:rFonts w:ascii="Garamond" w:hAnsi="Garamond" w:cs="Palatino Linotype"/>
                <w:sz w:val="20"/>
                <w:szCs w:val="20"/>
              </w:rPr>
              <w:t>3)           oświadczenie o posiadaniu niezbędnych kwalifikacji i doświadczenia,</w:t>
            </w:r>
          </w:p>
          <w:p w14:paraId="45C7F7BF" w14:textId="499AB853" w:rsidR="78329CD7" w:rsidRDefault="78329CD7" w:rsidP="42C6FE46">
            <w:pPr>
              <w:pStyle w:val="NormalnyWeb"/>
              <w:tabs>
                <w:tab w:val="left" w:pos="3476"/>
              </w:tabs>
              <w:spacing w:before="0" w:after="0" w:line="276" w:lineRule="auto"/>
              <w:rPr>
                <w:rFonts w:ascii="Garamond" w:hAnsi="Garamond" w:cs="Palatino Linotype"/>
                <w:sz w:val="20"/>
                <w:szCs w:val="20"/>
              </w:rPr>
            </w:pPr>
            <w:r w:rsidRPr="42C6FE46">
              <w:rPr>
                <w:rFonts w:ascii="Garamond" w:hAnsi="Garamond" w:cs="Palatino Linotype"/>
                <w:sz w:val="20"/>
                <w:szCs w:val="20"/>
              </w:rPr>
              <w:t xml:space="preserve">4) oświadczenie o okolicznościach, o których mowa w pkt 3 </w:t>
            </w:r>
            <w:proofErr w:type="spellStart"/>
            <w:r w:rsidRPr="42C6FE46">
              <w:rPr>
                <w:rFonts w:ascii="Garamond" w:hAnsi="Garamond" w:cs="Palatino Linotype"/>
                <w:sz w:val="20"/>
                <w:szCs w:val="20"/>
              </w:rPr>
              <w:t>ppkt</w:t>
            </w:r>
            <w:proofErr w:type="spellEnd"/>
            <w:r w:rsidRPr="42C6FE46">
              <w:rPr>
                <w:rFonts w:ascii="Garamond" w:hAnsi="Garamond" w:cs="Palatino Linotype"/>
                <w:sz w:val="20"/>
                <w:szCs w:val="20"/>
              </w:rPr>
              <w:t xml:space="preserve"> 4,</w:t>
            </w:r>
          </w:p>
          <w:p w14:paraId="55141890" w14:textId="1B2CD8DA" w:rsidR="42C6FE46" w:rsidRDefault="42C6FE46" w:rsidP="42C6FE46">
            <w:pPr>
              <w:pStyle w:val="NormalnyWeb"/>
              <w:tabs>
                <w:tab w:val="left" w:pos="3476"/>
              </w:tabs>
              <w:spacing w:before="0" w:after="0" w:line="276" w:lineRule="auto"/>
              <w:rPr>
                <w:rFonts w:ascii="Garamond" w:hAnsi="Garamond" w:cs="Palatino Linotype"/>
                <w:sz w:val="20"/>
                <w:szCs w:val="20"/>
              </w:rPr>
            </w:pPr>
          </w:p>
          <w:p w14:paraId="4DDBEF00" w14:textId="77777777" w:rsidR="009C5A30" w:rsidRPr="00452700" w:rsidRDefault="009C5A30" w:rsidP="001E23E9">
            <w:pPr>
              <w:pStyle w:val="NormalnyWeb"/>
              <w:tabs>
                <w:tab w:val="left" w:pos="3476"/>
              </w:tabs>
              <w:spacing w:before="0" w:after="0" w:line="276" w:lineRule="auto"/>
              <w:rPr>
                <w:rFonts w:ascii="Garamond" w:hAnsi="Garamond" w:cs="Palatino Linotype"/>
                <w:sz w:val="20"/>
                <w:szCs w:val="20"/>
              </w:rPr>
            </w:pPr>
          </w:p>
          <w:p w14:paraId="3461D779" w14:textId="77777777" w:rsidR="00BE5F08" w:rsidRPr="00452700" w:rsidRDefault="00BE5F08" w:rsidP="001E23E9">
            <w:pPr>
              <w:pStyle w:val="NormalnyWeb"/>
              <w:spacing w:before="0" w:after="0" w:line="276" w:lineRule="auto"/>
              <w:rPr>
                <w:rFonts w:ascii="Garamond" w:hAnsi="Garamond" w:cs="Palatino Linotype"/>
                <w:sz w:val="20"/>
                <w:szCs w:val="20"/>
              </w:rPr>
            </w:pPr>
          </w:p>
        </w:tc>
      </w:tr>
      <w:tr w:rsidR="00FC499E" w:rsidRPr="00452700" w14:paraId="1D33A6A0" w14:textId="77777777" w:rsidTr="42C6FE46">
        <w:trPr>
          <w:trHeight w:val="780"/>
        </w:trPr>
        <w:tc>
          <w:tcPr>
            <w:tcW w:w="888" w:type="dxa"/>
          </w:tcPr>
          <w:p w14:paraId="6B4BD1A2" w14:textId="77777777" w:rsidR="009C5A30" w:rsidRPr="00452700" w:rsidRDefault="009C5A30" w:rsidP="001E23E9">
            <w:pPr>
              <w:pStyle w:val="NormalnyWeb"/>
              <w:snapToGrid w:val="0"/>
              <w:spacing w:before="0" w:after="0" w:line="276" w:lineRule="auto"/>
              <w:rPr>
                <w:rFonts w:ascii="Garamond" w:hAnsi="Garamond" w:cs="Palatino Linotype"/>
                <w:sz w:val="20"/>
                <w:szCs w:val="20"/>
              </w:rPr>
            </w:pPr>
            <w:r w:rsidRPr="00452700">
              <w:rPr>
                <w:rFonts w:ascii="Garamond" w:hAnsi="Garamond" w:cs="Palatino Linotype"/>
                <w:sz w:val="20"/>
                <w:szCs w:val="20"/>
              </w:rPr>
              <w:t>(numer)</w:t>
            </w:r>
          </w:p>
        </w:tc>
        <w:tc>
          <w:tcPr>
            <w:tcW w:w="1428" w:type="dxa"/>
          </w:tcPr>
          <w:p w14:paraId="3CF2D8B6" w14:textId="77777777" w:rsidR="00BE5F08" w:rsidRPr="00452700" w:rsidRDefault="00BE5F08" w:rsidP="001E23E9">
            <w:pPr>
              <w:pStyle w:val="NormalnyWeb"/>
              <w:snapToGrid w:val="0"/>
              <w:spacing w:before="0" w:after="0" w:line="276" w:lineRule="auto"/>
              <w:rPr>
                <w:rFonts w:ascii="Garamond" w:hAnsi="Garamond" w:cs="Palatino Linotype"/>
                <w:sz w:val="20"/>
                <w:szCs w:val="20"/>
              </w:rPr>
            </w:pPr>
          </w:p>
          <w:p w14:paraId="1CAF6D7C" w14:textId="77777777" w:rsidR="00BE5F08" w:rsidRPr="00452700" w:rsidRDefault="00BE5F08" w:rsidP="001E23E9">
            <w:pPr>
              <w:pStyle w:val="NormalnyWeb"/>
              <w:snapToGrid w:val="0"/>
              <w:spacing w:before="0" w:after="0" w:line="276" w:lineRule="auto"/>
              <w:rPr>
                <w:rFonts w:ascii="Garamond" w:hAnsi="Garamond" w:cs="Palatino Linotype"/>
                <w:sz w:val="20"/>
                <w:szCs w:val="20"/>
              </w:rPr>
            </w:pPr>
            <w:r w:rsidRPr="00452700">
              <w:rPr>
                <w:rFonts w:ascii="Garamond" w:hAnsi="Garamond" w:cs="Palatino Linotype"/>
                <w:sz w:val="20"/>
                <w:szCs w:val="20"/>
              </w:rPr>
              <w:t>(wpisać dane)</w:t>
            </w:r>
          </w:p>
        </w:tc>
        <w:tc>
          <w:tcPr>
            <w:tcW w:w="3108" w:type="dxa"/>
          </w:tcPr>
          <w:p w14:paraId="0FB78278" w14:textId="77777777" w:rsidR="00BE5F08" w:rsidRPr="00452700" w:rsidRDefault="00BE5F08" w:rsidP="001E23E9">
            <w:pPr>
              <w:pStyle w:val="NormalnyWeb"/>
              <w:snapToGrid w:val="0"/>
              <w:spacing w:before="0" w:after="0" w:line="276" w:lineRule="auto"/>
              <w:rPr>
                <w:rFonts w:ascii="Garamond" w:hAnsi="Garamond" w:cs="Palatino Linotype"/>
                <w:sz w:val="20"/>
                <w:szCs w:val="20"/>
              </w:rPr>
            </w:pPr>
          </w:p>
          <w:p w14:paraId="08FF069C" w14:textId="77777777" w:rsidR="00BE5F08" w:rsidRPr="00452700" w:rsidRDefault="00BE5F08"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 xml:space="preserve">     </w:t>
            </w:r>
            <w:r w:rsidR="009C5A30" w:rsidRPr="00452700">
              <w:rPr>
                <w:rFonts w:ascii="Garamond" w:hAnsi="Garamond" w:cs="Palatino Linotype"/>
                <w:sz w:val="20"/>
                <w:szCs w:val="20"/>
              </w:rPr>
              <w:t xml:space="preserve">        </w:t>
            </w:r>
            <w:r w:rsidRPr="00452700">
              <w:rPr>
                <w:rFonts w:ascii="Garamond" w:hAnsi="Garamond" w:cs="Palatino Linotype"/>
                <w:sz w:val="20"/>
                <w:szCs w:val="20"/>
              </w:rPr>
              <w:t>(wpisać dane)</w:t>
            </w:r>
          </w:p>
        </w:tc>
        <w:tc>
          <w:tcPr>
            <w:tcW w:w="4074" w:type="dxa"/>
          </w:tcPr>
          <w:p w14:paraId="1FC39945" w14:textId="77777777" w:rsidR="00BE5F08" w:rsidRPr="00452700" w:rsidRDefault="00BE5F08" w:rsidP="001E23E9">
            <w:pPr>
              <w:suppressAutoHyphens w:val="0"/>
              <w:spacing w:line="276" w:lineRule="auto"/>
              <w:rPr>
                <w:rFonts w:ascii="Garamond" w:eastAsia="SimSun" w:hAnsi="Garamond" w:cs="Palatino Linotype"/>
                <w:sz w:val="20"/>
                <w:szCs w:val="20"/>
              </w:rPr>
            </w:pPr>
          </w:p>
          <w:p w14:paraId="5332B620" w14:textId="77777777" w:rsidR="00BE5F08" w:rsidRPr="00452700" w:rsidRDefault="00BE5F08"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 xml:space="preserve">           </w:t>
            </w:r>
            <w:r w:rsidR="00C12C29" w:rsidRPr="00452700">
              <w:rPr>
                <w:rFonts w:ascii="Garamond" w:hAnsi="Garamond" w:cs="Palatino Linotype"/>
                <w:sz w:val="20"/>
                <w:szCs w:val="20"/>
              </w:rPr>
              <w:t xml:space="preserve">           </w:t>
            </w:r>
            <w:r w:rsidRPr="00452700">
              <w:rPr>
                <w:rFonts w:ascii="Garamond" w:hAnsi="Garamond" w:cs="Palatino Linotype"/>
                <w:sz w:val="20"/>
                <w:szCs w:val="20"/>
              </w:rPr>
              <w:t xml:space="preserve">  (podpis)</w:t>
            </w:r>
          </w:p>
        </w:tc>
      </w:tr>
      <w:tr w:rsidR="00FC499E" w:rsidRPr="00452700" w14:paraId="0562CB0E" w14:textId="77777777" w:rsidTr="42C6FE46">
        <w:trPr>
          <w:trHeight w:val="2269"/>
        </w:trPr>
        <w:tc>
          <w:tcPr>
            <w:tcW w:w="888" w:type="dxa"/>
          </w:tcPr>
          <w:p w14:paraId="34CE0A41" w14:textId="77777777" w:rsidR="00BE5F08" w:rsidRPr="00452700" w:rsidRDefault="00BE5F08" w:rsidP="001E23E9">
            <w:pPr>
              <w:pStyle w:val="NormalnyWeb"/>
              <w:snapToGrid w:val="0"/>
              <w:spacing w:before="0" w:after="0" w:line="276" w:lineRule="auto"/>
              <w:rPr>
                <w:rFonts w:ascii="Garamond" w:hAnsi="Garamond" w:cs="Palatino Linotype"/>
                <w:sz w:val="20"/>
                <w:szCs w:val="20"/>
              </w:rPr>
            </w:pPr>
          </w:p>
        </w:tc>
        <w:tc>
          <w:tcPr>
            <w:tcW w:w="1428" w:type="dxa"/>
          </w:tcPr>
          <w:p w14:paraId="62EBF3C5" w14:textId="77777777" w:rsidR="00BE5F08" w:rsidRPr="00452700" w:rsidRDefault="00BE5F08" w:rsidP="001E23E9">
            <w:pPr>
              <w:pStyle w:val="NormalnyWeb"/>
              <w:snapToGrid w:val="0"/>
              <w:spacing w:before="0" w:after="0" w:line="276" w:lineRule="auto"/>
              <w:rPr>
                <w:rFonts w:ascii="Garamond" w:hAnsi="Garamond" w:cs="Palatino Linotype"/>
                <w:sz w:val="20"/>
                <w:szCs w:val="20"/>
              </w:rPr>
            </w:pPr>
          </w:p>
        </w:tc>
        <w:tc>
          <w:tcPr>
            <w:tcW w:w="3108" w:type="dxa"/>
          </w:tcPr>
          <w:p w14:paraId="6D98A12B" w14:textId="77777777" w:rsidR="00BE5F08" w:rsidRPr="00452700" w:rsidRDefault="00BE5F08" w:rsidP="001E23E9">
            <w:pPr>
              <w:pStyle w:val="NormalnyWeb"/>
              <w:snapToGrid w:val="0"/>
              <w:spacing w:before="0" w:after="0" w:line="276" w:lineRule="auto"/>
              <w:rPr>
                <w:rFonts w:ascii="Garamond" w:hAnsi="Garamond" w:cs="Palatino Linotype"/>
                <w:sz w:val="20"/>
                <w:szCs w:val="20"/>
              </w:rPr>
            </w:pPr>
          </w:p>
          <w:p w14:paraId="2946DB82" w14:textId="77777777" w:rsidR="00BE5F08" w:rsidRPr="00452700" w:rsidRDefault="00BE5F08" w:rsidP="001E23E9">
            <w:pPr>
              <w:pStyle w:val="NormalnyWeb"/>
              <w:spacing w:before="0" w:after="0" w:line="276" w:lineRule="auto"/>
              <w:rPr>
                <w:rFonts w:ascii="Garamond" w:hAnsi="Garamond" w:cs="Palatino Linotype"/>
                <w:sz w:val="20"/>
                <w:szCs w:val="20"/>
              </w:rPr>
            </w:pPr>
          </w:p>
        </w:tc>
        <w:tc>
          <w:tcPr>
            <w:tcW w:w="4074" w:type="dxa"/>
          </w:tcPr>
          <w:p w14:paraId="5997CC1D" w14:textId="77777777" w:rsidR="00BE5F08" w:rsidRPr="00452700" w:rsidRDefault="00BE5F08" w:rsidP="001E23E9">
            <w:pPr>
              <w:suppressAutoHyphens w:val="0"/>
              <w:spacing w:line="276" w:lineRule="auto"/>
              <w:rPr>
                <w:rFonts w:ascii="Garamond" w:eastAsia="SimSun" w:hAnsi="Garamond" w:cs="Palatino Linotype"/>
                <w:sz w:val="20"/>
                <w:szCs w:val="20"/>
              </w:rPr>
            </w:pPr>
          </w:p>
          <w:p w14:paraId="110FFD37" w14:textId="77777777" w:rsidR="00BE5F08" w:rsidRPr="00452700" w:rsidRDefault="00BE5F08" w:rsidP="001E23E9">
            <w:pPr>
              <w:pStyle w:val="NormalnyWeb"/>
              <w:spacing w:before="0" w:after="0" w:line="276" w:lineRule="auto"/>
              <w:rPr>
                <w:rFonts w:ascii="Garamond" w:hAnsi="Garamond" w:cs="Palatino Linotype"/>
                <w:sz w:val="20"/>
                <w:szCs w:val="20"/>
              </w:rPr>
            </w:pPr>
          </w:p>
        </w:tc>
      </w:tr>
    </w:tbl>
    <w:p w14:paraId="6B699379" w14:textId="77777777" w:rsidR="001019D1" w:rsidRPr="00452700" w:rsidRDefault="001019D1" w:rsidP="001E23E9">
      <w:pPr>
        <w:pStyle w:val="NormalnyWeb"/>
        <w:spacing w:before="0" w:after="0" w:line="276" w:lineRule="auto"/>
        <w:jc w:val="right"/>
        <w:rPr>
          <w:rFonts w:ascii="Garamond" w:hAnsi="Garamond" w:cs="Palatino Linotype"/>
          <w:sz w:val="20"/>
          <w:szCs w:val="20"/>
        </w:rPr>
      </w:pPr>
    </w:p>
    <w:p w14:paraId="39E7CB36" w14:textId="77777777" w:rsidR="00F3391C" w:rsidRPr="00452700" w:rsidRDefault="00F3391C" w:rsidP="001E23E9">
      <w:pPr>
        <w:pStyle w:val="NormalnyWeb"/>
        <w:spacing w:before="0" w:after="0" w:line="276" w:lineRule="auto"/>
        <w:jc w:val="right"/>
        <w:rPr>
          <w:rFonts w:ascii="Garamond" w:hAnsi="Garamond" w:cs="Palatino Linotype"/>
          <w:sz w:val="20"/>
          <w:szCs w:val="20"/>
        </w:rPr>
      </w:pPr>
      <w:r w:rsidRPr="00452700">
        <w:rPr>
          <w:rFonts w:ascii="Garamond" w:hAnsi="Garamond" w:cs="Palatino Linotype"/>
          <w:sz w:val="20"/>
          <w:szCs w:val="20"/>
        </w:rPr>
        <w:t xml:space="preserve">----------------------------------------- </w:t>
      </w:r>
    </w:p>
    <w:p w14:paraId="4A5FC2BC" w14:textId="77777777" w:rsidR="00F3391C" w:rsidRPr="00452700" w:rsidRDefault="00F3391C" w:rsidP="001E23E9">
      <w:pPr>
        <w:pStyle w:val="NormalnyWeb"/>
        <w:spacing w:before="0" w:after="0" w:line="276" w:lineRule="auto"/>
        <w:jc w:val="right"/>
        <w:rPr>
          <w:rFonts w:ascii="Garamond" w:hAnsi="Garamond" w:cs="Palatino Linotype"/>
          <w:sz w:val="20"/>
          <w:szCs w:val="20"/>
        </w:rPr>
      </w:pPr>
      <w:r w:rsidRPr="00452700">
        <w:rPr>
          <w:rFonts w:ascii="Garamond" w:hAnsi="Garamond" w:cs="Palatino Linotype"/>
          <w:sz w:val="20"/>
          <w:szCs w:val="20"/>
        </w:rPr>
        <w:t>podpis Oferenta</w:t>
      </w:r>
    </w:p>
    <w:p w14:paraId="3FE9F23F" w14:textId="77777777" w:rsidR="004721BF" w:rsidRPr="00452700" w:rsidRDefault="004721BF" w:rsidP="001E23E9">
      <w:pPr>
        <w:spacing w:line="276" w:lineRule="auto"/>
        <w:jc w:val="right"/>
        <w:rPr>
          <w:rFonts w:ascii="Garamond" w:hAnsi="Garamond"/>
          <w:b/>
          <w:bCs/>
          <w:sz w:val="20"/>
          <w:szCs w:val="20"/>
        </w:rPr>
      </w:pPr>
    </w:p>
    <w:p w14:paraId="1F72F646" w14:textId="77777777" w:rsidR="004721BF" w:rsidRPr="00452700" w:rsidRDefault="004721BF" w:rsidP="001E23E9">
      <w:pPr>
        <w:spacing w:line="276" w:lineRule="auto"/>
        <w:jc w:val="right"/>
        <w:rPr>
          <w:rFonts w:ascii="Garamond" w:hAnsi="Garamond"/>
          <w:b/>
          <w:bCs/>
          <w:sz w:val="20"/>
          <w:szCs w:val="20"/>
        </w:rPr>
      </w:pPr>
    </w:p>
    <w:p w14:paraId="08CE6F91" w14:textId="77777777" w:rsidR="004721BF" w:rsidRPr="00452700" w:rsidRDefault="004721BF" w:rsidP="001E23E9">
      <w:pPr>
        <w:spacing w:line="276" w:lineRule="auto"/>
        <w:jc w:val="right"/>
        <w:rPr>
          <w:rFonts w:ascii="Garamond" w:hAnsi="Garamond"/>
          <w:b/>
          <w:bCs/>
          <w:sz w:val="20"/>
          <w:szCs w:val="20"/>
        </w:rPr>
      </w:pPr>
    </w:p>
    <w:p w14:paraId="61CDCEAD" w14:textId="77777777" w:rsidR="004721BF" w:rsidRPr="00452700" w:rsidRDefault="004721BF" w:rsidP="001E23E9">
      <w:pPr>
        <w:spacing w:line="276" w:lineRule="auto"/>
        <w:jc w:val="right"/>
        <w:rPr>
          <w:rFonts w:ascii="Garamond" w:hAnsi="Garamond"/>
          <w:b/>
          <w:bCs/>
          <w:sz w:val="20"/>
          <w:szCs w:val="20"/>
        </w:rPr>
      </w:pPr>
    </w:p>
    <w:p w14:paraId="6BB9E253" w14:textId="77777777" w:rsidR="004721BF" w:rsidRPr="00452700" w:rsidRDefault="004721BF" w:rsidP="001E23E9">
      <w:pPr>
        <w:spacing w:line="276" w:lineRule="auto"/>
        <w:jc w:val="right"/>
        <w:rPr>
          <w:rFonts w:ascii="Garamond" w:hAnsi="Garamond"/>
          <w:b/>
          <w:bCs/>
          <w:sz w:val="20"/>
          <w:szCs w:val="20"/>
        </w:rPr>
      </w:pPr>
    </w:p>
    <w:p w14:paraId="23DE523C" w14:textId="77777777" w:rsidR="00477A39" w:rsidRPr="00452700" w:rsidRDefault="00477A39" w:rsidP="001E23E9">
      <w:pPr>
        <w:spacing w:line="276" w:lineRule="auto"/>
        <w:jc w:val="right"/>
        <w:rPr>
          <w:rFonts w:ascii="Garamond" w:hAnsi="Garamond"/>
          <w:b/>
          <w:bCs/>
          <w:sz w:val="20"/>
          <w:szCs w:val="20"/>
        </w:rPr>
      </w:pPr>
    </w:p>
    <w:p w14:paraId="52E56223" w14:textId="77777777" w:rsidR="00477A39" w:rsidRPr="00452700" w:rsidRDefault="00477A39" w:rsidP="001E23E9">
      <w:pPr>
        <w:spacing w:line="276" w:lineRule="auto"/>
        <w:jc w:val="right"/>
        <w:rPr>
          <w:rFonts w:ascii="Garamond" w:hAnsi="Garamond"/>
          <w:b/>
          <w:bCs/>
          <w:sz w:val="20"/>
          <w:szCs w:val="20"/>
        </w:rPr>
      </w:pPr>
    </w:p>
    <w:p w14:paraId="42532D0D" w14:textId="77777777" w:rsidR="00A9600C" w:rsidRPr="00452700" w:rsidRDefault="00E910FC" w:rsidP="001E23E9">
      <w:pPr>
        <w:spacing w:line="276" w:lineRule="auto"/>
        <w:jc w:val="right"/>
        <w:rPr>
          <w:rFonts w:ascii="Garamond" w:hAnsi="Garamond"/>
          <w:sz w:val="20"/>
          <w:szCs w:val="20"/>
        </w:rPr>
      </w:pPr>
      <w:r w:rsidRPr="42C6FE46">
        <w:rPr>
          <w:rStyle w:val="hgkelc"/>
          <w:rFonts w:ascii="Garamond" w:hAnsi="Garamond"/>
          <w:sz w:val="20"/>
          <w:szCs w:val="20"/>
        </w:rPr>
        <w:t>ogólne usługi lekarskie kod CPV 85121100-4</w:t>
      </w:r>
    </w:p>
    <w:p w14:paraId="43C0F101" w14:textId="6D89B369" w:rsidR="5FE97A68" w:rsidRDefault="5FE97A68" w:rsidP="42C6FE46">
      <w:pPr>
        <w:spacing w:line="276" w:lineRule="auto"/>
        <w:jc w:val="right"/>
        <w:rPr>
          <w:rStyle w:val="hgkelc"/>
          <w:rFonts w:ascii="Garamond" w:hAnsi="Garamond"/>
          <w:sz w:val="20"/>
          <w:szCs w:val="20"/>
        </w:rPr>
      </w:pPr>
      <w:r w:rsidRPr="42C6FE46">
        <w:rPr>
          <w:rStyle w:val="hgkelc"/>
          <w:rFonts w:ascii="Garamond" w:hAnsi="Garamond"/>
          <w:sz w:val="20"/>
          <w:szCs w:val="20"/>
        </w:rPr>
        <w:t>Załącznik nr 3 - wzór umowy</w:t>
      </w:r>
    </w:p>
    <w:p w14:paraId="3B1ED107" w14:textId="17FA0521" w:rsidR="00EB0130" w:rsidRPr="00CB438B" w:rsidRDefault="009213BD" w:rsidP="001E23E9">
      <w:pPr>
        <w:pStyle w:val="NormalnyWeb"/>
        <w:spacing w:before="0" w:after="0" w:line="276" w:lineRule="auto"/>
        <w:jc w:val="center"/>
        <w:rPr>
          <w:rFonts w:ascii="Garamond" w:hAnsi="Garamond" w:cs="Palatino Linotype"/>
          <w:b/>
          <w:bCs/>
          <w:sz w:val="20"/>
          <w:szCs w:val="20"/>
        </w:rPr>
      </w:pPr>
      <w:r w:rsidRPr="00CB438B">
        <w:rPr>
          <w:rFonts w:ascii="Garamond" w:hAnsi="Garamond" w:cs="Palatino Linotype"/>
          <w:b/>
          <w:bCs/>
          <w:sz w:val="20"/>
          <w:szCs w:val="20"/>
        </w:rPr>
        <w:t>Umowa nr ……………/ZP/KONT/202</w:t>
      </w:r>
      <w:r w:rsidR="6F8880D5" w:rsidRPr="00CB438B">
        <w:rPr>
          <w:rFonts w:ascii="Garamond" w:hAnsi="Garamond" w:cs="Palatino Linotype"/>
          <w:b/>
          <w:bCs/>
          <w:sz w:val="20"/>
          <w:szCs w:val="20"/>
        </w:rPr>
        <w:t>5</w:t>
      </w:r>
    </w:p>
    <w:p w14:paraId="236835F3" w14:textId="77777777" w:rsidR="0073543F" w:rsidRPr="00CB438B" w:rsidRDefault="0073543F" w:rsidP="0073543F">
      <w:pPr>
        <w:pStyle w:val="Tekstpodstawowy"/>
        <w:widowControl w:val="0"/>
        <w:suppressAutoHyphens w:val="0"/>
        <w:spacing w:line="276" w:lineRule="auto"/>
        <w:jc w:val="center"/>
        <w:rPr>
          <w:rFonts w:ascii="Garamond" w:hAnsi="Garamond"/>
          <w:b/>
          <w:bCs/>
          <w:sz w:val="20"/>
          <w:szCs w:val="20"/>
        </w:rPr>
      </w:pPr>
      <w:r w:rsidRPr="00CB438B">
        <w:rPr>
          <w:rFonts w:ascii="Garamond" w:hAnsi="Garamond"/>
          <w:b/>
          <w:bCs/>
          <w:sz w:val="20"/>
          <w:szCs w:val="20"/>
          <w:lang w:val="pl-PL"/>
        </w:rPr>
        <w:t xml:space="preserve">na udzielanie świadczeń zdrowotnych </w:t>
      </w:r>
      <w:r w:rsidRPr="00CB438B">
        <w:rPr>
          <w:rFonts w:ascii="Garamond" w:hAnsi="Garamond"/>
          <w:b/>
          <w:bCs/>
          <w:sz w:val="20"/>
          <w:szCs w:val="20"/>
        </w:rPr>
        <w:t>w tym pełnienie funkcji lekarza kierującego w Klinicznym Oddziale Neurologicznym z Oddziałem Udarowym w 5 Wojskowym Szpitalu Klinicznym z Polikliniką SP ZOZ w Krakowie</w:t>
      </w:r>
    </w:p>
    <w:p w14:paraId="6E2725F2" w14:textId="7F462A76" w:rsidR="00EB0130" w:rsidRPr="00452700" w:rsidRDefault="00EB0130" w:rsidP="001E23E9">
      <w:pPr>
        <w:suppressAutoHyphens w:val="0"/>
        <w:spacing w:line="276" w:lineRule="auto"/>
        <w:jc w:val="both"/>
        <w:rPr>
          <w:rFonts w:ascii="Garamond" w:hAnsi="Garamond"/>
          <w:sz w:val="20"/>
          <w:szCs w:val="20"/>
          <w:lang w:eastAsia="en-US"/>
        </w:rPr>
      </w:pPr>
      <w:r w:rsidRPr="42C6FE46">
        <w:rPr>
          <w:rFonts w:ascii="Garamond" w:hAnsi="Garamond"/>
          <w:sz w:val="20"/>
          <w:szCs w:val="20"/>
          <w:lang w:eastAsia="en-US"/>
        </w:rPr>
        <w:t>zawarta w dniu ………………………… roku między:</w:t>
      </w:r>
    </w:p>
    <w:p w14:paraId="672172DA" w14:textId="7E5ED908" w:rsidR="00EB0130" w:rsidRPr="00452700" w:rsidRDefault="00EB0130" w:rsidP="001E23E9">
      <w:pPr>
        <w:suppressAutoHyphens w:val="0"/>
        <w:spacing w:line="276" w:lineRule="auto"/>
        <w:jc w:val="both"/>
        <w:rPr>
          <w:ins w:id="0" w:author="AnnaD" w:date="2017-01-09T10:45:00Z"/>
          <w:rFonts w:ascii="Garamond" w:hAnsi="Garamond"/>
          <w:sz w:val="20"/>
          <w:szCs w:val="20"/>
          <w:lang w:eastAsia="en-US"/>
        </w:rPr>
      </w:pPr>
      <w:r w:rsidRPr="42C6FE46">
        <w:rPr>
          <w:rFonts w:ascii="Garamond" w:hAnsi="Garamond"/>
          <w:sz w:val="20"/>
          <w:szCs w:val="20"/>
        </w:rPr>
        <w:t xml:space="preserve">5 Wojskowym Szpitalem Klinicznym z Polikliniką SP ZOZ w Krakowie, </w:t>
      </w:r>
      <w:r w:rsidRPr="42C6FE46">
        <w:rPr>
          <w:rFonts w:ascii="Garamond" w:hAnsi="Garamond"/>
          <w:sz w:val="20"/>
          <w:szCs w:val="20"/>
          <w:lang w:eastAsia="en-US"/>
        </w:rPr>
        <w:t xml:space="preserve">30-901 Kraków, ul. Wrocławska 1-3, KRS 0000032272, Regon: 351506868, NIP: 677-20-81-964, reprezentowanym przez: </w:t>
      </w:r>
      <w:r w:rsidR="4AEC3C46" w:rsidRPr="42C6FE46">
        <w:rPr>
          <w:rFonts w:ascii="Garamond" w:hAnsi="Garamond"/>
          <w:sz w:val="20"/>
          <w:szCs w:val="20"/>
          <w:lang w:eastAsia="en-US"/>
        </w:rPr>
        <w:t>................................</w:t>
      </w:r>
      <w:r w:rsidRPr="42C6FE46">
        <w:rPr>
          <w:rFonts w:ascii="Garamond" w:hAnsi="Garamond"/>
          <w:sz w:val="20"/>
          <w:szCs w:val="20"/>
          <w:lang w:eastAsia="en-US"/>
        </w:rPr>
        <w:t>5 Wojskowego Szpitala Klinicznego z Polikliniką w Krakowie, zwanym dalej: Szpitalem</w:t>
      </w:r>
    </w:p>
    <w:p w14:paraId="36B8D819" w14:textId="77777777" w:rsidR="00EB0130" w:rsidRPr="00452700" w:rsidRDefault="00EB0130" w:rsidP="001E23E9">
      <w:pPr>
        <w:suppressAutoHyphens w:val="0"/>
        <w:spacing w:line="276" w:lineRule="auto"/>
        <w:jc w:val="both"/>
        <w:rPr>
          <w:rFonts w:ascii="Garamond" w:hAnsi="Garamond"/>
          <w:sz w:val="20"/>
          <w:szCs w:val="20"/>
          <w:lang w:eastAsia="en-US"/>
        </w:rPr>
      </w:pPr>
      <w:r w:rsidRPr="00452700">
        <w:rPr>
          <w:rFonts w:ascii="Garamond" w:hAnsi="Garamond"/>
          <w:sz w:val="20"/>
          <w:szCs w:val="20"/>
          <w:lang w:eastAsia="en-US"/>
        </w:rPr>
        <w:t xml:space="preserve"> a</w:t>
      </w:r>
    </w:p>
    <w:p w14:paraId="07F4DBD4" w14:textId="77777777" w:rsidR="00EB0130" w:rsidRPr="00452700" w:rsidRDefault="00EB0130" w:rsidP="001E23E9">
      <w:pPr>
        <w:suppressAutoHyphens w:val="0"/>
        <w:spacing w:line="276" w:lineRule="auto"/>
        <w:jc w:val="both"/>
        <w:rPr>
          <w:rFonts w:ascii="Garamond" w:hAnsi="Garamond"/>
          <w:sz w:val="20"/>
          <w:szCs w:val="20"/>
        </w:rPr>
      </w:pPr>
      <w:r w:rsidRPr="00452700">
        <w:rPr>
          <w:rFonts w:ascii="Garamond" w:eastAsia="SimSun" w:hAnsi="Garamond"/>
          <w:sz w:val="20"/>
          <w:szCs w:val="20"/>
          <w:lang w:eastAsia="zh-CN"/>
        </w:rPr>
        <w:t>………………………………………..,</w:t>
      </w:r>
      <w:r w:rsidRPr="00452700">
        <w:rPr>
          <w:rFonts w:ascii="Garamond" w:hAnsi="Garamond"/>
          <w:sz w:val="20"/>
          <w:szCs w:val="20"/>
        </w:rPr>
        <w:t xml:space="preserve"> </w:t>
      </w:r>
      <w:r w:rsidRPr="00452700">
        <w:rPr>
          <w:rFonts w:ascii="Garamond" w:eastAsia="SimSun" w:hAnsi="Garamond"/>
          <w:sz w:val="20"/>
          <w:szCs w:val="20"/>
          <w:lang w:eastAsia="zh-CN"/>
        </w:rPr>
        <w:t xml:space="preserve">zwanym dalej: </w:t>
      </w:r>
      <w:r w:rsidRPr="00452700">
        <w:rPr>
          <w:rFonts w:ascii="Garamond" w:eastAsia="SimSun" w:hAnsi="Garamond"/>
          <w:b/>
          <w:bCs/>
          <w:sz w:val="20"/>
          <w:szCs w:val="20"/>
          <w:lang w:eastAsia="zh-CN"/>
        </w:rPr>
        <w:t>Przyjmującym zamówienie</w:t>
      </w:r>
      <w:r w:rsidR="00E15069" w:rsidRPr="00452700">
        <w:rPr>
          <w:rFonts w:ascii="Garamond" w:eastAsia="SimSun" w:hAnsi="Garamond"/>
          <w:b/>
          <w:bCs/>
          <w:sz w:val="20"/>
          <w:szCs w:val="20"/>
          <w:lang w:eastAsia="zh-CN"/>
        </w:rPr>
        <w:t>/lekarz</w:t>
      </w:r>
      <w:r w:rsidRPr="00452700">
        <w:rPr>
          <w:rFonts w:ascii="Garamond" w:eastAsia="SimSun" w:hAnsi="Garamond"/>
          <w:b/>
          <w:bCs/>
          <w:sz w:val="20"/>
          <w:szCs w:val="20"/>
          <w:lang w:eastAsia="zh-CN"/>
        </w:rPr>
        <w:t>.</w:t>
      </w:r>
    </w:p>
    <w:p w14:paraId="70DF9E56" w14:textId="77777777" w:rsidR="00EB0130" w:rsidRPr="00452700" w:rsidRDefault="00EB0130" w:rsidP="001E23E9">
      <w:pPr>
        <w:suppressAutoHyphens w:val="0"/>
        <w:spacing w:line="276" w:lineRule="auto"/>
        <w:jc w:val="both"/>
        <w:rPr>
          <w:rFonts w:ascii="Garamond" w:hAnsi="Garamond"/>
          <w:sz w:val="20"/>
          <w:szCs w:val="20"/>
          <w:lang w:eastAsia="en-US"/>
        </w:rPr>
      </w:pPr>
    </w:p>
    <w:p w14:paraId="55B99164" w14:textId="421FF4F8" w:rsidR="0079064B" w:rsidRPr="00452700" w:rsidRDefault="0079064B" w:rsidP="42C6FE46">
      <w:pPr>
        <w:pStyle w:val="Tekstpodstawowy"/>
        <w:spacing w:line="276" w:lineRule="auto"/>
        <w:rPr>
          <w:rFonts w:ascii="Garamond" w:hAnsi="Garamond"/>
          <w:sz w:val="20"/>
          <w:szCs w:val="20"/>
        </w:rPr>
      </w:pPr>
      <w:r w:rsidRPr="42C6FE46">
        <w:rPr>
          <w:rFonts w:ascii="Garamond" w:hAnsi="Garamond"/>
          <w:sz w:val="20"/>
          <w:szCs w:val="20"/>
          <w:lang w:eastAsia="en-US" w:bidi="en-US"/>
        </w:rPr>
        <w:t xml:space="preserve">Na </w:t>
      </w:r>
      <w:r w:rsidRPr="42C6FE46">
        <w:rPr>
          <w:rFonts w:ascii="Garamond" w:hAnsi="Garamond"/>
          <w:sz w:val="20"/>
          <w:szCs w:val="20"/>
        </w:rPr>
        <w:t xml:space="preserve">podstawie art. 26 i 27 ustawy z dnia 15 kwietnia 2011 r. o działalności leczniczej </w:t>
      </w:r>
      <w:r w:rsidR="00261A71" w:rsidRPr="42C6FE46">
        <w:rPr>
          <w:rFonts w:ascii="Garamond" w:hAnsi="Garamond"/>
          <w:sz w:val="20"/>
          <w:szCs w:val="20"/>
        </w:rPr>
        <w:t>(Dz.U. z 202</w:t>
      </w:r>
      <w:r w:rsidR="5E83F0CC" w:rsidRPr="42C6FE46">
        <w:rPr>
          <w:rFonts w:ascii="Garamond" w:hAnsi="Garamond"/>
          <w:sz w:val="20"/>
          <w:szCs w:val="20"/>
        </w:rPr>
        <w:t>5</w:t>
      </w:r>
      <w:r w:rsidR="00261A71" w:rsidRPr="42C6FE46">
        <w:rPr>
          <w:rFonts w:ascii="Garamond" w:hAnsi="Garamond"/>
          <w:sz w:val="20"/>
          <w:szCs w:val="20"/>
        </w:rPr>
        <w:t xml:space="preserve"> r. poz. </w:t>
      </w:r>
      <w:r w:rsidR="226EAF5A" w:rsidRPr="42C6FE46">
        <w:rPr>
          <w:rFonts w:ascii="Garamond" w:hAnsi="Garamond"/>
          <w:sz w:val="20"/>
          <w:szCs w:val="20"/>
        </w:rPr>
        <w:t>450</w:t>
      </w:r>
      <w:r w:rsidR="00261A71" w:rsidRPr="42C6FE46">
        <w:rPr>
          <w:rFonts w:ascii="Garamond" w:hAnsi="Garamond"/>
          <w:sz w:val="20"/>
          <w:szCs w:val="20"/>
        </w:rPr>
        <w:t>)</w:t>
      </w:r>
      <w:r w:rsidR="00261A71" w:rsidRPr="42C6FE46">
        <w:rPr>
          <w:rFonts w:ascii="Garamond" w:hAnsi="Garamond"/>
          <w:sz w:val="20"/>
          <w:szCs w:val="20"/>
          <w:lang w:val="pl-PL"/>
        </w:rPr>
        <w:t xml:space="preserve"> </w:t>
      </w:r>
      <w:r w:rsidRPr="42C6FE46">
        <w:rPr>
          <w:rFonts w:ascii="Garamond" w:hAnsi="Garamond"/>
          <w:sz w:val="20"/>
          <w:szCs w:val="20"/>
        </w:rPr>
        <w:t>oraz w oparciu o wewnętrzne uregulowania obowiązujące w 5 Wojskowym Szpitalu Klinicznym z Polikliniką SP ZOZ w Krakowie, a także</w:t>
      </w:r>
      <w:r w:rsidRPr="42C6FE46">
        <w:rPr>
          <w:rFonts w:ascii="Garamond" w:hAnsi="Garamond"/>
          <w:sz w:val="20"/>
          <w:szCs w:val="20"/>
          <w:lang w:eastAsia="en-US" w:bidi="en-US"/>
        </w:rPr>
        <w:t xml:space="preserve"> na podstawie wyników przeprowadzonego konkursu ofert strony postanowiły zawrzeć poniższą </w:t>
      </w:r>
      <w:r w:rsidRPr="42C6FE46">
        <w:rPr>
          <w:rFonts w:ascii="Garamond" w:hAnsi="Garamond"/>
          <w:sz w:val="20"/>
          <w:szCs w:val="20"/>
        </w:rPr>
        <w:t>o następującej treści:</w:t>
      </w:r>
    </w:p>
    <w:p w14:paraId="638B1C4C" w14:textId="4B4895F7" w:rsidR="42C6FE46" w:rsidRDefault="42C6FE46" w:rsidP="42C6FE46">
      <w:pPr>
        <w:pStyle w:val="Tekstpodstawowy"/>
        <w:spacing w:line="276" w:lineRule="auto"/>
        <w:rPr>
          <w:rFonts w:ascii="Garamond" w:hAnsi="Garamond"/>
          <w:sz w:val="20"/>
          <w:szCs w:val="20"/>
        </w:rPr>
      </w:pPr>
    </w:p>
    <w:p w14:paraId="4DF95CCA" w14:textId="77777777" w:rsidR="00902127" w:rsidRPr="00902127" w:rsidRDefault="00902127" w:rsidP="00902127">
      <w:pPr>
        <w:pStyle w:val="Tekstpodstawowy"/>
        <w:spacing w:line="276" w:lineRule="auto"/>
        <w:rPr>
          <w:rFonts w:ascii="Garamond" w:hAnsi="Garamond"/>
          <w:sz w:val="20"/>
          <w:szCs w:val="20"/>
        </w:rPr>
      </w:pPr>
      <w:r w:rsidRPr="00902127">
        <w:rPr>
          <w:rFonts w:ascii="Garamond" w:hAnsi="Garamond"/>
          <w:sz w:val="20"/>
          <w:szCs w:val="20"/>
        </w:rPr>
        <w:t xml:space="preserve">Ilekroć w Umowie jest mowa o: </w:t>
      </w:r>
    </w:p>
    <w:p w14:paraId="72698633" w14:textId="77777777" w:rsidR="00902127" w:rsidRPr="00902127" w:rsidRDefault="00902127" w:rsidP="00902127">
      <w:pPr>
        <w:pStyle w:val="Tekstpodstawowy"/>
        <w:spacing w:line="276" w:lineRule="auto"/>
        <w:rPr>
          <w:rFonts w:ascii="Garamond" w:hAnsi="Garamond"/>
          <w:sz w:val="20"/>
          <w:szCs w:val="20"/>
        </w:rPr>
      </w:pPr>
      <w:r w:rsidRPr="00902127">
        <w:rPr>
          <w:rFonts w:ascii="Garamond" w:hAnsi="Garamond"/>
          <w:sz w:val="20"/>
          <w:szCs w:val="20"/>
        </w:rPr>
        <w:t>Komendancie, to rozumie się także Dyrektora, lub inną osobę umocowaną do pełnienia funkcji osoby kierującej 5 Wojskowym Szpitalem Klinicznym z Polikliniką SP ZOZ w Krakowie.</w:t>
      </w:r>
    </w:p>
    <w:p w14:paraId="554E440B" w14:textId="77777777" w:rsidR="00902127" w:rsidRPr="00902127" w:rsidRDefault="00902127" w:rsidP="00902127">
      <w:pPr>
        <w:pStyle w:val="Tekstpodstawowy"/>
        <w:spacing w:line="276" w:lineRule="auto"/>
        <w:rPr>
          <w:rFonts w:ascii="Garamond" w:hAnsi="Garamond"/>
          <w:sz w:val="20"/>
          <w:szCs w:val="20"/>
        </w:rPr>
      </w:pPr>
    </w:p>
    <w:p w14:paraId="71F38005" w14:textId="36953B07" w:rsidR="42C6FE46" w:rsidRDefault="00902127" w:rsidP="00902127">
      <w:pPr>
        <w:pStyle w:val="Tekstpodstawowy"/>
        <w:spacing w:line="276" w:lineRule="auto"/>
        <w:rPr>
          <w:rFonts w:ascii="Garamond" w:hAnsi="Garamond"/>
          <w:sz w:val="20"/>
          <w:szCs w:val="20"/>
        </w:rPr>
      </w:pPr>
      <w:r w:rsidRPr="00902127">
        <w:rPr>
          <w:rFonts w:ascii="Garamond" w:hAnsi="Garamond"/>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44303FF2" w14:textId="6C5A1B53" w:rsidR="42C6FE46" w:rsidRDefault="42C6FE46" w:rsidP="42C6FE46">
      <w:pPr>
        <w:pStyle w:val="Tekstpodstawowy"/>
        <w:spacing w:line="276" w:lineRule="auto"/>
        <w:rPr>
          <w:rFonts w:ascii="Garamond" w:hAnsi="Garamond"/>
          <w:sz w:val="20"/>
          <w:szCs w:val="20"/>
        </w:rPr>
      </w:pPr>
    </w:p>
    <w:p w14:paraId="276C8A27" w14:textId="77777777" w:rsidR="00EB0130" w:rsidRPr="00452700" w:rsidRDefault="00EB0130" w:rsidP="001E23E9">
      <w:pPr>
        <w:pStyle w:val="Nagwek4"/>
        <w:keepNext w:val="0"/>
        <w:widowControl w:val="0"/>
        <w:tabs>
          <w:tab w:val="clear" w:pos="864"/>
        </w:tabs>
        <w:suppressAutoHyphens w:val="0"/>
        <w:spacing w:before="0" w:after="0" w:line="276" w:lineRule="auto"/>
        <w:ind w:left="0" w:firstLine="0"/>
        <w:jc w:val="center"/>
        <w:rPr>
          <w:rFonts w:ascii="Garamond" w:hAnsi="Garamond"/>
          <w:b w:val="0"/>
          <w:bCs w:val="0"/>
          <w:sz w:val="20"/>
          <w:szCs w:val="20"/>
        </w:rPr>
      </w:pPr>
      <w:r w:rsidRPr="00452700">
        <w:rPr>
          <w:rFonts w:ascii="Garamond" w:hAnsi="Garamond"/>
          <w:b w:val="0"/>
          <w:bCs w:val="0"/>
          <w:sz w:val="20"/>
          <w:szCs w:val="20"/>
        </w:rPr>
        <w:t>§ 1</w:t>
      </w:r>
    </w:p>
    <w:p w14:paraId="75250BC9" w14:textId="32106FF9" w:rsidR="001760D3" w:rsidRDefault="001760D3" w:rsidP="42C6FE46">
      <w:pPr>
        <w:numPr>
          <w:ilvl w:val="0"/>
          <w:numId w:val="2"/>
        </w:numPr>
        <w:tabs>
          <w:tab w:val="num" w:pos="0"/>
        </w:tabs>
        <w:spacing w:line="276" w:lineRule="auto"/>
        <w:ind w:left="0" w:firstLine="0"/>
        <w:jc w:val="both"/>
        <w:rPr>
          <w:rFonts w:ascii="Garamond" w:hAnsi="Garamond"/>
          <w:sz w:val="20"/>
          <w:szCs w:val="20"/>
        </w:rPr>
      </w:pPr>
      <w:r w:rsidRPr="42C6FE46">
        <w:rPr>
          <w:rFonts w:ascii="Garamond" w:hAnsi="Garamond"/>
          <w:sz w:val="20"/>
          <w:szCs w:val="20"/>
        </w:rPr>
        <w:t xml:space="preserve">Przedmiotem umowy jest </w:t>
      </w:r>
      <w:r w:rsidR="304F22C1" w:rsidRPr="42C6FE46">
        <w:rPr>
          <w:rFonts w:ascii="Garamond" w:hAnsi="Garamond"/>
          <w:sz w:val="20"/>
          <w:szCs w:val="20"/>
        </w:rPr>
        <w:t>udzielanie świadczeń zdrowotnych w tym pełnienie funkcji lekarza kierującego w Klinicznym Oddziale Neurologicznym z Oddziałem Udarowym w 5 Wojskowym Szpitalu Klinicznym z Polikliniką SP ZOZ w Krakowie w wymiarze łącznie orientacyjnie 270 godzin miesięcznie w zakresie czynności związanych z usługami na Oddziale w dni powszednie, w Poradni (co do zasady w godzinach od 7:20 do 15:05 każdego dnia roboczego) oraz w zakresie dyżurów.</w:t>
      </w:r>
    </w:p>
    <w:p w14:paraId="584E42BA" w14:textId="145FEA63" w:rsidR="00AC6059" w:rsidRPr="00452700" w:rsidRDefault="00AC6059" w:rsidP="42C6FE46">
      <w:pPr>
        <w:numPr>
          <w:ilvl w:val="0"/>
          <w:numId w:val="2"/>
        </w:numPr>
        <w:tabs>
          <w:tab w:val="num" w:pos="0"/>
        </w:tabs>
        <w:spacing w:line="276" w:lineRule="auto"/>
        <w:ind w:left="0" w:firstLine="0"/>
        <w:jc w:val="both"/>
        <w:rPr>
          <w:rFonts w:ascii="Garamond" w:hAnsi="Garamond"/>
          <w:sz w:val="20"/>
          <w:szCs w:val="20"/>
        </w:rPr>
      </w:pPr>
      <w:r w:rsidRPr="42C6FE46">
        <w:rPr>
          <w:rFonts w:ascii="Garamond" w:hAnsi="Garamond"/>
          <w:sz w:val="20"/>
          <w:szCs w:val="20"/>
        </w:rPr>
        <w:t>Zakres zadań obejmuje : udzielanie świadczeń zdrowotnych w Klinicznym Oddziale Neurologicznym z Oddziałem Udarowym oraz w poradni (w tym na zgłoszone zapotrzebowanie kierownika Polikliniki</w:t>
      </w:r>
      <w:r w:rsidR="00452700" w:rsidRPr="42C6FE46">
        <w:rPr>
          <w:rFonts w:ascii="Garamond" w:hAnsi="Garamond"/>
          <w:sz w:val="20"/>
          <w:szCs w:val="20"/>
        </w:rPr>
        <w:t xml:space="preserve"> co do zasady w każdy wtorek w godzinach od 08:00 do 10:00</w:t>
      </w:r>
      <w:r w:rsidRPr="42C6FE46">
        <w:rPr>
          <w:rFonts w:ascii="Garamond" w:hAnsi="Garamond"/>
          <w:sz w:val="20"/>
          <w:szCs w:val="20"/>
        </w:rPr>
        <w:t>), całokształt czynności związanych z obowiązkami lekarza kierującego w Klinicznym Oddziale Neurologicznym z Oddziałem Udarowym w Krakowie w szczególności ustalanie organizacji pracy i koordynowanie podległym personelem i potrzebami organizacyjnymi, także w porozumieniu z pozostałymi Oddziałami i jednostkami organizacyjnymi Szpitala, zlecenia bieżących zadań na potrzeby Zakładu, administrowanie podległym personelem, także osobiste diagnozowanie pacjentów, prowadzenie pacjentów, udzielanie konsultacji specjalistycznych na potrzeby Oddziału i gabinetu Orzeczniczego Neurologicznego i wykonywanie innych zadań wynikających z potrzeb Szpitala w tym polegających na wykonywanie obowiązków w przypadku zmiany lub rozszerzenie zakresu działalności Oddziału. Zakres przyszłej umowy są także objęte dyżury świadczone w godzinach popołudniowych w ramach czasowych od 15:05 do 7:20 następnego oraz w godzinach od 7:20 do 7:20 następnego w dni świąteczne i wolne od pracy</w:t>
      </w:r>
      <w:r w:rsidR="040F7ADE" w:rsidRPr="42C6FE46">
        <w:rPr>
          <w:rFonts w:ascii="Garamond" w:hAnsi="Garamond"/>
          <w:sz w:val="20"/>
          <w:szCs w:val="20"/>
        </w:rPr>
        <w:t>.</w:t>
      </w:r>
    </w:p>
    <w:p w14:paraId="67B75DF2" w14:textId="77777777" w:rsidR="00EB0130" w:rsidRPr="00452700" w:rsidRDefault="00E20EC1" w:rsidP="42C6FE46">
      <w:pPr>
        <w:numPr>
          <w:ilvl w:val="0"/>
          <w:numId w:val="2"/>
        </w:numPr>
        <w:tabs>
          <w:tab w:val="num" w:pos="0"/>
        </w:tabs>
        <w:spacing w:line="276" w:lineRule="auto"/>
        <w:ind w:left="0" w:firstLine="0"/>
        <w:jc w:val="both"/>
        <w:rPr>
          <w:rFonts w:ascii="Garamond" w:hAnsi="Garamond"/>
          <w:sz w:val="20"/>
          <w:szCs w:val="20"/>
        </w:rPr>
      </w:pPr>
      <w:r w:rsidRPr="00452700">
        <w:rPr>
          <w:rFonts w:ascii="Garamond" w:hAnsi="Garamond"/>
          <w:noProof/>
          <w:sz w:val="20"/>
          <w:szCs w:val="20"/>
        </w:rPr>
        <mc:AlternateContent>
          <mc:Choice Requires="wps">
            <w:drawing>
              <wp:anchor distT="0" distB="0" distL="114300" distR="114300" simplePos="0" relativeHeight="251658752" behindDoc="0" locked="0" layoutInCell="1" allowOverlap="1" wp14:anchorId="61BC2682" wp14:editId="07777777">
                <wp:simplePos x="0" y="0"/>
                <wp:positionH relativeFrom="margin">
                  <wp:posOffset>-48895</wp:posOffset>
                </wp:positionH>
                <wp:positionV relativeFrom="paragraph">
                  <wp:posOffset>9476105</wp:posOffset>
                </wp:positionV>
                <wp:extent cx="0" cy="359410"/>
                <wp:effectExtent l="8255" t="8255" r="10795" b="13335"/>
                <wp:wrapNone/>
                <wp:docPr id="152366259"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w:pict w14:anchorId="769AE305">
              <v:line id="Łącznik prostoliniowy 2"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633A7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sidR="00EB0130" w:rsidRPr="00452700">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EB0130" w:rsidRPr="00452700" w:rsidRDefault="00EB0130" w:rsidP="42C6FE46">
      <w:pPr>
        <w:pStyle w:val="Tytu"/>
        <w:widowControl w:val="0"/>
        <w:numPr>
          <w:ilvl w:val="0"/>
          <w:numId w:val="2"/>
        </w:numPr>
        <w:tabs>
          <w:tab w:val="num" w:pos="0"/>
        </w:tabs>
        <w:suppressAutoHyphens w:val="0"/>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08226DBE" w14:textId="77777777" w:rsidR="00EB0130" w:rsidRPr="00452700" w:rsidRDefault="00EB0130" w:rsidP="42C6FE46">
      <w:pPr>
        <w:pStyle w:val="Tytu"/>
        <w:widowControl w:val="0"/>
        <w:numPr>
          <w:ilvl w:val="0"/>
          <w:numId w:val="2"/>
        </w:numPr>
        <w:tabs>
          <w:tab w:val="num" w:pos="0"/>
        </w:tabs>
        <w:suppressAutoHyphens w:val="0"/>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Niezależnie od zapisów ust. 2 Lekarz jest w szczególności zobowiązany do:</w:t>
      </w:r>
    </w:p>
    <w:p w14:paraId="324F4FE9" w14:textId="77777777" w:rsidR="00EB0130" w:rsidRPr="00452700" w:rsidRDefault="00EB0130" w:rsidP="001E23E9">
      <w:pPr>
        <w:pStyle w:val="Tytu"/>
        <w:widowControl w:val="0"/>
        <w:numPr>
          <w:ilvl w:val="0"/>
          <w:numId w:val="19"/>
        </w:numPr>
        <w:tabs>
          <w:tab w:val="clear" w:pos="360"/>
          <w:tab w:val="num" w:pos="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badania i udzielania porad lekarskich,</w:t>
      </w:r>
    </w:p>
    <w:p w14:paraId="1D683877" w14:textId="77777777" w:rsidR="00EB0130" w:rsidRPr="00452700" w:rsidRDefault="00EB0130" w:rsidP="001E23E9">
      <w:pPr>
        <w:pStyle w:val="Tytu"/>
        <w:widowControl w:val="0"/>
        <w:numPr>
          <w:ilvl w:val="0"/>
          <w:numId w:val="19"/>
        </w:numPr>
        <w:tabs>
          <w:tab w:val="clear" w:pos="360"/>
          <w:tab w:val="num" w:pos="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rozpoznawania chorób,</w:t>
      </w:r>
    </w:p>
    <w:p w14:paraId="5AE1F980" w14:textId="77777777" w:rsidR="00EB0130" w:rsidRPr="00452700" w:rsidRDefault="00EB0130" w:rsidP="001E23E9">
      <w:pPr>
        <w:pStyle w:val="Tytu"/>
        <w:widowControl w:val="0"/>
        <w:numPr>
          <w:ilvl w:val="0"/>
          <w:numId w:val="19"/>
        </w:numPr>
        <w:tabs>
          <w:tab w:val="clear" w:pos="360"/>
          <w:tab w:val="num" w:pos="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leczenia,</w:t>
      </w:r>
    </w:p>
    <w:p w14:paraId="542EA389" w14:textId="77777777" w:rsidR="00EB0130" w:rsidRPr="00452700" w:rsidRDefault="00EB0130" w:rsidP="001E23E9">
      <w:pPr>
        <w:pStyle w:val="Tytu"/>
        <w:widowControl w:val="0"/>
        <w:numPr>
          <w:ilvl w:val="0"/>
          <w:numId w:val="19"/>
        </w:numPr>
        <w:tabs>
          <w:tab w:val="clear" w:pos="360"/>
          <w:tab w:val="num" w:pos="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orzekania o stanie zdrowia,</w:t>
      </w:r>
    </w:p>
    <w:p w14:paraId="1B9D8082" w14:textId="77777777" w:rsidR="00EB0130" w:rsidRPr="00452700" w:rsidRDefault="00EB0130" w:rsidP="001E23E9">
      <w:pPr>
        <w:pStyle w:val="Tytu"/>
        <w:widowControl w:val="0"/>
        <w:numPr>
          <w:ilvl w:val="0"/>
          <w:numId w:val="19"/>
        </w:numPr>
        <w:tabs>
          <w:tab w:val="clear" w:pos="360"/>
          <w:tab w:val="num" w:pos="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sprawowania opieki nad pacjentami,</w:t>
      </w:r>
    </w:p>
    <w:p w14:paraId="2183E867" w14:textId="77777777" w:rsidR="00EB0130" w:rsidRPr="00452700" w:rsidRDefault="00EB0130" w:rsidP="001E23E9">
      <w:pPr>
        <w:pStyle w:val="Tytu"/>
        <w:widowControl w:val="0"/>
        <w:numPr>
          <w:ilvl w:val="0"/>
          <w:numId w:val="19"/>
        </w:numPr>
        <w:tabs>
          <w:tab w:val="clear" w:pos="360"/>
          <w:tab w:val="num" w:pos="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udzielania porad i konsultacji innym pacjentom Szpitala,</w:t>
      </w:r>
    </w:p>
    <w:p w14:paraId="01281BE2" w14:textId="77777777" w:rsidR="00EB0130" w:rsidRPr="00452700" w:rsidRDefault="00EB0130" w:rsidP="001E23E9">
      <w:pPr>
        <w:pStyle w:val="Tytu"/>
        <w:widowControl w:val="0"/>
        <w:numPr>
          <w:ilvl w:val="0"/>
          <w:numId w:val="19"/>
        </w:numPr>
        <w:tabs>
          <w:tab w:val="clear" w:pos="360"/>
          <w:tab w:val="num" w:pos="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prowadzenie dokumentacji medycznej według obowiązujących przepisów i wymogów NFZ.</w:t>
      </w:r>
    </w:p>
    <w:p w14:paraId="31F81149" w14:textId="77777777" w:rsidR="00EB0130" w:rsidRPr="00452700" w:rsidRDefault="00EB0130" w:rsidP="42C6FE46">
      <w:pPr>
        <w:pStyle w:val="Tytu"/>
        <w:widowControl w:val="0"/>
        <w:numPr>
          <w:ilvl w:val="0"/>
          <w:numId w:val="2"/>
        </w:numPr>
        <w:tabs>
          <w:tab w:val="num" w:pos="0"/>
        </w:tabs>
        <w:suppressAutoHyphens w:val="0"/>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Lekarz jest niezależny od Szpitala w zakresie wyboru metody leczenia (sztuki lekarskiej) i ponosi wyłączną odpowiedzialność za rozpoznanie choroby i wybór metody leczenia.</w:t>
      </w:r>
    </w:p>
    <w:p w14:paraId="1A1D2162" w14:textId="77777777" w:rsidR="00EB0130" w:rsidRPr="00452700" w:rsidRDefault="00EB0130" w:rsidP="42C6FE46">
      <w:pPr>
        <w:pStyle w:val="Tytu"/>
        <w:widowControl w:val="0"/>
        <w:numPr>
          <w:ilvl w:val="0"/>
          <w:numId w:val="2"/>
        </w:numPr>
        <w:tabs>
          <w:tab w:val="num" w:pos="0"/>
        </w:tabs>
        <w:suppressAutoHyphens w:val="0"/>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3DCE6E4B" w14:textId="77777777" w:rsidR="00EB0130" w:rsidRPr="00452700" w:rsidRDefault="00EB0130" w:rsidP="42C6FE46">
      <w:pPr>
        <w:widowControl w:val="0"/>
        <w:numPr>
          <w:ilvl w:val="0"/>
          <w:numId w:val="2"/>
        </w:numPr>
        <w:tabs>
          <w:tab w:val="num" w:pos="0"/>
        </w:tabs>
        <w:suppressAutoHyphens w:val="0"/>
        <w:spacing w:line="276" w:lineRule="auto"/>
        <w:ind w:left="0" w:firstLine="0"/>
        <w:jc w:val="both"/>
        <w:rPr>
          <w:rFonts w:ascii="Garamond" w:hAnsi="Garamond"/>
          <w:sz w:val="20"/>
          <w:szCs w:val="20"/>
        </w:rPr>
      </w:pPr>
      <w:r w:rsidRPr="42C6FE46">
        <w:rPr>
          <w:rFonts w:ascii="Garamond" w:hAnsi="Garamond"/>
          <w:sz w:val="20"/>
          <w:szCs w:val="20"/>
        </w:rPr>
        <w:t>Komendant ds. Lecznictwa ma prawo do kontroli pracy lekarza i do wydania wiążących poleceń w kwestiach organizacyjnych.</w:t>
      </w:r>
    </w:p>
    <w:p w14:paraId="29F63A1A" w14:textId="77777777" w:rsidR="00EB0130" w:rsidRPr="00452700" w:rsidRDefault="00EB0130" w:rsidP="42C6FE46">
      <w:pPr>
        <w:widowControl w:val="0"/>
        <w:numPr>
          <w:ilvl w:val="0"/>
          <w:numId w:val="2"/>
        </w:numPr>
        <w:tabs>
          <w:tab w:val="num" w:pos="0"/>
        </w:tabs>
        <w:suppressAutoHyphens w:val="0"/>
        <w:spacing w:line="276" w:lineRule="auto"/>
        <w:ind w:left="0" w:firstLine="0"/>
        <w:jc w:val="both"/>
        <w:rPr>
          <w:rFonts w:ascii="Garamond" w:hAnsi="Garamond"/>
          <w:sz w:val="20"/>
          <w:szCs w:val="20"/>
        </w:rPr>
      </w:pPr>
      <w:r w:rsidRPr="42C6FE46">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00D7EED8"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2.</w:t>
      </w:r>
    </w:p>
    <w:p w14:paraId="627B0F97" w14:textId="77777777" w:rsidR="00EB0130" w:rsidRPr="00452700" w:rsidRDefault="00EB0130" w:rsidP="001E23E9">
      <w:pPr>
        <w:widowControl w:val="0"/>
        <w:numPr>
          <w:ilvl w:val="0"/>
          <w:numId w:val="14"/>
        </w:numPr>
        <w:tabs>
          <w:tab w:val="clear" w:pos="720"/>
        </w:tabs>
        <w:suppressAutoHyphens w:val="0"/>
        <w:spacing w:line="276" w:lineRule="auto"/>
        <w:ind w:left="0" w:firstLine="0"/>
        <w:jc w:val="both"/>
        <w:rPr>
          <w:rFonts w:ascii="Garamond" w:hAnsi="Garamond"/>
          <w:sz w:val="20"/>
          <w:szCs w:val="20"/>
        </w:rPr>
      </w:pPr>
      <w:r w:rsidRPr="00452700">
        <w:rPr>
          <w:rFonts w:ascii="Garamond" w:hAnsi="Garamond"/>
          <w:sz w:val="20"/>
          <w:szCs w:val="20"/>
        </w:rPr>
        <w:t>Świadczenia zdrowotne udzielane na podstawie niniejszej umowy wykonywane będzie przez lekarza, posia</w:t>
      </w:r>
      <w:r w:rsidR="00164137" w:rsidRPr="00452700">
        <w:rPr>
          <w:rFonts w:ascii="Garamond" w:hAnsi="Garamond"/>
          <w:sz w:val="20"/>
          <w:szCs w:val="20"/>
        </w:rPr>
        <w:t xml:space="preserve">dającego kwalifikacje </w:t>
      </w:r>
      <w:r w:rsidRPr="00452700">
        <w:rPr>
          <w:rFonts w:ascii="Garamond" w:hAnsi="Garamond"/>
          <w:sz w:val="20"/>
          <w:szCs w:val="20"/>
        </w:rPr>
        <w:t>określone w powszechnie obowiązujących w tym zakresie przepisach prawa i warunkach konkursu oraz niezbędną wiedzę i doświadczenie konieczne do udzielania świadcze</w:t>
      </w:r>
      <w:r w:rsidR="00434EDB" w:rsidRPr="00452700">
        <w:rPr>
          <w:rFonts w:ascii="Garamond" w:hAnsi="Garamond"/>
          <w:sz w:val="20"/>
          <w:szCs w:val="20"/>
        </w:rPr>
        <w:t>ń zdrowotnych</w:t>
      </w:r>
      <w:r w:rsidRPr="00452700">
        <w:rPr>
          <w:rFonts w:ascii="Garamond" w:hAnsi="Garamond"/>
          <w:sz w:val="20"/>
          <w:szCs w:val="20"/>
        </w:rPr>
        <w:t>.</w:t>
      </w:r>
    </w:p>
    <w:p w14:paraId="16506FB0" w14:textId="77777777" w:rsidR="00EB0130" w:rsidRPr="00452700" w:rsidRDefault="00EB0130" w:rsidP="001E23E9">
      <w:pPr>
        <w:widowControl w:val="0"/>
        <w:numPr>
          <w:ilvl w:val="0"/>
          <w:numId w:val="14"/>
        </w:numPr>
        <w:tabs>
          <w:tab w:val="clear" w:pos="720"/>
        </w:tabs>
        <w:suppressAutoHyphens w:val="0"/>
        <w:spacing w:line="276" w:lineRule="auto"/>
        <w:ind w:left="0" w:firstLine="0"/>
        <w:jc w:val="both"/>
        <w:rPr>
          <w:rFonts w:ascii="Garamond" w:hAnsi="Garamond"/>
          <w:i/>
          <w:iCs/>
          <w:sz w:val="20"/>
          <w:szCs w:val="20"/>
        </w:rPr>
      </w:pPr>
      <w:r w:rsidRPr="00452700">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452700">
        <w:rPr>
          <w:rFonts w:ascii="Garamond" w:hAnsi="Garamond"/>
          <w:i/>
          <w:iCs/>
          <w:sz w:val="20"/>
          <w:szCs w:val="20"/>
        </w:rPr>
        <w:t xml:space="preserve"> </w:t>
      </w:r>
      <w:r w:rsidRPr="00452700">
        <w:rPr>
          <w:rFonts w:ascii="Garamond" w:hAnsi="Garamond"/>
          <w:sz w:val="20"/>
          <w:szCs w:val="20"/>
        </w:rPr>
        <w:t>odpowiada za wybór tych osób</w:t>
      </w:r>
      <w:r w:rsidRPr="00452700">
        <w:rPr>
          <w:rFonts w:ascii="Garamond" w:hAnsi="Garamond"/>
          <w:i/>
          <w:iCs/>
          <w:sz w:val="20"/>
          <w:szCs w:val="20"/>
        </w:rPr>
        <w:t>.</w:t>
      </w:r>
    </w:p>
    <w:p w14:paraId="3B85DDBC" w14:textId="77777777" w:rsidR="00EB0130" w:rsidRPr="00452700" w:rsidRDefault="00EB0130" w:rsidP="001E23E9">
      <w:pPr>
        <w:widowControl w:val="0"/>
        <w:numPr>
          <w:ilvl w:val="0"/>
          <w:numId w:val="14"/>
        </w:numPr>
        <w:tabs>
          <w:tab w:val="clear" w:pos="720"/>
        </w:tabs>
        <w:suppressAutoHyphens w:val="0"/>
        <w:spacing w:line="276" w:lineRule="auto"/>
        <w:ind w:left="0" w:firstLine="0"/>
        <w:jc w:val="both"/>
        <w:rPr>
          <w:rFonts w:ascii="Garamond" w:hAnsi="Garamond"/>
          <w:i/>
          <w:iCs/>
          <w:sz w:val="20"/>
          <w:szCs w:val="20"/>
        </w:rPr>
      </w:pPr>
      <w:r w:rsidRPr="00452700">
        <w:rPr>
          <w:rFonts w:ascii="Garamond" w:hAnsi="Garamond"/>
          <w:spacing w:val="-1"/>
          <w:sz w:val="20"/>
          <w:szCs w:val="20"/>
        </w:rPr>
        <w:t xml:space="preserve">Świadczenia zdrowotne udzielane będą zgodnie z wymaganiami NFZ </w:t>
      </w:r>
      <w:r w:rsidRPr="00452700">
        <w:rPr>
          <w:rFonts w:ascii="Garamond" w:hAnsi="Garamond"/>
          <w:sz w:val="20"/>
          <w:szCs w:val="20"/>
        </w:rPr>
        <w:t>określonymi w zarządzeniach Prezesa NFZ w sprawie określenia warunków zawierania i realizacji umów w zakresie lecznictwa szpitalnego.</w:t>
      </w:r>
    </w:p>
    <w:p w14:paraId="5A892027" w14:textId="77777777" w:rsidR="00EB0130" w:rsidRPr="00452700" w:rsidRDefault="00EB0130" w:rsidP="001E23E9">
      <w:pPr>
        <w:pStyle w:val="Tytu"/>
        <w:widowControl w:val="0"/>
        <w:numPr>
          <w:ilvl w:val="1"/>
          <w:numId w:val="17"/>
        </w:numPr>
        <w:suppressAutoHyphens w:val="0"/>
        <w:spacing w:line="276" w:lineRule="auto"/>
        <w:ind w:left="0" w:firstLine="0"/>
        <w:contextualSpacing/>
        <w:jc w:val="both"/>
        <w:rPr>
          <w:rFonts w:ascii="Garamond" w:hAnsi="Garamond"/>
          <w:b w:val="0"/>
          <w:bCs w:val="0"/>
          <w:sz w:val="20"/>
          <w:szCs w:val="20"/>
        </w:rPr>
      </w:pPr>
      <w:r w:rsidRPr="00452700">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403E2737" w14:textId="77777777" w:rsidR="00EB0130" w:rsidRPr="00452700" w:rsidRDefault="00304A2A" w:rsidP="001E23E9">
      <w:pPr>
        <w:numPr>
          <w:ilvl w:val="1"/>
          <w:numId w:val="17"/>
        </w:numPr>
        <w:tabs>
          <w:tab w:val="clear" w:pos="0"/>
        </w:tabs>
        <w:spacing w:line="276" w:lineRule="auto"/>
        <w:ind w:left="0" w:firstLine="0"/>
        <w:contextualSpacing/>
        <w:jc w:val="both"/>
        <w:rPr>
          <w:rFonts w:ascii="Garamond" w:hAnsi="Garamond"/>
          <w:sz w:val="20"/>
          <w:szCs w:val="20"/>
        </w:rPr>
      </w:pPr>
      <w:r w:rsidRPr="00452700">
        <w:rPr>
          <w:rFonts w:ascii="Garamond" w:hAnsi="Garamond"/>
          <w:sz w:val="20"/>
          <w:szCs w:val="20"/>
        </w:rPr>
        <w:t>W uzasadnionych przypadkach</w:t>
      </w:r>
      <w:r w:rsidR="00EB0130" w:rsidRPr="00452700">
        <w:rPr>
          <w:rFonts w:ascii="Garamond" w:hAnsi="Garamond"/>
          <w:sz w:val="20"/>
          <w:szCs w:val="20"/>
        </w:rPr>
        <w:t>,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1" w:author="Marta Sroka-Maleta" w:date="2017-04-11T21:18:00Z">
        <w:r w:rsidR="00EB0130" w:rsidRPr="00452700">
          <w:rPr>
            <w:rFonts w:ascii="Garamond" w:hAnsi="Garamond"/>
            <w:sz w:val="20"/>
            <w:szCs w:val="20"/>
          </w:rPr>
          <w:t xml:space="preserve">. </w:t>
        </w:r>
      </w:ins>
    </w:p>
    <w:p w14:paraId="55BFDC59"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3.</w:t>
      </w:r>
    </w:p>
    <w:p w14:paraId="0EFE959E" w14:textId="77777777" w:rsidR="00EB0130" w:rsidRPr="00452700" w:rsidRDefault="00EB0130" w:rsidP="001E23E9">
      <w:pPr>
        <w:pStyle w:val="Tekstpodstawowy21"/>
        <w:widowControl w:val="0"/>
        <w:numPr>
          <w:ilvl w:val="0"/>
          <w:numId w:val="20"/>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452700">
        <w:rPr>
          <w:rFonts w:ascii="Garamond" w:hAnsi="Garamond"/>
          <w:b w:val="0"/>
          <w:bCs w:val="0"/>
          <w:sz w:val="20"/>
          <w:szCs w:val="20"/>
        </w:rPr>
        <w:t>sanitarno</w:t>
      </w:r>
      <w:proofErr w:type="spellEnd"/>
      <w:r w:rsidRPr="00452700">
        <w:rPr>
          <w:rFonts w:ascii="Garamond" w:hAnsi="Garamond"/>
          <w:b w:val="0"/>
          <w:bCs w:val="0"/>
          <w:sz w:val="20"/>
          <w:szCs w:val="20"/>
        </w:rPr>
        <w:t xml:space="preserve"> – epidemiologiczne stawiane w tym zakresie zakładom opieki zdrowotnej.</w:t>
      </w:r>
    </w:p>
    <w:p w14:paraId="395CC3E8" w14:textId="77777777" w:rsidR="00EB0130" w:rsidRPr="00452700" w:rsidRDefault="00EB0130" w:rsidP="001E23E9">
      <w:pPr>
        <w:pStyle w:val="Tekstpodstawowy21"/>
        <w:widowControl w:val="0"/>
        <w:numPr>
          <w:ilvl w:val="0"/>
          <w:numId w:val="20"/>
        </w:numPr>
        <w:suppressAutoHyphens w:val="0"/>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Przyjmujący Zamówienie oświadcza, że lekarz będzie posiadać aktualne badania lekarskie wynikające z przepisów powszechnie obowiązującego prawa.</w:t>
      </w:r>
    </w:p>
    <w:p w14:paraId="064BF233" w14:textId="3ABFF159" w:rsidR="52B9EDBF" w:rsidRDefault="52B9EDBF" w:rsidP="42C6FE46">
      <w:pPr>
        <w:pStyle w:val="Tekstpodstawowy21"/>
        <w:widowControl w:val="0"/>
        <w:numPr>
          <w:ilvl w:val="0"/>
          <w:numId w:val="20"/>
        </w:numPr>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68D25FCF"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4.</w:t>
      </w:r>
    </w:p>
    <w:p w14:paraId="3FC02E8C" w14:textId="77777777" w:rsidR="00EB0130" w:rsidRPr="00452700" w:rsidRDefault="00EB0130" w:rsidP="001E23E9">
      <w:pPr>
        <w:spacing w:line="276" w:lineRule="auto"/>
        <w:jc w:val="both"/>
        <w:rPr>
          <w:rFonts w:ascii="Garamond" w:hAnsi="Garamond"/>
          <w:sz w:val="20"/>
          <w:szCs w:val="20"/>
        </w:rPr>
      </w:pPr>
      <w:r w:rsidRPr="00452700">
        <w:rPr>
          <w:rFonts w:ascii="Garamond" w:hAnsi="Garamond"/>
          <w:sz w:val="20"/>
          <w:szCs w:val="20"/>
        </w:rPr>
        <w:t xml:space="preserve">Przyjmujący Zamówienie nie może w ramach powyższej umowy udzielać świadczeń zdrowotnych osobom niebędącym pacjentami Szpitala. </w:t>
      </w:r>
    </w:p>
    <w:p w14:paraId="6383BC2B" w14:textId="77777777" w:rsidR="00EB0130" w:rsidRPr="00452700" w:rsidRDefault="00EB0130" w:rsidP="001E23E9">
      <w:pPr>
        <w:pStyle w:val="Tekstpodstawowy31"/>
        <w:widowControl w:val="0"/>
        <w:suppressAutoHyphens w:val="0"/>
        <w:spacing w:line="276" w:lineRule="auto"/>
        <w:jc w:val="center"/>
        <w:rPr>
          <w:rFonts w:ascii="Garamond" w:hAnsi="Garamond"/>
          <w:sz w:val="20"/>
          <w:szCs w:val="20"/>
        </w:rPr>
      </w:pPr>
      <w:r w:rsidRPr="00452700">
        <w:rPr>
          <w:rFonts w:ascii="Garamond" w:hAnsi="Garamond"/>
          <w:sz w:val="20"/>
          <w:szCs w:val="20"/>
        </w:rPr>
        <w:t>§ 5</w:t>
      </w:r>
    </w:p>
    <w:p w14:paraId="2E826698" w14:textId="77777777" w:rsidR="00EB0130" w:rsidRPr="00452700" w:rsidRDefault="00EB0130" w:rsidP="001E23E9">
      <w:pPr>
        <w:widowControl w:val="0"/>
        <w:suppressAutoHyphens w:val="0"/>
        <w:spacing w:line="276" w:lineRule="auto"/>
        <w:jc w:val="both"/>
        <w:rPr>
          <w:rFonts w:ascii="Garamond" w:hAnsi="Garamond"/>
          <w:sz w:val="20"/>
          <w:szCs w:val="20"/>
        </w:rPr>
      </w:pPr>
      <w:r w:rsidRPr="00452700">
        <w:rPr>
          <w:rFonts w:ascii="Garamond" w:hAnsi="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73020106"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6.</w:t>
      </w:r>
    </w:p>
    <w:p w14:paraId="47B388AB" w14:textId="77777777" w:rsidR="00452700" w:rsidRPr="00452700" w:rsidRDefault="00827ECE" w:rsidP="001E23E9">
      <w:pPr>
        <w:widowControl w:val="0"/>
        <w:numPr>
          <w:ilvl w:val="0"/>
          <w:numId w:val="21"/>
        </w:numPr>
        <w:tabs>
          <w:tab w:val="clear" w:pos="360"/>
          <w:tab w:val="num" w:pos="0"/>
        </w:tabs>
        <w:suppressAutoHyphens w:val="0"/>
        <w:spacing w:line="276" w:lineRule="auto"/>
        <w:ind w:left="0" w:firstLine="0"/>
        <w:jc w:val="both"/>
        <w:rPr>
          <w:rFonts w:ascii="Garamond" w:hAnsi="Garamond" w:cs="Palatino Linotype"/>
          <w:sz w:val="20"/>
          <w:szCs w:val="20"/>
        </w:rPr>
      </w:pPr>
      <w:r w:rsidRPr="00452700">
        <w:rPr>
          <w:rFonts w:ascii="Garamond" w:hAnsi="Garamond" w:cs="Palatino Linotype"/>
          <w:sz w:val="20"/>
          <w:szCs w:val="20"/>
        </w:rPr>
        <w:t xml:space="preserve">Szpital zobowiązuje się do zapłacenia ze środków publicznych miesięcznego wynagrodzenia za wykonanie świadczeń objętych umową, </w:t>
      </w:r>
      <w:r w:rsidR="00452700" w:rsidRPr="00452700">
        <w:rPr>
          <w:rFonts w:ascii="Garamond" w:hAnsi="Garamond" w:cs="Palatino Linotype"/>
          <w:sz w:val="20"/>
          <w:szCs w:val="20"/>
        </w:rPr>
        <w:t xml:space="preserve">według następujących stawek : </w:t>
      </w:r>
    </w:p>
    <w:p w14:paraId="44E871BC" w14:textId="77777777" w:rsidR="00452700" w:rsidRPr="00452700" w:rsidRDefault="00452700" w:rsidP="00452700">
      <w:pPr>
        <w:widowControl w:val="0"/>
        <w:suppressAutoHyphens w:val="0"/>
        <w:spacing w:line="276" w:lineRule="auto"/>
        <w:jc w:val="both"/>
        <w:rPr>
          <w:rFonts w:ascii="Garamond" w:hAnsi="Garamond" w:cs="Palatino Linotype"/>
          <w:sz w:val="20"/>
          <w:szCs w:val="20"/>
        </w:rPr>
      </w:pPr>
    </w:p>
    <w:p w14:paraId="7D6E50CB" w14:textId="36CC1AE5" w:rsidR="00452700" w:rsidRPr="00452700" w:rsidRDefault="00452700" w:rsidP="00452700">
      <w:pPr>
        <w:pStyle w:val="Tytu"/>
        <w:widowControl w:val="0"/>
        <w:tabs>
          <w:tab w:val="left" w:pos="314"/>
        </w:tabs>
        <w:suppressAutoHyphens w:val="0"/>
        <w:spacing w:line="276" w:lineRule="auto"/>
        <w:jc w:val="both"/>
        <w:rPr>
          <w:rFonts w:ascii="Garamond" w:hAnsi="Garamond" w:cs="Garamond"/>
          <w:b w:val="0"/>
          <w:bCs w:val="0"/>
          <w:sz w:val="20"/>
          <w:szCs w:val="20"/>
        </w:rPr>
      </w:pPr>
      <w:r w:rsidRPr="42C6FE46">
        <w:rPr>
          <w:rFonts w:ascii="Garamond" w:hAnsi="Garamond"/>
          <w:b w:val="0"/>
          <w:bCs w:val="0"/>
          <w:sz w:val="20"/>
          <w:szCs w:val="20"/>
        </w:rPr>
        <w:t>Stawka za 1 godzinę udzielania świadczeń (Oddział,  dyżury)</w:t>
      </w:r>
    </w:p>
    <w:p w14:paraId="0D561BA0" w14:textId="77777777" w:rsidR="00452700" w:rsidRPr="00452700" w:rsidRDefault="00452700" w:rsidP="00452700">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………………………netto : słownie…………………………….</w:t>
      </w:r>
    </w:p>
    <w:p w14:paraId="7BDCD7D8" w14:textId="77777777" w:rsidR="00452700" w:rsidRPr="00452700" w:rsidRDefault="00452700" w:rsidP="00452700">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………………………brutto : słownie…………………………….</w:t>
      </w:r>
    </w:p>
    <w:p w14:paraId="144A5D23" w14:textId="77777777" w:rsidR="00452700" w:rsidRPr="00452700" w:rsidRDefault="00452700" w:rsidP="00452700">
      <w:pPr>
        <w:pStyle w:val="NormalnyWeb"/>
        <w:spacing w:before="0" w:after="0" w:line="276" w:lineRule="auto"/>
        <w:rPr>
          <w:rFonts w:ascii="Garamond" w:hAnsi="Garamond" w:cs="Palatino Linotype"/>
          <w:sz w:val="20"/>
          <w:szCs w:val="20"/>
        </w:rPr>
      </w:pPr>
    </w:p>
    <w:p w14:paraId="40691175" w14:textId="56A95A87" w:rsidR="5A107EA8" w:rsidRDefault="5A107EA8" w:rsidP="42C6FE46">
      <w:pPr>
        <w:pStyle w:val="NormalnyWeb"/>
        <w:spacing w:before="0" w:after="0" w:line="276" w:lineRule="auto"/>
        <w:rPr>
          <w:rFonts w:ascii="Garamond" w:hAnsi="Garamond"/>
          <w:sz w:val="20"/>
          <w:szCs w:val="20"/>
        </w:rPr>
      </w:pPr>
      <w:r w:rsidRPr="42C6FE46">
        <w:rPr>
          <w:rFonts w:ascii="Garamond" w:hAnsi="Garamond"/>
          <w:sz w:val="20"/>
          <w:szCs w:val="20"/>
        </w:rPr>
        <w:t xml:space="preserve">Stawka za 1 pkt w Poradni Neurologicznej (na zgłoszone zapotrzebowanie Lekarza Kierującego Polikliniką) </w:t>
      </w:r>
    </w:p>
    <w:p w14:paraId="04988070" w14:textId="59DA34B4" w:rsidR="5A107EA8" w:rsidRDefault="5A107EA8" w:rsidP="42C6FE46">
      <w:pPr>
        <w:pStyle w:val="NormalnyWeb"/>
        <w:spacing w:before="0" w:after="0" w:line="276" w:lineRule="auto"/>
      </w:pPr>
      <w:r w:rsidRPr="42C6FE46">
        <w:rPr>
          <w:rFonts w:ascii="Garamond" w:hAnsi="Garamond"/>
          <w:sz w:val="20"/>
          <w:szCs w:val="20"/>
        </w:rPr>
        <w:t>………netto, …………..brutto za 1 punkt rozliczeniowy w Poradni Neurologicznej  wg. podstawowej wartości punktowej z katalogu Ambulatoryjnej Grupy Świadczeń Specjalistycznych (przy czym nieuwzględniającej wszystkich powstałych w okresie obowiązywania umowy wskaźników, czy współczynników jakościowych, jak również obowiązującego w chwili podpisywania umowy współczynnika Q13),</w:t>
      </w:r>
    </w:p>
    <w:p w14:paraId="738610EB" w14:textId="77777777" w:rsidR="00452700" w:rsidRPr="00452700" w:rsidRDefault="00452700" w:rsidP="00452700">
      <w:pPr>
        <w:pStyle w:val="Tytu"/>
        <w:widowControl w:val="0"/>
        <w:tabs>
          <w:tab w:val="left" w:pos="314"/>
        </w:tabs>
        <w:suppressAutoHyphens w:val="0"/>
        <w:spacing w:line="276" w:lineRule="auto"/>
        <w:jc w:val="both"/>
        <w:rPr>
          <w:rFonts w:ascii="Garamond" w:hAnsi="Garamond"/>
          <w:b w:val="0"/>
          <w:bCs w:val="0"/>
          <w:sz w:val="20"/>
          <w:szCs w:val="20"/>
        </w:rPr>
      </w:pPr>
    </w:p>
    <w:p w14:paraId="5F494B94" w14:textId="77777777" w:rsidR="00452700" w:rsidRPr="00452700" w:rsidRDefault="00452700" w:rsidP="00452700">
      <w:pPr>
        <w:pStyle w:val="Tytu"/>
        <w:widowControl w:val="0"/>
        <w:tabs>
          <w:tab w:val="left" w:pos="314"/>
        </w:tabs>
        <w:suppressAutoHyphens w:val="0"/>
        <w:spacing w:line="276" w:lineRule="auto"/>
        <w:jc w:val="both"/>
        <w:rPr>
          <w:rFonts w:ascii="Garamond" w:hAnsi="Garamond" w:cs="Garamond"/>
          <w:b w:val="0"/>
          <w:bCs w:val="0"/>
          <w:sz w:val="20"/>
          <w:szCs w:val="20"/>
        </w:rPr>
      </w:pPr>
      <w:r w:rsidRPr="00452700">
        <w:rPr>
          <w:rFonts w:ascii="Garamond" w:hAnsi="Garamond"/>
          <w:b w:val="0"/>
          <w:bCs w:val="0"/>
          <w:sz w:val="20"/>
          <w:szCs w:val="20"/>
        </w:rPr>
        <w:t xml:space="preserve">Stawka za 1 konsultację ordynatorską na potrzeby orzecznictwa wojskowego  </w:t>
      </w:r>
    </w:p>
    <w:p w14:paraId="720F2D68" w14:textId="77777777" w:rsidR="00452700" w:rsidRPr="00452700" w:rsidRDefault="00452700" w:rsidP="00452700">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………………………netto : słownie…………………………….</w:t>
      </w:r>
    </w:p>
    <w:p w14:paraId="60A2CDF7" w14:textId="77777777" w:rsidR="00452700" w:rsidRPr="00452700" w:rsidRDefault="00452700" w:rsidP="00452700">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………………………brutto : słownie…………………………….</w:t>
      </w:r>
    </w:p>
    <w:p w14:paraId="637805D2" w14:textId="77777777" w:rsidR="00452700" w:rsidRPr="00452700" w:rsidRDefault="00452700" w:rsidP="00452700">
      <w:pPr>
        <w:widowControl w:val="0"/>
        <w:suppressAutoHyphens w:val="0"/>
        <w:spacing w:line="276" w:lineRule="auto"/>
        <w:jc w:val="both"/>
        <w:rPr>
          <w:rFonts w:ascii="Garamond" w:hAnsi="Garamond"/>
          <w:sz w:val="20"/>
          <w:szCs w:val="20"/>
        </w:rPr>
      </w:pPr>
    </w:p>
    <w:p w14:paraId="0A3BAD78" w14:textId="77777777" w:rsidR="00D755E4" w:rsidRPr="00452700" w:rsidRDefault="00EB0130" w:rsidP="00D755E4">
      <w:pPr>
        <w:widowControl w:val="0"/>
        <w:numPr>
          <w:ilvl w:val="0"/>
          <w:numId w:val="21"/>
        </w:numPr>
        <w:suppressAutoHyphens w:val="0"/>
        <w:spacing w:line="276" w:lineRule="auto"/>
        <w:ind w:left="0" w:firstLine="0"/>
        <w:jc w:val="both"/>
        <w:rPr>
          <w:rFonts w:ascii="Garamond" w:hAnsi="Garamond"/>
          <w:sz w:val="20"/>
          <w:szCs w:val="20"/>
        </w:rPr>
      </w:pPr>
      <w:r w:rsidRPr="00452700">
        <w:rPr>
          <w:rFonts w:ascii="Garamond" w:hAnsi="Garamond" w:cs="Palatino Linotype"/>
          <w:sz w:val="20"/>
          <w:szCs w:val="20"/>
        </w:rPr>
        <w:t xml:space="preserve">Maksymalne wynagrodzenie wynikające z niniejszej umowy wynosi z kolei </w:t>
      </w:r>
      <w:r w:rsidR="00BF155B" w:rsidRPr="00452700">
        <w:rPr>
          <w:rFonts w:ascii="Garamond" w:hAnsi="Garamond" w:cs="Palatino Linotype"/>
          <w:sz w:val="20"/>
          <w:szCs w:val="20"/>
        </w:rPr>
        <w:t>……………………….</w:t>
      </w:r>
      <w:r w:rsidRPr="00452700">
        <w:rPr>
          <w:rFonts w:ascii="Garamond" w:hAnsi="Garamond" w:cs="Palatino Linotype"/>
          <w:sz w:val="20"/>
          <w:szCs w:val="20"/>
        </w:rPr>
        <w:t xml:space="preserve"> zł brutto (słownie: </w:t>
      </w:r>
      <w:r w:rsidR="00434EDB" w:rsidRPr="00452700">
        <w:rPr>
          <w:rFonts w:ascii="Garamond" w:hAnsi="Garamond" w:cs="Palatino Linotype"/>
          <w:sz w:val="20"/>
          <w:szCs w:val="20"/>
        </w:rPr>
        <w:t>…………………….).</w:t>
      </w:r>
    </w:p>
    <w:p w14:paraId="1421B8C4" w14:textId="120DB59C" w:rsidR="00D755E4" w:rsidRPr="00452700" w:rsidRDefault="00D755E4" w:rsidP="00D755E4">
      <w:pPr>
        <w:widowControl w:val="0"/>
        <w:numPr>
          <w:ilvl w:val="0"/>
          <w:numId w:val="21"/>
        </w:numPr>
        <w:suppressAutoHyphens w:val="0"/>
        <w:spacing w:line="276" w:lineRule="auto"/>
        <w:ind w:left="0" w:firstLine="0"/>
        <w:jc w:val="both"/>
        <w:rPr>
          <w:rFonts w:ascii="Garamond" w:hAnsi="Garamond"/>
          <w:sz w:val="20"/>
          <w:szCs w:val="20"/>
        </w:rPr>
      </w:pPr>
      <w:r w:rsidRPr="42C6FE46">
        <w:rPr>
          <w:rFonts w:ascii="Garamond" w:hAnsi="Garamond" w:cs="Palatino Linotype"/>
          <w:sz w:val="20"/>
          <w:szCs w:val="20"/>
        </w:rPr>
        <w:t xml:space="preserve">Niezależnie od postanowień w ust. 1, przewiduje się płatną przerwę w świadczeniu usług w wymiarze </w:t>
      </w:r>
      <w:r w:rsidR="00F2209E">
        <w:rPr>
          <w:rFonts w:ascii="Garamond" w:hAnsi="Garamond" w:cs="Palatino Linotype"/>
          <w:sz w:val="20"/>
          <w:szCs w:val="20"/>
        </w:rPr>
        <w:t>91</w:t>
      </w:r>
      <w:r w:rsidRPr="42C6FE46">
        <w:rPr>
          <w:rFonts w:ascii="Garamond" w:hAnsi="Garamond" w:cs="Palatino Linotype"/>
          <w:sz w:val="20"/>
          <w:szCs w:val="20"/>
        </w:rPr>
        <w:t xml:space="preserve"> godzin w skali 12 miesięcy (czyli </w:t>
      </w:r>
      <w:r w:rsidR="00F2209E">
        <w:rPr>
          <w:rFonts w:ascii="Garamond" w:hAnsi="Garamond" w:cs="Palatino Linotype"/>
          <w:sz w:val="20"/>
          <w:szCs w:val="20"/>
        </w:rPr>
        <w:t xml:space="preserve">182 </w:t>
      </w:r>
      <w:r w:rsidRPr="42C6FE46">
        <w:rPr>
          <w:rFonts w:ascii="Garamond" w:hAnsi="Garamond" w:cs="Palatino Linotype"/>
          <w:sz w:val="20"/>
          <w:szCs w:val="20"/>
        </w:rPr>
        <w:t>godzin</w:t>
      </w:r>
      <w:r w:rsidR="00F2209E">
        <w:rPr>
          <w:rFonts w:ascii="Garamond" w:hAnsi="Garamond" w:cs="Palatino Linotype"/>
          <w:sz w:val="20"/>
          <w:szCs w:val="20"/>
        </w:rPr>
        <w:t>y</w:t>
      </w:r>
      <w:r w:rsidRPr="42C6FE46">
        <w:rPr>
          <w:rFonts w:ascii="Garamond" w:hAnsi="Garamond" w:cs="Palatino Linotype"/>
          <w:sz w:val="20"/>
          <w:szCs w:val="20"/>
        </w:rPr>
        <w:t xml:space="preserve"> w okresie obowiązywania umowy), płatne według </w:t>
      </w:r>
      <w:r w:rsidR="00AC6059" w:rsidRPr="42C6FE46">
        <w:rPr>
          <w:rFonts w:ascii="Garamond" w:hAnsi="Garamond" w:cs="Palatino Linotype"/>
          <w:sz w:val="20"/>
          <w:szCs w:val="20"/>
        </w:rPr>
        <w:t xml:space="preserve">ustalonej </w:t>
      </w:r>
      <w:r w:rsidRPr="42C6FE46">
        <w:rPr>
          <w:rFonts w:ascii="Garamond" w:hAnsi="Garamond" w:cs="Palatino Linotype"/>
          <w:sz w:val="20"/>
          <w:szCs w:val="20"/>
        </w:rPr>
        <w:t>stawki godzinowej za świadczenie usług określonej w ust. 1.</w:t>
      </w:r>
    </w:p>
    <w:p w14:paraId="7219BD79" w14:textId="77777777" w:rsidR="00EB0130" w:rsidRPr="00452700" w:rsidRDefault="00EB0130" w:rsidP="001E23E9">
      <w:pPr>
        <w:widowControl w:val="0"/>
        <w:numPr>
          <w:ilvl w:val="0"/>
          <w:numId w:val="21"/>
        </w:numPr>
        <w:suppressAutoHyphens w:val="0"/>
        <w:spacing w:line="276" w:lineRule="auto"/>
        <w:ind w:left="0" w:firstLine="0"/>
        <w:jc w:val="both"/>
        <w:rPr>
          <w:rFonts w:ascii="Garamond" w:hAnsi="Garamond"/>
          <w:sz w:val="20"/>
          <w:szCs w:val="20"/>
        </w:rPr>
      </w:pPr>
      <w:r w:rsidRPr="00452700">
        <w:rPr>
          <w:rFonts w:ascii="Garamond" w:hAnsi="Garamond"/>
          <w:sz w:val="20"/>
          <w:szCs w:val="20"/>
        </w:rPr>
        <w:t>W przypadku urzędowych zmian prawa strony umowy dopuszczają możliwość zmiany cen w przedmiocie stawki podatku VAT.</w:t>
      </w:r>
    </w:p>
    <w:p w14:paraId="5EBAB24A" w14:textId="6ECA4096" w:rsidR="00EB0130" w:rsidRPr="00452700" w:rsidRDefault="00EB0130" w:rsidP="001E23E9">
      <w:pPr>
        <w:widowControl w:val="0"/>
        <w:numPr>
          <w:ilvl w:val="0"/>
          <w:numId w:val="21"/>
        </w:numPr>
        <w:suppressAutoHyphens w:val="0"/>
        <w:spacing w:line="276" w:lineRule="auto"/>
        <w:ind w:left="0" w:firstLine="0"/>
        <w:jc w:val="both"/>
        <w:rPr>
          <w:rFonts w:ascii="Garamond" w:hAnsi="Garamond"/>
          <w:sz w:val="20"/>
          <w:szCs w:val="20"/>
        </w:rPr>
      </w:pPr>
      <w:r w:rsidRPr="42C6FE46">
        <w:rPr>
          <w:rFonts w:ascii="Garamond" w:eastAsia="SimSun" w:hAnsi="Garamond"/>
          <w:sz w:val="20"/>
          <w:szCs w:val="20"/>
          <w:lang w:eastAsia="zh-CN"/>
        </w:rPr>
        <w:t xml:space="preserve">W przypadku, gdy Szpital nie wykonuje danego badania, Przyjmujący Zamówienie zobowiązuje się do zlecenia tych badań wyłącznie podmiotom wskazanym w wykazie świadczeń medycznych wykonywanych w jednostkach poza szpitalnych dostępnym w poszczególnych Oddziałach </w:t>
      </w:r>
      <w:r w:rsidR="00164137" w:rsidRPr="42C6FE46">
        <w:rPr>
          <w:rFonts w:ascii="Garamond" w:eastAsia="SimSun" w:hAnsi="Garamond"/>
          <w:sz w:val="20"/>
          <w:szCs w:val="20"/>
          <w:lang w:eastAsia="zh-CN"/>
        </w:rPr>
        <w:t xml:space="preserve">szpitalnych </w:t>
      </w:r>
      <w:r w:rsidRPr="42C6FE46">
        <w:rPr>
          <w:rFonts w:ascii="Garamond" w:eastAsia="SimSun" w:hAnsi="Garamond"/>
          <w:sz w:val="20"/>
          <w:szCs w:val="20"/>
          <w:lang w:eastAsia="zh-CN"/>
        </w:rPr>
        <w:t xml:space="preserve">(tj. w zakontraktowanych przez Szpital badaniach na zewnątrz w ramach tzw. </w:t>
      </w:r>
      <w:r w:rsidR="03DB0424" w:rsidRPr="42C6FE46">
        <w:rPr>
          <w:rFonts w:ascii="Garamond" w:eastAsia="SimSun" w:hAnsi="Garamond"/>
          <w:sz w:val="20"/>
          <w:szCs w:val="20"/>
          <w:lang w:eastAsia="zh-CN"/>
        </w:rPr>
        <w:t>outsourcingu</w:t>
      </w:r>
      <w:r w:rsidRPr="42C6FE46">
        <w:rPr>
          <w:rFonts w:ascii="Garamond" w:eastAsia="SimSun" w:hAnsi="Garamond"/>
          <w:sz w:val="20"/>
          <w:szCs w:val="20"/>
          <w:lang w:eastAsia="zh-CN"/>
        </w:rPr>
        <w:t xml:space="preserve">)  </w:t>
      </w:r>
    </w:p>
    <w:p w14:paraId="3FD48080" w14:textId="77777777" w:rsidR="00EB0130" w:rsidRPr="00452700" w:rsidRDefault="00EB0130" w:rsidP="001E23E9">
      <w:pPr>
        <w:pStyle w:val="Akapitzlist"/>
        <w:widowControl/>
        <w:numPr>
          <w:ilvl w:val="0"/>
          <w:numId w:val="21"/>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Przyjmujący Zamówienie upoważniony jest w umowie do wystawiania w imieniu Szpitala skierowań dla pacjentów.</w:t>
      </w:r>
    </w:p>
    <w:p w14:paraId="583C1CB9" w14:textId="77777777" w:rsidR="00EB0130" w:rsidRPr="00452700" w:rsidRDefault="00EB0130" w:rsidP="001E23E9">
      <w:pPr>
        <w:pStyle w:val="Akapitzlist"/>
        <w:widowControl/>
        <w:numPr>
          <w:ilvl w:val="0"/>
          <w:numId w:val="21"/>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Przyjmujący Zamówienie będzie wystawiał skierowania:</w:t>
      </w:r>
    </w:p>
    <w:p w14:paraId="01944FA4" w14:textId="77777777" w:rsidR="00EB0130" w:rsidRPr="00452700" w:rsidRDefault="00EB0130" w:rsidP="001E23E9">
      <w:pPr>
        <w:pStyle w:val="Akapitzlist"/>
        <w:widowControl/>
        <w:numPr>
          <w:ilvl w:val="0"/>
          <w:numId w:val="29"/>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w pierwszej kolejności do Szpitala,</w:t>
      </w:r>
    </w:p>
    <w:p w14:paraId="3C7BACF3" w14:textId="77777777" w:rsidR="00EB0130" w:rsidRPr="00452700" w:rsidRDefault="00EB0130" w:rsidP="001E23E9">
      <w:pPr>
        <w:pStyle w:val="Akapitzlist"/>
        <w:widowControl/>
        <w:numPr>
          <w:ilvl w:val="0"/>
          <w:numId w:val="29"/>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w drugiej kolejności do podmiotów, które mają zawarte ze Szpitalem umowy na wykonanie danego rodzaju świadczeń,</w:t>
      </w:r>
    </w:p>
    <w:p w14:paraId="2F04EBE6" w14:textId="77777777" w:rsidR="00EB0130" w:rsidRPr="00452700" w:rsidRDefault="00EB0130" w:rsidP="001E23E9">
      <w:pPr>
        <w:pStyle w:val="Akapitzlist"/>
        <w:widowControl/>
        <w:numPr>
          <w:ilvl w:val="0"/>
          <w:numId w:val="29"/>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w ostatniej kolejności do innych podmiotów- za zgodą Komendanta Szpitala.</w:t>
      </w:r>
    </w:p>
    <w:p w14:paraId="61A7A807" w14:textId="77777777" w:rsidR="00EB0130" w:rsidRPr="00452700" w:rsidRDefault="00EB0130" w:rsidP="001E23E9">
      <w:pPr>
        <w:pStyle w:val="Akapitzlist"/>
        <w:suppressAutoHyphens w:val="0"/>
        <w:autoSpaceDE w:val="0"/>
        <w:autoSpaceDN w:val="0"/>
        <w:adjustRightInd w:val="0"/>
        <w:spacing w:line="276" w:lineRule="auto"/>
        <w:ind w:left="0"/>
        <w:contextualSpacing/>
        <w:jc w:val="both"/>
        <w:rPr>
          <w:rFonts w:ascii="Garamond" w:hAnsi="Garamond"/>
          <w:sz w:val="20"/>
          <w:szCs w:val="20"/>
        </w:rPr>
      </w:pPr>
      <w:r w:rsidRPr="00452700">
        <w:rPr>
          <w:rFonts w:ascii="Garamond" w:hAnsi="Garamond"/>
          <w:sz w:val="20"/>
          <w:szCs w:val="20"/>
        </w:rPr>
        <w:t>7.</w:t>
      </w:r>
      <w:r w:rsidRPr="00452700">
        <w:rPr>
          <w:rFonts w:ascii="Garamond" w:hAnsi="Garamond"/>
          <w:sz w:val="20"/>
          <w:szCs w:val="20"/>
        </w:rPr>
        <w:tab/>
        <w:t>Przyjmujący Zamówienie będzie rozliczany z wydatków poniesionych przez Szpital na wykonanie skierowań wystawionych przez Przyjmującego Zamówienie w następujący sposób:</w:t>
      </w:r>
    </w:p>
    <w:p w14:paraId="4E647E46" w14:textId="7B160019" w:rsidR="00EB0130" w:rsidRPr="00452700" w:rsidRDefault="00EB0130" w:rsidP="42C6FE46">
      <w:pPr>
        <w:pStyle w:val="Akapitzlist"/>
        <w:widowControl/>
        <w:numPr>
          <w:ilvl w:val="0"/>
          <w:numId w:val="30"/>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42C6FE46">
        <w:rPr>
          <w:rFonts w:ascii="Garamond" w:hAnsi="Garamond"/>
          <w:sz w:val="20"/>
          <w:szCs w:val="20"/>
        </w:rPr>
        <w:t>jeśli skierowanie dotyczy leczenia w ramach stanu nagłego (stanu nagłego zagrożenia zdrowotnego) – Przyjmujący Zamówienie nie będzie nimi obciążany,</w:t>
      </w:r>
    </w:p>
    <w:p w14:paraId="74954612" w14:textId="77777777" w:rsidR="00EB0130" w:rsidRPr="00452700" w:rsidRDefault="00EB0130" w:rsidP="001E23E9">
      <w:pPr>
        <w:pStyle w:val="Akapitzlist"/>
        <w:widowControl/>
        <w:numPr>
          <w:ilvl w:val="0"/>
          <w:numId w:val="30"/>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jeżeli skierowanie dotyczy świadczeń oznaczonych przez NFZ jako ambulatoryjne świadczenia diagnostyczne kosztochłonne (ASDK) – Przyjmujący Zamówienie nie będzie nimi obciążany,</w:t>
      </w:r>
    </w:p>
    <w:p w14:paraId="05AAFB11" w14:textId="77777777" w:rsidR="00EB0130" w:rsidRPr="00452700" w:rsidRDefault="00EB0130" w:rsidP="001E23E9">
      <w:pPr>
        <w:pStyle w:val="Akapitzlist"/>
        <w:widowControl/>
        <w:numPr>
          <w:ilvl w:val="0"/>
          <w:numId w:val="30"/>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jeżeli skierowanie dotyczy świadczeń zdrowotnych innych niż określone pod lit. a) i b), których wykonawcą ma być sam Szpital lub podmiot z ust.6 lit.  b Przyjmujący Zamówienie będzie obciążony w wysokości 0%  stawki wynikającej z cennika Szpitala,</w:t>
      </w:r>
      <w:r w:rsidRPr="00452700">
        <w:rPr>
          <w:rFonts w:ascii="Garamond" w:eastAsia="Arial" w:hAnsi="Garamond"/>
          <w:kern w:val="3"/>
          <w:sz w:val="20"/>
          <w:szCs w:val="20"/>
        </w:rPr>
        <w:t xml:space="preserve"> </w:t>
      </w:r>
    </w:p>
    <w:p w14:paraId="3348B9C3" w14:textId="77777777" w:rsidR="00EB0130" w:rsidRPr="00452700" w:rsidRDefault="00EB0130" w:rsidP="001E23E9">
      <w:pPr>
        <w:pStyle w:val="Akapitzlist"/>
        <w:widowControl/>
        <w:numPr>
          <w:ilvl w:val="0"/>
          <w:numId w:val="30"/>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ins w:id="2" w:author="Marta Sroka-Maleta" w:date="2017-04-11T21:28:00Z">
        <w:r w:rsidRPr="00452700">
          <w:rPr>
            <w:rFonts w:ascii="Garamond" w:hAnsi="Garamond"/>
            <w:sz w:val="20"/>
            <w:szCs w:val="20"/>
          </w:rPr>
          <w:t xml:space="preserve">, </w:t>
        </w:r>
      </w:ins>
      <w:r w:rsidRPr="00452700">
        <w:rPr>
          <w:rFonts w:ascii="Garamond" w:hAnsi="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121F521B" w14:textId="77777777" w:rsidR="00EB0130" w:rsidRPr="00452700" w:rsidRDefault="00EB0130" w:rsidP="001E23E9">
      <w:pPr>
        <w:pStyle w:val="Akapitzlist"/>
        <w:suppressAutoHyphens w:val="0"/>
        <w:autoSpaceDE w:val="0"/>
        <w:autoSpaceDN w:val="0"/>
        <w:adjustRightInd w:val="0"/>
        <w:spacing w:line="276" w:lineRule="auto"/>
        <w:ind w:left="0"/>
        <w:contextualSpacing/>
        <w:jc w:val="both"/>
        <w:rPr>
          <w:rFonts w:ascii="Garamond" w:hAnsi="Garamond"/>
          <w:sz w:val="20"/>
          <w:szCs w:val="20"/>
        </w:rPr>
      </w:pPr>
      <w:r w:rsidRPr="00452700">
        <w:rPr>
          <w:rFonts w:ascii="Garamond" w:hAnsi="Garamond"/>
          <w:sz w:val="20"/>
          <w:szCs w:val="20"/>
        </w:rPr>
        <w:t>8.</w:t>
      </w:r>
      <w:r w:rsidRPr="00452700">
        <w:rPr>
          <w:rFonts w:ascii="Garamond" w:hAnsi="Garamond"/>
          <w:sz w:val="20"/>
          <w:szCs w:val="20"/>
        </w:rPr>
        <w:tab/>
        <w:t>Rozliczenie należności za skierowania nastąpi poprzez dokonanie potrącenia przez Szpital z wynagrodzenia Przyjmującego Zlecenie. W przypadku przekroczenia wysokości wynagrodzenia Szpital wystawi Przyjmującemu zlecenie rachunek.</w:t>
      </w:r>
    </w:p>
    <w:p w14:paraId="204A535B" w14:textId="77777777" w:rsidR="00EB0130" w:rsidRPr="00452700" w:rsidRDefault="00EB0130" w:rsidP="001E23E9">
      <w:pPr>
        <w:pStyle w:val="Akapitzlist"/>
        <w:suppressAutoHyphens w:val="0"/>
        <w:autoSpaceDE w:val="0"/>
        <w:autoSpaceDN w:val="0"/>
        <w:adjustRightInd w:val="0"/>
        <w:spacing w:line="276" w:lineRule="auto"/>
        <w:ind w:left="0"/>
        <w:contextualSpacing/>
        <w:jc w:val="both"/>
        <w:rPr>
          <w:rFonts w:ascii="Garamond" w:hAnsi="Garamond"/>
          <w:sz w:val="20"/>
          <w:szCs w:val="20"/>
        </w:rPr>
      </w:pPr>
      <w:r w:rsidRPr="00452700">
        <w:rPr>
          <w:rFonts w:ascii="Garamond" w:hAnsi="Garamond"/>
          <w:sz w:val="20"/>
          <w:szCs w:val="20"/>
        </w:rPr>
        <w:t>9.</w:t>
      </w:r>
      <w:r w:rsidRPr="00452700">
        <w:rPr>
          <w:rFonts w:ascii="Garamond" w:hAnsi="Garamond"/>
          <w:sz w:val="20"/>
          <w:szCs w:val="20"/>
        </w:rPr>
        <w:tab/>
        <w:t xml:space="preserve">Szpital udostępni Przyjmującemu zlecenie listę oraz cenniki realizacji skierowań przez podmioty określone w ust. 6 lit. b). </w:t>
      </w:r>
    </w:p>
    <w:p w14:paraId="04C0DBDF"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§7</w:t>
      </w:r>
    </w:p>
    <w:p w14:paraId="51F4BC9C" w14:textId="77777777" w:rsidR="00EB0130" w:rsidRPr="00452700" w:rsidRDefault="00EB0130" w:rsidP="42C6FE46">
      <w:pPr>
        <w:widowControl w:val="0"/>
        <w:numPr>
          <w:ilvl w:val="0"/>
          <w:numId w:val="1"/>
        </w:numPr>
        <w:suppressAutoHyphens w:val="0"/>
        <w:spacing w:line="276" w:lineRule="auto"/>
        <w:ind w:left="0" w:firstLine="0"/>
        <w:jc w:val="both"/>
        <w:rPr>
          <w:rFonts w:ascii="Garamond" w:hAnsi="Garamond"/>
          <w:sz w:val="20"/>
          <w:szCs w:val="20"/>
        </w:rPr>
      </w:pPr>
      <w:r w:rsidRPr="42C6FE46">
        <w:rPr>
          <w:rFonts w:ascii="Garamond" w:hAnsi="Garamond" w:cs="Garamond"/>
          <w:sz w:val="20"/>
          <w:szCs w:val="20"/>
        </w:rPr>
        <w:t xml:space="preserve">Płatność </w:t>
      </w:r>
      <w:r w:rsidR="00452700" w:rsidRPr="42C6FE46">
        <w:rPr>
          <w:rFonts w:ascii="Garamond" w:hAnsi="Garamond" w:cs="Garamond"/>
          <w:sz w:val="20"/>
          <w:szCs w:val="20"/>
        </w:rPr>
        <w:t xml:space="preserve">z zastrzeżeniem ust. 2, </w:t>
      </w:r>
      <w:r w:rsidRPr="42C6FE46">
        <w:rPr>
          <w:rFonts w:ascii="Garamond" w:hAnsi="Garamond" w:cs="Garamond"/>
          <w:sz w:val="20"/>
          <w:szCs w:val="20"/>
        </w:rPr>
        <w:t>dokonywana będzie na konto bankowe Przyjmującego zamówienie po otrzymaniu prawidłowo wystawionej faktury (rachunku) i po zrealizowaniu świadczeń zdrowotnych udzielonych w danym miesiącu kalenda</w:t>
      </w:r>
      <w:r w:rsidR="007F47FC" w:rsidRPr="42C6FE46">
        <w:rPr>
          <w:rFonts w:ascii="Garamond" w:hAnsi="Garamond" w:cs="Garamond"/>
          <w:sz w:val="20"/>
          <w:szCs w:val="20"/>
        </w:rPr>
        <w:t xml:space="preserve">rzowym, </w:t>
      </w:r>
      <w:r w:rsidRPr="42C6FE46">
        <w:rPr>
          <w:rFonts w:ascii="Garamond" w:hAnsi="Garamond" w:cs="Garamond"/>
          <w:sz w:val="20"/>
          <w:szCs w:val="20"/>
        </w:rPr>
        <w:t xml:space="preserve">do 30 dni od daty dostarczenia faktury (rachunku) do Sekcji Rozrachunków i Gospodarki Materiałowej 5 Wojskowego Szpitala Klinicznego z Polikliniką SP ZOZ w Krakowie. </w:t>
      </w:r>
    </w:p>
    <w:p w14:paraId="765CE3DD" w14:textId="50BA1335" w:rsidR="00452700" w:rsidRPr="00452700" w:rsidRDefault="00452700" w:rsidP="42C6FE46">
      <w:pPr>
        <w:widowControl w:val="0"/>
        <w:numPr>
          <w:ilvl w:val="0"/>
          <w:numId w:val="1"/>
        </w:numPr>
        <w:suppressAutoHyphens w:val="0"/>
        <w:spacing w:line="276" w:lineRule="auto"/>
        <w:ind w:left="0" w:firstLine="0"/>
        <w:jc w:val="both"/>
        <w:rPr>
          <w:rFonts w:ascii="Garamond" w:hAnsi="Garamond"/>
          <w:sz w:val="20"/>
          <w:szCs w:val="20"/>
        </w:rPr>
      </w:pPr>
      <w:r w:rsidRPr="42C6FE46">
        <w:rPr>
          <w:rFonts w:ascii="Garamond" w:hAnsi="Garamond"/>
          <w:sz w:val="20"/>
          <w:szCs w:val="20"/>
          <w:lang w:eastAsia="pl-PL"/>
        </w:rPr>
        <w:t>W zakresie punktów wykonanych w poradni, podstawą do wystawienia faktury/rachunku będzie potwierdzona ilość wykonanych i rozliczonych za wykonane świadczenia punktów w NFZ w danym miesiącu, które potwierdza Dział Analiz, Rozliczeń i dokumentacji Chorych i przekazuje do Kierownika Polikliniki celem weryfikacji zgodnie z "</w:t>
      </w:r>
      <w:r w:rsidRPr="42C6FE46">
        <w:rPr>
          <w:rFonts w:ascii="Garamond" w:hAnsi="Garamond"/>
          <w:i/>
          <w:iCs/>
          <w:sz w:val="20"/>
          <w:szCs w:val="20"/>
          <w:lang w:eastAsia="pl-PL"/>
        </w:rPr>
        <w:t>Procedurą obiegu i weryfikacji dokumentów procedur medycznych realizowanych </w:t>
      </w:r>
      <w:r w:rsidR="295A4AAD" w:rsidRPr="42C6FE46">
        <w:rPr>
          <w:rFonts w:ascii="Garamond" w:hAnsi="Garamond"/>
          <w:i/>
          <w:iCs/>
          <w:sz w:val="20"/>
          <w:szCs w:val="20"/>
          <w:lang w:eastAsia="pl-PL"/>
        </w:rPr>
        <w:t xml:space="preserve"> </w:t>
      </w:r>
      <w:r w:rsidRPr="42C6FE46">
        <w:rPr>
          <w:rFonts w:ascii="Garamond" w:hAnsi="Garamond"/>
          <w:i/>
          <w:iCs/>
          <w:sz w:val="20"/>
          <w:szCs w:val="20"/>
          <w:lang w:eastAsia="pl-PL"/>
        </w:rPr>
        <w:t>w ramach umów kontraktowych".</w:t>
      </w:r>
      <w:r w:rsidRPr="42C6FE46">
        <w:rPr>
          <w:rFonts w:ascii="Garamond" w:hAnsi="Garamond"/>
          <w:sz w:val="20"/>
          <w:szCs w:val="20"/>
        </w:rPr>
        <w:t xml:space="preserve"> </w:t>
      </w:r>
      <w:r w:rsidRPr="42C6FE46">
        <w:rPr>
          <w:rFonts w:ascii="Garamond" w:hAnsi="Garamond"/>
          <w:sz w:val="20"/>
          <w:szCs w:val="20"/>
          <w:lang w:eastAsia="pl-PL"/>
        </w:rPr>
        <w:t xml:space="preserve">Płatność dokonywana będzie w terminie do 14 dni od daty dostarczenia faktur/rachunków do Sekcji Rozrachunków Działu Ekonomiczno-Finansowego potwierdzonych przez </w:t>
      </w:r>
      <w:r w:rsidR="4C3C4EDD" w:rsidRPr="42C6FE46">
        <w:rPr>
          <w:rFonts w:ascii="Garamond" w:hAnsi="Garamond"/>
          <w:sz w:val="20"/>
          <w:szCs w:val="20"/>
          <w:lang w:eastAsia="pl-PL"/>
        </w:rPr>
        <w:t xml:space="preserve">lekarza kierującego </w:t>
      </w:r>
      <w:r w:rsidRPr="42C6FE46">
        <w:rPr>
          <w:rFonts w:ascii="Garamond" w:hAnsi="Garamond"/>
          <w:sz w:val="20"/>
          <w:szCs w:val="20"/>
          <w:lang w:eastAsia="pl-PL"/>
        </w:rPr>
        <w:t>Poliklinik</w:t>
      </w:r>
      <w:r w:rsidR="4708EFB5" w:rsidRPr="42C6FE46">
        <w:rPr>
          <w:rFonts w:ascii="Garamond" w:hAnsi="Garamond"/>
          <w:sz w:val="20"/>
          <w:szCs w:val="20"/>
          <w:lang w:eastAsia="pl-PL"/>
        </w:rPr>
        <w:t>ą</w:t>
      </w:r>
      <w:r w:rsidRPr="42C6FE46">
        <w:rPr>
          <w:rFonts w:ascii="Garamond" w:hAnsi="Garamond"/>
          <w:sz w:val="20"/>
          <w:szCs w:val="20"/>
          <w:lang w:eastAsia="pl-PL"/>
        </w:rPr>
        <w:t>.</w:t>
      </w:r>
    </w:p>
    <w:p w14:paraId="27B43B80" w14:textId="77777777" w:rsidR="009F2F0D" w:rsidRPr="00452700" w:rsidRDefault="009F2F0D" w:rsidP="42C6FE46">
      <w:pPr>
        <w:widowControl w:val="0"/>
        <w:numPr>
          <w:ilvl w:val="0"/>
          <w:numId w:val="1"/>
        </w:numPr>
        <w:suppressAutoHyphens w:val="0"/>
        <w:spacing w:line="276" w:lineRule="auto"/>
        <w:ind w:left="0" w:firstLine="0"/>
        <w:jc w:val="both"/>
        <w:rPr>
          <w:rFonts w:ascii="Garamond" w:hAnsi="Garamond"/>
          <w:sz w:val="20"/>
          <w:szCs w:val="20"/>
        </w:rPr>
      </w:pPr>
      <w:r w:rsidRPr="42C6FE46">
        <w:rPr>
          <w:rFonts w:ascii="Garamond" w:eastAsia="SimSun" w:hAnsi="Garamond"/>
          <w:sz w:val="20"/>
          <w:szCs w:val="20"/>
          <w:lang w:eastAsia="zh-CN"/>
        </w:rPr>
        <w:t xml:space="preserve">Przyjmujący zamówienie wyraża zgodę na dokonanie potrąceń z należnego mu wynagrodzenia składek – w części pokrywanych </w:t>
      </w:r>
      <w:r w:rsidR="001760D3" w:rsidRPr="42C6FE46">
        <w:rPr>
          <w:rFonts w:ascii="Garamond" w:eastAsia="SimSun" w:hAnsi="Garamond"/>
          <w:sz w:val="20"/>
          <w:szCs w:val="20"/>
          <w:lang w:eastAsia="zh-CN"/>
        </w:rPr>
        <w:t xml:space="preserve">zarówno przez pracodawcę, jak i </w:t>
      </w:r>
      <w:r w:rsidRPr="42C6FE46">
        <w:rPr>
          <w:rFonts w:ascii="Garamond" w:eastAsia="SimSun" w:hAnsi="Garamond"/>
          <w:sz w:val="20"/>
          <w:szCs w:val="20"/>
          <w:lang w:eastAsia="zh-CN"/>
        </w:rPr>
        <w:t xml:space="preserve">przez pracownika - na ubezpieczenie społeczne i zdrowotne w sytuacji, gdy jednocześnie w ramach innego tytułu prawnego, to jest umowy o pracę, udzielać będzie świadczeń w 5 Wojskowym Szpitalem Klinicznym z Polikliniką Samodzielny Publiczny Zakład Opieki Zdrowotnej w Krakowie. </w:t>
      </w:r>
    </w:p>
    <w:p w14:paraId="6A30CDB5" w14:textId="630CB36D" w:rsidR="00EB0130" w:rsidRPr="00452700" w:rsidRDefault="00EB0130" w:rsidP="42C6FE46">
      <w:pPr>
        <w:widowControl w:val="0"/>
        <w:numPr>
          <w:ilvl w:val="0"/>
          <w:numId w:val="1"/>
        </w:numPr>
        <w:suppressAutoHyphens w:val="0"/>
        <w:spacing w:line="276" w:lineRule="auto"/>
        <w:ind w:left="0" w:firstLine="0"/>
        <w:jc w:val="both"/>
        <w:rPr>
          <w:rFonts w:ascii="Garamond" w:hAnsi="Garamond"/>
          <w:sz w:val="20"/>
          <w:szCs w:val="20"/>
        </w:rPr>
      </w:pPr>
      <w:r w:rsidRPr="42C6FE46">
        <w:rPr>
          <w:rFonts w:ascii="Garamond" w:hAnsi="Garamond"/>
          <w:sz w:val="20"/>
          <w:szCs w:val="20"/>
        </w:rPr>
        <w:t xml:space="preserve">Przyjmujący Zamówienie wystawiając fakturę za udzielone świadczenia zdrowotne, zobowiązany jest do wyspecyfikowania każdorazowo na fakturze kwoty należności za udzielone świadczenia zdrowotne i dołączenia </w:t>
      </w:r>
      <w:r w:rsidR="00F1180F" w:rsidRPr="42C6FE46">
        <w:rPr>
          <w:rFonts w:ascii="Garamond" w:hAnsi="Garamond"/>
          <w:sz w:val="20"/>
          <w:szCs w:val="20"/>
        </w:rPr>
        <w:t xml:space="preserve">wykazu </w:t>
      </w:r>
      <w:r w:rsidRPr="42C6FE46">
        <w:rPr>
          <w:rFonts w:ascii="Garamond" w:hAnsi="Garamond"/>
          <w:sz w:val="20"/>
          <w:szCs w:val="20"/>
        </w:rPr>
        <w:t xml:space="preserve">wypracowanych godzin potwierdzonych przez </w:t>
      </w:r>
      <w:r w:rsidR="00C36EFD" w:rsidRPr="42C6FE46">
        <w:rPr>
          <w:rFonts w:ascii="Garamond" w:hAnsi="Garamond" w:cs="Garamond"/>
          <w:sz w:val="20"/>
          <w:szCs w:val="20"/>
        </w:rPr>
        <w:t>Zastępcę Komendanta ds. Lecznictwa</w:t>
      </w:r>
      <w:r w:rsidR="00533B24">
        <w:rPr>
          <w:rFonts w:ascii="Garamond" w:hAnsi="Garamond" w:cs="Garamond"/>
          <w:sz w:val="20"/>
          <w:szCs w:val="20"/>
        </w:rPr>
        <w:t xml:space="preserve">, natomiast w zakresie </w:t>
      </w:r>
      <w:r w:rsidR="00452700" w:rsidRPr="42C6FE46">
        <w:rPr>
          <w:rFonts w:ascii="Garamond" w:hAnsi="Garamond" w:cs="Garamond"/>
          <w:sz w:val="20"/>
          <w:szCs w:val="20"/>
        </w:rPr>
        <w:t xml:space="preserve">punktów w </w:t>
      </w:r>
      <w:r w:rsidR="00533B24">
        <w:rPr>
          <w:rFonts w:ascii="Garamond" w:hAnsi="Garamond" w:cs="Garamond"/>
          <w:sz w:val="20"/>
          <w:szCs w:val="20"/>
        </w:rPr>
        <w:t>P</w:t>
      </w:r>
      <w:r w:rsidR="00452700" w:rsidRPr="42C6FE46">
        <w:rPr>
          <w:rFonts w:ascii="Garamond" w:hAnsi="Garamond" w:cs="Garamond"/>
          <w:sz w:val="20"/>
          <w:szCs w:val="20"/>
        </w:rPr>
        <w:t xml:space="preserve">oradni </w:t>
      </w:r>
      <w:r w:rsidR="00533B24">
        <w:rPr>
          <w:rFonts w:ascii="Garamond" w:hAnsi="Garamond" w:cs="Garamond"/>
          <w:sz w:val="20"/>
          <w:szCs w:val="20"/>
        </w:rPr>
        <w:t xml:space="preserve">i konsultacji ordynatorskich </w:t>
      </w:r>
      <w:r w:rsidR="00452700" w:rsidRPr="42C6FE46">
        <w:rPr>
          <w:rFonts w:ascii="Garamond" w:hAnsi="Garamond" w:cs="Garamond"/>
          <w:sz w:val="20"/>
          <w:szCs w:val="20"/>
        </w:rPr>
        <w:t xml:space="preserve">potwierdzonych przez </w:t>
      </w:r>
      <w:r w:rsidR="6FD6C69D" w:rsidRPr="42C6FE46">
        <w:rPr>
          <w:rFonts w:ascii="Garamond" w:hAnsi="Garamond" w:cs="Garamond"/>
          <w:sz w:val="20"/>
          <w:szCs w:val="20"/>
        </w:rPr>
        <w:t xml:space="preserve">lekarza kierującego </w:t>
      </w:r>
      <w:r w:rsidR="00452700" w:rsidRPr="42C6FE46">
        <w:rPr>
          <w:rFonts w:ascii="Garamond" w:hAnsi="Garamond" w:cs="Garamond"/>
          <w:sz w:val="20"/>
          <w:szCs w:val="20"/>
        </w:rPr>
        <w:t>Poliklinik</w:t>
      </w:r>
      <w:r w:rsidR="00533B24">
        <w:rPr>
          <w:rFonts w:ascii="Garamond" w:hAnsi="Garamond" w:cs="Garamond"/>
          <w:sz w:val="20"/>
          <w:szCs w:val="20"/>
        </w:rPr>
        <w:t>ą.</w:t>
      </w:r>
    </w:p>
    <w:p w14:paraId="234A7416" w14:textId="77777777" w:rsidR="00EB0130" w:rsidRPr="00452700" w:rsidRDefault="00EB0130" w:rsidP="42C6FE46">
      <w:pPr>
        <w:widowControl w:val="0"/>
        <w:numPr>
          <w:ilvl w:val="0"/>
          <w:numId w:val="1"/>
        </w:numPr>
        <w:suppressAutoHyphens w:val="0"/>
        <w:spacing w:line="276" w:lineRule="auto"/>
        <w:ind w:left="0" w:firstLine="0"/>
        <w:jc w:val="both"/>
        <w:rPr>
          <w:rFonts w:ascii="Garamond" w:hAnsi="Garamond"/>
          <w:sz w:val="20"/>
          <w:szCs w:val="20"/>
        </w:rPr>
      </w:pPr>
      <w:r w:rsidRPr="42C6FE46">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EB0130" w:rsidRPr="00452700" w:rsidRDefault="00EB0130" w:rsidP="42C6FE46">
      <w:pPr>
        <w:widowControl w:val="0"/>
        <w:numPr>
          <w:ilvl w:val="0"/>
          <w:numId w:val="1"/>
        </w:numPr>
        <w:suppressAutoHyphens w:val="0"/>
        <w:spacing w:line="276" w:lineRule="auto"/>
        <w:ind w:left="0" w:firstLine="0"/>
        <w:jc w:val="both"/>
        <w:rPr>
          <w:rFonts w:ascii="Garamond" w:hAnsi="Garamond"/>
          <w:sz w:val="20"/>
          <w:szCs w:val="20"/>
        </w:rPr>
      </w:pPr>
      <w:r w:rsidRPr="42C6FE46">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72CCB7D4" w14:textId="2716AD67" w:rsidR="72369569" w:rsidRDefault="72369569" w:rsidP="42C6FE46">
      <w:pPr>
        <w:widowControl w:val="0"/>
        <w:numPr>
          <w:ilvl w:val="0"/>
          <w:numId w:val="1"/>
        </w:numPr>
        <w:spacing w:line="276" w:lineRule="auto"/>
        <w:ind w:left="0" w:firstLine="0"/>
        <w:jc w:val="both"/>
        <w:rPr>
          <w:rFonts w:ascii="Garamond" w:hAnsi="Garamond" w:cs="Palatino Linotype"/>
          <w:sz w:val="20"/>
          <w:szCs w:val="20"/>
        </w:rPr>
      </w:pPr>
      <w:r w:rsidRPr="42C6FE46">
        <w:rPr>
          <w:rFonts w:ascii="Garamond" w:hAnsi="Garamond" w:cs="Palatino Linotype"/>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5E61AC1A"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xml:space="preserve">§ 8 </w:t>
      </w:r>
    </w:p>
    <w:p w14:paraId="7B7DDC07" w14:textId="77777777" w:rsidR="00EB0130" w:rsidRPr="00452700" w:rsidRDefault="00EB0130" w:rsidP="001E23E9">
      <w:pPr>
        <w:widowControl w:val="0"/>
        <w:suppressAutoHyphens w:val="0"/>
        <w:spacing w:line="276" w:lineRule="auto"/>
        <w:jc w:val="both"/>
        <w:rPr>
          <w:rFonts w:ascii="Garamond" w:hAnsi="Garamond"/>
          <w:sz w:val="20"/>
          <w:szCs w:val="20"/>
        </w:rPr>
      </w:pPr>
      <w:r w:rsidRPr="00452700">
        <w:rPr>
          <w:rFonts w:ascii="Garamond" w:hAnsi="Garamond"/>
          <w:sz w:val="20"/>
          <w:szCs w:val="20"/>
        </w:rPr>
        <w:t>1.</w:t>
      </w:r>
      <w:r w:rsidRPr="00452700">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452700">
        <w:rPr>
          <w:rFonts w:ascii="Garamond" w:hAnsi="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sidRPr="00452700">
        <w:rPr>
          <w:rFonts w:ascii="Garamond" w:hAnsi="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FDAA145" w14:textId="77777777" w:rsidR="00EB0130" w:rsidRPr="00452700" w:rsidRDefault="00EB0130" w:rsidP="001E23E9">
      <w:pPr>
        <w:widowControl w:val="0"/>
        <w:suppressAutoHyphens w:val="0"/>
        <w:spacing w:line="276" w:lineRule="auto"/>
        <w:jc w:val="both"/>
        <w:rPr>
          <w:rFonts w:ascii="Garamond" w:hAnsi="Garamond"/>
          <w:sz w:val="20"/>
          <w:szCs w:val="20"/>
        </w:rPr>
      </w:pPr>
      <w:r w:rsidRPr="00452700">
        <w:rPr>
          <w:rFonts w:ascii="Garamond" w:hAnsi="Garamond"/>
          <w:sz w:val="20"/>
          <w:szCs w:val="20"/>
        </w:rPr>
        <w:t>2.</w:t>
      </w:r>
      <w:r w:rsidRPr="00452700">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05D83E84" w14:textId="77777777" w:rsidR="00EB0130" w:rsidRPr="00452700" w:rsidRDefault="00EB0130" w:rsidP="001E23E9">
      <w:pPr>
        <w:widowControl w:val="0"/>
        <w:suppressAutoHyphens w:val="0"/>
        <w:spacing w:line="276" w:lineRule="auto"/>
        <w:jc w:val="both"/>
        <w:rPr>
          <w:rFonts w:ascii="Garamond" w:hAnsi="Garamond"/>
          <w:sz w:val="20"/>
          <w:szCs w:val="20"/>
        </w:rPr>
      </w:pPr>
      <w:r w:rsidRPr="00452700">
        <w:rPr>
          <w:rFonts w:ascii="Garamond" w:hAnsi="Garamond"/>
          <w:sz w:val="20"/>
          <w:szCs w:val="20"/>
        </w:rPr>
        <w:t>3.</w:t>
      </w:r>
      <w:r w:rsidRPr="00452700">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9.</w:t>
      </w:r>
    </w:p>
    <w:p w14:paraId="09B4B948" w14:textId="77777777" w:rsidR="00EB0130" w:rsidRPr="00452700" w:rsidRDefault="00EB0130" w:rsidP="001E23E9">
      <w:pPr>
        <w:pStyle w:val="Tekstpodstawowy21"/>
        <w:widowControl w:val="0"/>
        <w:suppressAutoHyphens w:val="0"/>
        <w:spacing w:line="276" w:lineRule="auto"/>
        <w:jc w:val="both"/>
        <w:rPr>
          <w:rFonts w:ascii="Garamond" w:hAnsi="Garamond"/>
          <w:b w:val="0"/>
          <w:bCs w:val="0"/>
          <w:sz w:val="20"/>
          <w:szCs w:val="20"/>
        </w:rPr>
      </w:pPr>
      <w:r w:rsidRPr="00452700">
        <w:rPr>
          <w:rFonts w:ascii="Garamond" w:hAnsi="Garamond"/>
          <w:b w:val="0"/>
          <w:bCs w:val="0"/>
          <w:sz w:val="20"/>
          <w:szCs w:val="20"/>
        </w:rPr>
        <w:t>W ramach realizacji umowy, Przyjmujący Zamówienie zobowiązuje się także do:</w:t>
      </w:r>
    </w:p>
    <w:p w14:paraId="40519F8B" w14:textId="77777777" w:rsidR="00EB0130" w:rsidRPr="00452700" w:rsidRDefault="00EB0130" w:rsidP="001E23E9">
      <w:pPr>
        <w:pStyle w:val="Tekstpodstawowy21"/>
        <w:widowControl w:val="0"/>
        <w:numPr>
          <w:ilvl w:val="0"/>
          <w:numId w:val="22"/>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EB0130" w:rsidRPr="00452700" w:rsidRDefault="00EB0130" w:rsidP="001E23E9">
      <w:pPr>
        <w:pStyle w:val="Tekstpodstawowy21"/>
        <w:widowControl w:val="0"/>
        <w:numPr>
          <w:ilvl w:val="0"/>
          <w:numId w:val="22"/>
        </w:numPr>
        <w:suppressAutoHyphens w:val="0"/>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prowadzenia sprawozdawczości statystycznej, na zasadach obowiązujących w Szpitalu,</w:t>
      </w:r>
    </w:p>
    <w:p w14:paraId="68D35153" w14:textId="597B19CE" w:rsidR="4A63E133" w:rsidRDefault="4A63E133" w:rsidP="42C6FE46">
      <w:pPr>
        <w:pStyle w:val="Tekstpodstawowy21"/>
        <w:widowControl w:val="0"/>
        <w:numPr>
          <w:ilvl w:val="0"/>
          <w:numId w:val="22"/>
        </w:numPr>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Prowadzenia ewidencji czasu pracy, na zasadach obowiązujących w Szpitalu,</w:t>
      </w:r>
    </w:p>
    <w:p w14:paraId="3EDA4095" w14:textId="77777777" w:rsidR="00EB0130" w:rsidRPr="00452700" w:rsidRDefault="00EB0130" w:rsidP="001E23E9">
      <w:pPr>
        <w:pStyle w:val="Tekstpodstawowy21"/>
        <w:widowControl w:val="0"/>
        <w:numPr>
          <w:ilvl w:val="0"/>
          <w:numId w:val="22"/>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zapewnienia ciągłości procesu udzielania świadczeń zdrowotnych w Szpitalu w zakresie objętym umową,</w:t>
      </w:r>
    </w:p>
    <w:p w14:paraId="6DCD8C66" w14:textId="77777777" w:rsidR="00EB0130" w:rsidRPr="00452700" w:rsidRDefault="00EB0130" w:rsidP="001E23E9">
      <w:pPr>
        <w:pStyle w:val="Tekstpodstawowy21"/>
        <w:widowControl w:val="0"/>
        <w:numPr>
          <w:ilvl w:val="0"/>
          <w:numId w:val="22"/>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przestrzegania powszechnie obowiązujących przepisów prawa oraz przepisów wewnętrznych Szpitala z zakresu bezpieczeństwa i higieny pracy oraz przepisów przeciwpożarowych</w:t>
      </w:r>
    </w:p>
    <w:p w14:paraId="0892A826" w14:textId="77777777" w:rsidR="00EB0130" w:rsidRPr="00452700" w:rsidRDefault="00EB0130" w:rsidP="001E23E9">
      <w:pPr>
        <w:pStyle w:val="Tekstpodstawowy21"/>
        <w:widowControl w:val="0"/>
        <w:numPr>
          <w:ilvl w:val="0"/>
          <w:numId w:val="22"/>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EB0130" w:rsidRPr="00452700" w:rsidRDefault="00EB0130" w:rsidP="001E23E9">
      <w:pPr>
        <w:pStyle w:val="Tekstpodstawowy21"/>
        <w:widowControl w:val="0"/>
        <w:numPr>
          <w:ilvl w:val="0"/>
          <w:numId w:val="22"/>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należytej dbałości o pomieszczenia, sprzęt i aparaturę medyczną oraz przestrzegania zasad prawidłowej gospodarki lekami i materiałami medycznymi;</w:t>
      </w:r>
    </w:p>
    <w:p w14:paraId="4867AC42" w14:textId="77777777" w:rsidR="00EB0130" w:rsidRPr="00452700" w:rsidRDefault="00EB0130" w:rsidP="001E23E9">
      <w:pPr>
        <w:pStyle w:val="Tekstpodstawowy21"/>
        <w:widowControl w:val="0"/>
        <w:numPr>
          <w:ilvl w:val="0"/>
          <w:numId w:val="22"/>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poddania się wewnętrznym procedurom kontrolnym stosowanym w Szpitalu oraz procedurom kontrolnym przewidzianym w niniejszej umowie,</w:t>
      </w:r>
    </w:p>
    <w:p w14:paraId="784BF814" w14:textId="77777777" w:rsidR="00EB0130" w:rsidRPr="00452700" w:rsidRDefault="00EB0130" w:rsidP="001E23E9">
      <w:pPr>
        <w:pStyle w:val="Tekstpodstawowy21"/>
        <w:widowControl w:val="0"/>
        <w:numPr>
          <w:ilvl w:val="0"/>
          <w:numId w:val="22"/>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przekazywania, co miesiąc Zastępcy Komendanta lub osobie przez niego upoważnionej, informacji o zakresie i sposobie realizacji powyższej umowy obejmującej wykaz zrealizowanych godzin,</w:t>
      </w:r>
    </w:p>
    <w:p w14:paraId="246DAE20" w14:textId="77777777" w:rsidR="00EB0130" w:rsidRPr="00452700" w:rsidRDefault="00EB0130" w:rsidP="001E23E9">
      <w:pPr>
        <w:pStyle w:val="Tekstpodstawowy21"/>
        <w:widowControl w:val="0"/>
        <w:numPr>
          <w:ilvl w:val="0"/>
          <w:numId w:val="22"/>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 xml:space="preserve">zabezpieczenia </w:t>
      </w:r>
      <w:r w:rsidR="00452700">
        <w:rPr>
          <w:rFonts w:ascii="Garamond" w:hAnsi="Garamond"/>
          <w:b w:val="0"/>
          <w:bCs w:val="0"/>
          <w:sz w:val="20"/>
          <w:szCs w:val="20"/>
        </w:rPr>
        <w:t xml:space="preserve">się </w:t>
      </w:r>
      <w:r w:rsidRPr="00452700">
        <w:rPr>
          <w:rFonts w:ascii="Garamond" w:hAnsi="Garamond"/>
          <w:b w:val="0"/>
          <w:bCs w:val="0"/>
          <w:sz w:val="20"/>
          <w:szCs w:val="20"/>
        </w:rPr>
        <w:t>na podstawie niniejszej umowy w środki ochrony indywidualnej i odzież roboczą za wyjątkiem odzieży ochronnej chirurgicznej do wykonywania zabiegów,</w:t>
      </w:r>
    </w:p>
    <w:p w14:paraId="0CD0B446" w14:textId="77777777" w:rsidR="00EB0130" w:rsidRPr="00452700" w:rsidRDefault="00EB0130" w:rsidP="001E23E9">
      <w:pPr>
        <w:pStyle w:val="Tekstpodstawowy21"/>
        <w:widowControl w:val="0"/>
        <w:numPr>
          <w:ilvl w:val="0"/>
          <w:numId w:val="22"/>
        </w:numPr>
        <w:suppressAutoHyphens w:val="0"/>
        <w:spacing w:line="276" w:lineRule="auto"/>
        <w:ind w:left="0" w:firstLine="0"/>
        <w:jc w:val="both"/>
        <w:rPr>
          <w:rFonts w:ascii="Garamond" w:hAnsi="Garamond"/>
          <w:b w:val="0"/>
          <w:bCs w:val="0"/>
          <w:sz w:val="20"/>
          <w:szCs w:val="20"/>
        </w:rPr>
      </w:pPr>
      <w:r w:rsidRPr="00452700">
        <w:rPr>
          <w:rFonts w:ascii="Garamond" w:hAnsi="Garamond"/>
          <w:b w:val="0"/>
          <w:sz w:val="20"/>
          <w:szCs w:val="20"/>
        </w:rPr>
        <w:t xml:space="preserve">przestrzegania zasad określonych w Decyzji nr 145/MON z dnia 13 lipca 2017r. </w:t>
      </w:r>
      <w:r w:rsidRPr="00452700">
        <w:rPr>
          <w:rFonts w:ascii="Garamond" w:hAnsi="Garamond"/>
          <w:b w:val="0"/>
          <w:sz w:val="20"/>
          <w:szCs w:val="20"/>
        </w:rPr>
        <w:br/>
        <w:t>(poz. 157 ) w sprawie zasad postępowania w kontaktach z wykonawcami zgodnie z treścią załącznika do umowy wraz z jego załącznikami nr 1 i nr 2,</w:t>
      </w:r>
    </w:p>
    <w:p w14:paraId="185C36DA" w14:textId="77777777" w:rsidR="00EB0130" w:rsidRPr="00452700" w:rsidRDefault="00EB0130" w:rsidP="001E23E9">
      <w:pPr>
        <w:pStyle w:val="Tekstpodstawowy21"/>
        <w:widowControl w:val="0"/>
        <w:numPr>
          <w:ilvl w:val="0"/>
          <w:numId w:val="22"/>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 xml:space="preserve">udokumentowaniu – niezwłocznie - na każde żądanie Szpitala, że </w:t>
      </w:r>
      <w:r w:rsidRPr="00452700">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4C66560E"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10.</w:t>
      </w:r>
    </w:p>
    <w:p w14:paraId="6D144C5D" w14:textId="77777777" w:rsidR="00EB0130" w:rsidRPr="00452700" w:rsidRDefault="00EB0130" w:rsidP="001E23E9">
      <w:pPr>
        <w:pStyle w:val="Tekstpodstawowy21"/>
        <w:widowControl w:val="0"/>
        <w:numPr>
          <w:ilvl w:val="0"/>
          <w:numId w:val="10"/>
        </w:numPr>
        <w:tabs>
          <w:tab w:val="clear" w:pos="72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EB0130" w:rsidRPr="00452700" w:rsidRDefault="00EB0130" w:rsidP="001E23E9">
      <w:pPr>
        <w:pStyle w:val="Tekstpodstawowy21"/>
        <w:widowControl w:val="0"/>
        <w:numPr>
          <w:ilvl w:val="0"/>
          <w:numId w:val="10"/>
        </w:numPr>
        <w:tabs>
          <w:tab w:val="clear" w:pos="72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11.</w:t>
      </w:r>
    </w:p>
    <w:p w14:paraId="60922A85" w14:textId="77777777" w:rsidR="00EB0130" w:rsidRPr="00452700" w:rsidRDefault="00EB0130" w:rsidP="001E23E9">
      <w:pPr>
        <w:numPr>
          <w:ilvl w:val="0"/>
          <w:numId w:val="23"/>
        </w:numPr>
        <w:spacing w:line="276" w:lineRule="auto"/>
        <w:ind w:left="0" w:firstLine="0"/>
        <w:jc w:val="both"/>
        <w:rPr>
          <w:rFonts w:ascii="Garamond" w:hAnsi="Garamond"/>
          <w:sz w:val="20"/>
          <w:szCs w:val="20"/>
        </w:rPr>
      </w:pPr>
      <w:r w:rsidRPr="00452700">
        <w:rPr>
          <w:rFonts w:ascii="Garamond" w:hAnsi="Garamond"/>
          <w:sz w:val="20"/>
          <w:szCs w:val="20"/>
        </w:rPr>
        <w:t>Dla realizacji umowy Szpital zobowiązuje się zapewnić Przyjmującemu Zamówienie:</w:t>
      </w:r>
    </w:p>
    <w:p w14:paraId="07824D09" w14:textId="77777777" w:rsidR="00EB0130" w:rsidRPr="00452700" w:rsidRDefault="00EB0130" w:rsidP="001E23E9">
      <w:pPr>
        <w:numPr>
          <w:ilvl w:val="0"/>
          <w:numId w:val="24"/>
        </w:numPr>
        <w:spacing w:line="276" w:lineRule="auto"/>
        <w:ind w:left="0" w:firstLine="0"/>
        <w:jc w:val="both"/>
        <w:rPr>
          <w:rFonts w:ascii="Garamond" w:hAnsi="Garamond"/>
          <w:sz w:val="20"/>
          <w:szCs w:val="20"/>
        </w:rPr>
      </w:pPr>
      <w:r w:rsidRPr="00452700">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EB0130" w:rsidRPr="00452700" w:rsidRDefault="00EB0130" w:rsidP="001E23E9">
      <w:pPr>
        <w:widowControl w:val="0"/>
        <w:numPr>
          <w:ilvl w:val="0"/>
          <w:numId w:val="24"/>
        </w:numPr>
        <w:shd w:val="clear" w:color="auto" w:fill="FFFFFF"/>
        <w:suppressAutoHyphens w:val="0"/>
        <w:spacing w:line="276" w:lineRule="auto"/>
        <w:ind w:left="0" w:firstLine="0"/>
        <w:jc w:val="both"/>
        <w:rPr>
          <w:rFonts w:ascii="Garamond" w:hAnsi="Garamond"/>
          <w:sz w:val="20"/>
          <w:szCs w:val="20"/>
        </w:rPr>
      </w:pPr>
      <w:r w:rsidRPr="00452700">
        <w:rPr>
          <w:rFonts w:ascii="Garamond" w:hAnsi="Garamond"/>
          <w:sz w:val="20"/>
          <w:szCs w:val="20"/>
        </w:rPr>
        <w:t>sprzęt jednorazowego użytku i środki farmaceutyczne;</w:t>
      </w:r>
    </w:p>
    <w:p w14:paraId="433606FB" w14:textId="77777777" w:rsidR="00EB0130" w:rsidRPr="00452700" w:rsidRDefault="00EB0130" w:rsidP="001E23E9">
      <w:pPr>
        <w:widowControl w:val="0"/>
        <w:numPr>
          <w:ilvl w:val="0"/>
          <w:numId w:val="24"/>
        </w:numPr>
        <w:shd w:val="clear" w:color="auto" w:fill="FFFFFF"/>
        <w:suppressAutoHyphens w:val="0"/>
        <w:spacing w:line="276" w:lineRule="auto"/>
        <w:ind w:left="0" w:firstLine="0"/>
        <w:jc w:val="both"/>
        <w:rPr>
          <w:rFonts w:ascii="Garamond" w:hAnsi="Garamond"/>
          <w:sz w:val="20"/>
          <w:szCs w:val="20"/>
        </w:rPr>
      </w:pPr>
      <w:r w:rsidRPr="00452700">
        <w:rPr>
          <w:rFonts w:ascii="Garamond" w:hAnsi="Garamond"/>
          <w:sz w:val="20"/>
          <w:szCs w:val="20"/>
        </w:rPr>
        <w:t>formularze i druki obowiązujące w Szpitalu ;</w:t>
      </w:r>
    </w:p>
    <w:p w14:paraId="20224101" w14:textId="77777777" w:rsidR="00EB0130" w:rsidRPr="00452700" w:rsidRDefault="00EB0130" w:rsidP="001E23E9">
      <w:pPr>
        <w:widowControl w:val="0"/>
        <w:numPr>
          <w:ilvl w:val="0"/>
          <w:numId w:val="24"/>
        </w:numPr>
        <w:shd w:val="clear" w:color="auto" w:fill="FFFFFF"/>
        <w:suppressAutoHyphens w:val="0"/>
        <w:spacing w:line="276" w:lineRule="auto"/>
        <w:ind w:left="0" w:firstLine="0"/>
        <w:jc w:val="both"/>
        <w:rPr>
          <w:rFonts w:ascii="Garamond" w:hAnsi="Garamond"/>
          <w:sz w:val="20"/>
          <w:szCs w:val="20"/>
        </w:rPr>
      </w:pPr>
      <w:r w:rsidRPr="00452700">
        <w:rPr>
          <w:rFonts w:ascii="Garamond" w:hAnsi="Garamond"/>
          <w:sz w:val="20"/>
          <w:szCs w:val="20"/>
        </w:rPr>
        <w:t xml:space="preserve">druki recept za odpłatnością w wysokości kosztów poniesionych przez Szpital </w:t>
      </w:r>
    </w:p>
    <w:p w14:paraId="413BB0B6" w14:textId="77777777" w:rsidR="00EB0130" w:rsidRPr="00452700" w:rsidRDefault="00EB0130" w:rsidP="001E23E9">
      <w:pPr>
        <w:widowControl w:val="0"/>
        <w:numPr>
          <w:ilvl w:val="0"/>
          <w:numId w:val="24"/>
        </w:numPr>
        <w:shd w:val="clear" w:color="auto" w:fill="FFFFFF"/>
        <w:suppressAutoHyphens w:val="0"/>
        <w:spacing w:line="276" w:lineRule="auto"/>
        <w:ind w:left="0" w:firstLine="0"/>
        <w:jc w:val="both"/>
        <w:rPr>
          <w:rFonts w:ascii="Garamond" w:hAnsi="Garamond"/>
          <w:sz w:val="20"/>
          <w:szCs w:val="20"/>
        </w:rPr>
      </w:pPr>
      <w:r w:rsidRPr="00452700">
        <w:rPr>
          <w:rFonts w:ascii="Garamond" w:hAnsi="Garamond"/>
          <w:sz w:val="20"/>
          <w:szCs w:val="20"/>
        </w:rPr>
        <w:t>personel, aparaturę i sprzęt medyczny niezbędny do realizacji zamówienia, zgodnie ze standardami określonymi w odpowiednich przepisach.</w:t>
      </w:r>
    </w:p>
    <w:p w14:paraId="520E3322" w14:textId="77777777" w:rsidR="00EB0130" w:rsidRPr="00452700" w:rsidRDefault="00EB0130" w:rsidP="001E23E9">
      <w:pPr>
        <w:numPr>
          <w:ilvl w:val="0"/>
          <w:numId w:val="23"/>
        </w:numPr>
        <w:spacing w:line="276" w:lineRule="auto"/>
        <w:ind w:left="0" w:firstLine="0"/>
        <w:jc w:val="both"/>
        <w:rPr>
          <w:rFonts w:ascii="Garamond" w:hAnsi="Garamond"/>
          <w:sz w:val="20"/>
          <w:szCs w:val="20"/>
        </w:rPr>
      </w:pPr>
      <w:r w:rsidRPr="00452700">
        <w:rPr>
          <w:rFonts w:ascii="Garamond" w:hAnsi="Garamond"/>
          <w:sz w:val="20"/>
          <w:szCs w:val="20"/>
        </w:rPr>
        <w:t>Szpital nie zabezpiecza odzieży i obuwia roboczego dla udzielających świadczeń zdrowotnych lekarzy Przyjmującego Zamówienia. Postanowienie to nie dotyczy odzieży ochronnej chirurgicznej do wykonywania zabiegów.</w:t>
      </w:r>
    </w:p>
    <w:p w14:paraId="36F7BDC3"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12.</w:t>
      </w:r>
    </w:p>
    <w:p w14:paraId="370710C7" w14:textId="77777777" w:rsidR="00EB0130" w:rsidRPr="00452700" w:rsidRDefault="00EB0130" w:rsidP="001E23E9">
      <w:pPr>
        <w:numPr>
          <w:ilvl w:val="0"/>
          <w:numId w:val="25"/>
        </w:numPr>
        <w:spacing w:line="276" w:lineRule="auto"/>
        <w:ind w:left="0" w:firstLine="0"/>
        <w:jc w:val="both"/>
        <w:rPr>
          <w:rFonts w:ascii="Garamond" w:hAnsi="Garamond"/>
          <w:sz w:val="20"/>
          <w:szCs w:val="20"/>
        </w:rPr>
      </w:pPr>
      <w:r w:rsidRPr="00452700">
        <w:rPr>
          <w:rFonts w:ascii="Garamond" w:hAnsi="Garamond"/>
          <w:sz w:val="20"/>
          <w:szCs w:val="20"/>
        </w:rPr>
        <w:t>Szpital jest uprawniony do kontroli udzielanych świadczeń zdrowotnych przez Przyjmującego Zamówienie oraz jego działalności na terenie Szpitala, a w szczególności:</w:t>
      </w:r>
    </w:p>
    <w:p w14:paraId="7F941E5D" w14:textId="77777777" w:rsidR="00EB0130" w:rsidRPr="00452700" w:rsidRDefault="00EB0130" w:rsidP="001E23E9">
      <w:pPr>
        <w:numPr>
          <w:ilvl w:val="0"/>
          <w:numId w:val="26"/>
        </w:numPr>
        <w:spacing w:line="276" w:lineRule="auto"/>
        <w:ind w:left="0" w:firstLine="0"/>
        <w:jc w:val="both"/>
        <w:rPr>
          <w:rFonts w:ascii="Garamond" w:hAnsi="Garamond"/>
          <w:sz w:val="20"/>
          <w:szCs w:val="20"/>
        </w:rPr>
      </w:pPr>
      <w:r w:rsidRPr="00452700">
        <w:rPr>
          <w:rFonts w:ascii="Garamond" w:hAnsi="Garamond"/>
          <w:sz w:val="20"/>
          <w:szCs w:val="20"/>
        </w:rPr>
        <w:t>kontroli zużycia materiałów medycznych, testów diagnostycznych oraz aparatury i sprzętu medycznego i zleconych badań.</w:t>
      </w:r>
    </w:p>
    <w:p w14:paraId="645FDBB9" w14:textId="77777777" w:rsidR="00EB0130" w:rsidRPr="00452700" w:rsidRDefault="00EB0130" w:rsidP="001E23E9">
      <w:pPr>
        <w:numPr>
          <w:ilvl w:val="0"/>
          <w:numId w:val="26"/>
        </w:numPr>
        <w:spacing w:line="276" w:lineRule="auto"/>
        <w:ind w:left="0" w:firstLine="0"/>
        <w:jc w:val="both"/>
        <w:rPr>
          <w:rFonts w:ascii="Garamond" w:hAnsi="Garamond"/>
          <w:sz w:val="20"/>
          <w:szCs w:val="20"/>
        </w:rPr>
      </w:pPr>
      <w:r w:rsidRPr="00452700">
        <w:rPr>
          <w:rFonts w:ascii="Garamond" w:hAnsi="Garamond"/>
          <w:sz w:val="20"/>
          <w:szCs w:val="20"/>
        </w:rPr>
        <w:t>badania efektywności i jakości udzielanych świadczeń zdrowotnych.</w:t>
      </w:r>
    </w:p>
    <w:p w14:paraId="72DC982D" w14:textId="77777777" w:rsidR="00EB0130" w:rsidRPr="00452700" w:rsidRDefault="00EB0130" w:rsidP="001E23E9">
      <w:pPr>
        <w:numPr>
          <w:ilvl w:val="0"/>
          <w:numId w:val="26"/>
        </w:numPr>
        <w:spacing w:line="276" w:lineRule="auto"/>
        <w:ind w:left="0" w:firstLine="0"/>
        <w:jc w:val="both"/>
        <w:rPr>
          <w:rFonts w:ascii="Garamond" w:hAnsi="Garamond"/>
          <w:sz w:val="20"/>
          <w:szCs w:val="20"/>
        </w:rPr>
      </w:pPr>
      <w:r w:rsidRPr="00452700">
        <w:rPr>
          <w:rFonts w:ascii="Garamond" w:hAnsi="Garamond"/>
          <w:sz w:val="20"/>
          <w:szCs w:val="20"/>
        </w:rPr>
        <w:t>badania satysfakcji pacjentów.</w:t>
      </w:r>
    </w:p>
    <w:p w14:paraId="3A52C3E0" w14:textId="77777777" w:rsidR="00EB0130" w:rsidRPr="00452700" w:rsidRDefault="00EB0130" w:rsidP="001E23E9">
      <w:pPr>
        <w:numPr>
          <w:ilvl w:val="0"/>
          <w:numId w:val="26"/>
        </w:numPr>
        <w:spacing w:line="276" w:lineRule="auto"/>
        <w:ind w:left="0" w:firstLine="0"/>
        <w:jc w:val="both"/>
        <w:rPr>
          <w:rFonts w:ascii="Garamond" w:hAnsi="Garamond"/>
          <w:sz w:val="20"/>
          <w:szCs w:val="20"/>
        </w:rPr>
      </w:pPr>
      <w:r w:rsidRPr="00452700">
        <w:rPr>
          <w:rFonts w:ascii="Garamond" w:hAnsi="Garamond"/>
          <w:sz w:val="20"/>
          <w:szCs w:val="20"/>
        </w:rPr>
        <w:t>oceny współpracy przez pracowników Szpitala.</w:t>
      </w:r>
    </w:p>
    <w:p w14:paraId="36D4B91D" w14:textId="77777777" w:rsidR="00EB0130" w:rsidRPr="00452700" w:rsidRDefault="00EB0130" w:rsidP="001E23E9">
      <w:pPr>
        <w:numPr>
          <w:ilvl w:val="0"/>
          <w:numId w:val="25"/>
        </w:numPr>
        <w:spacing w:line="276" w:lineRule="auto"/>
        <w:ind w:left="0" w:firstLine="0"/>
        <w:jc w:val="both"/>
        <w:rPr>
          <w:rFonts w:ascii="Garamond" w:hAnsi="Garamond"/>
          <w:sz w:val="20"/>
          <w:szCs w:val="20"/>
        </w:rPr>
      </w:pPr>
      <w:r w:rsidRPr="00452700">
        <w:rPr>
          <w:rFonts w:ascii="Garamond" w:hAnsi="Garamond"/>
          <w:sz w:val="20"/>
          <w:szCs w:val="20"/>
        </w:rPr>
        <w:t>Uprawnienia kontrolne Szpitala ponadto obejmują prawo do:</w:t>
      </w:r>
    </w:p>
    <w:p w14:paraId="3510722F" w14:textId="77777777" w:rsidR="00EB0130" w:rsidRPr="00452700" w:rsidRDefault="00EB0130" w:rsidP="001E23E9">
      <w:pPr>
        <w:numPr>
          <w:ilvl w:val="0"/>
          <w:numId w:val="27"/>
        </w:numPr>
        <w:spacing w:line="276" w:lineRule="auto"/>
        <w:ind w:left="0" w:firstLine="0"/>
        <w:jc w:val="both"/>
        <w:rPr>
          <w:rFonts w:ascii="Garamond" w:hAnsi="Garamond"/>
          <w:sz w:val="20"/>
          <w:szCs w:val="20"/>
        </w:rPr>
      </w:pPr>
      <w:r w:rsidRPr="00452700">
        <w:rPr>
          <w:rFonts w:ascii="Garamond" w:hAnsi="Garamond"/>
          <w:sz w:val="20"/>
          <w:szCs w:val="20"/>
        </w:rPr>
        <w:t>żądania informacji dotyczącej zakresu udzielanych świadczeń zdrowotnych.</w:t>
      </w:r>
    </w:p>
    <w:p w14:paraId="695C003A" w14:textId="77777777" w:rsidR="00EB0130" w:rsidRPr="00452700" w:rsidRDefault="00EB0130" w:rsidP="001E23E9">
      <w:pPr>
        <w:numPr>
          <w:ilvl w:val="0"/>
          <w:numId w:val="27"/>
        </w:numPr>
        <w:spacing w:line="276" w:lineRule="auto"/>
        <w:ind w:left="0" w:firstLine="0"/>
        <w:jc w:val="both"/>
        <w:rPr>
          <w:rFonts w:ascii="Garamond" w:hAnsi="Garamond"/>
          <w:sz w:val="20"/>
          <w:szCs w:val="20"/>
        </w:rPr>
      </w:pPr>
      <w:r w:rsidRPr="00452700">
        <w:rPr>
          <w:rFonts w:ascii="Garamond" w:hAnsi="Garamond"/>
          <w:sz w:val="20"/>
          <w:szCs w:val="20"/>
        </w:rPr>
        <w:t>nadzoru nad prowadzoną przez Przyjmującego Zamówienie dokumentacją medyczną.</w:t>
      </w:r>
    </w:p>
    <w:p w14:paraId="1903D53A" w14:textId="77777777" w:rsidR="00EB0130" w:rsidRPr="00452700" w:rsidRDefault="00EB0130" w:rsidP="001E23E9">
      <w:pPr>
        <w:numPr>
          <w:ilvl w:val="0"/>
          <w:numId w:val="27"/>
        </w:numPr>
        <w:spacing w:line="276" w:lineRule="auto"/>
        <w:ind w:left="0" w:firstLine="0"/>
        <w:jc w:val="both"/>
        <w:rPr>
          <w:rFonts w:ascii="Garamond" w:hAnsi="Garamond"/>
          <w:sz w:val="20"/>
          <w:szCs w:val="20"/>
        </w:rPr>
      </w:pPr>
      <w:r w:rsidRPr="00452700">
        <w:rPr>
          <w:rFonts w:ascii="Garamond" w:hAnsi="Garamond"/>
          <w:sz w:val="20"/>
          <w:szCs w:val="20"/>
        </w:rPr>
        <w:t>nadzoru nad przestrzeganiem przepisów wewnętrznych Szpitala z zakresu bezpieczeństwa i higieny pracy oraz przepisów przeciwpożarowych.</w:t>
      </w:r>
    </w:p>
    <w:p w14:paraId="69DC9CF9" w14:textId="77777777" w:rsidR="00EB0130" w:rsidRPr="00452700" w:rsidRDefault="00EB0130" w:rsidP="001E23E9">
      <w:pPr>
        <w:numPr>
          <w:ilvl w:val="0"/>
          <w:numId w:val="27"/>
        </w:numPr>
        <w:spacing w:line="276" w:lineRule="auto"/>
        <w:ind w:left="0" w:firstLine="0"/>
        <w:jc w:val="both"/>
        <w:rPr>
          <w:rFonts w:ascii="Garamond" w:hAnsi="Garamond"/>
          <w:sz w:val="20"/>
          <w:szCs w:val="20"/>
        </w:rPr>
      </w:pPr>
      <w:r w:rsidRPr="00452700">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EB0130" w:rsidRPr="00452700" w:rsidRDefault="00EB0130" w:rsidP="001E23E9">
      <w:pPr>
        <w:numPr>
          <w:ilvl w:val="0"/>
          <w:numId w:val="25"/>
        </w:numPr>
        <w:spacing w:line="276" w:lineRule="auto"/>
        <w:ind w:left="0" w:firstLine="0"/>
        <w:jc w:val="both"/>
        <w:rPr>
          <w:rFonts w:ascii="Garamond" w:hAnsi="Garamond"/>
          <w:sz w:val="20"/>
          <w:szCs w:val="20"/>
        </w:rPr>
      </w:pPr>
      <w:r w:rsidRPr="00452700">
        <w:rPr>
          <w:rFonts w:ascii="Garamond" w:hAnsi="Garamond"/>
          <w:sz w:val="20"/>
          <w:szCs w:val="20"/>
        </w:rPr>
        <w:t xml:space="preserve">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t>
      </w:r>
      <w:r w:rsidR="00434EDB" w:rsidRPr="00452700">
        <w:rPr>
          <w:rFonts w:ascii="Garamond" w:hAnsi="Garamond"/>
          <w:sz w:val="20"/>
          <w:szCs w:val="20"/>
        </w:rPr>
        <w:t>(Dz.U.2019.0.1373)</w:t>
      </w:r>
      <w:r w:rsidR="00434EDB" w:rsidRPr="00452700">
        <w:rPr>
          <w:rFonts w:ascii="Garamond" w:hAnsi="Garamond" w:cs="Garamond"/>
          <w:sz w:val="20"/>
          <w:szCs w:val="20"/>
        </w:rPr>
        <w:t xml:space="preserve"> </w:t>
      </w:r>
      <w:r w:rsidRPr="00452700">
        <w:rPr>
          <w:rFonts w:ascii="Garamond" w:hAnsi="Garamond"/>
          <w:sz w:val="20"/>
          <w:szCs w:val="20"/>
        </w:rPr>
        <w:t>w zakresie wynikającym z umowy zawartej z Funduszem w umowach z podwykonawcami.</w:t>
      </w:r>
    </w:p>
    <w:p w14:paraId="12FEB1E3" w14:textId="77777777" w:rsidR="00EB0130" w:rsidRPr="00452700" w:rsidRDefault="00EB0130" w:rsidP="001E23E9">
      <w:pPr>
        <w:numPr>
          <w:ilvl w:val="0"/>
          <w:numId w:val="25"/>
        </w:numPr>
        <w:spacing w:line="276" w:lineRule="auto"/>
        <w:ind w:left="0" w:firstLine="0"/>
        <w:jc w:val="both"/>
        <w:rPr>
          <w:rFonts w:ascii="Garamond" w:hAnsi="Garamond"/>
          <w:sz w:val="20"/>
          <w:szCs w:val="20"/>
        </w:rPr>
      </w:pPr>
      <w:r w:rsidRPr="00452700">
        <w:rPr>
          <w:rFonts w:ascii="Garamond" w:hAnsi="Garamond"/>
          <w:sz w:val="20"/>
          <w:szCs w:val="20"/>
        </w:rPr>
        <w:t>Do przeprowadzenia kontroli upoważniony jest Zastępca ds. Lecznictwa lub inna osoba przez niego upoważniona.</w:t>
      </w:r>
    </w:p>
    <w:p w14:paraId="664242B7" w14:textId="77777777" w:rsidR="00EB0130" w:rsidRPr="00452700" w:rsidRDefault="00EB0130" w:rsidP="001E23E9">
      <w:pPr>
        <w:numPr>
          <w:ilvl w:val="0"/>
          <w:numId w:val="25"/>
        </w:numPr>
        <w:spacing w:line="276" w:lineRule="auto"/>
        <w:ind w:left="0" w:firstLine="0"/>
        <w:jc w:val="both"/>
        <w:rPr>
          <w:rFonts w:ascii="Garamond" w:hAnsi="Garamond"/>
          <w:sz w:val="20"/>
          <w:szCs w:val="20"/>
        </w:rPr>
      </w:pPr>
      <w:r w:rsidRPr="00452700">
        <w:rPr>
          <w:rFonts w:ascii="Garamond" w:hAnsi="Garamond"/>
          <w:sz w:val="20"/>
          <w:szCs w:val="20"/>
        </w:rPr>
        <w:t>W wyniku przeprowadzonej kontroli Szpital może:</w:t>
      </w:r>
    </w:p>
    <w:p w14:paraId="54EFBEF4" w14:textId="77777777" w:rsidR="00EB0130" w:rsidRPr="00452700" w:rsidRDefault="00EB0130" w:rsidP="001E23E9">
      <w:pPr>
        <w:widowControl w:val="0"/>
        <w:numPr>
          <w:ilvl w:val="0"/>
          <w:numId w:val="31"/>
        </w:numPr>
        <w:suppressAutoHyphens w:val="0"/>
        <w:spacing w:line="276" w:lineRule="auto"/>
        <w:ind w:left="0" w:firstLine="0"/>
        <w:jc w:val="both"/>
        <w:rPr>
          <w:rFonts w:ascii="Garamond" w:hAnsi="Garamond"/>
          <w:sz w:val="20"/>
          <w:szCs w:val="20"/>
        </w:rPr>
      </w:pPr>
      <w:r w:rsidRPr="00452700">
        <w:rPr>
          <w:rFonts w:ascii="Garamond" w:hAnsi="Garamond"/>
          <w:sz w:val="20"/>
          <w:szCs w:val="20"/>
        </w:rPr>
        <w:t xml:space="preserve">wydać zalecenia pokontrolne zmierzające do usunięcia stwierdzonych nieprawidłowości w wyznaczonym terminie, </w:t>
      </w:r>
    </w:p>
    <w:p w14:paraId="42B63DD3" w14:textId="77777777" w:rsidR="00EB0130" w:rsidRPr="00452700" w:rsidRDefault="00EB0130" w:rsidP="001E23E9">
      <w:pPr>
        <w:widowControl w:val="0"/>
        <w:numPr>
          <w:ilvl w:val="0"/>
          <w:numId w:val="31"/>
        </w:numPr>
        <w:suppressAutoHyphens w:val="0"/>
        <w:spacing w:line="276" w:lineRule="auto"/>
        <w:ind w:left="0" w:firstLine="0"/>
        <w:jc w:val="both"/>
        <w:rPr>
          <w:rFonts w:ascii="Garamond" w:hAnsi="Garamond"/>
          <w:sz w:val="20"/>
          <w:szCs w:val="20"/>
        </w:rPr>
      </w:pPr>
      <w:r w:rsidRPr="00452700">
        <w:rPr>
          <w:rFonts w:ascii="Garamond" w:hAnsi="Garamond"/>
          <w:sz w:val="20"/>
          <w:szCs w:val="20"/>
        </w:rPr>
        <w:t>skorzystać z innych uprawnień wskazanych w postanowieniach niniejszej umowy</w:t>
      </w:r>
    </w:p>
    <w:p w14:paraId="251FB0EB"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13.</w:t>
      </w:r>
    </w:p>
    <w:p w14:paraId="27896227" w14:textId="14C45704" w:rsidR="00EB0130" w:rsidRPr="00452700" w:rsidRDefault="00827ECE" w:rsidP="42C6FE46">
      <w:pPr>
        <w:pStyle w:val="NormalnyWeb"/>
        <w:numPr>
          <w:ilvl w:val="3"/>
          <w:numId w:val="28"/>
        </w:numPr>
        <w:tabs>
          <w:tab w:val="clear" w:pos="2880"/>
          <w:tab w:val="num" w:pos="0"/>
        </w:tabs>
        <w:spacing w:before="0" w:after="0" w:line="276" w:lineRule="auto"/>
        <w:ind w:left="630" w:hanging="630"/>
        <w:rPr>
          <w:rFonts w:ascii="Garamond" w:hAnsi="Garamond" w:cs="Palatino Linotype"/>
          <w:sz w:val="20"/>
          <w:szCs w:val="20"/>
        </w:rPr>
      </w:pPr>
      <w:r w:rsidRPr="42C6FE46">
        <w:rPr>
          <w:rFonts w:ascii="Garamond" w:hAnsi="Garamond" w:cs="Palatino Linotype"/>
          <w:sz w:val="20"/>
          <w:szCs w:val="20"/>
        </w:rPr>
        <w:t>Niniejsza umowa obowiązuje przez okres</w:t>
      </w:r>
      <w:r w:rsidR="00B827F5" w:rsidRPr="42C6FE46">
        <w:rPr>
          <w:rFonts w:ascii="Garamond" w:hAnsi="Garamond" w:cs="Palatino Linotype"/>
          <w:sz w:val="20"/>
          <w:szCs w:val="20"/>
        </w:rPr>
        <w:t xml:space="preserve"> </w:t>
      </w:r>
      <w:r w:rsidR="00CD7990" w:rsidRPr="00F6563F">
        <w:rPr>
          <w:rFonts w:ascii="Garamond" w:hAnsi="Garamond"/>
          <w:b/>
          <w:bCs/>
          <w:sz w:val="20"/>
          <w:szCs w:val="20"/>
        </w:rPr>
        <w:t>od dnia 1.</w:t>
      </w:r>
      <w:r w:rsidR="00BC4432" w:rsidRPr="00F6563F">
        <w:rPr>
          <w:rFonts w:ascii="Garamond" w:hAnsi="Garamond"/>
          <w:b/>
          <w:bCs/>
          <w:sz w:val="20"/>
          <w:szCs w:val="20"/>
        </w:rPr>
        <w:t>01</w:t>
      </w:r>
      <w:r w:rsidR="00CD7990" w:rsidRPr="00F6563F">
        <w:rPr>
          <w:rFonts w:ascii="Garamond" w:hAnsi="Garamond"/>
          <w:b/>
          <w:bCs/>
          <w:sz w:val="20"/>
          <w:szCs w:val="20"/>
        </w:rPr>
        <w:t>.202</w:t>
      </w:r>
      <w:r w:rsidR="4F5CA967" w:rsidRPr="00F6563F">
        <w:rPr>
          <w:rFonts w:ascii="Garamond" w:hAnsi="Garamond"/>
          <w:b/>
          <w:bCs/>
          <w:sz w:val="20"/>
          <w:szCs w:val="20"/>
        </w:rPr>
        <w:t xml:space="preserve">6 </w:t>
      </w:r>
      <w:r w:rsidR="00CD7990" w:rsidRPr="00F6563F">
        <w:rPr>
          <w:rFonts w:ascii="Garamond" w:hAnsi="Garamond"/>
          <w:b/>
          <w:bCs/>
          <w:sz w:val="20"/>
          <w:szCs w:val="20"/>
        </w:rPr>
        <w:t>roku do dnia 3</w:t>
      </w:r>
      <w:r w:rsidR="00BC4432" w:rsidRPr="00F6563F">
        <w:rPr>
          <w:rFonts w:ascii="Garamond" w:hAnsi="Garamond"/>
          <w:b/>
          <w:bCs/>
          <w:sz w:val="20"/>
          <w:szCs w:val="20"/>
        </w:rPr>
        <w:t>1</w:t>
      </w:r>
      <w:r w:rsidR="00CD7990" w:rsidRPr="00F6563F">
        <w:rPr>
          <w:rFonts w:ascii="Garamond" w:hAnsi="Garamond"/>
          <w:b/>
          <w:bCs/>
          <w:sz w:val="20"/>
          <w:szCs w:val="20"/>
        </w:rPr>
        <w:t>.</w:t>
      </w:r>
      <w:r w:rsidR="001760D3" w:rsidRPr="00F6563F">
        <w:rPr>
          <w:rFonts w:ascii="Garamond" w:hAnsi="Garamond"/>
          <w:b/>
          <w:bCs/>
          <w:sz w:val="20"/>
          <w:szCs w:val="20"/>
        </w:rPr>
        <w:t>1</w:t>
      </w:r>
      <w:r w:rsidR="00BC4432" w:rsidRPr="00F6563F">
        <w:rPr>
          <w:rFonts w:ascii="Garamond" w:hAnsi="Garamond"/>
          <w:b/>
          <w:bCs/>
          <w:sz w:val="20"/>
          <w:szCs w:val="20"/>
        </w:rPr>
        <w:t>2</w:t>
      </w:r>
      <w:r w:rsidR="00CD7990" w:rsidRPr="00F6563F">
        <w:rPr>
          <w:rFonts w:ascii="Garamond" w:hAnsi="Garamond"/>
          <w:b/>
          <w:bCs/>
          <w:sz w:val="20"/>
          <w:szCs w:val="20"/>
        </w:rPr>
        <w:t>.202</w:t>
      </w:r>
      <w:r w:rsidR="71B9B5AD" w:rsidRPr="00F6563F">
        <w:rPr>
          <w:rFonts w:ascii="Garamond" w:hAnsi="Garamond"/>
          <w:b/>
          <w:bCs/>
          <w:sz w:val="20"/>
          <w:szCs w:val="20"/>
        </w:rPr>
        <w:t>7</w:t>
      </w:r>
      <w:r w:rsidR="00CD7990" w:rsidRPr="00F6563F">
        <w:rPr>
          <w:rFonts w:ascii="Garamond" w:hAnsi="Garamond"/>
          <w:b/>
          <w:bCs/>
          <w:sz w:val="20"/>
          <w:szCs w:val="20"/>
        </w:rPr>
        <w:t xml:space="preserve"> roku</w:t>
      </w:r>
      <w:r w:rsidR="001E23E9" w:rsidRPr="00F6563F">
        <w:rPr>
          <w:rFonts w:ascii="Garamond" w:hAnsi="Garamond"/>
          <w:b/>
          <w:bCs/>
          <w:sz w:val="20"/>
          <w:szCs w:val="20"/>
        </w:rPr>
        <w:t>.</w:t>
      </w:r>
    </w:p>
    <w:p w14:paraId="70A2D998" w14:textId="3FACB973" w:rsidR="00EB0130" w:rsidRPr="00452700" w:rsidRDefault="00EB0130" w:rsidP="42C6FE46">
      <w:pPr>
        <w:pStyle w:val="NormalnyWeb"/>
        <w:numPr>
          <w:ilvl w:val="3"/>
          <w:numId w:val="28"/>
        </w:numPr>
        <w:tabs>
          <w:tab w:val="clear" w:pos="2880"/>
        </w:tabs>
        <w:spacing w:before="0" w:after="0" w:line="276" w:lineRule="auto"/>
        <w:ind w:left="540" w:hanging="540"/>
        <w:rPr>
          <w:rFonts w:ascii="Garamond" w:hAnsi="Garamond" w:cs="Palatino Linotype"/>
          <w:sz w:val="20"/>
          <w:szCs w:val="20"/>
        </w:rPr>
      </w:pPr>
      <w:r w:rsidRPr="42C6FE46">
        <w:rPr>
          <w:rFonts w:ascii="Garamond" w:hAnsi="Garamond" w:cs="Palatino Linotype"/>
          <w:sz w:val="20"/>
          <w:szCs w:val="20"/>
        </w:rPr>
        <w:t>Umowa ulega rozwiązaniu z upływem czasu, na który była zawarta, lub wcześniej z chwilą wyczerpania się łącznej kwoty umowy, określonej w § 6 ust. 2.</w:t>
      </w:r>
    </w:p>
    <w:p w14:paraId="48F99694"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14.</w:t>
      </w:r>
    </w:p>
    <w:p w14:paraId="312A0FAE" w14:textId="77777777" w:rsidR="00EB0130" w:rsidRPr="00452700" w:rsidRDefault="00EB0130" w:rsidP="001E23E9">
      <w:pPr>
        <w:pStyle w:val="Tekstpodstawowy31"/>
        <w:widowControl w:val="0"/>
        <w:numPr>
          <w:ilvl w:val="0"/>
          <w:numId w:val="13"/>
        </w:numPr>
        <w:suppressAutoHyphens w:val="0"/>
        <w:spacing w:line="276" w:lineRule="auto"/>
        <w:ind w:left="0" w:firstLine="0"/>
        <w:jc w:val="both"/>
        <w:rPr>
          <w:rFonts w:ascii="Garamond" w:hAnsi="Garamond"/>
          <w:sz w:val="20"/>
          <w:szCs w:val="20"/>
        </w:rPr>
      </w:pPr>
      <w:r w:rsidRPr="00452700">
        <w:rPr>
          <w:rFonts w:ascii="Garamond" w:hAnsi="Garamond"/>
          <w:sz w:val="20"/>
          <w:szCs w:val="20"/>
        </w:rPr>
        <w:t>Umowa może zostać rozwiązana w trybie natychmiastowym przez odstąpienie, wskutek oświadczenia złożonego przez Szpital:</w:t>
      </w:r>
    </w:p>
    <w:p w14:paraId="065B3646" w14:textId="77777777" w:rsidR="00EB0130" w:rsidRPr="00452700" w:rsidRDefault="00EB0130" w:rsidP="001E23E9">
      <w:pPr>
        <w:pStyle w:val="Tekstpodstawowy31"/>
        <w:widowControl w:val="0"/>
        <w:numPr>
          <w:ilvl w:val="1"/>
          <w:numId w:val="13"/>
        </w:numPr>
        <w:tabs>
          <w:tab w:val="clear" w:pos="1080"/>
          <w:tab w:val="num" w:pos="0"/>
        </w:tabs>
        <w:suppressAutoHyphens w:val="0"/>
        <w:spacing w:line="276" w:lineRule="auto"/>
        <w:ind w:left="0" w:firstLine="0"/>
        <w:jc w:val="both"/>
        <w:rPr>
          <w:rFonts w:ascii="Garamond" w:hAnsi="Garamond"/>
          <w:sz w:val="20"/>
          <w:szCs w:val="20"/>
        </w:rPr>
      </w:pPr>
      <w:r w:rsidRPr="00452700">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EB0130" w:rsidRPr="00452700" w:rsidRDefault="00EB0130" w:rsidP="001E23E9">
      <w:pPr>
        <w:pStyle w:val="Tekstpodstawowy31"/>
        <w:widowControl w:val="0"/>
        <w:numPr>
          <w:ilvl w:val="1"/>
          <w:numId w:val="13"/>
        </w:numPr>
        <w:tabs>
          <w:tab w:val="clear" w:pos="1080"/>
          <w:tab w:val="num" w:pos="0"/>
        </w:tabs>
        <w:suppressAutoHyphens w:val="0"/>
        <w:spacing w:line="276" w:lineRule="auto"/>
        <w:ind w:left="0" w:firstLine="0"/>
        <w:jc w:val="both"/>
        <w:rPr>
          <w:rFonts w:ascii="Garamond" w:hAnsi="Garamond"/>
          <w:sz w:val="20"/>
          <w:szCs w:val="20"/>
        </w:rPr>
      </w:pPr>
      <w:r w:rsidRPr="00452700">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EB0130" w:rsidRPr="00452700" w:rsidRDefault="00EB0130" w:rsidP="001E23E9">
      <w:pPr>
        <w:pStyle w:val="Tekstpodstawowy31"/>
        <w:widowControl w:val="0"/>
        <w:numPr>
          <w:ilvl w:val="1"/>
          <w:numId w:val="13"/>
        </w:numPr>
        <w:tabs>
          <w:tab w:val="clear" w:pos="1080"/>
          <w:tab w:val="num" w:pos="0"/>
        </w:tabs>
        <w:suppressAutoHyphens w:val="0"/>
        <w:spacing w:line="276" w:lineRule="auto"/>
        <w:ind w:left="0" w:firstLine="0"/>
        <w:jc w:val="both"/>
        <w:rPr>
          <w:rFonts w:ascii="Garamond" w:hAnsi="Garamond"/>
          <w:sz w:val="20"/>
          <w:szCs w:val="20"/>
        </w:rPr>
      </w:pPr>
      <w:r w:rsidRPr="00452700">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49B4C64D" w14:textId="77777777" w:rsidR="00EB0130" w:rsidRPr="00452700" w:rsidRDefault="00EB0130" w:rsidP="001E23E9">
      <w:pPr>
        <w:pStyle w:val="Tekstpodstawowy31"/>
        <w:widowControl w:val="0"/>
        <w:numPr>
          <w:ilvl w:val="1"/>
          <w:numId w:val="13"/>
        </w:numPr>
        <w:tabs>
          <w:tab w:val="clear" w:pos="1080"/>
          <w:tab w:val="num" w:pos="0"/>
        </w:tabs>
        <w:suppressAutoHyphens w:val="0"/>
        <w:spacing w:line="276" w:lineRule="auto"/>
        <w:ind w:left="0" w:firstLine="0"/>
        <w:jc w:val="both"/>
        <w:rPr>
          <w:rFonts w:ascii="Garamond" w:hAnsi="Garamond"/>
          <w:sz w:val="20"/>
          <w:szCs w:val="20"/>
        </w:rPr>
      </w:pPr>
      <w:r w:rsidRPr="00452700">
        <w:rPr>
          <w:rFonts w:ascii="Garamond" w:hAnsi="Garamond"/>
          <w:sz w:val="20"/>
          <w:szCs w:val="20"/>
        </w:rPr>
        <w:t>innego rażącego naruszenia postanowień niniejszej umowy.</w:t>
      </w:r>
    </w:p>
    <w:p w14:paraId="741592AD" w14:textId="77777777" w:rsidR="00EB0130" w:rsidRPr="00452700" w:rsidRDefault="00EB0130" w:rsidP="001E23E9">
      <w:pPr>
        <w:pStyle w:val="Tekstpodstawowy31"/>
        <w:widowControl w:val="0"/>
        <w:numPr>
          <w:ilvl w:val="0"/>
          <w:numId w:val="13"/>
        </w:numPr>
        <w:suppressAutoHyphens w:val="0"/>
        <w:spacing w:line="276" w:lineRule="auto"/>
        <w:ind w:left="0" w:firstLine="0"/>
        <w:jc w:val="both"/>
        <w:rPr>
          <w:rFonts w:ascii="Garamond" w:hAnsi="Garamond"/>
          <w:sz w:val="20"/>
          <w:szCs w:val="20"/>
        </w:rPr>
      </w:pPr>
      <w:r w:rsidRPr="00452700">
        <w:rPr>
          <w:rFonts w:ascii="Garamond" w:hAnsi="Garamond"/>
          <w:sz w:val="20"/>
          <w:szCs w:val="20"/>
        </w:rPr>
        <w:t xml:space="preserve">Umowa może zostać rozwiązana przez Szpital za wypowiedzeniem jednomiesięcznym w przypadku: </w:t>
      </w:r>
    </w:p>
    <w:p w14:paraId="60C02697" w14:textId="77777777" w:rsidR="00EB0130" w:rsidRPr="00452700" w:rsidRDefault="00EB0130" w:rsidP="001E23E9">
      <w:pPr>
        <w:pStyle w:val="Tekstpodstawowy31"/>
        <w:widowControl w:val="0"/>
        <w:numPr>
          <w:ilvl w:val="1"/>
          <w:numId w:val="13"/>
        </w:numPr>
        <w:tabs>
          <w:tab w:val="clear" w:pos="1080"/>
          <w:tab w:val="num" w:pos="0"/>
        </w:tabs>
        <w:suppressAutoHyphens w:val="0"/>
        <w:spacing w:line="276" w:lineRule="auto"/>
        <w:ind w:left="0" w:firstLine="0"/>
        <w:jc w:val="both"/>
        <w:rPr>
          <w:rFonts w:ascii="Garamond" w:hAnsi="Garamond"/>
          <w:sz w:val="20"/>
          <w:szCs w:val="20"/>
        </w:rPr>
      </w:pPr>
      <w:r w:rsidRPr="00452700">
        <w:rPr>
          <w:rFonts w:ascii="Garamond" w:hAnsi="Garamond"/>
          <w:sz w:val="20"/>
          <w:szCs w:val="20"/>
        </w:rPr>
        <w:t xml:space="preserve">zmian organizacyjnych Szpitala, </w:t>
      </w:r>
    </w:p>
    <w:p w14:paraId="3DC2BA1C" w14:textId="77777777" w:rsidR="00EB0130" w:rsidRPr="00452700" w:rsidRDefault="00EB0130" w:rsidP="001E23E9">
      <w:pPr>
        <w:pStyle w:val="Tekstpodstawowy31"/>
        <w:widowControl w:val="0"/>
        <w:numPr>
          <w:ilvl w:val="1"/>
          <w:numId w:val="13"/>
        </w:numPr>
        <w:tabs>
          <w:tab w:val="clear" w:pos="1080"/>
          <w:tab w:val="num" w:pos="0"/>
        </w:tabs>
        <w:suppressAutoHyphens w:val="0"/>
        <w:spacing w:line="276" w:lineRule="auto"/>
        <w:ind w:left="0" w:firstLine="0"/>
        <w:jc w:val="both"/>
        <w:rPr>
          <w:rFonts w:ascii="Garamond" w:hAnsi="Garamond"/>
          <w:sz w:val="20"/>
          <w:szCs w:val="20"/>
        </w:rPr>
      </w:pPr>
      <w:r w:rsidRPr="00452700">
        <w:rPr>
          <w:rFonts w:ascii="Garamond" w:hAnsi="Garamond"/>
          <w:sz w:val="20"/>
          <w:szCs w:val="20"/>
        </w:rPr>
        <w:t>istotnego ekonomicznego interesu Szpitala</w:t>
      </w:r>
    </w:p>
    <w:p w14:paraId="45F45B8C" w14:textId="77777777" w:rsidR="00EB0130" w:rsidRPr="00452700" w:rsidRDefault="00EB0130" w:rsidP="001E23E9">
      <w:pPr>
        <w:pStyle w:val="Tekstpodstawowy31"/>
        <w:widowControl w:val="0"/>
        <w:numPr>
          <w:ilvl w:val="1"/>
          <w:numId w:val="13"/>
        </w:numPr>
        <w:tabs>
          <w:tab w:val="clear" w:pos="1080"/>
          <w:tab w:val="num" w:pos="0"/>
        </w:tabs>
        <w:suppressAutoHyphens w:val="0"/>
        <w:spacing w:line="276" w:lineRule="auto"/>
        <w:ind w:left="0" w:firstLine="0"/>
        <w:jc w:val="both"/>
        <w:rPr>
          <w:rFonts w:ascii="Garamond" w:hAnsi="Garamond"/>
          <w:sz w:val="20"/>
          <w:szCs w:val="20"/>
        </w:rPr>
      </w:pPr>
      <w:r w:rsidRPr="00452700">
        <w:rPr>
          <w:rFonts w:ascii="Garamond" w:hAnsi="Garamond"/>
          <w:sz w:val="20"/>
          <w:szCs w:val="20"/>
        </w:rPr>
        <w:t>zmian przepisów prawa uniemożliwiających udzielanie świadczeń zdrowotnych na podstawie niniejszej umowy.</w:t>
      </w:r>
    </w:p>
    <w:p w14:paraId="41268836" w14:textId="77777777" w:rsidR="00EB0130" w:rsidRPr="00452700" w:rsidRDefault="00EB0130" w:rsidP="001E23E9">
      <w:pPr>
        <w:pStyle w:val="Tekstpodstawowy31"/>
        <w:widowControl w:val="0"/>
        <w:numPr>
          <w:ilvl w:val="0"/>
          <w:numId w:val="13"/>
        </w:numPr>
        <w:suppressAutoHyphens w:val="0"/>
        <w:spacing w:line="276" w:lineRule="auto"/>
        <w:ind w:left="0" w:firstLine="0"/>
        <w:jc w:val="both"/>
        <w:rPr>
          <w:rFonts w:ascii="Garamond" w:hAnsi="Garamond"/>
          <w:sz w:val="20"/>
          <w:szCs w:val="20"/>
        </w:rPr>
      </w:pPr>
      <w:r w:rsidRPr="00452700">
        <w:rPr>
          <w:rFonts w:ascii="Garamond" w:hAnsi="Garamond"/>
          <w:sz w:val="20"/>
          <w:szCs w:val="20"/>
        </w:rPr>
        <w:t>Oświadczenie o odstąpieniu może być złożone w terminie 30 dni od zaistnienia przyczyny odstąpienia.</w:t>
      </w:r>
    </w:p>
    <w:p w14:paraId="73CABC0E" w14:textId="77777777" w:rsidR="005E042B" w:rsidRPr="00452700" w:rsidRDefault="005E042B" w:rsidP="001E23E9">
      <w:pPr>
        <w:pStyle w:val="Tekstpodstawowy31"/>
        <w:widowControl w:val="0"/>
        <w:numPr>
          <w:ilvl w:val="0"/>
          <w:numId w:val="13"/>
        </w:numPr>
        <w:suppressAutoHyphens w:val="0"/>
        <w:spacing w:line="276" w:lineRule="auto"/>
        <w:ind w:left="0" w:firstLine="0"/>
        <w:jc w:val="both"/>
        <w:rPr>
          <w:rFonts w:ascii="Garamond" w:hAnsi="Garamond"/>
          <w:sz w:val="20"/>
          <w:szCs w:val="20"/>
        </w:rPr>
      </w:pPr>
      <w:r w:rsidRPr="00452700">
        <w:rPr>
          <w:rFonts w:ascii="Garamond" w:hAnsi="Garamond"/>
          <w:sz w:val="20"/>
          <w:szCs w:val="20"/>
        </w:rPr>
        <w:t xml:space="preserve">Umowa może zostać rozwiązana przez Przyjmującego Zamówienie za trzymiesięcznym okresem wypowiedzeniem. </w:t>
      </w:r>
    </w:p>
    <w:p w14:paraId="6A4B64CC"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15.</w:t>
      </w:r>
    </w:p>
    <w:p w14:paraId="7A46AB90" w14:textId="39C172AA" w:rsidR="00827ECE" w:rsidRPr="00452700" w:rsidRDefault="00452700" w:rsidP="001E23E9">
      <w:pPr>
        <w:widowControl w:val="0"/>
        <w:suppressAutoHyphens w:val="0"/>
        <w:spacing w:line="276" w:lineRule="auto"/>
        <w:jc w:val="both"/>
        <w:rPr>
          <w:rFonts w:ascii="Garamond" w:hAnsi="Garamond" w:cs="Garamond"/>
          <w:sz w:val="20"/>
          <w:szCs w:val="20"/>
        </w:rPr>
      </w:pPr>
      <w:r w:rsidRPr="42C6FE46">
        <w:rPr>
          <w:rFonts w:ascii="Garamond" w:hAnsi="Garamond"/>
          <w:sz w:val="20"/>
          <w:szCs w:val="20"/>
        </w:rPr>
        <w:t>O ile postanowienia umowy nie stanowią inaczej, o</w:t>
      </w:r>
      <w:r w:rsidR="00827ECE" w:rsidRPr="42C6FE46">
        <w:rPr>
          <w:rFonts w:ascii="Garamond" w:hAnsi="Garamond"/>
          <w:sz w:val="20"/>
          <w:szCs w:val="20"/>
        </w:rPr>
        <w:t xml:space="preserve">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w:t>
      </w:r>
      <w:r w:rsidR="009213BD" w:rsidRPr="42C6FE46">
        <w:rPr>
          <w:rFonts w:ascii="Garamond" w:hAnsi="Garamond" w:cs="Garamond"/>
          <w:sz w:val="20"/>
          <w:szCs w:val="20"/>
        </w:rPr>
        <w:t xml:space="preserve">Zastępca </w:t>
      </w:r>
      <w:r w:rsidR="6A89E9E9" w:rsidRPr="42C6FE46">
        <w:rPr>
          <w:rFonts w:ascii="Garamond" w:hAnsi="Garamond" w:cs="Garamond"/>
          <w:sz w:val="20"/>
          <w:szCs w:val="20"/>
        </w:rPr>
        <w:t xml:space="preserve">Dyrektora </w:t>
      </w:r>
      <w:r w:rsidR="009213BD" w:rsidRPr="42C6FE46">
        <w:rPr>
          <w:rFonts w:ascii="Garamond" w:hAnsi="Garamond" w:cs="Garamond"/>
          <w:sz w:val="20"/>
          <w:szCs w:val="20"/>
        </w:rPr>
        <w:t>ds. Lecznictwa</w:t>
      </w:r>
      <w:r w:rsidR="6EFEC104" w:rsidRPr="42C6FE46">
        <w:rPr>
          <w:rFonts w:ascii="Garamond" w:hAnsi="Garamond" w:cs="Garamond"/>
          <w:sz w:val="20"/>
          <w:szCs w:val="20"/>
        </w:rPr>
        <w:t xml:space="preserve"> (oraz lekarz kierujący Polikliniką - w zakresie pracy w Poradni)</w:t>
      </w:r>
      <w:r w:rsidR="009213BD" w:rsidRPr="42C6FE46">
        <w:rPr>
          <w:rFonts w:ascii="Garamond" w:hAnsi="Garamond" w:cs="Garamond"/>
          <w:sz w:val="20"/>
          <w:szCs w:val="20"/>
        </w:rPr>
        <w:t>.</w:t>
      </w:r>
    </w:p>
    <w:p w14:paraId="7021E1F8" w14:textId="77777777" w:rsidR="00827ECE" w:rsidRPr="00452700" w:rsidRDefault="00827ECE"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16.</w:t>
      </w:r>
    </w:p>
    <w:p w14:paraId="22A1062A" w14:textId="77777777" w:rsidR="00EB0130" w:rsidRPr="00452700" w:rsidRDefault="00EB0130" w:rsidP="001E23E9">
      <w:pPr>
        <w:pStyle w:val="NormalnyWeb"/>
        <w:numPr>
          <w:ilvl w:val="0"/>
          <w:numId w:val="35"/>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EB0130" w:rsidRPr="00452700" w:rsidRDefault="00EB0130" w:rsidP="001E23E9">
      <w:pPr>
        <w:pStyle w:val="NormalnyWeb"/>
        <w:numPr>
          <w:ilvl w:val="0"/>
          <w:numId w:val="35"/>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2572DDBE" w14:textId="77777777" w:rsidR="00EB0130" w:rsidRPr="00452700" w:rsidRDefault="00EB0130" w:rsidP="001E23E9">
      <w:pPr>
        <w:pStyle w:val="NormalnyWeb"/>
        <w:numPr>
          <w:ilvl w:val="0"/>
          <w:numId w:val="35"/>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Wszelkie zmiany powyższej umowy wymagają formy pisemnej pod rygorem nieważności.</w:t>
      </w:r>
    </w:p>
    <w:p w14:paraId="7F87B9C9" w14:textId="77777777" w:rsidR="00EB0130" w:rsidRPr="00452700" w:rsidRDefault="00EB0130" w:rsidP="001E23E9">
      <w:pPr>
        <w:pStyle w:val="NormalnyWeb"/>
        <w:numPr>
          <w:ilvl w:val="0"/>
          <w:numId w:val="35"/>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Wszystkie spory wynikające z powyższej umowy rozstrzygać będzie sąd właściwy dla siedziby Szpitala</w:t>
      </w:r>
    </w:p>
    <w:p w14:paraId="66BFD954" w14:textId="77777777" w:rsidR="00EB0130" w:rsidRPr="00452700" w:rsidRDefault="00EB0130" w:rsidP="001E23E9">
      <w:pPr>
        <w:pStyle w:val="NormalnyWeb"/>
        <w:numPr>
          <w:ilvl w:val="0"/>
          <w:numId w:val="35"/>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 xml:space="preserve">Umowę sporządzono w dwóch jednobrzmiących egzemplarzach, po jednym dla każdej ze stron. </w:t>
      </w:r>
    </w:p>
    <w:p w14:paraId="463F29E8" w14:textId="77777777" w:rsidR="00EB0130" w:rsidRPr="00452700" w:rsidRDefault="00EB0130" w:rsidP="001E23E9">
      <w:pPr>
        <w:pStyle w:val="Tekstpodstawowy21"/>
        <w:widowControl w:val="0"/>
        <w:suppressAutoHyphens w:val="0"/>
        <w:spacing w:line="276" w:lineRule="auto"/>
        <w:jc w:val="left"/>
        <w:rPr>
          <w:rFonts w:ascii="Garamond" w:hAnsi="Garamond"/>
          <w:b w:val="0"/>
          <w:bCs w:val="0"/>
          <w:sz w:val="20"/>
          <w:szCs w:val="20"/>
        </w:rPr>
      </w:pPr>
    </w:p>
    <w:p w14:paraId="7ECEBD97" w14:textId="27194BAD" w:rsidR="42C6FE46" w:rsidRDefault="42C6FE46" w:rsidP="42C6FE46">
      <w:pPr>
        <w:pStyle w:val="Tekstpodstawowy21"/>
        <w:widowControl w:val="0"/>
        <w:spacing w:line="276" w:lineRule="auto"/>
        <w:jc w:val="left"/>
        <w:rPr>
          <w:rFonts w:ascii="Garamond" w:hAnsi="Garamond"/>
          <w:b w:val="0"/>
          <w:bCs w:val="0"/>
          <w:sz w:val="20"/>
          <w:szCs w:val="20"/>
        </w:rPr>
      </w:pPr>
    </w:p>
    <w:p w14:paraId="63A7F43F" w14:textId="4F58B64B" w:rsidR="00EB0130" w:rsidRPr="00452700" w:rsidRDefault="00EB0130" w:rsidP="001E23E9">
      <w:pPr>
        <w:pStyle w:val="Tekstpodstawowy21"/>
        <w:widowControl w:val="0"/>
        <w:suppressAutoHyphens w:val="0"/>
        <w:spacing w:line="276" w:lineRule="auto"/>
        <w:jc w:val="left"/>
        <w:rPr>
          <w:rFonts w:ascii="Garamond" w:hAnsi="Garamond"/>
          <w:b w:val="0"/>
          <w:bCs w:val="0"/>
          <w:sz w:val="20"/>
          <w:szCs w:val="20"/>
        </w:rPr>
      </w:pPr>
      <w:r w:rsidRPr="00452700">
        <w:rPr>
          <w:rFonts w:ascii="Garamond" w:hAnsi="Garamond"/>
          <w:b w:val="0"/>
          <w:bCs w:val="0"/>
          <w:sz w:val="20"/>
          <w:szCs w:val="20"/>
        </w:rPr>
        <w:t>……………………………………………</w:t>
      </w:r>
      <w:r w:rsidRPr="00452700">
        <w:rPr>
          <w:rFonts w:ascii="Garamond" w:hAnsi="Garamond"/>
          <w:b w:val="0"/>
          <w:bCs w:val="0"/>
          <w:sz w:val="20"/>
          <w:szCs w:val="20"/>
        </w:rPr>
        <w:tab/>
      </w:r>
      <w:r w:rsidRPr="00452700">
        <w:rPr>
          <w:rFonts w:ascii="Garamond" w:hAnsi="Garamond"/>
          <w:b w:val="0"/>
          <w:bCs w:val="0"/>
          <w:sz w:val="20"/>
          <w:szCs w:val="20"/>
        </w:rPr>
        <w:tab/>
      </w:r>
      <w:r w:rsidRPr="00452700">
        <w:rPr>
          <w:rFonts w:ascii="Garamond" w:hAnsi="Garamond"/>
          <w:b w:val="0"/>
          <w:bCs w:val="0"/>
          <w:sz w:val="20"/>
          <w:szCs w:val="20"/>
        </w:rPr>
        <w:tab/>
      </w:r>
      <w:r w:rsidR="009F7303">
        <w:rPr>
          <w:rFonts w:ascii="Garamond" w:hAnsi="Garamond"/>
          <w:b w:val="0"/>
          <w:bCs w:val="0"/>
          <w:sz w:val="20"/>
          <w:szCs w:val="20"/>
        </w:rPr>
        <w:tab/>
      </w:r>
      <w:r w:rsidRPr="00452700">
        <w:rPr>
          <w:rFonts w:ascii="Garamond" w:hAnsi="Garamond"/>
          <w:b w:val="0"/>
          <w:bCs w:val="0"/>
          <w:sz w:val="20"/>
          <w:szCs w:val="20"/>
        </w:rPr>
        <w:t>…………………………………….</w:t>
      </w:r>
    </w:p>
    <w:p w14:paraId="40D9DED8" w14:textId="11FDC419" w:rsidR="00EB0130" w:rsidRPr="00452700" w:rsidRDefault="00EB0130" w:rsidP="001E23E9">
      <w:pPr>
        <w:pStyle w:val="Tekstpodstawowy21"/>
        <w:widowControl w:val="0"/>
        <w:suppressAutoHyphens w:val="0"/>
        <w:spacing w:line="276" w:lineRule="auto"/>
        <w:jc w:val="left"/>
        <w:rPr>
          <w:rFonts w:ascii="Garamond" w:hAnsi="Garamond"/>
          <w:b w:val="0"/>
          <w:bCs w:val="0"/>
          <w:sz w:val="20"/>
          <w:szCs w:val="20"/>
        </w:rPr>
      </w:pPr>
      <w:r w:rsidRPr="00452700">
        <w:rPr>
          <w:rFonts w:ascii="Garamond" w:hAnsi="Garamond"/>
          <w:b w:val="0"/>
          <w:bCs w:val="0"/>
          <w:sz w:val="20"/>
          <w:szCs w:val="20"/>
        </w:rPr>
        <w:t xml:space="preserve">      </w:t>
      </w:r>
      <w:r w:rsidRPr="00452700">
        <w:rPr>
          <w:rFonts w:ascii="Garamond" w:hAnsi="Garamond"/>
          <w:b w:val="0"/>
          <w:bCs w:val="0"/>
          <w:sz w:val="20"/>
          <w:szCs w:val="20"/>
        </w:rPr>
        <w:tab/>
        <w:t>Przyjmujący zamówienie</w:t>
      </w:r>
      <w:r w:rsidRPr="00452700">
        <w:rPr>
          <w:rFonts w:ascii="Garamond" w:hAnsi="Garamond"/>
          <w:b w:val="0"/>
          <w:bCs w:val="0"/>
          <w:sz w:val="20"/>
          <w:szCs w:val="20"/>
        </w:rPr>
        <w:tab/>
      </w:r>
      <w:r w:rsidRPr="00452700">
        <w:rPr>
          <w:rFonts w:ascii="Garamond" w:hAnsi="Garamond"/>
          <w:b w:val="0"/>
          <w:bCs w:val="0"/>
          <w:sz w:val="20"/>
          <w:szCs w:val="20"/>
        </w:rPr>
        <w:tab/>
      </w:r>
      <w:r w:rsidRPr="00452700">
        <w:rPr>
          <w:rFonts w:ascii="Garamond" w:hAnsi="Garamond"/>
          <w:b w:val="0"/>
          <w:bCs w:val="0"/>
          <w:sz w:val="20"/>
          <w:szCs w:val="20"/>
        </w:rPr>
        <w:tab/>
      </w:r>
      <w:r w:rsidRPr="00452700">
        <w:rPr>
          <w:rFonts w:ascii="Garamond" w:hAnsi="Garamond"/>
          <w:b w:val="0"/>
          <w:bCs w:val="0"/>
          <w:sz w:val="20"/>
          <w:szCs w:val="20"/>
        </w:rPr>
        <w:tab/>
      </w:r>
      <w:r w:rsidRPr="00452700">
        <w:rPr>
          <w:rFonts w:ascii="Garamond" w:hAnsi="Garamond"/>
          <w:b w:val="0"/>
          <w:bCs w:val="0"/>
          <w:sz w:val="20"/>
          <w:szCs w:val="20"/>
        </w:rPr>
        <w:tab/>
      </w:r>
      <w:r w:rsidR="009F7303">
        <w:rPr>
          <w:rFonts w:ascii="Garamond" w:hAnsi="Garamond"/>
          <w:b w:val="0"/>
          <w:bCs w:val="0"/>
          <w:sz w:val="20"/>
          <w:szCs w:val="20"/>
        </w:rPr>
        <w:tab/>
      </w:r>
      <w:r w:rsidRPr="00452700">
        <w:rPr>
          <w:rFonts w:ascii="Garamond" w:hAnsi="Garamond"/>
          <w:b w:val="0"/>
          <w:bCs w:val="0"/>
          <w:sz w:val="20"/>
          <w:szCs w:val="20"/>
        </w:rPr>
        <w:t>Szpital</w:t>
      </w:r>
    </w:p>
    <w:p w14:paraId="41777770" w14:textId="77777777" w:rsidR="002E5CB2" w:rsidRDefault="002E5CB2" w:rsidP="001E23E9">
      <w:pPr>
        <w:pStyle w:val="Tekstpodstawowy21"/>
        <w:widowControl w:val="0"/>
        <w:suppressAutoHyphens w:val="0"/>
        <w:spacing w:line="276" w:lineRule="auto"/>
        <w:rPr>
          <w:rFonts w:ascii="Garamond" w:hAnsi="Garamond"/>
          <w:b w:val="0"/>
          <w:bCs w:val="0"/>
          <w:sz w:val="20"/>
          <w:szCs w:val="20"/>
        </w:rPr>
      </w:pPr>
    </w:p>
    <w:p w14:paraId="01FBA075" w14:textId="24F76201" w:rsidR="00EB0130" w:rsidRPr="00452700" w:rsidRDefault="00EB0130" w:rsidP="001E23E9">
      <w:pPr>
        <w:pStyle w:val="Tekstpodstawowy21"/>
        <w:widowControl w:val="0"/>
        <w:suppressAutoHyphens w:val="0"/>
        <w:spacing w:line="276" w:lineRule="auto"/>
        <w:rPr>
          <w:rFonts w:ascii="Garamond" w:hAnsi="Garamond"/>
          <w:b w:val="0"/>
          <w:bCs w:val="0"/>
          <w:sz w:val="20"/>
          <w:szCs w:val="20"/>
        </w:rPr>
      </w:pPr>
      <w:r w:rsidRPr="00452700">
        <w:rPr>
          <w:rFonts w:ascii="Garamond" w:hAnsi="Garamond"/>
          <w:b w:val="0"/>
          <w:bCs w:val="0"/>
          <w:sz w:val="20"/>
          <w:szCs w:val="20"/>
        </w:rPr>
        <w:t>…………………………………</w:t>
      </w:r>
    </w:p>
    <w:p w14:paraId="196CB05B"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Kontrasygnuję:</w:t>
      </w:r>
    </w:p>
    <w:p w14:paraId="51579DA0"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Główny Księgowy</w:t>
      </w:r>
    </w:p>
    <w:p w14:paraId="19219836" w14:textId="77777777" w:rsidR="00EB0130" w:rsidRPr="00452700" w:rsidRDefault="00EB0130" w:rsidP="001E23E9">
      <w:pPr>
        <w:spacing w:line="276" w:lineRule="auto"/>
        <w:jc w:val="right"/>
        <w:rPr>
          <w:rFonts w:ascii="Garamond" w:hAnsi="Garamond"/>
          <w:b/>
          <w:bCs/>
          <w:sz w:val="20"/>
          <w:szCs w:val="20"/>
        </w:rPr>
      </w:pPr>
    </w:p>
    <w:p w14:paraId="296FEF7D" w14:textId="77777777" w:rsidR="00EB0130" w:rsidRPr="00452700" w:rsidRDefault="00EB0130" w:rsidP="001E23E9">
      <w:pPr>
        <w:spacing w:line="276" w:lineRule="auto"/>
        <w:jc w:val="right"/>
        <w:rPr>
          <w:rFonts w:ascii="Garamond" w:hAnsi="Garamond"/>
          <w:b/>
          <w:bCs/>
          <w:sz w:val="20"/>
          <w:szCs w:val="20"/>
        </w:rPr>
      </w:pPr>
    </w:p>
    <w:p w14:paraId="30741AE5" w14:textId="30133358" w:rsidR="00EB0130" w:rsidRPr="00452700" w:rsidRDefault="00EB0130" w:rsidP="42C6FE46">
      <w:pPr>
        <w:autoSpaceDE w:val="0"/>
        <w:autoSpaceDN w:val="0"/>
        <w:adjustRightInd w:val="0"/>
        <w:spacing w:line="276" w:lineRule="auto"/>
        <w:jc w:val="right"/>
        <w:rPr>
          <w:rFonts w:ascii="Garamond" w:hAnsi="Garamond"/>
          <w:b/>
          <w:bCs/>
          <w:sz w:val="20"/>
          <w:szCs w:val="20"/>
        </w:rPr>
      </w:pPr>
    </w:p>
    <w:p w14:paraId="42920586" w14:textId="2A8452E2" w:rsidR="00EB0130" w:rsidRPr="00452700" w:rsidRDefault="00EB0130" w:rsidP="42C6FE46">
      <w:pPr>
        <w:autoSpaceDE w:val="0"/>
        <w:autoSpaceDN w:val="0"/>
        <w:adjustRightInd w:val="0"/>
        <w:spacing w:line="276" w:lineRule="auto"/>
      </w:pPr>
      <w:r>
        <w:br w:type="page"/>
      </w:r>
    </w:p>
    <w:p w14:paraId="50F1E48D" w14:textId="2BBB2B5B" w:rsidR="00EB0130" w:rsidRPr="00452700" w:rsidRDefault="00EB0130" w:rsidP="42C6FE46">
      <w:pPr>
        <w:autoSpaceDE w:val="0"/>
        <w:autoSpaceDN w:val="0"/>
        <w:adjustRightInd w:val="0"/>
        <w:spacing w:line="276" w:lineRule="auto"/>
        <w:jc w:val="right"/>
        <w:rPr>
          <w:rFonts w:ascii="Garamond" w:hAnsi="Garamond" w:cs="Arial"/>
          <w:sz w:val="20"/>
          <w:szCs w:val="20"/>
        </w:rPr>
      </w:pPr>
      <w:r w:rsidRPr="42C6FE46">
        <w:rPr>
          <w:rFonts w:ascii="Garamond" w:hAnsi="Garamond"/>
          <w:b/>
          <w:bCs/>
          <w:sz w:val="20"/>
          <w:szCs w:val="20"/>
        </w:rPr>
        <w:t>Załącznik do umowy</w:t>
      </w:r>
      <w:r w:rsidRPr="42C6FE46">
        <w:rPr>
          <w:rFonts w:ascii="Garamond" w:hAnsi="Garamond" w:cs="Arial"/>
          <w:sz w:val="20"/>
          <w:szCs w:val="20"/>
        </w:rPr>
        <w:t xml:space="preserve">  (Załącznik do decyzji Nr 145/MON</w:t>
      </w:r>
    </w:p>
    <w:p w14:paraId="1929E8FE" w14:textId="77777777" w:rsidR="00EB0130" w:rsidRPr="00452700" w:rsidRDefault="00EB0130" w:rsidP="001E23E9">
      <w:pPr>
        <w:autoSpaceDE w:val="0"/>
        <w:autoSpaceDN w:val="0"/>
        <w:adjustRightInd w:val="0"/>
        <w:spacing w:line="276" w:lineRule="auto"/>
        <w:jc w:val="right"/>
        <w:rPr>
          <w:rFonts w:ascii="Garamond" w:hAnsi="Garamond" w:cs="Arial"/>
          <w:sz w:val="20"/>
          <w:szCs w:val="20"/>
        </w:rPr>
      </w:pPr>
      <w:r w:rsidRPr="00452700">
        <w:rPr>
          <w:rFonts w:ascii="Garamond" w:hAnsi="Garamond" w:cs="Arial"/>
          <w:sz w:val="20"/>
          <w:szCs w:val="20"/>
        </w:rPr>
        <w:t>Ministra Obrony Narodowej</w:t>
      </w:r>
    </w:p>
    <w:p w14:paraId="5B49C727" w14:textId="77777777" w:rsidR="00EB0130" w:rsidRPr="00452700" w:rsidRDefault="00EB0130" w:rsidP="001E23E9">
      <w:pPr>
        <w:autoSpaceDE w:val="0"/>
        <w:autoSpaceDN w:val="0"/>
        <w:adjustRightInd w:val="0"/>
        <w:spacing w:line="276" w:lineRule="auto"/>
        <w:jc w:val="right"/>
        <w:rPr>
          <w:rFonts w:ascii="Garamond" w:hAnsi="Garamond" w:cs="Arial"/>
          <w:sz w:val="20"/>
          <w:szCs w:val="20"/>
        </w:rPr>
      </w:pPr>
      <w:r w:rsidRPr="00452700">
        <w:rPr>
          <w:rFonts w:ascii="Garamond" w:hAnsi="Garamond" w:cs="Arial"/>
          <w:sz w:val="20"/>
          <w:szCs w:val="20"/>
        </w:rPr>
        <w:t>z dnia 13 lipca 2017 r. (poz. 157))</w:t>
      </w:r>
    </w:p>
    <w:p w14:paraId="7194DBDC" w14:textId="77777777" w:rsidR="00EB0130" w:rsidRPr="00452700" w:rsidRDefault="00EB0130" w:rsidP="001E23E9">
      <w:pPr>
        <w:autoSpaceDE w:val="0"/>
        <w:autoSpaceDN w:val="0"/>
        <w:adjustRightInd w:val="0"/>
        <w:spacing w:line="276" w:lineRule="auto"/>
        <w:jc w:val="right"/>
        <w:rPr>
          <w:rFonts w:ascii="Garamond" w:hAnsi="Garamond" w:cs="Arial"/>
          <w:sz w:val="20"/>
          <w:szCs w:val="20"/>
        </w:rPr>
      </w:pPr>
    </w:p>
    <w:p w14:paraId="0B4BE2DA"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ZASADY POSTĘPOWANIA W KONTAKTACH Z WYKONAWCAMI</w:t>
      </w:r>
    </w:p>
    <w:p w14:paraId="769D0D3C"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2B590E32"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1</w:t>
      </w:r>
    </w:p>
    <w:p w14:paraId="68E6E87C"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Postanowienia ogólne</w:t>
      </w:r>
    </w:p>
    <w:p w14:paraId="54CD245A"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601929E2"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1</w:t>
      </w:r>
      <w:r w:rsidRPr="00452700">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które z racji zakresu prowadzonej działalności mogą starać się o zawarcie umów,</w:t>
      </w:r>
    </w:p>
    <w:p w14:paraId="5443506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o których mowa w pkt 1;</w:t>
      </w:r>
    </w:p>
    <w:p w14:paraId="2B92F6BA"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które działają w imieniu lub na rzecz podmiotów wskazanych w pkt 1 lub 2, zwanych</w:t>
      </w:r>
    </w:p>
    <w:p w14:paraId="108D4B6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dalej "wykonawcami".</w:t>
      </w:r>
    </w:p>
    <w:p w14:paraId="12768F34"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2. </w:t>
      </w:r>
      <w:r w:rsidRPr="00452700">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3. </w:t>
      </w:r>
      <w:r w:rsidRPr="00452700">
        <w:rPr>
          <w:rFonts w:ascii="Garamond" w:hAnsi="Garamond" w:cs="Arial"/>
          <w:sz w:val="20"/>
          <w:szCs w:val="20"/>
        </w:rPr>
        <w:t>W kontaktach z wykonawcami należy kierować się zasadami:</w:t>
      </w:r>
    </w:p>
    <w:p w14:paraId="790DE124"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godności i honoru;</w:t>
      </w:r>
    </w:p>
    <w:p w14:paraId="4EF5AEB5"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zdrowego rozsądku i umiaru;</w:t>
      </w:r>
    </w:p>
    <w:p w14:paraId="38B73B60"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ochrony dobrego imienia Ministerstwa Obrony Narodowej i Sił Zbrojnych Rzeczypospolitej Polskiej;</w:t>
      </w:r>
    </w:p>
    <w:p w14:paraId="13248FA8"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4) pierwszeństwa interesów Ministerstwa Obrony Narodowej i Sił Zbrojnych Rzeczypospolitej Polskiej;</w:t>
      </w:r>
    </w:p>
    <w:p w14:paraId="0E155D0A"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5) unikania sytuacji, które mogłyby wywoływać powstanie długu materialnego lub honorowego albo poczucia wdzięczności;</w:t>
      </w:r>
    </w:p>
    <w:p w14:paraId="7B0C1ACC"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 xml:space="preserve">6) bezstronności oraz unikania </w:t>
      </w:r>
      <w:proofErr w:type="spellStart"/>
      <w:r w:rsidRPr="00452700">
        <w:rPr>
          <w:rFonts w:ascii="Garamond" w:hAnsi="Garamond" w:cs="Arial"/>
          <w:sz w:val="20"/>
          <w:szCs w:val="20"/>
        </w:rPr>
        <w:t>zachowań</w:t>
      </w:r>
      <w:proofErr w:type="spellEnd"/>
      <w:r w:rsidRPr="00452700">
        <w:rPr>
          <w:rFonts w:ascii="Garamond" w:hAnsi="Garamond" w:cs="Arial"/>
          <w:sz w:val="20"/>
          <w:szCs w:val="20"/>
        </w:rPr>
        <w:t xml:space="preserve"> faworyzujących konkretnego wykonawcę</w:t>
      </w:r>
    </w:p>
    <w:p w14:paraId="077BA838"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w stosunku do jego konkurencji.</w:t>
      </w:r>
    </w:p>
    <w:p w14:paraId="74EBBED5"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2</w:t>
      </w:r>
    </w:p>
    <w:p w14:paraId="42967800"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Rozliczanie kosztów</w:t>
      </w:r>
    </w:p>
    <w:p w14:paraId="1231BE67"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00498873"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4. </w:t>
      </w:r>
      <w:r w:rsidRPr="00452700">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w restauracjach i innych miejscach wspólnego przebywania rachunki należy opłacać</w:t>
      </w:r>
    </w:p>
    <w:p w14:paraId="3BB898C1"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(karty płatnicze).</w:t>
      </w:r>
    </w:p>
    <w:p w14:paraId="6835DE0B"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drobnych poczęstunków serwowanych w trakcie podróży służbowych;</w:t>
      </w:r>
    </w:p>
    <w:p w14:paraId="06A93394"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transportu związanego z wykonywaniem zadań w ramach podróży służbowych.</w:t>
      </w:r>
    </w:p>
    <w:p w14:paraId="36FEB5B0"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5B745C65"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3</w:t>
      </w:r>
    </w:p>
    <w:p w14:paraId="7401ECB8"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Przedsięwzięcia i spotkania z udziałem wykonawców</w:t>
      </w:r>
    </w:p>
    <w:p w14:paraId="30D7AA69"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595E3646"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5. </w:t>
      </w:r>
      <w:r w:rsidRPr="00452700">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jest wyłącznie po uzyskaniu od organizatora informacji zgodnej z wzorem zapytania,</w:t>
      </w:r>
    </w:p>
    <w:p w14:paraId="4FED874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zawartym w załączniku Nr 1 do Zasad postępowania w kontaktach z wykonawcami oraz</w:t>
      </w:r>
    </w:p>
    <w:p w14:paraId="66365CCF"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W przypadku chęci uczestnictwa dyrektora (szefa, komendanta, kierownika, dowódcy,</w:t>
      </w:r>
    </w:p>
    <w:p w14:paraId="26A0EDA4"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prezesa) w przedsięwzięciu z udziałem wykonawców, pisemną zgodę wydaje jego bezpośredni przełożony.</w:t>
      </w:r>
    </w:p>
    <w:p w14:paraId="11F28615"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5. Obowiązki, o których mowa w ust. 4, nie dotyczą przypadku, gdy organizatorem,</w:t>
      </w:r>
    </w:p>
    <w:p w14:paraId="75000C03"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lub współorganizatorem przedsięwzięcia jest Ministerstwo Obrony Narodowej lub inne</w:t>
      </w:r>
    </w:p>
    <w:p w14:paraId="568CA4C7"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instytucje krajowej administracji rządowej.</w:t>
      </w:r>
    </w:p>
    <w:p w14:paraId="1DF007AE"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6</w:t>
      </w:r>
      <w:r w:rsidRPr="00452700">
        <w:rPr>
          <w:rFonts w:ascii="Garamond" w:hAnsi="Garamond" w:cs="Arial"/>
          <w:sz w:val="20"/>
          <w:szCs w:val="20"/>
        </w:rPr>
        <w:t>. 1. Wszelkie spotkania z wykonawcami, jeżeli nie mają charakteru:</w:t>
      </w:r>
    </w:p>
    <w:p w14:paraId="7D43E2D4"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przedsięwzięć wymienionych w § 5 ust. 1-3, lub</w:t>
      </w:r>
    </w:p>
    <w:p w14:paraId="27CEF1DA"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konferencji, seminariów lub sympozjów wymienionych w § 5 ust. 4 i 5, lub</w:t>
      </w:r>
    </w:p>
    <w:p w14:paraId="2D31A1CF"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spotkań towarzyskich, odbywających się poza godzinami pracy, podczas których</w:t>
      </w:r>
    </w:p>
    <w:p w14:paraId="51AEC3F4"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nie poruszano żadnych kwestii służbowych, lub</w:t>
      </w:r>
    </w:p>
    <w:p w14:paraId="5D738260"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4. Zapis następuje za pomocą urządzeń i środków technicznych wykorzystujących</w:t>
      </w:r>
    </w:p>
    <w:p w14:paraId="70AC913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technikę cyfrową, zapewniającą:</w:t>
      </w:r>
    </w:p>
    <w:p w14:paraId="625F6F90"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integralność zapisu;</w:t>
      </w:r>
    </w:p>
    <w:p w14:paraId="4895793F"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kopiowanie zapisu pomiędzy urządzeniami, środkami technicznymi i informatycznymi nośnikami danych;</w:t>
      </w:r>
    </w:p>
    <w:p w14:paraId="013F623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zabezpieczenie zapisu, w szczególności przed utratą lub nieuzasadnioną zmianą;</w:t>
      </w:r>
    </w:p>
    <w:p w14:paraId="46774286"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4) odtworzenie zapisu także przy użyciu urządzeń i środków technicznych korygujących lub wzmacniających utrwalony dźwięk lub obraz;</w:t>
      </w:r>
    </w:p>
    <w:p w14:paraId="666FAF75"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5) udostępnienie zapisu na informatycznym nośniku danych;</w:t>
      </w:r>
    </w:p>
    <w:p w14:paraId="6EC0226D"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6) możliwość bieżącej kontroli dokonywanego zapisu.</w:t>
      </w:r>
    </w:p>
    <w:p w14:paraId="431D4430"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7196D064"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4A008FA3"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4</w:t>
      </w:r>
    </w:p>
    <w:p w14:paraId="2B34D02B"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Sponsorowanie przedsięwzięć</w:t>
      </w:r>
    </w:p>
    <w:p w14:paraId="34FF1C98"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3903066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7. </w:t>
      </w:r>
      <w:r w:rsidRPr="00452700">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6D072C0D"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40182CA8"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5</w:t>
      </w:r>
    </w:p>
    <w:p w14:paraId="65F9EC96"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Prezenty, materiały promocyjne i informacyjne</w:t>
      </w:r>
    </w:p>
    <w:p w14:paraId="48A21919"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7ECF7A2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8. </w:t>
      </w:r>
      <w:r w:rsidRPr="00452700">
        <w:rPr>
          <w:rFonts w:ascii="Garamond" w:hAnsi="Garamond" w:cs="Arial"/>
          <w:sz w:val="20"/>
          <w:szCs w:val="20"/>
        </w:rPr>
        <w:t>1. Niedopuszczalne jest przyjmowanie od wykonawców prezentów w postaci jakichkolwiek korzyści majątkowych lub osobistych.</w:t>
      </w:r>
    </w:p>
    <w:p w14:paraId="10F95041"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Dopuszczalne jest przyjmowanie materiałów promocyjnych o znikomej wartości handlowej.</w:t>
      </w:r>
    </w:p>
    <w:p w14:paraId="663632C5"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3. Dopuszczalne i zalecane jest przyjmowanie materiałów informacyjnych.</w:t>
      </w:r>
    </w:p>
    <w:p w14:paraId="64ACD42D"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od wykonawców materiałów promujących Siły Zbrojne Rzeczypospolitej Polskiej.</w:t>
      </w:r>
    </w:p>
    <w:p w14:paraId="6DA2B95E"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5. Niewskazane jest używanie na terenie komórek i jednostek organizacyjnych</w:t>
      </w:r>
    </w:p>
    <w:p w14:paraId="24D487D1"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materiałów i oznaczeń promujących wykonawców, w tym także materiałów biurowych.</w:t>
      </w:r>
    </w:p>
    <w:p w14:paraId="6BD18F9B"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025CAE03"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6</w:t>
      </w:r>
    </w:p>
    <w:p w14:paraId="030117AE"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Kontakty towarzyskie</w:t>
      </w:r>
    </w:p>
    <w:p w14:paraId="238601FE"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66151074"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9. </w:t>
      </w:r>
      <w:r w:rsidRPr="00452700">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452700">
        <w:rPr>
          <w:rFonts w:ascii="Garamond" w:hAnsi="Garamond" w:cs="Arial"/>
          <w:sz w:val="20"/>
          <w:szCs w:val="20"/>
        </w:rPr>
        <w:br w:type="textWrapping" w:clear="all"/>
        <w:t>w § 3 niniejszego załącznika.</w:t>
      </w:r>
    </w:p>
    <w:p w14:paraId="4BDD0B1E"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W przypadkach innych niż określone w ust. 1, nie zaleca się nawiązywania kontaktów towarzyskich z wykonawcami.</w:t>
      </w:r>
    </w:p>
    <w:p w14:paraId="0F3CABC7"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23973BFB"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7</w:t>
      </w:r>
    </w:p>
    <w:p w14:paraId="7DA9C8A0"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Najem i użyczanie lokali oraz terenów</w:t>
      </w:r>
    </w:p>
    <w:p w14:paraId="5B08B5D1"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409CCE36"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10. </w:t>
      </w:r>
      <w:r w:rsidRPr="00452700">
        <w:rPr>
          <w:rFonts w:ascii="Garamond" w:hAnsi="Garamond" w:cs="Arial"/>
          <w:sz w:val="20"/>
          <w:szCs w:val="20"/>
        </w:rPr>
        <w:t>Dopuszczalne jest wynajmowanie lub użyczanie wykonawcom lokali i terenów resortu obrony narodowej w celu:</w:t>
      </w:r>
    </w:p>
    <w:p w14:paraId="4091F39D"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przeprowadzenia prezentacji lub pokazów na rzecz komórek lub jednostek organizacyjnych;</w:t>
      </w:r>
    </w:p>
    <w:p w14:paraId="7EA62B93"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przeprowadzenia prezentacji lub pokazów organizowanych przez krajowe przedsiębiorstwa sektora obronnego dla odbiorców zagranicznych;</w:t>
      </w:r>
    </w:p>
    <w:p w14:paraId="45BE0DA1"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realizowania zadań przez Agencję Mienia Wojskowego, wynikających z odrębnych</w:t>
      </w:r>
    </w:p>
    <w:p w14:paraId="037BC5D2"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przepisów.</w:t>
      </w:r>
    </w:p>
    <w:p w14:paraId="33A02D46"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8</w:t>
      </w:r>
    </w:p>
    <w:p w14:paraId="409CF7A3"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Prezentacje, pokazy i referencje</w:t>
      </w:r>
    </w:p>
    <w:p w14:paraId="16DEB4AB"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0BC793C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11. </w:t>
      </w:r>
      <w:r w:rsidRPr="00452700">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Wskazane jest, aby prezentacje lub pokazy odbywały się na terenie komórek i jednostek organizacyjnych lub podczas targów.</w:t>
      </w:r>
    </w:p>
    <w:p w14:paraId="627B331D"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3. W przypadku, gdyby koszty prezentacji lub pokazu były zbyt wysokie dla</w:t>
      </w:r>
    </w:p>
    <w:p w14:paraId="7C6F0508"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wykonawcy, bądź też gdyby prezentacja lub pokaz były ze względów technicznych lub</w:t>
      </w:r>
    </w:p>
    <w:p w14:paraId="26E8F760"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z wyłączeniem opłat z tytułu zużytych mediów i wstawek konferencyjnych.</w:t>
      </w:r>
    </w:p>
    <w:p w14:paraId="6805779F"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5. W celu zbierania niezbędnych doświadczeń i informacji dyrektorzy (szefowie,</w:t>
      </w:r>
    </w:p>
    <w:p w14:paraId="2E55510A"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komendanci, kierownicy, dowódcy, prezesi) komórek i jednostek organizacyjnych mogą</w:t>
      </w:r>
    </w:p>
    <w:p w14:paraId="5334DC8D"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za pisemną zgodą bezpośredniego przełożonego organizować prezentacje i pokazy</w:t>
      </w:r>
    </w:p>
    <w:p w14:paraId="44594298"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z udziałem wykonawców.</w:t>
      </w:r>
    </w:p>
    <w:p w14:paraId="72B8BC93"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12. </w:t>
      </w:r>
      <w:r w:rsidRPr="00452700">
        <w:rPr>
          <w:rFonts w:ascii="Garamond" w:hAnsi="Garamond" w:cs="Arial"/>
          <w:sz w:val="20"/>
          <w:szCs w:val="20"/>
        </w:rPr>
        <w:t>1. Dopuszczalne jest udzielenie wykonawcy pozytywnych referencji (poświadczenia) w związku z należytym wykonaniem przez niego umowy.</w:t>
      </w:r>
    </w:p>
    <w:p w14:paraId="04E3CF30"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Referencji, o których mowa w ust. 1, udziela w formie pisemnej zamawiający po uprzednim ustaleniu należytego wykonania umowy.</w:t>
      </w:r>
    </w:p>
    <w:p w14:paraId="20BB8ED9"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0AD9C6F4"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13A531AB"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9</w:t>
      </w:r>
    </w:p>
    <w:p w14:paraId="1385A07E"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Faworyzowanie i konflikt interesów</w:t>
      </w:r>
    </w:p>
    <w:p w14:paraId="4B1F511A"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043C5A0D"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13. </w:t>
      </w:r>
      <w:r w:rsidRPr="00452700">
        <w:rPr>
          <w:rFonts w:ascii="Garamond" w:hAnsi="Garamond" w:cs="Arial"/>
          <w:sz w:val="20"/>
          <w:szCs w:val="20"/>
        </w:rPr>
        <w:t>1. Niedopuszczalne jest faworyzowanie wykonawcy, polegające</w:t>
      </w:r>
    </w:p>
    <w:p w14:paraId="5FCE42A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w szczególności na:</w:t>
      </w:r>
    </w:p>
    <w:p w14:paraId="78F0DA3F"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wcześniejszym udzielaniu mu informacji,</w:t>
      </w:r>
    </w:p>
    <w:p w14:paraId="2A2A5A55"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452700">
        <w:rPr>
          <w:rFonts w:ascii="Garamond" w:hAnsi="Garamond" w:cs="Arial"/>
          <w:sz w:val="20"/>
          <w:szCs w:val="20"/>
        </w:rPr>
        <w:br w:type="textWrapping" w:clear="all"/>
        <w:t>i bezstronnym wykonywaniem realizowanych przez nich obowiązków (postrzegalny konflikt interesów).</w:t>
      </w:r>
    </w:p>
    <w:p w14:paraId="7A10E37B"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5. Czynnością zaradczą, o której mowa w ust. 4, może być w szczególności:</w:t>
      </w:r>
    </w:p>
    <w:p w14:paraId="6FF4429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włączenie dodatkowych mechanizmów nadzorczych, w tym kontrolnych, lub sprawozdawczych w realizacji określonych czynności, lub</w:t>
      </w:r>
    </w:p>
    <w:p w14:paraId="73D53283"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wyłączenie osoby pozostającej w konflikcie interesów z udziału w określonej</w:t>
      </w:r>
    </w:p>
    <w:p w14:paraId="1FA8EEF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czynności, lub</w:t>
      </w:r>
    </w:p>
    <w:p w14:paraId="00AB21D2"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4) doprowadzenie do rozwiązania umowy cywilnoprawnej zawartej z osobą fizyczną,</w:t>
      </w:r>
    </w:p>
    <w:p w14:paraId="56BDDC1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o której mowa w ust. 2.</w:t>
      </w:r>
    </w:p>
    <w:p w14:paraId="066B6A01"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65F9C3DC"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15578C61"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10</w:t>
      </w:r>
    </w:p>
    <w:p w14:paraId="60BA8676"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Sprawozdawczość</w:t>
      </w:r>
    </w:p>
    <w:p w14:paraId="5023141B"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37413D0A"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14. </w:t>
      </w:r>
      <w:r w:rsidRPr="00452700">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4. Obowiązek, o którym mowa w ust. 1 i 3, nie dotyczy:</w:t>
      </w:r>
    </w:p>
    <w:p w14:paraId="56C18FD3"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4) kontaktów mających miejsce w związku z realizacją fazy analityczno-koncepcyjnej,</w:t>
      </w:r>
    </w:p>
    <w:p w14:paraId="2D98C9F2"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5) kontaktów dotyczących jedynie zagadnień o charakterze organizacyjnoporządkowym;</w:t>
      </w:r>
    </w:p>
    <w:p w14:paraId="5A57DEF1"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7) prezentacji i pokazów organizowanych na podstawie § 11 ust. 5;</w:t>
      </w:r>
    </w:p>
    <w:p w14:paraId="0673E023"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452700">
        <w:rPr>
          <w:rFonts w:ascii="Garamond" w:hAnsi="Garamond" w:cs="Arial"/>
          <w:sz w:val="20"/>
          <w:szCs w:val="20"/>
        </w:rPr>
        <w:br w:type="textWrapping" w:clear="all"/>
        <w:t>i dźwięku;</w:t>
      </w:r>
    </w:p>
    <w:p w14:paraId="248BE24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Bold"/>
          <w:bCs/>
          <w:sz w:val="20"/>
          <w:szCs w:val="20"/>
        </w:rPr>
        <w:t>5.</w:t>
      </w:r>
      <w:r w:rsidRPr="00452700">
        <w:rPr>
          <w:rFonts w:ascii="Garamond" w:hAnsi="Garamond" w:cs="Arial,Bold"/>
          <w:b/>
          <w:bCs/>
          <w:sz w:val="20"/>
          <w:szCs w:val="20"/>
        </w:rPr>
        <w:t xml:space="preserve"> </w:t>
      </w:r>
      <w:r w:rsidRPr="00452700">
        <w:rPr>
          <w:rFonts w:ascii="Garamond" w:hAnsi="Garamond" w:cs="Arial"/>
          <w:sz w:val="20"/>
          <w:szCs w:val="20"/>
        </w:rPr>
        <w:t>W wewnętrznej sieci elektronicznej nie powinny być zamieszczane notatki</w:t>
      </w:r>
    </w:p>
    <w:p w14:paraId="14D48D0E"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sporządzane ze spotkań z wykonawcami, w przypadku gdyby podlegały one</w:t>
      </w:r>
    </w:p>
    <w:p w14:paraId="1F1D31E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szczególnej ochronie przewidzianej w ustawie o ochronie informacji niejawnych.</w:t>
      </w:r>
    </w:p>
    <w:p w14:paraId="1F3B1409"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3A7098D3"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11</w:t>
      </w:r>
    </w:p>
    <w:p w14:paraId="0CD12F0C"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Wykładnia postanowień decyzji</w:t>
      </w:r>
    </w:p>
    <w:p w14:paraId="562C75D1"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633613EF"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15. </w:t>
      </w:r>
      <w:r w:rsidRPr="00452700">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Podmiot wnioskujący może zastrzec we wniosku, o którym mowa w ust. 1,</w:t>
      </w:r>
    </w:p>
    <w:p w14:paraId="3DCED192"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proofErr w:type="spellStart"/>
      <w:r w:rsidRPr="00452700">
        <w:rPr>
          <w:rFonts w:ascii="Garamond" w:hAnsi="Garamond" w:cs="Arial"/>
          <w:sz w:val="20"/>
          <w:szCs w:val="20"/>
        </w:rPr>
        <w:t>anonimizację</w:t>
      </w:r>
      <w:proofErr w:type="spellEnd"/>
      <w:r w:rsidRPr="00452700">
        <w:rPr>
          <w:rFonts w:ascii="Garamond" w:hAnsi="Garamond" w:cs="Arial"/>
          <w:sz w:val="20"/>
          <w:szCs w:val="20"/>
        </w:rPr>
        <w:t xml:space="preserve"> danych osobowych.</w:t>
      </w:r>
    </w:p>
    <w:p w14:paraId="45784E27"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Opinia ma charakter wiążący dla wszystkich komórek i jednostek organizacyjnych.</w:t>
      </w:r>
    </w:p>
    <w:p w14:paraId="66477B07"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664355AD" w14:textId="77777777" w:rsidR="00EB0130" w:rsidRPr="00452700" w:rsidRDefault="00EB0130" w:rsidP="001E23E9">
      <w:pPr>
        <w:spacing w:line="276" w:lineRule="auto"/>
        <w:jc w:val="right"/>
        <w:rPr>
          <w:rFonts w:ascii="Garamond" w:hAnsi="Garamond"/>
          <w:sz w:val="20"/>
          <w:szCs w:val="20"/>
        </w:rPr>
      </w:pPr>
    </w:p>
    <w:p w14:paraId="042AF011" w14:textId="77777777" w:rsidR="00EB0130" w:rsidRPr="00452700" w:rsidRDefault="00EB0130" w:rsidP="001E23E9">
      <w:pPr>
        <w:spacing w:line="276" w:lineRule="auto"/>
        <w:jc w:val="right"/>
        <w:rPr>
          <w:rFonts w:ascii="Garamond" w:hAnsi="Garamond"/>
          <w:sz w:val="20"/>
          <w:szCs w:val="20"/>
        </w:rPr>
      </w:pPr>
      <w:r w:rsidRPr="00452700">
        <w:rPr>
          <w:rFonts w:ascii="Garamond" w:hAnsi="Garamond"/>
          <w:sz w:val="20"/>
          <w:szCs w:val="20"/>
        </w:rPr>
        <w:t>Załączniki</w:t>
      </w:r>
    </w:p>
    <w:p w14:paraId="5C93E90D" w14:textId="77777777" w:rsidR="00EB0130" w:rsidRPr="00452700" w:rsidRDefault="00EB0130" w:rsidP="001E23E9">
      <w:pPr>
        <w:spacing w:line="276" w:lineRule="auto"/>
        <w:jc w:val="right"/>
        <w:rPr>
          <w:rFonts w:ascii="Garamond" w:hAnsi="Garamond"/>
          <w:sz w:val="20"/>
          <w:szCs w:val="20"/>
        </w:rPr>
      </w:pPr>
      <w:r w:rsidRPr="00452700">
        <w:rPr>
          <w:rFonts w:ascii="Garamond" w:hAnsi="Garamond"/>
          <w:sz w:val="20"/>
          <w:szCs w:val="20"/>
        </w:rPr>
        <w:t>do Zasad postępowania</w:t>
      </w:r>
    </w:p>
    <w:p w14:paraId="3A81BAB6" w14:textId="77777777" w:rsidR="00EB0130" w:rsidRPr="00452700" w:rsidRDefault="00EB0130" w:rsidP="001E23E9">
      <w:pPr>
        <w:spacing w:line="276" w:lineRule="auto"/>
        <w:jc w:val="right"/>
        <w:rPr>
          <w:rFonts w:ascii="Garamond" w:hAnsi="Garamond"/>
          <w:sz w:val="20"/>
          <w:szCs w:val="20"/>
        </w:rPr>
      </w:pPr>
      <w:r w:rsidRPr="00452700">
        <w:rPr>
          <w:rFonts w:ascii="Garamond" w:hAnsi="Garamond"/>
          <w:sz w:val="20"/>
          <w:szCs w:val="20"/>
        </w:rPr>
        <w:t>w  kontaktach  z   wykonawcami</w:t>
      </w:r>
    </w:p>
    <w:p w14:paraId="601ABDC9" w14:textId="77777777" w:rsidR="00EB0130" w:rsidRPr="00452700" w:rsidRDefault="00EB0130" w:rsidP="001E23E9">
      <w:pPr>
        <w:spacing w:line="276" w:lineRule="auto"/>
        <w:jc w:val="right"/>
        <w:rPr>
          <w:rFonts w:ascii="Garamond" w:hAnsi="Garamond"/>
          <w:b/>
          <w:sz w:val="20"/>
          <w:szCs w:val="20"/>
        </w:rPr>
      </w:pPr>
      <w:r w:rsidRPr="00452700">
        <w:rPr>
          <w:rFonts w:ascii="Garamond" w:hAnsi="Garamond"/>
          <w:b/>
          <w:sz w:val="20"/>
          <w:szCs w:val="20"/>
        </w:rPr>
        <w:t>Załącznik  Nr 1</w:t>
      </w:r>
    </w:p>
    <w:p w14:paraId="17C73091" w14:textId="77777777" w:rsidR="00EB0130" w:rsidRPr="00452700" w:rsidRDefault="00EB0130" w:rsidP="001E23E9">
      <w:pPr>
        <w:spacing w:line="276" w:lineRule="auto"/>
        <w:jc w:val="center"/>
        <w:rPr>
          <w:rFonts w:ascii="Garamond" w:hAnsi="Garamond"/>
          <w:b/>
          <w:sz w:val="20"/>
          <w:szCs w:val="20"/>
        </w:rPr>
      </w:pPr>
      <w:r w:rsidRPr="00452700">
        <w:rPr>
          <w:rFonts w:ascii="Garamond" w:hAnsi="Garamond"/>
          <w:b/>
          <w:sz w:val="20"/>
          <w:szCs w:val="20"/>
        </w:rPr>
        <w:t>WZÓR</w:t>
      </w:r>
    </w:p>
    <w:p w14:paraId="353954F5" w14:textId="77777777" w:rsidR="00EB0130" w:rsidRPr="00452700" w:rsidRDefault="00EB0130" w:rsidP="001E23E9">
      <w:pPr>
        <w:spacing w:line="276" w:lineRule="auto"/>
        <w:jc w:val="center"/>
        <w:rPr>
          <w:rFonts w:ascii="Garamond" w:hAnsi="Garamond"/>
          <w:b/>
          <w:sz w:val="20"/>
          <w:szCs w:val="20"/>
        </w:rPr>
      </w:pPr>
      <w:r w:rsidRPr="00452700">
        <w:rPr>
          <w:rFonts w:ascii="Garamond" w:hAnsi="Garamond"/>
          <w:b/>
          <w:sz w:val="20"/>
          <w:szCs w:val="20"/>
        </w:rPr>
        <w:t>zapytania kierowanego do wykonawcy – organizatora przedsięwzięcia</w:t>
      </w:r>
    </w:p>
    <w:p w14:paraId="3AD2BAC4" w14:textId="77777777" w:rsidR="00EB0130" w:rsidRPr="00452700" w:rsidRDefault="00EB0130" w:rsidP="001E23E9">
      <w:pPr>
        <w:spacing w:line="276" w:lineRule="auto"/>
        <w:ind w:left="6373" w:firstLine="709"/>
        <w:rPr>
          <w:rFonts w:ascii="Garamond" w:hAnsi="Garamond"/>
          <w:sz w:val="20"/>
          <w:szCs w:val="20"/>
        </w:rPr>
      </w:pPr>
      <w:r w:rsidRPr="00452700">
        <w:rPr>
          <w:rFonts w:ascii="Garamond" w:hAnsi="Garamond"/>
          <w:sz w:val="20"/>
          <w:szCs w:val="20"/>
        </w:rPr>
        <w:t xml:space="preserve">......................... </w:t>
      </w:r>
    </w:p>
    <w:p w14:paraId="4FD96E9D" w14:textId="77777777" w:rsidR="00EB0130" w:rsidRPr="00452700" w:rsidRDefault="00EB0130" w:rsidP="001E23E9">
      <w:pPr>
        <w:spacing w:line="276" w:lineRule="auto"/>
        <w:ind w:left="6373" w:firstLine="709"/>
        <w:rPr>
          <w:rFonts w:ascii="Garamond" w:hAnsi="Garamond"/>
          <w:sz w:val="20"/>
          <w:szCs w:val="20"/>
        </w:rPr>
      </w:pPr>
      <w:r w:rsidRPr="00452700">
        <w:rPr>
          <w:rFonts w:ascii="Garamond" w:hAnsi="Garamond"/>
          <w:sz w:val="20"/>
          <w:szCs w:val="20"/>
        </w:rPr>
        <w:t xml:space="preserve">(miejscowość, data)  </w:t>
      </w:r>
    </w:p>
    <w:p w14:paraId="0D0D7E50"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w:t>
      </w:r>
    </w:p>
    <w:p w14:paraId="51609DC7"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(imię i nazwisko lub nazwa komórki/jednostki organizacyjnej kierującej zapytanie) </w:t>
      </w:r>
    </w:p>
    <w:p w14:paraId="5E19DF9B"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w:t>
      </w:r>
    </w:p>
    <w:p w14:paraId="4ECE1B1B"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(niezbędne dane kontaktowe)  </w:t>
      </w:r>
    </w:p>
    <w:p w14:paraId="16EC3B85"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w:t>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t xml:space="preserve"> ........................ </w:t>
      </w:r>
    </w:p>
    <w:p w14:paraId="054CCBB3"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w:t>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t xml:space="preserve"> (dane wykonawcy)  </w:t>
      </w:r>
    </w:p>
    <w:p w14:paraId="439CC09A" w14:textId="77777777" w:rsidR="00EB0130" w:rsidRPr="00452700" w:rsidRDefault="00EB0130" w:rsidP="001E23E9">
      <w:pPr>
        <w:spacing w:line="276" w:lineRule="auto"/>
        <w:jc w:val="center"/>
        <w:rPr>
          <w:rFonts w:ascii="Garamond" w:hAnsi="Garamond"/>
          <w:b/>
          <w:sz w:val="20"/>
          <w:szCs w:val="20"/>
        </w:rPr>
      </w:pPr>
      <w:r w:rsidRPr="00452700">
        <w:rPr>
          <w:rFonts w:ascii="Garamond" w:hAnsi="Garamond"/>
          <w:b/>
          <w:sz w:val="20"/>
          <w:szCs w:val="20"/>
        </w:rPr>
        <w:t>ZAPYTANIE</w:t>
      </w:r>
    </w:p>
    <w:p w14:paraId="31D69503"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W  związku  ze  skierowanym  zaproszeniem  do  udziału  Ministerstwa  Obrony  Narodowej/Sił</w:t>
      </w:r>
    </w:p>
    <w:p w14:paraId="668DF331"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Zbrojnych Rzeczypospolitej Polskiej w przedsięwzięciu </w:t>
      </w:r>
    </w:p>
    <w:p w14:paraId="54DC772A"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w:t>
      </w:r>
    </w:p>
    <w:p w14:paraId="05DEDED1"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(nazwa, tytuł przedsięwzięcia) </w:t>
      </w:r>
    </w:p>
    <w:p w14:paraId="4E7F88D9"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uprzejmie proszę o przekazanie szczegółowych informacji, które umożliwią podjęcie decyzji, co do udziału w tym przedsięwzięciu. </w:t>
      </w:r>
    </w:p>
    <w:p w14:paraId="69B445B8"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W związku z tym proszę o: </w:t>
      </w:r>
    </w:p>
    <w:p w14:paraId="17459570"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1)  wskazanie organizatora oraz osób zarządzających przedsięwzięciem; </w:t>
      </w:r>
    </w:p>
    <w:p w14:paraId="579D65D3"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2)   szczegółowe określenie celu przedsięwzięcia; </w:t>
      </w:r>
    </w:p>
    <w:p w14:paraId="45AF68E9" w14:textId="77777777" w:rsidR="00EB0130" w:rsidRPr="00452700" w:rsidRDefault="00EB0130" w:rsidP="001E23E9">
      <w:pPr>
        <w:spacing w:line="276" w:lineRule="auto"/>
        <w:ind w:left="426" w:hanging="426"/>
        <w:rPr>
          <w:rFonts w:ascii="Garamond" w:hAnsi="Garamond"/>
          <w:sz w:val="20"/>
          <w:szCs w:val="20"/>
        </w:rPr>
      </w:pPr>
      <w:r w:rsidRPr="00452700">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4961805F"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4)   szczegółowe przedstawienie programu; </w:t>
      </w:r>
    </w:p>
    <w:p w14:paraId="51F04CB9"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5)   przedstawienie   listy   współorganizatorów,   partnerów,   patronów,   sponsorów,   członków </w:t>
      </w:r>
    </w:p>
    <w:p w14:paraId="1766D98D" w14:textId="77777777" w:rsidR="00EB0130" w:rsidRPr="00452700" w:rsidRDefault="00EB0130" w:rsidP="001E23E9">
      <w:pPr>
        <w:spacing w:line="276" w:lineRule="auto"/>
        <w:ind w:left="567" w:hanging="141"/>
        <w:rPr>
          <w:rFonts w:ascii="Garamond" w:hAnsi="Garamond"/>
          <w:sz w:val="20"/>
          <w:szCs w:val="20"/>
        </w:rPr>
      </w:pPr>
      <w:r w:rsidRPr="00452700">
        <w:rPr>
          <w:rFonts w:ascii="Garamond" w:hAnsi="Garamond"/>
          <w:sz w:val="20"/>
          <w:szCs w:val="20"/>
        </w:rPr>
        <w:t xml:space="preserve">komitetów  honorowych  lub  organizacyjnych  oraz  listy  innych  osób  prawnych  i  fizycznych,  </w:t>
      </w:r>
    </w:p>
    <w:p w14:paraId="555EEBE5" w14:textId="77777777" w:rsidR="00EB0130" w:rsidRPr="00452700" w:rsidRDefault="00EB0130" w:rsidP="001E23E9">
      <w:pPr>
        <w:spacing w:line="276" w:lineRule="auto"/>
        <w:ind w:left="567" w:hanging="141"/>
        <w:rPr>
          <w:rFonts w:ascii="Garamond" w:hAnsi="Garamond"/>
          <w:sz w:val="20"/>
          <w:szCs w:val="20"/>
        </w:rPr>
      </w:pPr>
      <w:r w:rsidRPr="00452700">
        <w:rPr>
          <w:rFonts w:ascii="Garamond" w:hAnsi="Garamond"/>
          <w:sz w:val="20"/>
          <w:szCs w:val="20"/>
        </w:rPr>
        <w:t xml:space="preserve">których  nazwy  (nazwiska),  logo,  znaki  towarowe  będą publikowane  lub  promowane  w  </w:t>
      </w:r>
    </w:p>
    <w:p w14:paraId="3BC8B7C3" w14:textId="77777777" w:rsidR="00EB0130" w:rsidRPr="00452700" w:rsidRDefault="00EB0130" w:rsidP="001E23E9">
      <w:pPr>
        <w:spacing w:line="276" w:lineRule="auto"/>
        <w:ind w:left="567" w:hanging="141"/>
        <w:rPr>
          <w:rFonts w:ascii="Garamond" w:hAnsi="Garamond"/>
          <w:sz w:val="20"/>
          <w:szCs w:val="20"/>
        </w:rPr>
      </w:pPr>
      <w:r w:rsidRPr="00452700">
        <w:rPr>
          <w:rFonts w:ascii="Garamond" w:hAnsi="Garamond"/>
          <w:sz w:val="20"/>
          <w:szCs w:val="20"/>
        </w:rPr>
        <w:t xml:space="preserve">związku z przedsięwzięciem. </w:t>
      </w:r>
    </w:p>
    <w:p w14:paraId="007381FD"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w:t>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t xml:space="preserve">......................................... </w:t>
      </w:r>
    </w:p>
    <w:p w14:paraId="1ED2461E"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w:t>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t xml:space="preserve"> (data, czytelny podpis kierującego zapytanie)</w:t>
      </w:r>
    </w:p>
    <w:p w14:paraId="7118919A" w14:textId="77777777" w:rsidR="003462AB" w:rsidRDefault="003462AB" w:rsidP="001E23E9">
      <w:pPr>
        <w:autoSpaceDE w:val="0"/>
        <w:autoSpaceDN w:val="0"/>
        <w:adjustRightInd w:val="0"/>
        <w:spacing w:line="276" w:lineRule="auto"/>
        <w:jc w:val="right"/>
        <w:rPr>
          <w:rFonts w:ascii="Garamond" w:hAnsi="Garamond"/>
          <w:b/>
          <w:bCs/>
          <w:sz w:val="20"/>
          <w:szCs w:val="20"/>
        </w:rPr>
      </w:pPr>
    </w:p>
    <w:p w14:paraId="6D12C7DD" w14:textId="77777777" w:rsidR="003462AB" w:rsidRDefault="003462AB" w:rsidP="001E23E9">
      <w:pPr>
        <w:autoSpaceDE w:val="0"/>
        <w:autoSpaceDN w:val="0"/>
        <w:adjustRightInd w:val="0"/>
        <w:spacing w:line="276" w:lineRule="auto"/>
        <w:jc w:val="right"/>
        <w:rPr>
          <w:rFonts w:ascii="Garamond" w:hAnsi="Garamond"/>
          <w:b/>
          <w:bCs/>
          <w:sz w:val="20"/>
          <w:szCs w:val="20"/>
        </w:rPr>
      </w:pPr>
    </w:p>
    <w:p w14:paraId="4BFDDDBE" w14:textId="77777777" w:rsidR="003462AB" w:rsidRDefault="003462AB" w:rsidP="001E23E9">
      <w:pPr>
        <w:autoSpaceDE w:val="0"/>
        <w:autoSpaceDN w:val="0"/>
        <w:adjustRightInd w:val="0"/>
        <w:spacing w:line="276" w:lineRule="auto"/>
        <w:jc w:val="right"/>
        <w:rPr>
          <w:rFonts w:ascii="Garamond" w:hAnsi="Garamond"/>
          <w:b/>
          <w:bCs/>
          <w:sz w:val="20"/>
          <w:szCs w:val="20"/>
        </w:rPr>
      </w:pPr>
    </w:p>
    <w:p w14:paraId="1456E4C8" w14:textId="77777777" w:rsidR="003462AB" w:rsidRDefault="003462AB" w:rsidP="001E23E9">
      <w:pPr>
        <w:autoSpaceDE w:val="0"/>
        <w:autoSpaceDN w:val="0"/>
        <w:adjustRightInd w:val="0"/>
        <w:spacing w:line="276" w:lineRule="auto"/>
        <w:jc w:val="right"/>
        <w:rPr>
          <w:rFonts w:ascii="Garamond" w:hAnsi="Garamond"/>
          <w:b/>
          <w:bCs/>
          <w:sz w:val="20"/>
          <w:szCs w:val="20"/>
        </w:rPr>
      </w:pPr>
    </w:p>
    <w:p w14:paraId="1BAB2D7D" w14:textId="6530987D" w:rsidR="00EB0130" w:rsidRPr="00452700" w:rsidRDefault="003462AB" w:rsidP="001E23E9">
      <w:pPr>
        <w:autoSpaceDE w:val="0"/>
        <w:autoSpaceDN w:val="0"/>
        <w:adjustRightInd w:val="0"/>
        <w:spacing w:line="276" w:lineRule="auto"/>
        <w:jc w:val="right"/>
        <w:rPr>
          <w:rFonts w:ascii="Garamond" w:hAnsi="Garamond"/>
          <w:b/>
          <w:bCs/>
          <w:sz w:val="20"/>
          <w:szCs w:val="20"/>
        </w:rPr>
      </w:pPr>
      <w:r>
        <w:rPr>
          <w:rFonts w:ascii="Garamond" w:hAnsi="Garamond"/>
          <w:b/>
          <w:bCs/>
          <w:sz w:val="20"/>
          <w:szCs w:val="20"/>
        </w:rPr>
        <w:t>Z</w:t>
      </w:r>
      <w:r w:rsidR="00EB0130" w:rsidRPr="00452700">
        <w:rPr>
          <w:rFonts w:ascii="Garamond" w:hAnsi="Garamond"/>
          <w:b/>
          <w:bCs/>
          <w:sz w:val="20"/>
          <w:szCs w:val="20"/>
        </w:rPr>
        <w:t>ałącznik Nr 2</w:t>
      </w:r>
    </w:p>
    <w:p w14:paraId="19AEDA61"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WZÓR</w:t>
      </w:r>
    </w:p>
    <w:p w14:paraId="5A42CB52"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Notatki na temat organizacji przedsięwzięcia dotyczącego sprzętu wojskowego</w:t>
      </w:r>
    </w:p>
    <w:p w14:paraId="1FE2DD96"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198BC3F5"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 xml:space="preserve">NAZWA KOMÓRKI </w:t>
      </w:r>
      <w:r w:rsidRPr="00452700">
        <w:rPr>
          <w:rFonts w:ascii="Garamond" w:hAnsi="Garamond" w:cs="Arial"/>
          <w:sz w:val="20"/>
          <w:szCs w:val="20"/>
        </w:rPr>
        <w:tab/>
      </w:r>
      <w:r w:rsidRPr="00452700">
        <w:rPr>
          <w:rFonts w:ascii="Garamond" w:hAnsi="Garamond" w:cs="Arial"/>
          <w:sz w:val="20"/>
          <w:szCs w:val="20"/>
        </w:rPr>
        <w:tab/>
      </w:r>
      <w:r w:rsidRPr="00452700">
        <w:rPr>
          <w:rFonts w:ascii="Garamond" w:hAnsi="Garamond" w:cs="Arial"/>
          <w:sz w:val="20"/>
          <w:szCs w:val="20"/>
        </w:rPr>
        <w:tab/>
      </w:r>
      <w:r w:rsidRPr="00452700">
        <w:rPr>
          <w:rFonts w:ascii="Garamond" w:hAnsi="Garamond" w:cs="Arial"/>
          <w:sz w:val="20"/>
          <w:szCs w:val="20"/>
        </w:rPr>
        <w:tab/>
      </w:r>
      <w:r w:rsidRPr="00452700">
        <w:rPr>
          <w:rFonts w:ascii="Garamond" w:hAnsi="Garamond" w:cs="Arial"/>
          <w:sz w:val="20"/>
          <w:szCs w:val="20"/>
        </w:rPr>
        <w:tab/>
      </w:r>
      <w:r w:rsidRPr="00452700">
        <w:rPr>
          <w:rFonts w:ascii="Garamond" w:hAnsi="Garamond" w:cs="Arial"/>
          <w:sz w:val="20"/>
          <w:szCs w:val="20"/>
        </w:rPr>
        <w:tab/>
        <w:t>…………………..</w:t>
      </w:r>
    </w:p>
    <w:p w14:paraId="55ED1ADF" w14:textId="77777777" w:rsidR="00EB0130" w:rsidRPr="00452700" w:rsidRDefault="00EB0130" w:rsidP="001E23E9">
      <w:pPr>
        <w:autoSpaceDE w:val="0"/>
        <w:autoSpaceDN w:val="0"/>
        <w:adjustRightInd w:val="0"/>
        <w:spacing w:line="276" w:lineRule="auto"/>
        <w:ind w:left="4248" w:firstLine="708"/>
        <w:rPr>
          <w:rFonts w:ascii="Garamond" w:hAnsi="Garamond" w:cs="Arial"/>
          <w:sz w:val="20"/>
          <w:szCs w:val="20"/>
        </w:rPr>
      </w:pPr>
      <w:r w:rsidRPr="00452700">
        <w:rPr>
          <w:rFonts w:ascii="Garamond" w:hAnsi="Garamond" w:cs="Arial"/>
          <w:sz w:val="20"/>
          <w:szCs w:val="20"/>
        </w:rPr>
        <w:t>(miejscowość, data)</w:t>
      </w:r>
    </w:p>
    <w:p w14:paraId="74734709"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LUB JEDNOSTKI ORGANIZACYJNEJ</w:t>
      </w:r>
    </w:p>
    <w:p w14:paraId="4E1251D9"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2DC25ADF" w14:textId="77777777" w:rsidR="00EB0130" w:rsidRPr="00452700" w:rsidRDefault="00EB0130" w:rsidP="001E23E9">
      <w:pPr>
        <w:autoSpaceDE w:val="0"/>
        <w:autoSpaceDN w:val="0"/>
        <w:adjustRightInd w:val="0"/>
        <w:spacing w:line="276" w:lineRule="auto"/>
        <w:ind w:left="4956" w:firstLine="708"/>
        <w:rPr>
          <w:rFonts w:ascii="Garamond" w:hAnsi="Garamond" w:cs="Arial,Bold"/>
          <w:b/>
          <w:bCs/>
          <w:sz w:val="20"/>
          <w:szCs w:val="20"/>
        </w:rPr>
      </w:pPr>
      <w:r w:rsidRPr="00452700">
        <w:rPr>
          <w:rFonts w:ascii="Garamond" w:hAnsi="Garamond" w:cs="Arial,Bold"/>
          <w:b/>
          <w:bCs/>
          <w:sz w:val="20"/>
          <w:szCs w:val="20"/>
        </w:rPr>
        <w:t>DYREKTOR</w:t>
      </w:r>
    </w:p>
    <w:p w14:paraId="65AA361E" w14:textId="77777777" w:rsidR="00EB0130" w:rsidRPr="00452700" w:rsidRDefault="00EB0130" w:rsidP="001E23E9">
      <w:pPr>
        <w:autoSpaceDE w:val="0"/>
        <w:autoSpaceDN w:val="0"/>
        <w:adjustRightInd w:val="0"/>
        <w:spacing w:line="276" w:lineRule="auto"/>
        <w:ind w:left="4248"/>
        <w:rPr>
          <w:rFonts w:ascii="Garamond" w:hAnsi="Garamond" w:cs="Arial,Bold"/>
          <w:b/>
          <w:bCs/>
          <w:sz w:val="20"/>
          <w:szCs w:val="20"/>
        </w:rPr>
      </w:pPr>
      <w:r w:rsidRPr="00452700">
        <w:rPr>
          <w:rFonts w:ascii="Garamond" w:hAnsi="Garamond" w:cs="Arial,Bold"/>
          <w:b/>
          <w:bCs/>
          <w:sz w:val="20"/>
          <w:szCs w:val="20"/>
        </w:rPr>
        <w:t>DEPARTAMENTU POLITYKI ZBROJENIOWEJ</w:t>
      </w:r>
    </w:p>
    <w:p w14:paraId="0CEBB3FF" w14:textId="77777777" w:rsidR="00EB0130" w:rsidRPr="00452700" w:rsidRDefault="00EB0130" w:rsidP="001E23E9">
      <w:pPr>
        <w:autoSpaceDE w:val="0"/>
        <w:autoSpaceDN w:val="0"/>
        <w:adjustRightInd w:val="0"/>
        <w:spacing w:line="276" w:lineRule="auto"/>
        <w:ind w:left="3540" w:firstLine="708"/>
        <w:rPr>
          <w:rFonts w:ascii="Garamond" w:hAnsi="Garamond" w:cs="Arial"/>
          <w:sz w:val="20"/>
          <w:szCs w:val="20"/>
        </w:rPr>
      </w:pPr>
      <w:r w:rsidRPr="00452700">
        <w:rPr>
          <w:rFonts w:ascii="Garamond" w:hAnsi="Garamond" w:cs="Arial"/>
          <w:sz w:val="20"/>
          <w:szCs w:val="20"/>
        </w:rPr>
        <w:t>………………………………………………………..</w:t>
      </w:r>
    </w:p>
    <w:p w14:paraId="27357532"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22FC4F1F"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Notatka</w:t>
      </w:r>
    </w:p>
    <w:p w14:paraId="6B94048D"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z organizacji przedsięwzięcia dotyczącego sprzętu wojskowego</w:t>
      </w:r>
    </w:p>
    <w:p w14:paraId="07F023C8"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08B6B9E6"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1. Organizator przedsięwzięcia: .................................................................................</w:t>
      </w:r>
    </w:p>
    <w:p w14:paraId="09813606"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 .</w:t>
      </w:r>
    </w:p>
    <w:p w14:paraId="3EA0FF98"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2. Rodzaj przedsięwzięcia: ........................................................................................</w:t>
      </w:r>
    </w:p>
    <w:p w14:paraId="32144897"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 .</w:t>
      </w:r>
    </w:p>
    <w:p w14:paraId="05BAC8C7"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Miejsce: ......................... .</w:t>
      </w:r>
    </w:p>
    <w:p w14:paraId="2DFF5D0D"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Data: ............................. .</w:t>
      </w:r>
    </w:p>
    <w:p w14:paraId="38498B0F"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3. Program przedsięwzięcia:</w:t>
      </w:r>
    </w:p>
    <w:p w14:paraId="65950B8D"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4CF4DD03"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5991BD0C"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4. Biorący udział1):</w:t>
      </w:r>
    </w:p>
    <w:p w14:paraId="53C447B4"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1FC22044"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438D151F"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5. Sprzęt wojskowy wykorzystany podczas przedsięwzięcia:</w:t>
      </w:r>
    </w:p>
    <w:p w14:paraId="273FDC7E"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0C7F42C1"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5. Wnioski2):</w:t>
      </w:r>
    </w:p>
    <w:p w14:paraId="637718C3"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141388BB"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23FFD2C9"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5941EFAB"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(podpis dyrektora 3))</w:t>
      </w:r>
    </w:p>
    <w:p w14:paraId="616DB973"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1) wskazać osoby z komórki lub jednostki organizacyjnej biorące udział w przedsięwzięciu oraz osoby</w:t>
      </w:r>
    </w:p>
    <w:p w14:paraId="5D149349"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reprezentujące wykonawców biorących udział w przedsięwzięciu;</w:t>
      </w:r>
    </w:p>
    <w:p w14:paraId="457452BE"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2) opisać wnioski istotne z punktu widzenia komórki lub jednostki organizacyjnej, wynikające z organizacji</w:t>
      </w:r>
    </w:p>
    <w:p w14:paraId="26965A28"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przedsięwzięcia;</w:t>
      </w:r>
    </w:p>
    <w:p w14:paraId="1DE45E68"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3) szefa, komendanta, kierownika, dowódcy lub prezesa komórki lub jednostki organizacyjnej</w:t>
      </w:r>
    </w:p>
    <w:p w14:paraId="5D6021FF"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odpowiedzialnej za organizację przedsięwzięcia.</w:t>
      </w:r>
    </w:p>
    <w:p w14:paraId="4BDB5498"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2916C19D"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74869460"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187F57B8"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54738AF4"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46ABBD8F"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06BBA33E"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464FCBC1"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75DF150F" w14:textId="003F223D" w:rsidR="00EB0130" w:rsidRPr="00A41C93" w:rsidRDefault="00EB0130" w:rsidP="42C6FE46">
      <w:pPr>
        <w:suppressAutoHyphens w:val="0"/>
        <w:spacing w:line="276" w:lineRule="auto"/>
        <w:jc w:val="center"/>
        <w:rPr>
          <w:rFonts w:ascii="Garamond" w:hAnsi="Garamond"/>
          <w:sz w:val="16"/>
          <w:szCs w:val="16"/>
          <w:lang w:eastAsia="zh-CN"/>
        </w:rPr>
      </w:pPr>
      <w:r w:rsidRPr="42C6FE46">
        <w:rPr>
          <w:rFonts w:ascii="Garamond" w:hAnsi="Garamond" w:cs="Arial"/>
          <w:b/>
          <w:bCs/>
          <w:sz w:val="16"/>
          <w:szCs w:val="16"/>
          <w:lang w:eastAsia="zh-CN"/>
        </w:rPr>
        <w:t>Informacja</w:t>
      </w:r>
    </w:p>
    <w:p w14:paraId="639A4F90" w14:textId="77777777" w:rsidR="00EB0130" w:rsidRPr="00A41C93" w:rsidRDefault="00EB0130" w:rsidP="001E23E9">
      <w:pPr>
        <w:suppressAutoHyphens w:val="0"/>
        <w:spacing w:line="276" w:lineRule="auto"/>
        <w:jc w:val="center"/>
        <w:rPr>
          <w:rFonts w:ascii="Garamond" w:hAnsi="Garamond"/>
          <w:sz w:val="16"/>
          <w:szCs w:val="16"/>
          <w:lang w:eastAsia="zh-CN"/>
        </w:rPr>
      </w:pPr>
      <w:r w:rsidRPr="00A41C93">
        <w:rPr>
          <w:rFonts w:ascii="Garamond" w:hAnsi="Garamond" w:cs="Arial"/>
          <w:b/>
          <w:bCs/>
          <w:sz w:val="16"/>
          <w:szCs w:val="16"/>
          <w:lang w:eastAsia="zh-CN"/>
        </w:rPr>
        <w:t>dla pracowników i osób współpracujących na stałe</w:t>
      </w:r>
    </w:p>
    <w:p w14:paraId="4453A37C"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A41C93">
        <w:rPr>
          <w:rFonts w:ascii="Garamond" w:hAnsi="Garamond" w:cs="Arial"/>
          <w:b/>
          <w:bCs/>
          <w:sz w:val="16"/>
          <w:szCs w:val="16"/>
          <w:lang w:eastAsia="zh-CN"/>
        </w:rPr>
        <w:t>5 WOJSKOWY SZPITAL KLINICZNY</w:t>
      </w:r>
      <w:r w:rsidRPr="00A41C93">
        <w:rPr>
          <w:rFonts w:ascii="Garamond" w:hAnsi="Garamond" w:cs="Arial"/>
          <w:sz w:val="16"/>
          <w:szCs w:val="16"/>
          <w:lang w:eastAsia="zh-CN"/>
        </w:rPr>
        <w:t>” lub „</w:t>
      </w:r>
      <w:r w:rsidRPr="00A41C93">
        <w:rPr>
          <w:rFonts w:ascii="Garamond" w:hAnsi="Garamond" w:cs="Arial"/>
          <w:b/>
          <w:bCs/>
          <w:sz w:val="16"/>
          <w:szCs w:val="16"/>
          <w:lang w:eastAsia="zh-CN"/>
        </w:rPr>
        <w:t>5WSzKzPol”</w:t>
      </w:r>
      <w:r w:rsidRPr="00A41C93">
        <w:rPr>
          <w:rFonts w:ascii="Garamond" w:hAnsi="Garamond" w:cs="Arial"/>
          <w:sz w:val="16"/>
          <w:szCs w:val="16"/>
          <w:lang w:eastAsia="zh-CN"/>
        </w:rPr>
        <w:t>).</w:t>
      </w:r>
    </w:p>
    <w:p w14:paraId="1E63354C"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 xml:space="preserve">Kontakt z inspektorem ochrony danych osobowych poprzez e-mail </w:t>
      </w:r>
      <w:hyperlink r:id="rId8" w:history="1">
        <w:r w:rsidRPr="00A41C93">
          <w:rPr>
            <w:rFonts w:ascii="Garamond" w:hAnsi="Garamond" w:cs="Arial"/>
            <w:color w:val="0000FF"/>
            <w:sz w:val="16"/>
            <w:szCs w:val="16"/>
            <w:u w:val="single"/>
            <w:lang w:eastAsia="zh-CN"/>
          </w:rPr>
          <w:t>rodo@5wszk.com.pl</w:t>
        </w:r>
      </w:hyperlink>
      <w:r w:rsidRPr="00A41C93">
        <w:rPr>
          <w:rFonts w:ascii="Garamond" w:hAnsi="Garamond" w:cs="Arial"/>
          <w:sz w:val="16"/>
          <w:szCs w:val="16"/>
          <w:lang w:eastAsia="zh-CN"/>
        </w:rPr>
        <w:t xml:space="preserve"> lub listowanie na adres: </w:t>
      </w:r>
      <w:r w:rsidRPr="00A41C93">
        <w:rPr>
          <w:rFonts w:ascii="Garamond" w:hAnsi="Garamond" w:cs="Arial"/>
          <w:i/>
          <w:iCs/>
          <w:sz w:val="16"/>
          <w:szCs w:val="16"/>
          <w:lang w:eastAsia="zh-CN"/>
        </w:rPr>
        <w:t>Inspektor ochrony danych osobowych 5 wojskowy Szpital Kliniczny z Polikliniką Samodzielny Publiczny Zakład Opieki Zdrowotnej w Krakowie, ul. Wrocławska 1-3, 30-901 Kraków.</w:t>
      </w:r>
    </w:p>
    <w:p w14:paraId="7768853A"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Podstawa prawna</w:t>
      </w:r>
    </w:p>
    <w:p w14:paraId="0736075C"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A41C93">
        <w:rPr>
          <w:rFonts w:ascii="Garamond" w:hAnsi="Garamond" w:cs="Arial"/>
          <w:b/>
          <w:bCs/>
          <w:sz w:val="16"/>
          <w:szCs w:val="16"/>
          <w:lang w:eastAsia="zh-CN"/>
        </w:rPr>
        <w:t>RODO</w:t>
      </w:r>
      <w:r w:rsidRPr="00A41C93">
        <w:rPr>
          <w:rFonts w:ascii="Garamond" w:hAnsi="Garamond" w:cs="Arial"/>
          <w:sz w:val="16"/>
          <w:szCs w:val="16"/>
          <w:lang w:eastAsia="zh-CN"/>
        </w:rPr>
        <w:t>”).</w:t>
      </w:r>
    </w:p>
    <w:p w14:paraId="7EB38B6A"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Ustawa z dnia 10 maja 2018 r. o ochronie danych osobowych</w:t>
      </w:r>
      <w:r w:rsidRPr="00A41C93">
        <w:rPr>
          <w:rFonts w:ascii="Garamond" w:hAnsi="Garamond"/>
          <w:sz w:val="16"/>
          <w:szCs w:val="16"/>
          <w:lang w:eastAsia="zh-CN"/>
        </w:rPr>
        <w:t xml:space="preserve"> (</w:t>
      </w:r>
      <w:r w:rsidRPr="00A41C93">
        <w:rPr>
          <w:rFonts w:ascii="Garamond" w:hAnsi="Garamond" w:cs="Arial"/>
          <w:sz w:val="16"/>
          <w:szCs w:val="16"/>
          <w:lang w:eastAsia="zh-CN"/>
        </w:rPr>
        <w:t>Dz.U.2018.1000 z dnia 2018.05.24)</w:t>
      </w:r>
    </w:p>
    <w:p w14:paraId="2948DCE3"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Ustawa z dnia 26 czerwca 1974 r. Kodeks pracy</w:t>
      </w:r>
      <w:r w:rsidRPr="00A41C93">
        <w:rPr>
          <w:rFonts w:ascii="Garamond" w:hAnsi="Garamond"/>
          <w:sz w:val="16"/>
          <w:szCs w:val="16"/>
          <w:lang w:eastAsia="zh-CN"/>
        </w:rPr>
        <w:t xml:space="preserve"> (</w:t>
      </w:r>
      <w:r w:rsidRPr="00A41C93">
        <w:rPr>
          <w:rFonts w:ascii="Garamond" w:hAnsi="Garamond" w:cs="Arial"/>
          <w:sz w:val="16"/>
          <w:szCs w:val="16"/>
          <w:lang w:eastAsia="zh-CN"/>
        </w:rPr>
        <w:t>Dz.U.2018.917 tj. z dnia 2018.05.16) („</w:t>
      </w:r>
      <w:r w:rsidRPr="00A41C93">
        <w:rPr>
          <w:rFonts w:ascii="Garamond" w:hAnsi="Garamond" w:cs="Arial"/>
          <w:b/>
          <w:bCs/>
          <w:sz w:val="16"/>
          <w:szCs w:val="16"/>
          <w:lang w:eastAsia="zh-CN"/>
        </w:rPr>
        <w:t>Kodeks Pracy</w:t>
      </w:r>
      <w:r w:rsidRPr="00A41C93">
        <w:rPr>
          <w:rFonts w:ascii="Garamond" w:hAnsi="Garamond" w:cs="Arial"/>
          <w:sz w:val="16"/>
          <w:szCs w:val="16"/>
          <w:lang w:eastAsia="zh-CN"/>
        </w:rPr>
        <w:t>”).</w:t>
      </w:r>
    </w:p>
    <w:p w14:paraId="469355E4"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 xml:space="preserve">Ustawa z dnia 29 stycznia 2004 r. Prawo zamówień publicznych (Dz.U.2017.1579 </w:t>
      </w:r>
      <w:proofErr w:type="spellStart"/>
      <w:r w:rsidRPr="00A41C93">
        <w:rPr>
          <w:rFonts w:ascii="Garamond" w:hAnsi="Garamond" w:cs="Arial"/>
          <w:sz w:val="16"/>
          <w:szCs w:val="16"/>
          <w:lang w:eastAsia="zh-CN"/>
        </w:rPr>
        <w:t>t.j</w:t>
      </w:r>
      <w:proofErr w:type="spellEnd"/>
      <w:r w:rsidRPr="00A41C93">
        <w:rPr>
          <w:rFonts w:ascii="Garamond" w:hAnsi="Garamond" w:cs="Arial"/>
          <w:sz w:val="16"/>
          <w:szCs w:val="16"/>
          <w:lang w:eastAsia="zh-CN"/>
        </w:rPr>
        <w:t>. z dnia 2017.08.24) („</w:t>
      </w:r>
      <w:r w:rsidRPr="00A41C93">
        <w:rPr>
          <w:rFonts w:ascii="Garamond" w:hAnsi="Garamond" w:cs="Arial"/>
          <w:b/>
          <w:bCs/>
          <w:sz w:val="16"/>
          <w:szCs w:val="16"/>
          <w:lang w:eastAsia="zh-CN"/>
        </w:rPr>
        <w:t>PZP</w:t>
      </w:r>
      <w:r w:rsidRPr="00A41C93">
        <w:rPr>
          <w:rFonts w:ascii="Garamond" w:hAnsi="Garamond" w:cs="Arial"/>
          <w:sz w:val="16"/>
          <w:szCs w:val="16"/>
          <w:lang w:eastAsia="zh-CN"/>
        </w:rPr>
        <w:t>”);</w:t>
      </w:r>
    </w:p>
    <w:p w14:paraId="38893AB4"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 xml:space="preserve">Ustawa z dnia 23 kwietnia 1964 r. Kodeks cywilny (Dz.U.2018.1025 </w:t>
      </w:r>
      <w:proofErr w:type="spellStart"/>
      <w:r w:rsidRPr="00A41C93">
        <w:rPr>
          <w:rFonts w:ascii="Garamond" w:hAnsi="Garamond" w:cs="Arial"/>
          <w:sz w:val="16"/>
          <w:szCs w:val="16"/>
          <w:lang w:eastAsia="zh-CN"/>
        </w:rPr>
        <w:t>t.j</w:t>
      </w:r>
      <w:proofErr w:type="spellEnd"/>
      <w:r w:rsidRPr="00A41C93">
        <w:rPr>
          <w:rFonts w:ascii="Garamond" w:hAnsi="Garamond" w:cs="Arial"/>
          <w:sz w:val="16"/>
          <w:szCs w:val="16"/>
          <w:lang w:eastAsia="zh-CN"/>
        </w:rPr>
        <w:t>. z dnia 2018.05.29)(„</w:t>
      </w:r>
      <w:r w:rsidRPr="00A41C93">
        <w:rPr>
          <w:rFonts w:ascii="Garamond" w:hAnsi="Garamond" w:cs="Arial"/>
          <w:b/>
          <w:bCs/>
          <w:sz w:val="16"/>
          <w:szCs w:val="16"/>
          <w:lang w:eastAsia="zh-CN"/>
        </w:rPr>
        <w:t>k.c</w:t>
      </w:r>
      <w:r w:rsidRPr="00A41C93">
        <w:rPr>
          <w:rFonts w:ascii="Garamond" w:hAnsi="Garamond" w:cs="Arial"/>
          <w:sz w:val="16"/>
          <w:szCs w:val="16"/>
          <w:lang w:eastAsia="zh-CN"/>
        </w:rPr>
        <w:t>.”);</w:t>
      </w:r>
    </w:p>
    <w:p w14:paraId="386E5C28"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Osoby których dane są przetwarzane</w:t>
      </w:r>
    </w:p>
    <w:p w14:paraId="480461D2"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Pracownicy zatrudnieni na podstawie umowy o pracę oraz osoby współpracujące na podstawie umów cywilnoprawnych przez/ z 5 WOJSKOWY SZPITAL KLINICZNY.</w:t>
      </w:r>
    </w:p>
    <w:p w14:paraId="2F4D6D81"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Sposób gromadzenia danych</w:t>
      </w:r>
    </w:p>
    <w:p w14:paraId="3547A57A"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Bezpośrednio od osoby, której dane dotyczą podane w kwestionariuszu osobowym lub umowie.</w:t>
      </w:r>
    </w:p>
    <w:p w14:paraId="5CE5E21E"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Cel i podstawa prawna przetwarzania</w:t>
      </w:r>
    </w:p>
    <w:p w14:paraId="2F92F2E3"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 xml:space="preserve">5 WOJSKOWY SZPITAL KLINICZNY przetwarza dane osobowe celem wykonania umowy. </w:t>
      </w:r>
    </w:p>
    <w:p w14:paraId="70758DA1"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 xml:space="preserve">Art. 6 ust. 1 pkt. a) b) i c) RODO w zw. z art. 22 </w:t>
      </w:r>
      <w:r w:rsidRPr="00A41C93">
        <w:rPr>
          <w:rFonts w:ascii="Garamond" w:hAnsi="Garamond" w:cs="Arial"/>
          <w:sz w:val="16"/>
          <w:szCs w:val="16"/>
          <w:vertAlign w:val="superscript"/>
          <w:lang w:eastAsia="zh-CN"/>
        </w:rPr>
        <w:t xml:space="preserve">1 </w:t>
      </w:r>
      <w:r w:rsidRPr="00A41C93">
        <w:rPr>
          <w:rFonts w:ascii="Garamond" w:hAnsi="Garamond" w:cs="Arial"/>
          <w:sz w:val="16"/>
          <w:szCs w:val="16"/>
          <w:lang w:eastAsia="zh-CN"/>
        </w:rPr>
        <w:t>Kodeksu Pracy w zw. z PZP w zw. z k.c.</w:t>
      </w:r>
    </w:p>
    <w:p w14:paraId="10541E90" w14:textId="77777777" w:rsidR="00EB0130" w:rsidRPr="00A41C93" w:rsidRDefault="00EB0130" w:rsidP="001E23E9">
      <w:pPr>
        <w:suppressAutoHyphens w:val="0"/>
        <w:spacing w:line="276" w:lineRule="auto"/>
        <w:rPr>
          <w:rFonts w:ascii="Garamond" w:hAnsi="Garamond"/>
          <w:sz w:val="16"/>
          <w:szCs w:val="16"/>
          <w:lang w:val="en-GB" w:eastAsia="zh-CN"/>
        </w:rPr>
      </w:pPr>
      <w:proofErr w:type="spellStart"/>
      <w:r w:rsidRPr="00A41C93">
        <w:rPr>
          <w:rFonts w:ascii="Garamond" w:hAnsi="Garamond" w:cs="Arial"/>
          <w:b/>
          <w:bCs/>
          <w:sz w:val="16"/>
          <w:szCs w:val="16"/>
          <w:lang w:val="en-GB" w:eastAsia="zh-CN"/>
        </w:rPr>
        <w:t>Rodzaj</w:t>
      </w:r>
      <w:proofErr w:type="spellEnd"/>
      <w:r w:rsidRPr="00A41C93">
        <w:rPr>
          <w:rFonts w:ascii="Garamond" w:hAnsi="Garamond" w:cs="Arial"/>
          <w:b/>
          <w:bCs/>
          <w:sz w:val="16"/>
          <w:szCs w:val="16"/>
          <w:lang w:val="en-GB" w:eastAsia="zh-CN"/>
        </w:rPr>
        <w:t xml:space="preserve"> </w:t>
      </w:r>
      <w:proofErr w:type="spellStart"/>
      <w:r w:rsidRPr="00A41C93">
        <w:rPr>
          <w:rFonts w:ascii="Garamond" w:hAnsi="Garamond" w:cs="Arial"/>
          <w:b/>
          <w:bCs/>
          <w:sz w:val="16"/>
          <w:szCs w:val="16"/>
          <w:lang w:val="en-GB" w:eastAsia="zh-CN"/>
        </w:rPr>
        <w:t>kategorii</w:t>
      </w:r>
      <w:proofErr w:type="spellEnd"/>
      <w:r w:rsidRPr="00A41C93">
        <w:rPr>
          <w:rFonts w:ascii="Garamond" w:hAnsi="Garamond" w:cs="Arial"/>
          <w:b/>
          <w:bCs/>
          <w:sz w:val="16"/>
          <w:szCs w:val="16"/>
          <w:lang w:val="en-GB" w:eastAsia="zh-CN"/>
        </w:rPr>
        <w:t xml:space="preserve"> </w:t>
      </w:r>
      <w:proofErr w:type="spellStart"/>
      <w:r w:rsidRPr="00A41C93">
        <w:rPr>
          <w:rFonts w:ascii="Garamond" w:hAnsi="Garamond" w:cs="Arial"/>
          <w:b/>
          <w:bCs/>
          <w:sz w:val="16"/>
          <w:szCs w:val="16"/>
          <w:lang w:val="en-GB" w:eastAsia="zh-CN"/>
        </w:rPr>
        <w:t>danych</w:t>
      </w:r>
      <w:proofErr w:type="spellEnd"/>
    </w:p>
    <w:p w14:paraId="6A7CB981" w14:textId="77777777" w:rsidR="00EB0130" w:rsidRPr="00A41C93" w:rsidRDefault="00EB0130" w:rsidP="001E23E9">
      <w:pPr>
        <w:numPr>
          <w:ilvl w:val="0"/>
          <w:numId w:val="38"/>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 xml:space="preserve">Dane osobowe pracownika określone w art. 22 </w:t>
      </w:r>
      <w:r w:rsidRPr="00A41C93">
        <w:rPr>
          <w:rFonts w:ascii="Garamond" w:hAnsi="Garamond" w:cs="Arial"/>
          <w:sz w:val="16"/>
          <w:szCs w:val="16"/>
          <w:vertAlign w:val="superscript"/>
          <w:lang w:eastAsia="zh-CN"/>
        </w:rPr>
        <w:t xml:space="preserve">1 </w:t>
      </w:r>
      <w:r w:rsidRPr="00A41C93">
        <w:rPr>
          <w:rFonts w:ascii="Garamond" w:hAnsi="Garamond" w:cs="Arial"/>
          <w:sz w:val="16"/>
          <w:szCs w:val="16"/>
          <w:lang w:eastAsia="zh-CN"/>
        </w:rPr>
        <w:t>Kodeksu Pracy.</w:t>
      </w:r>
    </w:p>
    <w:p w14:paraId="77BF0C56" w14:textId="77777777" w:rsidR="00EB0130" w:rsidRPr="00A41C93" w:rsidRDefault="00EB0130" w:rsidP="001E23E9">
      <w:pPr>
        <w:numPr>
          <w:ilvl w:val="0"/>
          <w:numId w:val="38"/>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Dane osobowe współpracownika niezbędne w umowie cywilnoprawnej – imię i nazwisko, adres zamieszkania, numer Pesel; numer wpisu prawa wykonywania zawodu, zawód; specjalizacja.</w:t>
      </w:r>
    </w:p>
    <w:p w14:paraId="5A114A7D" w14:textId="77777777" w:rsidR="00EB0130" w:rsidRPr="00A41C93" w:rsidRDefault="00EB0130" w:rsidP="001E23E9">
      <w:pPr>
        <w:numPr>
          <w:ilvl w:val="0"/>
          <w:numId w:val="38"/>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Inne dane osobowe dobrowolnie udostępnione.</w:t>
      </w:r>
    </w:p>
    <w:p w14:paraId="34E6D671"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Czas przez jaki dane są przetwarzane</w:t>
      </w:r>
    </w:p>
    <w:p w14:paraId="6C0C6A98"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Pracownicy: przez okres wynikający z wymogów ustawowych.</w:t>
      </w:r>
    </w:p>
    <w:p w14:paraId="3B481544"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Współpracownicy: przez okres trwania umowy oraz przez okres niezbędny do realizacji wzajemnych roszczeń po jej ustaniu (okres przedawnienia).</w:t>
      </w:r>
    </w:p>
    <w:p w14:paraId="40D07D92"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Kto przetwarza dane</w:t>
      </w:r>
    </w:p>
    <w:p w14:paraId="360B8145"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Wyłącznie osoby upoważnione i zobowiązane do zachowania poufności na podstawie zapisów umownych lub obowiązków wynikających z ustawy.</w:t>
      </w:r>
    </w:p>
    <w:p w14:paraId="4D1079CA"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Celem wykonania umowy dane osobowe są przetwarzane przez podmioty świadczące usługi o charakterze technicznym oraz organizacyjnym (usługi informatyczne, prawne, serwisowe).</w:t>
      </w:r>
    </w:p>
    <w:p w14:paraId="67BF4654"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Prawa osób których dane są przetwarzane</w:t>
      </w:r>
    </w:p>
    <w:p w14:paraId="72FA4DBF" w14:textId="77777777" w:rsidR="00EB0130" w:rsidRPr="00A41C93" w:rsidRDefault="00EB0130" w:rsidP="001E23E9">
      <w:pPr>
        <w:numPr>
          <w:ilvl w:val="0"/>
          <w:numId w:val="39"/>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Prawo dostępu do danych osobowych tj.:</w:t>
      </w:r>
    </w:p>
    <w:p w14:paraId="7D558E38" w14:textId="77777777" w:rsidR="00EB0130" w:rsidRPr="00A41C93" w:rsidRDefault="00EB0130" w:rsidP="001E23E9">
      <w:pPr>
        <w:numPr>
          <w:ilvl w:val="0"/>
          <w:numId w:val="40"/>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EB0130" w:rsidRPr="00A41C93" w:rsidRDefault="00EB0130" w:rsidP="001E23E9">
      <w:pPr>
        <w:numPr>
          <w:ilvl w:val="0"/>
          <w:numId w:val="40"/>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 xml:space="preserve">uzyskania kopii danych osobowych podlegających przetwarzaniu, </w:t>
      </w:r>
    </w:p>
    <w:p w14:paraId="40CC254E" w14:textId="77777777" w:rsidR="00EB0130" w:rsidRPr="00A41C93" w:rsidRDefault="00EB0130" w:rsidP="001E23E9">
      <w:pPr>
        <w:numPr>
          <w:ilvl w:val="0"/>
          <w:numId w:val="41"/>
        </w:numPr>
        <w:suppressAutoHyphens w:val="0"/>
        <w:spacing w:line="276" w:lineRule="auto"/>
        <w:ind w:left="0" w:firstLine="0"/>
        <w:rPr>
          <w:rFonts w:ascii="Garamond" w:hAnsi="Garamond"/>
          <w:sz w:val="16"/>
          <w:szCs w:val="16"/>
          <w:lang w:val="en-GB" w:eastAsia="zh-CN"/>
        </w:rPr>
      </w:pPr>
      <w:proofErr w:type="spellStart"/>
      <w:r w:rsidRPr="00A41C93">
        <w:rPr>
          <w:rFonts w:ascii="Garamond" w:hAnsi="Garamond" w:cs="Arial"/>
          <w:sz w:val="16"/>
          <w:szCs w:val="16"/>
          <w:lang w:val="en-GB" w:eastAsia="zh-CN"/>
        </w:rPr>
        <w:t>Prawo</w:t>
      </w:r>
      <w:proofErr w:type="spellEnd"/>
      <w:r w:rsidRPr="00A41C93">
        <w:rPr>
          <w:rFonts w:ascii="Garamond" w:hAnsi="Garamond" w:cs="Arial"/>
          <w:sz w:val="16"/>
          <w:szCs w:val="16"/>
          <w:lang w:val="en-GB" w:eastAsia="zh-CN"/>
        </w:rPr>
        <w:t xml:space="preserve"> do </w:t>
      </w:r>
      <w:proofErr w:type="spellStart"/>
      <w:r w:rsidRPr="00A41C93">
        <w:rPr>
          <w:rFonts w:ascii="Garamond" w:hAnsi="Garamond" w:cs="Arial"/>
          <w:sz w:val="16"/>
          <w:szCs w:val="16"/>
          <w:lang w:val="en-GB" w:eastAsia="zh-CN"/>
        </w:rPr>
        <w:t>sprostowania</w:t>
      </w:r>
      <w:proofErr w:type="spellEnd"/>
      <w:r w:rsidRPr="00A41C93">
        <w:rPr>
          <w:rFonts w:ascii="Garamond" w:hAnsi="Garamond" w:cs="Arial"/>
          <w:sz w:val="16"/>
          <w:szCs w:val="16"/>
          <w:lang w:val="en-GB" w:eastAsia="zh-CN"/>
        </w:rPr>
        <w:t xml:space="preserve"> </w:t>
      </w:r>
      <w:proofErr w:type="spellStart"/>
      <w:r w:rsidRPr="00A41C93">
        <w:rPr>
          <w:rFonts w:ascii="Garamond" w:hAnsi="Garamond" w:cs="Arial"/>
          <w:sz w:val="16"/>
          <w:szCs w:val="16"/>
          <w:lang w:val="en-GB" w:eastAsia="zh-CN"/>
        </w:rPr>
        <w:t>danych</w:t>
      </w:r>
      <w:proofErr w:type="spellEnd"/>
      <w:r w:rsidRPr="00A41C93">
        <w:rPr>
          <w:rFonts w:ascii="Garamond" w:hAnsi="Garamond" w:cs="Arial"/>
          <w:sz w:val="16"/>
          <w:szCs w:val="16"/>
          <w:lang w:val="en-GB" w:eastAsia="zh-CN"/>
        </w:rPr>
        <w:t>.</w:t>
      </w:r>
    </w:p>
    <w:p w14:paraId="0E5F2027" w14:textId="77777777" w:rsidR="00EB0130" w:rsidRPr="00A41C93" w:rsidRDefault="00EB0130" w:rsidP="001E23E9">
      <w:pPr>
        <w:numPr>
          <w:ilvl w:val="0"/>
          <w:numId w:val="41"/>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Prawo do usunięcia danych, ograniczenia ich przetwarzania i złożenia sprzeciwu wobec przetwarzania.</w:t>
      </w:r>
    </w:p>
    <w:p w14:paraId="687BAD16"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Prawo usunięcia ograniczenia ich przetwarzania i złożenia sprzeciwu nie przysługuje w zakresie danych przetwarzanych na podstawie ustawy lub umowy.</w:t>
      </w:r>
    </w:p>
    <w:p w14:paraId="4D92E000"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Dotyczy wyłącznie danych podanych dobrowolnie a przekraczających wskazany wyżej zakres.</w:t>
      </w:r>
    </w:p>
    <w:p w14:paraId="568C698B" w14:textId="77777777" w:rsidR="00EB0130" w:rsidRPr="00A41C93" w:rsidRDefault="00EB0130" w:rsidP="001E23E9">
      <w:pPr>
        <w:suppressAutoHyphens w:val="0"/>
        <w:spacing w:line="276" w:lineRule="auto"/>
        <w:rPr>
          <w:rFonts w:ascii="Garamond" w:hAnsi="Garamond"/>
          <w:sz w:val="16"/>
          <w:szCs w:val="16"/>
          <w:lang w:eastAsia="zh-CN"/>
        </w:rPr>
      </w:pPr>
    </w:p>
    <w:p w14:paraId="1E3CC3A3" w14:textId="77777777" w:rsidR="00EB0130" w:rsidRPr="00A41C93" w:rsidRDefault="00EB0130" w:rsidP="001E23E9">
      <w:pPr>
        <w:numPr>
          <w:ilvl w:val="0"/>
          <w:numId w:val="42"/>
        </w:numPr>
        <w:suppressAutoHyphens w:val="0"/>
        <w:spacing w:line="276" w:lineRule="auto"/>
        <w:ind w:left="0" w:firstLine="0"/>
        <w:rPr>
          <w:rFonts w:ascii="Garamond" w:hAnsi="Garamond"/>
          <w:sz w:val="16"/>
          <w:szCs w:val="16"/>
          <w:lang w:val="en-GB" w:eastAsia="zh-CN"/>
        </w:rPr>
      </w:pPr>
      <w:proofErr w:type="spellStart"/>
      <w:r w:rsidRPr="00A41C93">
        <w:rPr>
          <w:rFonts w:ascii="Garamond" w:hAnsi="Garamond" w:cs="Arial"/>
          <w:sz w:val="16"/>
          <w:szCs w:val="16"/>
          <w:lang w:val="en-GB" w:eastAsia="zh-CN"/>
        </w:rPr>
        <w:t>Prawo</w:t>
      </w:r>
      <w:proofErr w:type="spellEnd"/>
      <w:r w:rsidRPr="00A41C93">
        <w:rPr>
          <w:rFonts w:ascii="Garamond" w:hAnsi="Garamond" w:cs="Arial"/>
          <w:sz w:val="16"/>
          <w:szCs w:val="16"/>
          <w:lang w:val="en-GB" w:eastAsia="zh-CN"/>
        </w:rPr>
        <w:t xml:space="preserve"> do </w:t>
      </w:r>
      <w:proofErr w:type="spellStart"/>
      <w:r w:rsidRPr="00A41C93">
        <w:rPr>
          <w:rFonts w:ascii="Garamond" w:hAnsi="Garamond" w:cs="Arial"/>
          <w:sz w:val="16"/>
          <w:szCs w:val="16"/>
          <w:lang w:val="en-GB" w:eastAsia="zh-CN"/>
        </w:rPr>
        <w:t>cofnięcia</w:t>
      </w:r>
      <w:proofErr w:type="spellEnd"/>
      <w:r w:rsidRPr="00A41C93">
        <w:rPr>
          <w:rFonts w:ascii="Garamond" w:hAnsi="Garamond" w:cs="Arial"/>
          <w:sz w:val="16"/>
          <w:szCs w:val="16"/>
          <w:lang w:val="en-GB" w:eastAsia="zh-CN"/>
        </w:rPr>
        <w:t xml:space="preserve"> </w:t>
      </w:r>
      <w:proofErr w:type="spellStart"/>
      <w:r w:rsidRPr="00A41C93">
        <w:rPr>
          <w:rFonts w:ascii="Garamond" w:hAnsi="Garamond" w:cs="Arial"/>
          <w:sz w:val="16"/>
          <w:szCs w:val="16"/>
          <w:lang w:val="en-GB" w:eastAsia="zh-CN"/>
        </w:rPr>
        <w:t>zgody</w:t>
      </w:r>
      <w:proofErr w:type="spellEnd"/>
      <w:r w:rsidRPr="00A41C93">
        <w:rPr>
          <w:rFonts w:ascii="Garamond" w:hAnsi="Garamond" w:cs="Arial"/>
          <w:sz w:val="16"/>
          <w:szCs w:val="16"/>
          <w:lang w:val="en-GB" w:eastAsia="zh-CN"/>
        </w:rPr>
        <w:t>:</w:t>
      </w:r>
    </w:p>
    <w:p w14:paraId="1B30312E"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EB0130" w:rsidRPr="00A41C93" w:rsidRDefault="00EB0130" w:rsidP="001E23E9">
      <w:pPr>
        <w:numPr>
          <w:ilvl w:val="0"/>
          <w:numId w:val="43"/>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Prawo do wniesienie skargi do organu nadzorczego w trybie i na zasadach przewidzianych w prawie polskim.</w:t>
      </w:r>
    </w:p>
    <w:p w14:paraId="3FC8AFCD"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Oświadczenia</w:t>
      </w:r>
    </w:p>
    <w:p w14:paraId="39ED5636"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5 WOJSKOWY SZPITAL KLINICZNY nie przetwarza danych osobowych w celu profilowania, a dane nie stanowią podstawy do zautomatyzowanego podejmowania decyzji.</w:t>
      </w:r>
    </w:p>
    <w:p w14:paraId="24BB1464"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5WSzKzPol nie przekazuje danych osobowych do państw trzecich.</w:t>
      </w:r>
    </w:p>
    <w:p w14:paraId="07DDB143"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Podanie danych osobowych jest dobrowolne ale konieczne dla wykonania umowy. W zakresie w jakim podane dane przekraczają zakres ustawowy i umowny podanie jest ich dobrowolne i bez znaczenia dla zawarcia odpowiednich umów.</w:t>
      </w:r>
    </w:p>
    <w:p w14:paraId="1A939487" w14:textId="77777777" w:rsidR="00EB0130" w:rsidRPr="00A41C93" w:rsidRDefault="00EB0130" w:rsidP="001E23E9">
      <w:pPr>
        <w:suppressAutoHyphens w:val="0"/>
        <w:spacing w:line="276" w:lineRule="auto"/>
        <w:rPr>
          <w:rFonts w:ascii="Garamond" w:hAnsi="Garamond"/>
          <w:sz w:val="16"/>
          <w:szCs w:val="16"/>
          <w:lang w:eastAsia="zh-CN"/>
        </w:rPr>
      </w:pPr>
    </w:p>
    <w:p w14:paraId="613EA06D"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i/>
          <w:iCs/>
          <w:sz w:val="16"/>
          <w:szCs w:val="16"/>
          <w:lang w:eastAsia="zh-CN"/>
        </w:rPr>
        <w:t xml:space="preserve">Data i Miejsce </w:t>
      </w:r>
      <w:r w:rsidR="00D06119" w:rsidRPr="00A41C93">
        <w:rPr>
          <w:rFonts w:ascii="Garamond" w:hAnsi="Garamond" w:cs="Arial"/>
          <w:i/>
          <w:iCs/>
          <w:sz w:val="16"/>
          <w:szCs w:val="16"/>
          <w:lang w:eastAsia="zh-CN"/>
        </w:rPr>
        <w:t>………………….</w:t>
      </w:r>
      <w:r w:rsidRPr="00A41C93">
        <w:rPr>
          <w:rFonts w:ascii="Garamond" w:hAnsi="Garamond" w:cs="Arial"/>
          <w:i/>
          <w:iCs/>
          <w:sz w:val="16"/>
          <w:szCs w:val="16"/>
          <w:lang w:eastAsia="zh-CN"/>
        </w:rPr>
        <w:t xml:space="preserve">  roku</w:t>
      </w:r>
    </w:p>
    <w:p w14:paraId="6AA258D8" w14:textId="77777777" w:rsidR="00EB0130" w:rsidRPr="00A41C93" w:rsidRDefault="00EB0130" w:rsidP="001E23E9">
      <w:pPr>
        <w:suppressAutoHyphens w:val="0"/>
        <w:spacing w:line="276" w:lineRule="auto"/>
        <w:jc w:val="right"/>
        <w:rPr>
          <w:rFonts w:ascii="Garamond" w:hAnsi="Garamond" w:cs="Arial"/>
          <w:i/>
          <w:iCs/>
          <w:sz w:val="16"/>
          <w:szCs w:val="16"/>
          <w:lang w:eastAsia="zh-CN"/>
        </w:rPr>
      </w:pPr>
    </w:p>
    <w:p w14:paraId="6D80E8C1"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sz w:val="16"/>
          <w:szCs w:val="16"/>
          <w:lang w:eastAsia="zh-CN"/>
        </w:rPr>
        <w:t>podpis pracownika/ współpracownika</w:t>
      </w:r>
    </w:p>
    <w:p w14:paraId="3E5E89A4" w14:textId="2984325F" w:rsidR="00EB0130" w:rsidRPr="00452700" w:rsidRDefault="00EB0130" w:rsidP="007C3356">
      <w:pPr>
        <w:keepNext/>
        <w:suppressAutoHyphens w:val="0"/>
        <w:spacing w:line="276" w:lineRule="auto"/>
        <w:rPr>
          <w:rFonts w:ascii="Garamond" w:hAnsi="Garamond" w:cs="Liberation Sans"/>
          <w:b/>
          <w:bCs/>
          <w:sz w:val="20"/>
          <w:szCs w:val="20"/>
          <w:u w:val="single"/>
          <w:lang w:eastAsia="zh-CN"/>
        </w:rPr>
      </w:pPr>
    </w:p>
    <w:p w14:paraId="7C7C7409" w14:textId="6F5927CE" w:rsidR="00EB0130" w:rsidRPr="007C3356" w:rsidRDefault="00EB0130" w:rsidP="007C3356">
      <w:pPr>
        <w:keepNext/>
        <w:suppressAutoHyphens w:val="0"/>
        <w:spacing w:line="276" w:lineRule="auto"/>
        <w:jc w:val="center"/>
        <w:rPr>
          <w:rFonts w:ascii="Garamond" w:hAnsi="Garamond"/>
          <w:sz w:val="20"/>
          <w:szCs w:val="20"/>
          <w:lang w:eastAsia="zh-CN"/>
        </w:rPr>
      </w:pPr>
      <w:r>
        <w:br w:type="page"/>
      </w:r>
      <w:r w:rsidRPr="007C3356">
        <w:rPr>
          <w:rFonts w:ascii="Garamond" w:hAnsi="Garamond" w:cs="Liberation Sans"/>
          <w:b/>
          <w:bCs/>
          <w:sz w:val="20"/>
          <w:szCs w:val="20"/>
          <w:u w:val="single"/>
          <w:lang w:eastAsia="zh-CN"/>
        </w:rPr>
        <w:t>UPOWAŻNIENIE DO PRZETWARZANIA DANYCH OSOBOWYCH</w:t>
      </w:r>
    </w:p>
    <w:p w14:paraId="20A94B58" w14:textId="77777777" w:rsidR="00EB0130" w:rsidRPr="007C3356" w:rsidRDefault="00EB0130" w:rsidP="42C6FE46">
      <w:pPr>
        <w:keepNext/>
        <w:suppressAutoHyphens w:val="0"/>
        <w:spacing w:line="276" w:lineRule="auto"/>
        <w:jc w:val="center"/>
        <w:rPr>
          <w:rFonts w:ascii="Garamond" w:hAnsi="Garamond"/>
          <w:sz w:val="20"/>
          <w:szCs w:val="20"/>
          <w:lang w:eastAsia="zh-CN"/>
        </w:rPr>
      </w:pPr>
      <w:r w:rsidRPr="007C3356">
        <w:rPr>
          <w:rFonts w:ascii="Garamond" w:hAnsi="Garamond" w:cs="Arial"/>
          <w:b/>
          <w:bCs/>
          <w:sz w:val="20"/>
          <w:szCs w:val="20"/>
          <w:lang w:eastAsia="zh-CN"/>
        </w:rPr>
        <w:t>Nr _______________</w:t>
      </w:r>
    </w:p>
    <w:p w14:paraId="55D441F1" w14:textId="77777777" w:rsidR="00EB0130" w:rsidRPr="007C3356" w:rsidRDefault="00EB0130" w:rsidP="42C6FE46">
      <w:pPr>
        <w:suppressAutoHyphens w:val="0"/>
        <w:spacing w:line="276" w:lineRule="auto"/>
        <w:ind w:firstLine="709"/>
        <w:jc w:val="both"/>
        <w:rPr>
          <w:rFonts w:ascii="Garamond" w:hAnsi="Garamond"/>
          <w:sz w:val="20"/>
          <w:szCs w:val="20"/>
          <w:lang w:eastAsia="zh-CN"/>
        </w:rPr>
      </w:pPr>
      <w:r w:rsidRPr="007C3356">
        <w:rPr>
          <w:rFonts w:ascii="Garamond" w:hAnsi="Garamond" w:cs="Arial"/>
          <w:color w:val="000000" w:themeColor="text1"/>
          <w:sz w:val="20"/>
          <w:szCs w:val="20"/>
          <w:lang w:eastAsia="zh-CN"/>
        </w:rPr>
        <w:t xml:space="preserve">Niniejszym, jako Inspektor Ochrony Danych Osobowych, działając z upoważnienia Administratora Danych Osobowych tj. </w:t>
      </w:r>
      <w:r w:rsidRPr="007C3356">
        <w:rPr>
          <w:rFonts w:ascii="Garamond" w:hAnsi="Garamond" w:cs="Arial"/>
          <w:b/>
          <w:bCs/>
          <w:color w:val="000000" w:themeColor="text1"/>
          <w:sz w:val="20"/>
          <w:szCs w:val="20"/>
          <w:lang w:eastAsia="zh-CN"/>
        </w:rPr>
        <w:t>5 Wojskowego Szpitala Klinicznego z Polikliniką SP ZOZ w Krakowie (lub „</w:t>
      </w:r>
      <w:r w:rsidRPr="007C3356">
        <w:rPr>
          <w:rFonts w:ascii="Garamond" w:hAnsi="Garamond" w:cs="Arial"/>
          <w:b/>
          <w:bCs/>
          <w:sz w:val="20"/>
          <w:szCs w:val="20"/>
          <w:lang w:eastAsia="zh-CN"/>
        </w:rPr>
        <w:t>5WSzKzP SP ZOZS</w:t>
      </w:r>
      <w:r w:rsidRPr="007C3356">
        <w:rPr>
          <w:rFonts w:ascii="Garamond" w:hAnsi="Garamond" w:cs="Arial"/>
          <w:sz w:val="20"/>
          <w:szCs w:val="20"/>
          <w:lang w:eastAsia="zh-CN"/>
        </w:rPr>
        <w:t>”)</w:t>
      </w:r>
      <w:r w:rsidRPr="007C3356">
        <w:rPr>
          <w:rFonts w:ascii="Garamond" w:hAnsi="Garamond" w:cs="Arial"/>
          <w:color w:val="000000" w:themeColor="text1"/>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7C3356">
        <w:rPr>
          <w:rFonts w:ascii="Garamond" w:hAnsi="Garamond" w:cs="Arial"/>
          <w:color w:val="000000" w:themeColor="text1"/>
          <w:sz w:val="20"/>
          <w:szCs w:val="20"/>
          <w:lang w:eastAsia="zh-CN"/>
        </w:rPr>
        <w:t>Dz.Urz</w:t>
      </w:r>
      <w:proofErr w:type="spellEnd"/>
      <w:r w:rsidRPr="007C3356">
        <w:rPr>
          <w:rFonts w:ascii="Garamond" w:hAnsi="Garamond" w:cs="Arial"/>
          <w:color w:val="000000" w:themeColor="text1"/>
          <w:sz w:val="20"/>
          <w:szCs w:val="20"/>
          <w:lang w:eastAsia="zh-CN"/>
        </w:rPr>
        <w:t xml:space="preserve">. UE L 119/1 z 04.05.2016 r.) </w:t>
      </w:r>
      <w:r w:rsidRPr="007C3356">
        <w:rPr>
          <w:rFonts w:ascii="Garamond" w:hAnsi="Garamond" w:cs="Arial"/>
          <w:b/>
          <w:bCs/>
          <w:color w:val="000000" w:themeColor="text1"/>
          <w:sz w:val="20"/>
          <w:szCs w:val="20"/>
          <w:lang w:eastAsia="zh-CN"/>
        </w:rPr>
        <w:t>upoważniam:</w:t>
      </w:r>
    </w:p>
    <w:tbl>
      <w:tblPr>
        <w:tblW w:w="9124"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915"/>
      </w:tblGrid>
      <w:tr w:rsidR="00EB0130" w:rsidRPr="007C3356" w14:paraId="7E398FA8" w14:textId="77777777" w:rsidTr="42C6FE46">
        <w:trPr>
          <w:trHeight w:val="1655"/>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themeFill="background1"/>
            <w:vAlign w:val="center"/>
          </w:tcPr>
          <w:p w14:paraId="36AF6883" w14:textId="77777777" w:rsidR="00EB0130" w:rsidRPr="007C3356" w:rsidRDefault="00EB0130" w:rsidP="42C6FE46">
            <w:pPr>
              <w:suppressAutoHyphens w:val="0"/>
              <w:spacing w:line="276" w:lineRule="auto"/>
              <w:jc w:val="center"/>
              <w:rPr>
                <w:rFonts w:ascii="Garamond" w:hAnsi="Garamond"/>
                <w:sz w:val="20"/>
                <w:szCs w:val="20"/>
                <w:lang w:eastAsia="zh-CN"/>
              </w:rPr>
            </w:pPr>
          </w:p>
          <w:p w14:paraId="58DB4C0D" w14:textId="77777777" w:rsidR="00EB0130" w:rsidRPr="007C3356" w:rsidRDefault="00EB0130" w:rsidP="42C6FE46">
            <w:pPr>
              <w:suppressAutoHyphens w:val="0"/>
              <w:spacing w:line="276" w:lineRule="auto"/>
              <w:jc w:val="center"/>
              <w:rPr>
                <w:rFonts w:ascii="Garamond" w:hAnsi="Garamond"/>
                <w:sz w:val="20"/>
                <w:szCs w:val="20"/>
                <w:lang w:eastAsia="zh-CN"/>
              </w:rPr>
            </w:pPr>
            <w:r w:rsidRPr="007C3356">
              <w:rPr>
                <w:rFonts w:ascii="Garamond" w:hAnsi="Garamond" w:cs="Arial"/>
                <w:sz w:val="20"/>
                <w:szCs w:val="20"/>
                <w:lang w:eastAsia="zh-CN"/>
              </w:rPr>
              <w:t>Imię i nazwisko upoważnionego pracownika</w:t>
            </w:r>
          </w:p>
          <w:p w14:paraId="588A0151" w14:textId="77777777" w:rsidR="00EB0130" w:rsidRPr="007C3356" w:rsidRDefault="00EB0130" w:rsidP="42C6FE46">
            <w:pPr>
              <w:suppressAutoHyphens w:val="0"/>
              <w:spacing w:line="276" w:lineRule="auto"/>
              <w:jc w:val="center"/>
              <w:rPr>
                <w:rFonts w:ascii="Garamond" w:hAnsi="Garamond"/>
                <w:sz w:val="20"/>
                <w:szCs w:val="20"/>
                <w:lang w:eastAsia="zh-CN"/>
              </w:rPr>
            </w:pPr>
            <w:r w:rsidRPr="007C3356">
              <w:rPr>
                <w:rFonts w:ascii="Garamond" w:hAnsi="Garamond" w:cs="Arial"/>
                <w:sz w:val="20"/>
                <w:szCs w:val="20"/>
                <w:lang w:eastAsia="zh-CN"/>
              </w:rPr>
              <w:t>oraz nazwa komórki organizacyjnej</w:t>
            </w:r>
          </w:p>
          <w:p w14:paraId="4CA4800F" w14:textId="77777777" w:rsidR="00EB0130" w:rsidRPr="007C3356" w:rsidRDefault="00EB0130" w:rsidP="42C6FE46">
            <w:pPr>
              <w:suppressAutoHyphens w:val="0"/>
              <w:spacing w:line="276" w:lineRule="auto"/>
              <w:jc w:val="center"/>
              <w:rPr>
                <w:rFonts w:ascii="Garamond" w:hAnsi="Garamond"/>
                <w:sz w:val="20"/>
                <w:szCs w:val="20"/>
                <w:lang w:eastAsia="zh-CN"/>
              </w:rPr>
            </w:pPr>
            <w:r w:rsidRPr="007C3356">
              <w:rPr>
                <w:rFonts w:ascii="Garamond" w:hAnsi="Garamond" w:cs="Arial"/>
                <w:sz w:val="20"/>
                <w:szCs w:val="20"/>
                <w:lang w:eastAsia="zh-CN"/>
              </w:rPr>
              <w:t>i stanowisko służbowe</w:t>
            </w:r>
          </w:p>
          <w:p w14:paraId="54C529ED" w14:textId="77777777" w:rsidR="00EB0130" w:rsidRPr="007C3356" w:rsidRDefault="00EB0130" w:rsidP="42C6FE46">
            <w:pPr>
              <w:suppressAutoHyphens w:val="0"/>
              <w:spacing w:line="276" w:lineRule="auto"/>
              <w:jc w:val="center"/>
              <w:rPr>
                <w:rFonts w:ascii="Garamond" w:hAnsi="Garamond"/>
                <w:sz w:val="20"/>
                <w:szCs w:val="20"/>
                <w:lang w:eastAsia="zh-CN"/>
              </w:rPr>
            </w:pPr>
          </w:p>
        </w:tc>
        <w:tc>
          <w:tcPr>
            <w:tcW w:w="4915" w:type="dxa"/>
            <w:tcBorders>
              <w:top w:val="outset" w:sz="6" w:space="0" w:color="000001"/>
              <w:left w:val="outset" w:sz="6" w:space="0" w:color="000001"/>
              <w:bottom w:val="outset" w:sz="6" w:space="0" w:color="000001"/>
              <w:right w:val="outset" w:sz="6" w:space="0" w:color="000001"/>
            </w:tcBorders>
            <w:shd w:val="clear" w:color="auto" w:fill="FFFFFF" w:themeFill="background1"/>
          </w:tcPr>
          <w:p w14:paraId="323F4E0B" w14:textId="77777777" w:rsidR="00EB0130" w:rsidRPr="007C3356" w:rsidRDefault="00D06119" w:rsidP="42C6FE46">
            <w:pPr>
              <w:suppressAutoHyphens w:val="0"/>
              <w:spacing w:line="276" w:lineRule="auto"/>
              <w:rPr>
                <w:rFonts w:ascii="Garamond" w:hAnsi="Garamond"/>
                <w:sz w:val="20"/>
                <w:szCs w:val="20"/>
                <w:lang w:eastAsia="zh-CN"/>
              </w:rPr>
            </w:pPr>
            <w:r w:rsidRPr="007C3356">
              <w:rPr>
                <w:rFonts w:ascii="Garamond" w:eastAsia="SimSun" w:hAnsi="Garamond"/>
                <w:sz w:val="20"/>
                <w:szCs w:val="20"/>
                <w:lang w:eastAsia="zh-CN"/>
              </w:rPr>
              <w:t>…………………………..</w:t>
            </w:r>
          </w:p>
          <w:p w14:paraId="1C0157D6" w14:textId="77777777" w:rsidR="00EB0130" w:rsidRPr="007C3356" w:rsidRDefault="00EB0130" w:rsidP="42C6FE46">
            <w:pPr>
              <w:suppressAutoHyphens w:val="0"/>
              <w:spacing w:line="276" w:lineRule="auto"/>
              <w:rPr>
                <w:rFonts w:ascii="Garamond" w:hAnsi="Garamond"/>
                <w:sz w:val="20"/>
                <w:szCs w:val="20"/>
                <w:lang w:eastAsia="zh-CN"/>
              </w:rPr>
            </w:pPr>
          </w:p>
          <w:p w14:paraId="3691E7B2" w14:textId="77777777" w:rsidR="00EB0130" w:rsidRPr="007C3356" w:rsidRDefault="00EB0130" w:rsidP="42C6FE46">
            <w:pPr>
              <w:suppressAutoHyphens w:val="0"/>
              <w:spacing w:line="276" w:lineRule="auto"/>
              <w:rPr>
                <w:rFonts w:ascii="Garamond" w:hAnsi="Garamond"/>
                <w:sz w:val="20"/>
                <w:szCs w:val="20"/>
                <w:lang w:eastAsia="zh-CN"/>
              </w:rPr>
            </w:pPr>
          </w:p>
          <w:p w14:paraId="70D1EBD4" w14:textId="77777777" w:rsidR="00EB0130" w:rsidRPr="007C3356" w:rsidRDefault="00D06119" w:rsidP="42C6FE46">
            <w:pPr>
              <w:suppressAutoHyphens w:val="0"/>
              <w:spacing w:line="276" w:lineRule="auto"/>
              <w:rPr>
                <w:rFonts w:ascii="Garamond" w:hAnsi="Garamond"/>
                <w:sz w:val="20"/>
                <w:szCs w:val="20"/>
                <w:lang w:eastAsia="zh-CN"/>
              </w:rPr>
            </w:pPr>
            <w:r w:rsidRPr="007C3356">
              <w:rPr>
                <w:rFonts w:ascii="Garamond" w:hAnsi="Garamond"/>
                <w:sz w:val="20"/>
                <w:szCs w:val="20"/>
                <w:lang w:eastAsia="zh-CN"/>
              </w:rPr>
              <w:t>………………</w:t>
            </w:r>
          </w:p>
          <w:p w14:paraId="526770CE" w14:textId="77777777" w:rsidR="00A41C93" w:rsidRPr="007C3356" w:rsidRDefault="00A41C93" w:rsidP="42C6FE46">
            <w:pPr>
              <w:suppressAutoHyphens w:val="0"/>
              <w:spacing w:line="276" w:lineRule="auto"/>
              <w:rPr>
                <w:rFonts w:ascii="Garamond" w:hAnsi="Garamond"/>
                <w:sz w:val="20"/>
                <w:szCs w:val="20"/>
                <w:lang w:eastAsia="zh-CN"/>
              </w:rPr>
            </w:pPr>
          </w:p>
        </w:tc>
      </w:tr>
    </w:tbl>
    <w:p w14:paraId="18F78480" w14:textId="77777777" w:rsidR="00EB0130" w:rsidRPr="007C3356" w:rsidRDefault="00EB0130" w:rsidP="42C6FE46">
      <w:pPr>
        <w:suppressAutoHyphens w:val="0"/>
        <w:spacing w:line="276" w:lineRule="auto"/>
        <w:jc w:val="both"/>
        <w:rPr>
          <w:rFonts w:ascii="Garamond" w:hAnsi="Garamond"/>
          <w:sz w:val="20"/>
          <w:szCs w:val="20"/>
          <w:lang w:eastAsia="zh-CN"/>
        </w:rPr>
      </w:pPr>
      <w:r w:rsidRPr="007C3356">
        <w:rPr>
          <w:rFonts w:ascii="Garamond" w:hAnsi="Garamond" w:cs="Arial"/>
          <w:sz w:val="20"/>
          <w:szCs w:val="20"/>
          <w:lang w:eastAsia="zh-CN"/>
        </w:rPr>
        <w:t xml:space="preserve">do przetwarzania danych osobowych w </w:t>
      </w:r>
      <w:r w:rsidRPr="007C3356">
        <w:rPr>
          <w:rFonts w:ascii="Garamond" w:hAnsi="Garamond" w:cs="Arial"/>
          <w:color w:val="000000" w:themeColor="text1"/>
          <w:sz w:val="20"/>
          <w:szCs w:val="20"/>
          <w:lang w:eastAsia="zh-CN"/>
        </w:rPr>
        <w:t xml:space="preserve">5 Wojskowym Szpitalu Klinicznym z Polikliniką SP ZOZ w Krakowie w </w:t>
      </w:r>
      <w:proofErr w:type="spellStart"/>
      <w:r w:rsidRPr="007C3356">
        <w:rPr>
          <w:rFonts w:ascii="Garamond" w:hAnsi="Garamond" w:cs="Arial"/>
          <w:sz w:val="20"/>
          <w:szCs w:val="20"/>
          <w:lang w:eastAsia="zh-CN"/>
        </w:rPr>
        <w:t>w</w:t>
      </w:r>
      <w:proofErr w:type="spellEnd"/>
      <w:r w:rsidRPr="007C3356">
        <w:rPr>
          <w:rFonts w:ascii="Garamond"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EB0130" w:rsidRPr="007C3356" w:rsidRDefault="00EB0130" w:rsidP="42C6FE46">
      <w:pPr>
        <w:suppressAutoHyphens w:val="0"/>
        <w:spacing w:line="276" w:lineRule="auto"/>
        <w:rPr>
          <w:rFonts w:ascii="Garamond" w:hAnsi="Garamond"/>
          <w:sz w:val="20"/>
          <w:szCs w:val="20"/>
          <w:lang w:eastAsia="zh-CN"/>
        </w:rPr>
      </w:pPr>
      <w:r w:rsidRPr="007C3356">
        <w:rPr>
          <w:rFonts w:ascii="Garamond" w:hAnsi="Garamond" w:cs="Arial"/>
          <w:b/>
          <w:bCs/>
          <w:sz w:val="20"/>
          <w:szCs w:val="20"/>
          <w:lang w:eastAsia="zh-CN"/>
        </w:rPr>
        <w:t>Upoważnienie jest ważne do odwołania lub ustania zatrudnienia.</w:t>
      </w:r>
    </w:p>
    <w:tbl>
      <w:tblPr>
        <w:tblW w:w="915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680"/>
      </w:tblGrid>
      <w:tr w:rsidR="00EB0130" w:rsidRPr="007C3356" w14:paraId="6B56FA6E" w14:textId="77777777" w:rsidTr="42C6FE46">
        <w:trPr>
          <w:trHeight w:val="135"/>
          <w:tblCellSpacing w:w="0" w:type="dxa"/>
        </w:trPr>
        <w:tc>
          <w:tcPr>
            <w:tcW w:w="3106" w:type="dxa"/>
            <w:tcBorders>
              <w:top w:val="outset" w:sz="6" w:space="0" w:color="auto"/>
              <w:left w:val="outset" w:sz="6" w:space="0" w:color="auto"/>
              <w:bottom w:val="outset" w:sz="6" w:space="0" w:color="auto"/>
              <w:right w:val="outset" w:sz="6" w:space="0" w:color="auto"/>
            </w:tcBorders>
            <w:shd w:val="clear" w:color="auto" w:fill="FFFFFF" w:themeFill="background1"/>
          </w:tcPr>
          <w:p w14:paraId="7CBEED82" w14:textId="77777777" w:rsidR="00EB0130" w:rsidRPr="007C3356" w:rsidRDefault="00EB0130" w:rsidP="42C6FE46">
            <w:pPr>
              <w:suppressAutoHyphens w:val="0"/>
              <w:spacing w:line="276" w:lineRule="auto"/>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hemeFill="background1"/>
          </w:tcPr>
          <w:p w14:paraId="6E36661F" w14:textId="77777777" w:rsidR="00EB0130" w:rsidRPr="007C3356" w:rsidRDefault="00EB0130" w:rsidP="42C6FE46">
            <w:pPr>
              <w:suppressAutoHyphens w:val="0"/>
              <w:spacing w:line="276" w:lineRule="auto"/>
              <w:rPr>
                <w:rFonts w:ascii="Garamond" w:hAnsi="Garamond"/>
                <w:sz w:val="20"/>
                <w:szCs w:val="20"/>
                <w:lang w:eastAsia="zh-CN"/>
              </w:rPr>
            </w:pPr>
          </w:p>
        </w:tc>
        <w:tc>
          <w:tcPr>
            <w:tcW w:w="4680" w:type="dxa"/>
            <w:tcBorders>
              <w:top w:val="outset" w:sz="6" w:space="0" w:color="auto"/>
              <w:left w:val="outset" w:sz="6" w:space="0" w:color="auto"/>
              <w:bottom w:val="outset" w:sz="6" w:space="0" w:color="auto"/>
              <w:right w:val="outset" w:sz="6" w:space="0" w:color="auto"/>
            </w:tcBorders>
            <w:shd w:val="clear" w:color="auto" w:fill="FFFFFF" w:themeFill="background1"/>
          </w:tcPr>
          <w:p w14:paraId="4DC0FF24" w14:textId="77777777" w:rsidR="00EB0130" w:rsidRPr="007C3356" w:rsidRDefault="00D06119" w:rsidP="42C6FE46">
            <w:pPr>
              <w:suppressAutoHyphens w:val="0"/>
              <w:spacing w:line="276" w:lineRule="auto"/>
              <w:jc w:val="right"/>
              <w:rPr>
                <w:rFonts w:ascii="Garamond" w:hAnsi="Garamond"/>
                <w:sz w:val="20"/>
                <w:szCs w:val="20"/>
                <w:lang w:eastAsia="zh-CN"/>
              </w:rPr>
            </w:pPr>
            <w:r w:rsidRPr="007C3356">
              <w:rPr>
                <w:rFonts w:ascii="Garamond" w:hAnsi="Garamond" w:cs="Arial"/>
                <w:sz w:val="20"/>
                <w:szCs w:val="20"/>
                <w:lang w:eastAsia="zh-CN"/>
              </w:rPr>
              <w:t>…………………………</w:t>
            </w:r>
            <w:r w:rsidR="00EB0130" w:rsidRPr="007C3356">
              <w:rPr>
                <w:rFonts w:ascii="Garamond" w:hAnsi="Garamond" w:cs="Arial"/>
                <w:sz w:val="20"/>
                <w:szCs w:val="20"/>
                <w:lang w:eastAsia="zh-CN"/>
              </w:rPr>
              <w:t xml:space="preserve"> roku</w:t>
            </w:r>
          </w:p>
        </w:tc>
      </w:tr>
      <w:tr w:rsidR="00EB0130" w:rsidRPr="007C3356" w14:paraId="5F95812C" w14:textId="77777777" w:rsidTr="42C6FE46">
        <w:trPr>
          <w:trHeight w:val="135"/>
          <w:tblCellSpacing w:w="0" w:type="dxa"/>
        </w:trPr>
        <w:tc>
          <w:tcPr>
            <w:tcW w:w="3106" w:type="dxa"/>
            <w:tcBorders>
              <w:top w:val="outset" w:sz="6" w:space="0" w:color="auto"/>
              <w:left w:val="outset" w:sz="6" w:space="0" w:color="auto"/>
              <w:bottom w:val="outset" w:sz="6" w:space="0" w:color="auto"/>
              <w:right w:val="outset" w:sz="6" w:space="0" w:color="auto"/>
            </w:tcBorders>
            <w:shd w:val="clear" w:color="auto" w:fill="FFFFFF" w:themeFill="background1"/>
          </w:tcPr>
          <w:p w14:paraId="307021F7" w14:textId="77777777" w:rsidR="00EB0130" w:rsidRPr="007C3356" w:rsidRDefault="00EB0130" w:rsidP="42C6FE46">
            <w:pPr>
              <w:suppressAutoHyphens w:val="0"/>
              <w:spacing w:line="276" w:lineRule="auto"/>
              <w:rPr>
                <w:rFonts w:ascii="Garamond" w:hAnsi="Garamond"/>
                <w:sz w:val="20"/>
                <w:szCs w:val="20"/>
                <w:lang w:eastAsia="zh-CN"/>
              </w:rPr>
            </w:pPr>
            <w:r w:rsidRPr="007C3356">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hemeFill="background1"/>
          </w:tcPr>
          <w:p w14:paraId="38645DC7" w14:textId="77777777" w:rsidR="00EB0130" w:rsidRPr="007C3356" w:rsidRDefault="00EB0130" w:rsidP="42C6FE46">
            <w:pPr>
              <w:suppressAutoHyphens w:val="0"/>
              <w:spacing w:line="276" w:lineRule="auto"/>
              <w:rPr>
                <w:rFonts w:ascii="Garamond" w:hAnsi="Garamond"/>
                <w:sz w:val="20"/>
                <w:szCs w:val="20"/>
                <w:lang w:eastAsia="zh-CN"/>
              </w:rPr>
            </w:pPr>
          </w:p>
        </w:tc>
        <w:tc>
          <w:tcPr>
            <w:tcW w:w="4680" w:type="dxa"/>
            <w:tcBorders>
              <w:top w:val="outset" w:sz="6" w:space="0" w:color="auto"/>
              <w:left w:val="outset" w:sz="6" w:space="0" w:color="auto"/>
              <w:bottom w:val="outset" w:sz="6" w:space="0" w:color="auto"/>
              <w:right w:val="outset" w:sz="6" w:space="0" w:color="auto"/>
            </w:tcBorders>
            <w:shd w:val="clear" w:color="auto" w:fill="FFFFFF" w:themeFill="background1"/>
          </w:tcPr>
          <w:p w14:paraId="31A292DE" w14:textId="77777777" w:rsidR="00EB0130" w:rsidRPr="007C3356" w:rsidRDefault="00EB0130" w:rsidP="42C6FE46">
            <w:pPr>
              <w:suppressAutoHyphens w:val="0"/>
              <w:spacing w:line="276" w:lineRule="auto"/>
              <w:jc w:val="right"/>
              <w:rPr>
                <w:rFonts w:ascii="Garamond" w:hAnsi="Garamond"/>
                <w:sz w:val="20"/>
                <w:szCs w:val="20"/>
                <w:lang w:eastAsia="zh-CN"/>
              </w:rPr>
            </w:pPr>
            <w:r w:rsidRPr="007C3356">
              <w:rPr>
                <w:rFonts w:ascii="Garamond" w:hAnsi="Garamond" w:cs="Arial"/>
                <w:sz w:val="20"/>
                <w:szCs w:val="20"/>
                <w:lang w:eastAsia="zh-CN"/>
              </w:rPr>
              <w:t>Data i podpis osoby upoważnionej</w:t>
            </w:r>
          </w:p>
        </w:tc>
      </w:tr>
    </w:tbl>
    <w:p w14:paraId="4EB9136E" w14:textId="77777777" w:rsidR="00EB0130" w:rsidRPr="007C3356" w:rsidRDefault="00EB0130" w:rsidP="42C6FE46">
      <w:pPr>
        <w:suppressAutoHyphens w:val="0"/>
        <w:spacing w:line="276" w:lineRule="auto"/>
        <w:jc w:val="center"/>
        <w:rPr>
          <w:rFonts w:ascii="Garamond" w:hAnsi="Garamond"/>
          <w:sz w:val="20"/>
          <w:szCs w:val="20"/>
          <w:lang w:eastAsia="zh-CN"/>
        </w:rPr>
      </w:pPr>
      <w:r w:rsidRPr="007C3356">
        <w:rPr>
          <w:rFonts w:ascii="Garamond" w:hAnsi="Garamond" w:cs="Arial"/>
          <w:b/>
          <w:bCs/>
          <w:sz w:val="20"/>
          <w:szCs w:val="20"/>
          <w:u w:val="single"/>
          <w:lang w:eastAsia="zh-CN"/>
        </w:rPr>
        <w:t>Oświadczenie</w:t>
      </w:r>
    </w:p>
    <w:p w14:paraId="00D881C6" w14:textId="77777777" w:rsidR="00EB0130" w:rsidRPr="007C3356" w:rsidRDefault="00EB0130" w:rsidP="42C6FE46">
      <w:pPr>
        <w:suppressAutoHyphens w:val="0"/>
        <w:spacing w:line="276" w:lineRule="auto"/>
        <w:ind w:firstLine="709"/>
        <w:jc w:val="both"/>
        <w:rPr>
          <w:rFonts w:ascii="Garamond" w:hAnsi="Garamond"/>
          <w:sz w:val="20"/>
          <w:szCs w:val="20"/>
          <w:lang w:eastAsia="zh-CN"/>
        </w:rPr>
      </w:pPr>
      <w:r w:rsidRPr="007C3356">
        <w:rPr>
          <w:rFonts w:ascii="Garamond" w:hAnsi="Garamond" w:cs="Arial"/>
          <w:sz w:val="20"/>
          <w:szCs w:val="20"/>
          <w:lang w:eastAsia="zh-CN"/>
        </w:rPr>
        <w:t xml:space="preserve">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w:t>
      </w:r>
      <w:r w:rsidRPr="007C3356">
        <w:rPr>
          <w:rFonts w:ascii="Garamond" w:hAnsi="Garamond" w:cs="Arial"/>
          <w:color w:val="000000" w:themeColor="text1"/>
          <w:sz w:val="20"/>
          <w:szCs w:val="20"/>
          <w:lang w:eastAsia="zh-CN"/>
        </w:rPr>
        <w:t>5 Wojskowym Szpitalu Klinicznym z Polikliniką SP ZOZ w Krakowie.</w:t>
      </w:r>
    </w:p>
    <w:p w14:paraId="52DED4F2" w14:textId="77777777" w:rsidR="00EB0130" w:rsidRPr="007C3356" w:rsidRDefault="00EB0130" w:rsidP="42C6FE46">
      <w:pPr>
        <w:suppressAutoHyphens w:val="0"/>
        <w:spacing w:line="276" w:lineRule="auto"/>
        <w:ind w:firstLine="709"/>
        <w:jc w:val="both"/>
        <w:rPr>
          <w:rFonts w:ascii="Garamond" w:hAnsi="Garamond"/>
          <w:sz w:val="20"/>
          <w:szCs w:val="20"/>
          <w:lang w:eastAsia="zh-CN"/>
        </w:rPr>
      </w:pPr>
      <w:r w:rsidRPr="007C3356">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EB0130" w:rsidRPr="007C3356" w:rsidRDefault="00EB0130" w:rsidP="42C6FE46">
      <w:pPr>
        <w:suppressAutoHyphens w:val="0"/>
        <w:spacing w:line="276" w:lineRule="auto"/>
        <w:ind w:firstLine="709"/>
        <w:jc w:val="both"/>
        <w:rPr>
          <w:rFonts w:ascii="Garamond" w:hAnsi="Garamond"/>
          <w:sz w:val="20"/>
          <w:szCs w:val="20"/>
          <w:lang w:eastAsia="zh-CN"/>
        </w:rPr>
      </w:pPr>
      <w:r w:rsidRPr="007C3356">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EB0130" w:rsidRPr="007C3356" w:rsidRDefault="00EB0130" w:rsidP="42C6FE46">
      <w:pPr>
        <w:suppressAutoHyphens w:val="0"/>
        <w:spacing w:line="276" w:lineRule="auto"/>
        <w:ind w:firstLine="709"/>
        <w:jc w:val="both"/>
        <w:rPr>
          <w:rFonts w:ascii="Garamond" w:hAnsi="Garamond"/>
          <w:sz w:val="20"/>
          <w:szCs w:val="20"/>
          <w:lang w:eastAsia="zh-CN"/>
        </w:rPr>
      </w:pPr>
      <w:r w:rsidRPr="007C3356">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EB0130" w:rsidRPr="007C3356" w:rsidRDefault="00EB0130" w:rsidP="42C6FE46">
      <w:pPr>
        <w:suppressAutoHyphens w:val="0"/>
        <w:spacing w:line="276" w:lineRule="auto"/>
        <w:ind w:firstLine="709"/>
        <w:jc w:val="both"/>
        <w:rPr>
          <w:rFonts w:ascii="Garamond" w:hAnsi="Garamond"/>
          <w:sz w:val="20"/>
          <w:szCs w:val="20"/>
          <w:lang w:eastAsia="zh-CN"/>
        </w:rPr>
      </w:pPr>
      <w:r w:rsidRPr="007C3356">
        <w:rPr>
          <w:rFonts w:ascii="Garamond" w:hAnsi="Garamond" w:cs="Arial"/>
          <w:sz w:val="20"/>
          <w:szCs w:val="20"/>
          <w:lang w:eastAsia="zh-CN"/>
        </w:rPr>
        <w:t>5. Treść niniejszego dokumentu jest mi znana co potwierdzam własnoręcznym podpisem.</w:t>
      </w:r>
    </w:p>
    <w:p w14:paraId="50CED904" w14:textId="77777777" w:rsidR="00EB0130" w:rsidRPr="007C3356" w:rsidRDefault="00D06119" w:rsidP="42C6FE46">
      <w:pPr>
        <w:suppressAutoHyphens w:val="0"/>
        <w:spacing w:line="276" w:lineRule="auto"/>
        <w:ind w:firstLine="709"/>
        <w:jc w:val="both"/>
        <w:rPr>
          <w:rFonts w:ascii="Garamond" w:hAnsi="Garamond"/>
          <w:sz w:val="20"/>
          <w:szCs w:val="20"/>
          <w:lang w:eastAsia="zh-CN"/>
        </w:rPr>
      </w:pPr>
      <w:r w:rsidRPr="007C3356">
        <w:rPr>
          <w:rFonts w:ascii="Garamond" w:hAnsi="Garamond" w:cs="Arial"/>
          <w:sz w:val="20"/>
          <w:szCs w:val="20"/>
          <w:lang w:eastAsia="zh-CN"/>
        </w:rPr>
        <w:t>…………………………..</w:t>
      </w:r>
      <w:r w:rsidR="00EB0130" w:rsidRPr="007C3356">
        <w:rPr>
          <w:rFonts w:ascii="Garamond" w:hAnsi="Garamond" w:cs="Arial"/>
          <w:sz w:val="20"/>
          <w:szCs w:val="20"/>
          <w:lang w:eastAsia="zh-CN"/>
        </w:rPr>
        <w:t xml:space="preserve"> roku …………………………………………. </w:t>
      </w:r>
    </w:p>
    <w:p w14:paraId="6A6ECE49" w14:textId="77777777" w:rsidR="00EB0130" w:rsidRPr="007C3356" w:rsidRDefault="00EB0130" w:rsidP="42C6FE46">
      <w:pPr>
        <w:suppressAutoHyphens w:val="0"/>
        <w:spacing w:line="276" w:lineRule="auto"/>
        <w:ind w:firstLine="709"/>
        <w:rPr>
          <w:rFonts w:ascii="Garamond" w:hAnsi="Garamond"/>
          <w:sz w:val="20"/>
          <w:szCs w:val="20"/>
          <w:lang w:eastAsia="zh-CN"/>
        </w:rPr>
      </w:pPr>
      <w:r w:rsidRPr="007C3356">
        <w:rPr>
          <w:rFonts w:ascii="Garamond" w:hAnsi="Garamond" w:cs="Arial"/>
          <w:sz w:val="20"/>
          <w:szCs w:val="20"/>
          <w:lang w:eastAsia="zh-CN"/>
        </w:rPr>
        <w:t>Data czytelny podpis</w:t>
      </w:r>
    </w:p>
    <w:p w14:paraId="135E58C4" w14:textId="77777777" w:rsidR="00EB0130" w:rsidRPr="007C3356" w:rsidRDefault="00EB0130" w:rsidP="42C6FE46">
      <w:pPr>
        <w:suppressAutoHyphens w:val="0"/>
        <w:spacing w:line="276" w:lineRule="auto"/>
        <w:jc w:val="right"/>
        <w:rPr>
          <w:rFonts w:ascii="Garamond" w:hAnsi="Garamond"/>
          <w:sz w:val="20"/>
          <w:szCs w:val="20"/>
          <w:lang w:eastAsia="zh-CN"/>
        </w:rPr>
      </w:pPr>
    </w:p>
    <w:p w14:paraId="377B32D7" w14:textId="77777777" w:rsidR="00EB0130" w:rsidRPr="007C3356" w:rsidRDefault="00EB0130" w:rsidP="42C6FE46">
      <w:pPr>
        <w:pBdr>
          <w:top w:val="single" w:sz="4" w:space="0" w:color="000001"/>
        </w:pBdr>
        <w:suppressAutoHyphens w:val="0"/>
        <w:spacing w:line="276" w:lineRule="auto"/>
        <w:jc w:val="right"/>
        <w:rPr>
          <w:rFonts w:ascii="Garamond" w:hAnsi="Garamond"/>
          <w:sz w:val="20"/>
          <w:szCs w:val="20"/>
          <w:lang w:eastAsia="zh-CN"/>
        </w:rPr>
      </w:pPr>
      <w:r w:rsidRPr="007C3356">
        <w:rPr>
          <w:rFonts w:ascii="Garamond" w:hAnsi="Garamond" w:cs="Arial"/>
          <w:sz w:val="20"/>
          <w:szCs w:val="20"/>
          <w:lang w:eastAsia="zh-CN"/>
        </w:rPr>
        <w:t>Data i podpis osoby upoważnionej</w:t>
      </w:r>
    </w:p>
    <w:p w14:paraId="71886185" w14:textId="77777777" w:rsidR="00EB0130" w:rsidRPr="007C3356" w:rsidRDefault="00EB0130" w:rsidP="42C6FE46">
      <w:pPr>
        <w:suppressAutoHyphens w:val="0"/>
        <w:spacing w:line="276" w:lineRule="auto"/>
        <w:rPr>
          <w:rFonts w:ascii="Garamond" w:hAnsi="Garamond"/>
          <w:sz w:val="20"/>
          <w:szCs w:val="20"/>
          <w:lang w:eastAsia="zh-CN"/>
        </w:rPr>
      </w:pPr>
      <w:r w:rsidRPr="007C3356">
        <w:rPr>
          <w:rFonts w:ascii="Garamond" w:hAnsi="Garamond" w:cs="Arial"/>
          <w:sz w:val="20"/>
          <w:szCs w:val="20"/>
          <w:u w:val="single"/>
          <w:lang w:eastAsia="zh-CN"/>
        </w:rPr>
        <w:t>Rozdzielnik 2 egz. w oryginale:</w:t>
      </w:r>
    </w:p>
    <w:p w14:paraId="254DDEEA" w14:textId="77777777" w:rsidR="00EB0130" w:rsidRPr="007C3356" w:rsidRDefault="00EB0130" w:rsidP="42C6FE46">
      <w:pPr>
        <w:suppressAutoHyphens w:val="0"/>
        <w:spacing w:line="276" w:lineRule="auto"/>
        <w:rPr>
          <w:rFonts w:ascii="Garamond" w:hAnsi="Garamond"/>
          <w:sz w:val="20"/>
          <w:szCs w:val="20"/>
          <w:lang w:eastAsia="zh-CN"/>
        </w:rPr>
      </w:pPr>
      <w:r w:rsidRPr="007C3356">
        <w:rPr>
          <w:rFonts w:ascii="Garamond" w:hAnsi="Garamond" w:cs="Arial"/>
          <w:sz w:val="20"/>
          <w:szCs w:val="20"/>
          <w:lang w:eastAsia="zh-CN"/>
        </w:rPr>
        <w:t>1 x oryginał dokumentacja kadrowa</w:t>
      </w:r>
    </w:p>
    <w:p w14:paraId="63B80915" w14:textId="77777777" w:rsidR="000417EB" w:rsidRPr="007C3356" w:rsidRDefault="00EB0130" w:rsidP="42C6FE46">
      <w:pPr>
        <w:suppressAutoHyphens w:val="0"/>
        <w:spacing w:line="276" w:lineRule="auto"/>
        <w:rPr>
          <w:rFonts w:ascii="Garamond" w:hAnsi="Garamond"/>
          <w:b/>
          <w:bCs/>
          <w:sz w:val="20"/>
          <w:szCs w:val="20"/>
        </w:rPr>
      </w:pPr>
      <w:r w:rsidRPr="007C3356">
        <w:rPr>
          <w:rFonts w:ascii="Garamond" w:hAnsi="Garamond" w:cs="Arial"/>
          <w:sz w:val="20"/>
          <w:szCs w:val="20"/>
          <w:lang w:eastAsia="zh-CN"/>
        </w:rPr>
        <w:t>1 x oryginał osoba upoważniona</w:t>
      </w:r>
    </w:p>
    <w:sectPr w:rsidR="000417EB" w:rsidRPr="007C3356" w:rsidSect="00452700">
      <w:headerReference w:type="default" r:id="rId9"/>
      <w:footerReference w:type="default" r:id="rId10"/>
      <w:footnotePr>
        <w:pos w:val="beneathText"/>
      </w:footnotePr>
      <w:pgSz w:w="11905" w:h="16837"/>
      <w:pgMar w:top="567" w:right="1417"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F9A1" w14:textId="77777777" w:rsidR="004D3BDB" w:rsidRDefault="004D3BDB" w:rsidP="00FC4361">
      <w:r>
        <w:separator/>
      </w:r>
    </w:p>
  </w:endnote>
  <w:endnote w:type="continuationSeparator" w:id="0">
    <w:p w14:paraId="0C6C2CD5" w14:textId="77777777" w:rsidR="004D3BDB" w:rsidRDefault="004D3BDB"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80"/>
    <w:family w:val="auto"/>
    <w:pitch w:val="default"/>
  </w:font>
  <w:font w:name="OpenSymbol">
    <w:altName w:val="Calibri"/>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charset w:val="EE"/>
    <w:family w:val="swiss"/>
    <w:pitch w:val="variable"/>
    <w:sig w:usb0="E0001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2A2A" w14:textId="5806C716" w:rsidR="00DB6FAF" w:rsidRPr="00AC6059" w:rsidRDefault="42C6FE46" w:rsidP="42C6FE46">
    <w:pPr>
      <w:pStyle w:val="Nagwek"/>
      <w:ind w:right="360"/>
      <w:jc w:val="center"/>
      <w:rPr>
        <w:rFonts w:ascii="Palatino Linotype" w:hAnsi="Palatino Linotype" w:cs="Palatino Linotype"/>
        <w:sz w:val="16"/>
        <w:szCs w:val="16"/>
        <w:lang w:val="pl-PL"/>
      </w:rPr>
    </w:pPr>
    <w:r w:rsidRPr="42C6FE46">
      <w:rPr>
        <w:rFonts w:ascii="Palatino Linotype" w:hAnsi="Palatino Linotype" w:cs="Palatino Linotype"/>
        <w:sz w:val="16"/>
        <w:szCs w:val="16"/>
      </w:rPr>
      <w:t xml:space="preserve">Nr sprawy </w:t>
    </w:r>
    <w:r w:rsidRPr="42C6FE46">
      <w:rPr>
        <w:rFonts w:ascii="Palatino Linotype" w:hAnsi="Palatino Linotype" w:cs="Palatino Linotype"/>
        <w:sz w:val="16"/>
        <w:szCs w:val="16"/>
        <w:lang w:val="pl-PL"/>
      </w:rPr>
      <w:t>16</w:t>
    </w:r>
    <w:r w:rsidR="00B868B9">
      <w:rPr>
        <w:rFonts w:ascii="Palatino Linotype" w:hAnsi="Palatino Linotype" w:cs="Palatino Linotype"/>
        <w:sz w:val="16"/>
        <w:szCs w:val="16"/>
        <w:lang w:val="pl-PL"/>
      </w:rPr>
      <w:t>1</w:t>
    </w:r>
    <w:r w:rsidRPr="42C6FE46">
      <w:rPr>
        <w:rFonts w:ascii="Palatino Linotype" w:hAnsi="Palatino Linotype" w:cs="Palatino Linotype"/>
        <w:sz w:val="16"/>
        <w:szCs w:val="16"/>
      </w:rPr>
      <w:t>/Z</w:t>
    </w:r>
    <w:r w:rsidRPr="42C6FE46">
      <w:rPr>
        <w:rFonts w:ascii="Palatino Linotype" w:hAnsi="Palatino Linotype" w:cs="Palatino Linotype"/>
        <w:sz w:val="16"/>
        <w:szCs w:val="16"/>
        <w:lang w:val="pl-PL"/>
      </w:rPr>
      <w:t>P</w:t>
    </w:r>
    <w:r w:rsidRPr="42C6FE46">
      <w:rPr>
        <w:rFonts w:ascii="Palatino Linotype" w:hAnsi="Palatino Linotype" w:cs="Palatino Linotype"/>
        <w:sz w:val="16"/>
        <w:szCs w:val="16"/>
      </w:rPr>
      <w:t>/KONT/5WSzKzP SP–ZOZ/2025</w:t>
    </w:r>
  </w:p>
  <w:p w14:paraId="779F8E76" w14:textId="77777777" w:rsidR="00DB6FAF" w:rsidRDefault="00DB6FAF">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E88E4" w14:textId="77777777" w:rsidR="004D3BDB" w:rsidRDefault="004D3BDB" w:rsidP="00FC4361">
      <w:r>
        <w:separator/>
      </w:r>
    </w:p>
  </w:footnote>
  <w:footnote w:type="continuationSeparator" w:id="0">
    <w:p w14:paraId="508C98E9" w14:textId="77777777" w:rsidR="004D3BDB" w:rsidRDefault="004D3BDB"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7250" w14:textId="77777777" w:rsidR="00DB6FAF" w:rsidRDefault="00DB6FAF"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DBEEA40" w14:textId="6E9F6EC0" w:rsidR="00DB6FAF" w:rsidRDefault="42C6FE46" w:rsidP="003C5000">
    <w:pPr>
      <w:pStyle w:val="Nagwek"/>
      <w:jc w:val="center"/>
      <w:rPr>
        <w:rFonts w:ascii="Palatino Linotype" w:hAnsi="Palatino Linotype" w:cs="Palatino Linotype"/>
        <w:sz w:val="16"/>
        <w:szCs w:val="16"/>
      </w:rPr>
    </w:pPr>
    <w:r w:rsidRPr="42C6FE46">
      <w:rPr>
        <w:rFonts w:ascii="Palatino Linotype" w:hAnsi="Palatino Linotype" w:cs="Palatino Linotype"/>
        <w:sz w:val="16"/>
        <w:szCs w:val="16"/>
      </w:rPr>
      <w:t>Sekcja Za</w:t>
    </w:r>
    <w:r w:rsidRPr="42C6FE46">
      <w:rPr>
        <w:rFonts w:ascii="Palatino Linotype" w:hAnsi="Palatino Linotype" w:cs="Palatino Linotype"/>
        <w:sz w:val="16"/>
        <w:szCs w:val="16"/>
        <w:lang w:val="pl-PL"/>
      </w:rPr>
      <w:t>mówień Publicznych</w:t>
    </w:r>
    <w:r w:rsidRPr="42C6FE46">
      <w:rPr>
        <w:rFonts w:ascii="Palatino Linotype" w:hAnsi="Palatino Linotype" w:cs="Palatino Linotype"/>
        <w:sz w:val="16"/>
        <w:szCs w:val="16"/>
      </w:rPr>
      <w:t xml:space="preserve"> tel.:(12) 630 80 59</w:t>
    </w:r>
  </w:p>
  <w:p w14:paraId="3A43489B" w14:textId="77777777" w:rsidR="00DB6FAF" w:rsidRDefault="00DB6FAF" w:rsidP="003C5000">
    <w:pPr>
      <w:pStyle w:val="Nagwek"/>
      <w:jc w:val="center"/>
    </w:pPr>
    <w:r>
      <w:rPr>
        <w:rFonts w:ascii="Palatino Linotype" w:hAnsi="Palatino Linotype" w:cs="Palatino Linotype"/>
        <w:sz w:val="16"/>
        <w:szCs w:val="16"/>
      </w:rPr>
      <w:t xml:space="preserve">Czynne: pn. – pt.: 7:30 – 15:05 </w:t>
    </w:r>
  </w:p>
  <w:p w14:paraId="7818863E" w14:textId="77777777" w:rsidR="00DB6FAF" w:rsidRDefault="00DB6FAF">
    <w:pPr>
      <w:pStyle w:val="Nagwek"/>
    </w:pPr>
  </w:p>
  <w:p w14:paraId="44F69B9A" w14:textId="77777777" w:rsidR="00DB6FAF" w:rsidRDefault="00DB6F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hybridMultilevel"/>
    <w:tmpl w:val="E0D2690E"/>
    <w:lvl w:ilvl="0" w:tplc="C9AC5686">
      <w:start w:val="1"/>
      <w:numFmt w:val="upperRoman"/>
      <w:lvlText w:val="%1."/>
      <w:lvlJc w:val="left"/>
      <w:pPr>
        <w:tabs>
          <w:tab w:val="num" w:pos="360"/>
        </w:tabs>
        <w:ind w:left="360" w:hanging="360"/>
      </w:pPr>
    </w:lvl>
    <w:lvl w:ilvl="1" w:tplc="B7581E02">
      <w:start w:val="1"/>
      <w:numFmt w:val="decimal"/>
      <w:lvlText w:val="%2."/>
      <w:lvlJc w:val="left"/>
      <w:pPr>
        <w:tabs>
          <w:tab w:val="num" w:pos="0"/>
        </w:tabs>
        <w:ind w:left="737" w:hanging="737"/>
      </w:pPr>
      <w:rPr>
        <w:b w:val="0"/>
        <w:color w:val="auto"/>
      </w:rPr>
    </w:lvl>
    <w:lvl w:ilvl="2" w:tplc="7704333A">
      <w:start w:val="1"/>
      <w:numFmt w:val="lowerLetter"/>
      <w:lvlText w:val="a)"/>
      <w:lvlJc w:val="left"/>
      <w:pPr>
        <w:tabs>
          <w:tab w:val="num" w:pos="1080"/>
        </w:tabs>
        <w:ind w:left="1080" w:hanging="360"/>
      </w:pPr>
      <w:rPr>
        <w:sz w:val="18"/>
        <w:szCs w:val="18"/>
      </w:rPr>
    </w:lvl>
    <w:lvl w:ilvl="3" w:tplc="B464F670">
      <w:start w:val="1"/>
      <w:numFmt w:val="lowerLetter"/>
      <w:lvlText w:val="%4)"/>
      <w:lvlJc w:val="left"/>
      <w:pPr>
        <w:tabs>
          <w:tab w:val="num" w:pos="1440"/>
        </w:tabs>
        <w:ind w:left="1440" w:hanging="360"/>
      </w:pPr>
      <w:rPr>
        <w:b w:val="0"/>
        <w:bCs w:val="0"/>
        <w:color w:val="auto"/>
      </w:rPr>
    </w:lvl>
    <w:lvl w:ilvl="4" w:tplc="D6286F62">
      <w:start w:val="1"/>
      <w:numFmt w:val="lowerLetter"/>
      <w:lvlText w:val="(%5)"/>
      <w:lvlJc w:val="left"/>
      <w:pPr>
        <w:tabs>
          <w:tab w:val="num" w:pos="1800"/>
        </w:tabs>
        <w:ind w:left="1800" w:hanging="360"/>
      </w:pPr>
    </w:lvl>
    <w:lvl w:ilvl="5" w:tplc="66566BE0">
      <w:start w:val="1"/>
      <w:numFmt w:val="lowerRoman"/>
      <w:lvlText w:val="(%6)"/>
      <w:lvlJc w:val="left"/>
      <w:pPr>
        <w:tabs>
          <w:tab w:val="num" w:pos="2160"/>
        </w:tabs>
        <w:ind w:left="2160" w:hanging="360"/>
      </w:pPr>
    </w:lvl>
    <w:lvl w:ilvl="6" w:tplc="F5AEBF50">
      <w:start w:val="1"/>
      <w:numFmt w:val="decimal"/>
      <w:lvlText w:val="%7."/>
      <w:lvlJc w:val="left"/>
      <w:pPr>
        <w:tabs>
          <w:tab w:val="num" w:pos="2520"/>
        </w:tabs>
        <w:ind w:left="2520" w:hanging="360"/>
      </w:pPr>
    </w:lvl>
    <w:lvl w:ilvl="7" w:tplc="E9CE0E5C">
      <w:start w:val="1"/>
      <w:numFmt w:val="lowerLetter"/>
      <w:lvlText w:val="%8."/>
      <w:lvlJc w:val="left"/>
      <w:pPr>
        <w:tabs>
          <w:tab w:val="num" w:pos="2880"/>
        </w:tabs>
        <w:ind w:left="2880" w:hanging="360"/>
      </w:pPr>
    </w:lvl>
    <w:lvl w:ilvl="8" w:tplc="2578DE1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0AB16A5F"/>
    <w:multiLevelType w:val="hybridMultilevel"/>
    <w:tmpl w:val="B5C26BE8"/>
    <w:lvl w:ilvl="0" w:tplc="07B27074">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2020B6"/>
    <w:multiLevelType w:val="hybridMultilevel"/>
    <w:tmpl w:val="793A02DE"/>
    <w:lvl w:ilvl="0" w:tplc="2444CF90">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6DA37B"/>
    <w:multiLevelType w:val="hybridMultilevel"/>
    <w:tmpl w:val="273A33D4"/>
    <w:lvl w:ilvl="0" w:tplc="C84C80B6">
      <w:start w:val="1"/>
      <w:numFmt w:val="upperLetter"/>
      <w:lvlText w:val="%1."/>
      <w:lvlJc w:val="left"/>
      <w:pPr>
        <w:ind w:left="720" w:hanging="360"/>
      </w:pPr>
    </w:lvl>
    <w:lvl w:ilvl="1" w:tplc="4F0CD7DA">
      <w:start w:val="1"/>
      <w:numFmt w:val="lowerLetter"/>
      <w:lvlText w:val="%2."/>
      <w:lvlJc w:val="left"/>
      <w:pPr>
        <w:ind w:left="1440" w:hanging="360"/>
      </w:pPr>
    </w:lvl>
    <w:lvl w:ilvl="2" w:tplc="4FACEB7C">
      <w:start w:val="1"/>
      <w:numFmt w:val="lowerRoman"/>
      <w:lvlText w:val="%3."/>
      <w:lvlJc w:val="right"/>
      <w:pPr>
        <w:ind w:left="2160" w:hanging="180"/>
      </w:pPr>
    </w:lvl>
    <w:lvl w:ilvl="3" w:tplc="98E40586">
      <w:start w:val="1"/>
      <w:numFmt w:val="decimal"/>
      <w:lvlText w:val="%4."/>
      <w:lvlJc w:val="left"/>
      <w:pPr>
        <w:ind w:left="2880" w:hanging="360"/>
      </w:pPr>
    </w:lvl>
    <w:lvl w:ilvl="4" w:tplc="33B63BF6">
      <w:start w:val="1"/>
      <w:numFmt w:val="lowerLetter"/>
      <w:lvlText w:val="%5."/>
      <w:lvlJc w:val="left"/>
      <w:pPr>
        <w:ind w:left="3600" w:hanging="360"/>
      </w:pPr>
    </w:lvl>
    <w:lvl w:ilvl="5" w:tplc="94B44AD4">
      <w:start w:val="1"/>
      <w:numFmt w:val="lowerRoman"/>
      <w:lvlText w:val="%6."/>
      <w:lvlJc w:val="right"/>
      <w:pPr>
        <w:ind w:left="4320" w:hanging="180"/>
      </w:pPr>
    </w:lvl>
    <w:lvl w:ilvl="6" w:tplc="37447974">
      <w:start w:val="1"/>
      <w:numFmt w:val="decimal"/>
      <w:lvlText w:val="%7."/>
      <w:lvlJc w:val="left"/>
      <w:pPr>
        <w:ind w:left="5040" w:hanging="360"/>
      </w:pPr>
    </w:lvl>
    <w:lvl w:ilvl="7" w:tplc="B9080A8E">
      <w:start w:val="1"/>
      <w:numFmt w:val="lowerLetter"/>
      <w:lvlText w:val="%8."/>
      <w:lvlJc w:val="left"/>
      <w:pPr>
        <w:ind w:left="5760" w:hanging="360"/>
      </w:pPr>
    </w:lvl>
    <w:lvl w:ilvl="8" w:tplc="43883796">
      <w:start w:val="1"/>
      <w:numFmt w:val="lowerRoman"/>
      <w:lvlText w:val="%9."/>
      <w:lvlJc w:val="right"/>
      <w:pPr>
        <w:ind w:left="6480" w:hanging="180"/>
      </w:pPr>
    </w:lvl>
  </w:abstractNum>
  <w:abstractNum w:abstractNumId="40" w15:restartNumberingAfterBreak="0">
    <w:nsid w:val="14937970"/>
    <w:multiLevelType w:val="hybridMultilevel"/>
    <w:tmpl w:val="71A068A4"/>
    <w:lvl w:ilvl="0" w:tplc="4A5E4524">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9EE6940"/>
    <w:multiLevelType w:val="hybridMultilevel"/>
    <w:tmpl w:val="0CDEEFF0"/>
    <w:lvl w:ilvl="0" w:tplc="1750D4D2">
      <w:start w:val="1"/>
      <w:numFmt w:val="decimal"/>
      <w:lvlText w:val="%1."/>
      <w:lvlJc w:val="left"/>
      <w:pPr>
        <w:ind w:left="720" w:hanging="360"/>
      </w:pPr>
      <w:rPr>
        <w:rFonts w:hint="default"/>
      </w:rPr>
    </w:lvl>
    <w:lvl w:ilvl="1" w:tplc="71AC3F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A7C4F1E"/>
    <w:multiLevelType w:val="hybridMultilevel"/>
    <w:tmpl w:val="92402D30"/>
    <w:lvl w:ilvl="0" w:tplc="F66A0178">
      <w:start w:val="1"/>
      <w:numFmt w:val="lowerLetter"/>
      <w:lvlText w:val="%1)"/>
      <w:lvlJc w:val="left"/>
      <w:pPr>
        <w:ind w:left="720" w:hanging="360"/>
      </w:pPr>
    </w:lvl>
    <w:lvl w:ilvl="1" w:tplc="D3C499C8">
      <w:start w:val="1"/>
      <w:numFmt w:val="lowerLetter"/>
      <w:lvlText w:val="%2."/>
      <w:lvlJc w:val="left"/>
      <w:pPr>
        <w:ind w:left="1440" w:hanging="360"/>
      </w:pPr>
    </w:lvl>
    <w:lvl w:ilvl="2" w:tplc="35B6F1C8">
      <w:start w:val="1"/>
      <w:numFmt w:val="lowerRoman"/>
      <w:lvlText w:val="%3."/>
      <w:lvlJc w:val="right"/>
      <w:pPr>
        <w:ind w:left="2160" w:hanging="180"/>
      </w:pPr>
    </w:lvl>
    <w:lvl w:ilvl="3" w:tplc="16E0DDC2">
      <w:start w:val="1"/>
      <w:numFmt w:val="decimal"/>
      <w:lvlText w:val="%4."/>
      <w:lvlJc w:val="left"/>
      <w:pPr>
        <w:ind w:left="2880" w:hanging="360"/>
      </w:pPr>
    </w:lvl>
    <w:lvl w:ilvl="4" w:tplc="10CA66EC">
      <w:start w:val="1"/>
      <w:numFmt w:val="lowerLetter"/>
      <w:lvlText w:val="%5."/>
      <w:lvlJc w:val="left"/>
      <w:pPr>
        <w:ind w:left="3600" w:hanging="360"/>
      </w:pPr>
    </w:lvl>
    <w:lvl w:ilvl="5" w:tplc="00ECA92E">
      <w:start w:val="1"/>
      <w:numFmt w:val="lowerRoman"/>
      <w:lvlText w:val="%6."/>
      <w:lvlJc w:val="right"/>
      <w:pPr>
        <w:ind w:left="4320" w:hanging="180"/>
      </w:pPr>
    </w:lvl>
    <w:lvl w:ilvl="6" w:tplc="D9762770">
      <w:start w:val="1"/>
      <w:numFmt w:val="decimal"/>
      <w:lvlText w:val="%7."/>
      <w:lvlJc w:val="left"/>
      <w:pPr>
        <w:ind w:left="5040" w:hanging="360"/>
      </w:pPr>
    </w:lvl>
    <w:lvl w:ilvl="7" w:tplc="3ECC6A82">
      <w:start w:val="1"/>
      <w:numFmt w:val="lowerLetter"/>
      <w:lvlText w:val="%8."/>
      <w:lvlJc w:val="left"/>
      <w:pPr>
        <w:ind w:left="5760" w:hanging="360"/>
      </w:pPr>
    </w:lvl>
    <w:lvl w:ilvl="8" w:tplc="6EC4F288">
      <w:start w:val="1"/>
      <w:numFmt w:val="lowerRoman"/>
      <w:lvlText w:val="%9."/>
      <w:lvlJc w:val="right"/>
      <w:pPr>
        <w:ind w:left="6480" w:hanging="180"/>
      </w:pPr>
    </w:lvl>
  </w:abstractNum>
  <w:abstractNum w:abstractNumId="45" w15:restartNumberingAfterBreak="0">
    <w:nsid w:val="1B553A04"/>
    <w:multiLevelType w:val="singleLevel"/>
    <w:tmpl w:val="00000007"/>
    <w:lvl w:ilvl="0">
      <w:start w:val="1"/>
      <w:numFmt w:val="decimal"/>
      <w:lvlText w:val="%1."/>
      <w:lvlJc w:val="left"/>
      <w:pPr>
        <w:tabs>
          <w:tab w:val="num" w:pos="720"/>
        </w:tabs>
        <w:ind w:left="720" w:hanging="360"/>
      </w:pPr>
    </w:lvl>
  </w:abstractNum>
  <w:abstractNum w:abstractNumId="46"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B0E7A27"/>
    <w:multiLevelType w:val="hybridMultilevel"/>
    <w:tmpl w:val="E06C0C2E"/>
    <w:lvl w:ilvl="0" w:tplc="6C5801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EB0189C"/>
    <w:multiLevelType w:val="hybridMultilevel"/>
    <w:tmpl w:val="B3682278"/>
    <w:lvl w:ilvl="0" w:tplc="D7E65374">
      <w:start w:val="1"/>
      <w:numFmt w:val="lowerLetter"/>
      <w:lvlText w:val="%1)"/>
      <w:lvlJc w:val="left"/>
      <w:pPr>
        <w:ind w:left="720" w:hanging="360"/>
      </w:pPr>
    </w:lvl>
    <w:lvl w:ilvl="1" w:tplc="02EC6F04">
      <w:start w:val="1"/>
      <w:numFmt w:val="lowerLetter"/>
      <w:lvlText w:val="%2."/>
      <w:lvlJc w:val="left"/>
      <w:pPr>
        <w:ind w:left="1440" w:hanging="360"/>
      </w:pPr>
    </w:lvl>
    <w:lvl w:ilvl="2" w:tplc="74901BC0">
      <w:start w:val="1"/>
      <w:numFmt w:val="lowerRoman"/>
      <w:lvlText w:val="%3."/>
      <w:lvlJc w:val="right"/>
      <w:pPr>
        <w:ind w:left="2160" w:hanging="180"/>
      </w:pPr>
    </w:lvl>
    <w:lvl w:ilvl="3" w:tplc="D3AAB3F8">
      <w:start w:val="1"/>
      <w:numFmt w:val="decimal"/>
      <w:lvlText w:val="%4."/>
      <w:lvlJc w:val="left"/>
      <w:pPr>
        <w:ind w:left="2880" w:hanging="360"/>
      </w:pPr>
    </w:lvl>
    <w:lvl w:ilvl="4" w:tplc="B1A6B218">
      <w:start w:val="1"/>
      <w:numFmt w:val="lowerLetter"/>
      <w:lvlText w:val="%5."/>
      <w:lvlJc w:val="left"/>
      <w:pPr>
        <w:ind w:left="3600" w:hanging="360"/>
      </w:pPr>
    </w:lvl>
    <w:lvl w:ilvl="5" w:tplc="D75A41C0">
      <w:start w:val="1"/>
      <w:numFmt w:val="lowerRoman"/>
      <w:lvlText w:val="%6."/>
      <w:lvlJc w:val="right"/>
      <w:pPr>
        <w:ind w:left="4320" w:hanging="180"/>
      </w:pPr>
    </w:lvl>
    <w:lvl w:ilvl="6" w:tplc="B2A26524">
      <w:start w:val="1"/>
      <w:numFmt w:val="decimal"/>
      <w:lvlText w:val="%7."/>
      <w:lvlJc w:val="left"/>
      <w:pPr>
        <w:ind w:left="5040" w:hanging="360"/>
      </w:pPr>
    </w:lvl>
    <w:lvl w:ilvl="7" w:tplc="9378F5A0">
      <w:start w:val="1"/>
      <w:numFmt w:val="lowerLetter"/>
      <w:lvlText w:val="%8."/>
      <w:lvlJc w:val="left"/>
      <w:pPr>
        <w:ind w:left="5760" w:hanging="360"/>
      </w:pPr>
    </w:lvl>
    <w:lvl w:ilvl="8" w:tplc="82EE6256">
      <w:start w:val="1"/>
      <w:numFmt w:val="lowerRoman"/>
      <w:lvlText w:val="%9."/>
      <w:lvlJc w:val="right"/>
      <w:pPr>
        <w:ind w:left="6480" w:hanging="180"/>
      </w:pPr>
    </w:lvl>
  </w:abstractNum>
  <w:abstractNum w:abstractNumId="53"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334F48E6"/>
    <w:multiLevelType w:val="hybridMultilevel"/>
    <w:tmpl w:val="4BE85634"/>
    <w:lvl w:ilvl="0" w:tplc="9EC808B2">
      <w:start w:val="1"/>
      <w:numFmt w:val="lowerLetter"/>
      <w:lvlText w:val="%1)"/>
      <w:lvlJc w:val="left"/>
      <w:pPr>
        <w:ind w:left="720" w:hanging="360"/>
      </w:pPr>
    </w:lvl>
    <w:lvl w:ilvl="1" w:tplc="ED600396">
      <w:start w:val="1"/>
      <w:numFmt w:val="lowerLetter"/>
      <w:lvlText w:val="%2."/>
      <w:lvlJc w:val="left"/>
      <w:pPr>
        <w:ind w:left="1440" w:hanging="360"/>
      </w:pPr>
    </w:lvl>
    <w:lvl w:ilvl="2" w:tplc="DA36DB8E">
      <w:start w:val="1"/>
      <w:numFmt w:val="lowerRoman"/>
      <w:lvlText w:val="%3."/>
      <w:lvlJc w:val="right"/>
      <w:pPr>
        <w:ind w:left="2160" w:hanging="180"/>
      </w:pPr>
    </w:lvl>
    <w:lvl w:ilvl="3" w:tplc="92F0A90E">
      <w:start w:val="1"/>
      <w:numFmt w:val="decimal"/>
      <w:lvlText w:val="%4."/>
      <w:lvlJc w:val="left"/>
      <w:pPr>
        <w:ind w:left="2880" w:hanging="360"/>
      </w:pPr>
    </w:lvl>
    <w:lvl w:ilvl="4" w:tplc="04C44B00">
      <w:start w:val="1"/>
      <w:numFmt w:val="lowerLetter"/>
      <w:lvlText w:val="%5."/>
      <w:lvlJc w:val="left"/>
      <w:pPr>
        <w:ind w:left="3600" w:hanging="360"/>
      </w:pPr>
    </w:lvl>
    <w:lvl w:ilvl="5" w:tplc="B5DE8954">
      <w:start w:val="1"/>
      <w:numFmt w:val="lowerRoman"/>
      <w:lvlText w:val="%6."/>
      <w:lvlJc w:val="right"/>
      <w:pPr>
        <w:ind w:left="4320" w:hanging="180"/>
      </w:pPr>
    </w:lvl>
    <w:lvl w:ilvl="6" w:tplc="D164792A">
      <w:start w:val="1"/>
      <w:numFmt w:val="decimal"/>
      <w:lvlText w:val="%7."/>
      <w:lvlJc w:val="left"/>
      <w:pPr>
        <w:ind w:left="5040" w:hanging="360"/>
      </w:pPr>
    </w:lvl>
    <w:lvl w:ilvl="7" w:tplc="A0205C7E">
      <w:start w:val="1"/>
      <w:numFmt w:val="lowerLetter"/>
      <w:lvlText w:val="%8."/>
      <w:lvlJc w:val="left"/>
      <w:pPr>
        <w:ind w:left="5760" w:hanging="360"/>
      </w:pPr>
    </w:lvl>
    <w:lvl w:ilvl="8" w:tplc="D9C86CBE">
      <w:start w:val="1"/>
      <w:numFmt w:val="lowerRoman"/>
      <w:lvlText w:val="%9."/>
      <w:lvlJc w:val="right"/>
      <w:pPr>
        <w:ind w:left="6480" w:hanging="180"/>
      </w:pPr>
    </w:lvl>
  </w:abstractNum>
  <w:abstractNum w:abstractNumId="55"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43D9E697"/>
    <w:multiLevelType w:val="hybridMultilevel"/>
    <w:tmpl w:val="2BC229DE"/>
    <w:lvl w:ilvl="0" w:tplc="7EF4C3A2">
      <w:start w:val="1"/>
      <w:numFmt w:val="decimal"/>
      <w:lvlText w:val="%1."/>
      <w:lvlJc w:val="left"/>
      <w:pPr>
        <w:ind w:left="720" w:hanging="360"/>
      </w:pPr>
    </w:lvl>
    <w:lvl w:ilvl="1" w:tplc="DA6866FE">
      <w:start w:val="1"/>
      <w:numFmt w:val="lowerLetter"/>
      <w:lvlText w:val="%2."/>
      <w:lvlJc w:val="left"/>
      <w:pPr>
        <w:ind w:left="1440" w:hanging="360"/>
      </w:pPr>
    </w:lvl>
    <w:lvl w:ilvl="2" w:tplc="83DAE210">
      <w:start w:val="1"/>
      <w:numFmt w:val="lowerRoman"/>
      <w:lvlText w:val="%3."/>
      <w:lvlJc w:val="right"/>
      <w:pPr>
        <w:ind w:left="2160" w:hanging="180"/>
      </w:pPr>
    </w:lvl>
    <w:lvl w:ilvl="3" w:tplc="449A4B06">
      <w:start w:val="1"/>
      <w:numFmt w:val="decimal"/>
      <w:lvlText w:val="%4."/>
      <w:lvlJc w:val="left"/>
      <w:pPr>
        <w:ind w:left="2880" w:hanging="360"/>
      </w:pPr>
    </w:lvl>
    <w:lvl w:ilvl="4" w:tplc="85B4DAC0">
      <w:start w:val="1"/>
      <w:numFmt w:val="lowerLetter"/>
      <w:lvlText w:val="%5."/>
      <w:lvlJc w:val="left"/>
      <w:pPr>
        <w:ind w:left="3600" w:hanging="360"/>
      </w:pPr>
    </w:lvl>
    <w:lvl w:ilvl="5" w:tplc="B82638F4">
      <w:start w:val="1"/>
      <w:numFmt w:val="lowerRoman"/>
      <w:lvlText w:val="%6."/>
      <w:lvlJc w:val="right"/>
      <w:pPr>
        <w:ind w:left="4320" w:hanging="180"/>
      </w:pPr>
    </w:lvl>
    <w:lvl w:ilvl="6" w:tplc="40FC4E72">
      <w:start w:val="1"/>
      <w:numFmt w:val="decimal"/>
      <w:lvlText w:val="%7."/>
      <w:lvlJc w:val="left"/>
      <w:pPr>
        <w:ind w:left="5040" w:hanging="360"/>
      </w:pPr>
    </w:lvl>
    <w:lvl w:ilvl="7" w:tplc="D9B47782">
      <w:start w:val="1"/>
      <w:numFmt w:val="lowerLetter"/>
      <w:lvlText w:val="%8."/>
      <w:lvlJc w:val="left"/>
      <w:pPr>
        <w:ind w:left="5760" w:hanging="360"/>
      </w:pPr>
    </w:lvl>
    <w:lvl w:ilvl="8" w:tplc="3C46DC7A">
      <w:start w:val="1"/>
      <w:numFmt w:val="lowerRoman"/>
      <w:lvlText w:val="%9."/>
      <w:lvlJc w:val="right"/>
      <w:pPr>
        <w:ind w:left="6480" w:hanging="180"/>
      </w:pPr>
    </w:lvl>
  </w:abstractNum>
  <w:abstractNum w:abstractNumId="60" w15:restartNumberingAfterBreak="0">
    <w:nsid w:val="43E03554"/>
    <w:multiLevelType w:val="hybridMultilevel"/>
    <w:tmpl w:val="A5BEEB54"/>
    <w:lvl w:ilvl="0" w:tplc="959AA83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A6D0B83"/>
    <w:multiLevelType w:val="hybridMultilevel"/>
    <w:tmpl w:val="0EEA8D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54587BD9"/>
    <w:multiLevelType w:val="hybridMultilevel"/>
    <w:tmpl w:val="F4C61682"/>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4"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5" w15:restartNumberingAfterBreak="0">
    <w:nsid w:val="582B78FE"/>
    <w:multiLevelType w:val="hybridMultilevel"/>
    <w:tmpl w:val="3C54B41C"/>
    <w:lvl w:ilvl="0" w:tplc="466AAA1A">
      <w:start w:val="1"/>
      <w:numFmt w:val="lowerLetter"/>
      <w:lvlText w:val="%1."/>
      <w:lvlJc w:val="left"/>
      <w:pPr>
        <w:ind w:left="720" w:hanging="360"/>
      </w:pPr>
    </w:lvl>
    <w:lvl w:ilvl="1" w:tplc="3236A88C">
      <w:start w:val="1"/>
      <w:numFmt w:val="lowerLetter"/>
      <w:lvlText w:val="%2."/>
      <w:lvlJc w:val="left"/>
      <w:pPr>
        <w:ind w:left="1440" w:hanging="360"/>
      </w:pPr>
    </w:lvl>
    <w:lvl w:ilvl="2" w:tplc="916C6122">
      <w:start w:val="1"/>
      <w:numFmt w:val="lowerRoman"/>
      <w:lvlText w:val="%3."/>
      <w:lvlJc w:val="right"/>
      <w:pPr>
        <w:ind w:left="2160" w:hanging="180"/>
      </w:pPr>
    </w:lvl>
    <w:lvl w:ilvl="3" w:tplc="A9C6A08E">
      <w:start w:val="1"/>
      <w:numFmt w:val="decimal"/>
      <w:lvlText w:val="%4."/>
      <w:lvlJc w:val="left"/>
      <w:pPr>
        <w:ind w:left="2880" w:hanging="360"/>
      </w:pPr>
    </w:lvl>
    <w:lvl w:ilvl="4" w:tplc="D812D342">
      <w:start w:val="1"/>
      <w:numFmt w:val="lowerLetter"/>
      <w:lvlText w:val="%5."/>
      <w:lvlJc w:val="left"/>
      <w:pPr>
        <w:ind w:left="3600" w:hanging="360"/>
      </w:pPr>
    </w:lvl>
    <w:lvl w:ilvl="5" w:tplc="1AF21D14">
      <w:start w:val="1"/>
      <w:numFmt w:val="lowerRoman"/>
      <w:lvlText w:val="%6."/>
      <w:lvlJc w:val="right"/>
      <w:pPr>
        <w:ind w:left="4320" w:hanging="180"/>
      </w:pPr>
    </w:lvl>
    <w:lvl w:ilvl="6" w:tplc="DBE6A224">
      <w:start w:val="1"/>
      <w:numFmt w:val="decimal"/>
      <w:lvlText w:val="%7."/>
      <w:lvlJc w:val="left"/>
      <w:pPr>
        <w:ind w:left="5040" w:hanging="360"/>
      </w:pPr>
    </w:lvl>
    <w:lvl w:ilvl="7" w:tplc="B3E6F986">
      <w:start w:val="1"/>
      <w:numFmt w:val="lowerLetter"/>
      <w:lvlText w:val="%8."/>
      <w:lvlJc w:val="left"/>
      <w:pPr>
        <w:ind w:left="5760" w:hanging="360"/>
      </w:pPr>
    </w:lvl>
    <w:lvl w:ilvl="8" w:tplc="2174D9AA">
      <w:start w:val="1"/>
      <w:numFmt w:val="lowerRoman"/>
      <w:lvlText w:val="%9."/>
      <w:lvlJc w:val="right"/>
      <w:pPr>
        <w:ind w:left="6480" w:hanging="180"/>
      </w:pPr>
    </w:lvl>
  </w:abstractNum>
  <w:abstractNum w:abstractNumId="66"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F8A0E58"/>
    <w:multiLevelType w:val="hybridMultilevel"/>
    <w:tmpl w:val="1F9A9CCE"/>
    <w:lvl w:ilvl="0" w:tplc="E3302300">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0B07ED3"/>
    <w:multiLevelType w:val="hybridMultilevel"/>
    <w:tmpl w:val="E9E82F6A"/>
    <w:lvl w:ilvl="0" w:tplc="42DC75E6">
      <w:start w:val="1"/>
      <w:numFmt w:val="decimal"/>
      <w:lvlText w:val="%1."/>
      <w:lvlJc w:val="left"/>
      <w:pPr>
        <w:ind w:left="720" w:hanging="360"/>
      </w:pPr>
    </w:lvl>
    <w:lvl w:ilvl="1" w:tplc="6BF289F0">
      <w:start w:val="1"/>
      <w:numFmt w:val="lowerLetter"/>
      <w:lvlText w:val="%2."/>
      <w:lvlJc w:val="left"/>
      <w:pPr>
        <w:ind w:left="1440" w:hanging="360"/>
      </w:pPr>
    </w:lvl>
    <w:lvl w:ilvl="2" w:tplc="583EC63A">
      <w:start w:val="1"/>
      <w:numFmt w:val="lowerRoman"/>
      <w:lvlText w:val="%3."/>
      <w:lvlJc w:val="right"/>
      <w:pPr>
        <w:ind w:left="2160" w:hanging="180"/>
      </w:pPr>
    </w:lvl>
    <w:lvl w:ilvl="3" w:tplc="52145504">
      <w:start w:val="1"/>
      <w:numFmt w:val="decimal"/>
      <w:lvlText w:val="%4."/>
      <w:lvlJc w:val="left"/>
      <w:pPr>
        <w:ind w:left="2880" w:hanging="360"/>
      </w:pPr>
    </w:lvl>
    <w:lvl w:ilvl="4" w:tplc="0E60EBA0">
      <w:start w:val="1"/>
      <w:numFmt w:val="lowerLetter"/>
      <w:lvlText w:val="%5."/>
      <w:lvlJc w:val="left"/>
      <w:pPr>
        <w:ind w:left="3600" w:hanging="360"/>
      </w:pPr>
    </w:lvl>
    <w:lvl w:ilvl="5" w:tplc="F0B4DD8E">
      <w:start w:val="1"/>
      <w:numFmt w:val="lowerRoman"/>
      <w:lvlText w:val="%6."/>
      <w:lvlJc w:val="right"/>
      <w:pPr>
        <w:ind w:left="4320" w:hanging="180"/>
      </w:pPr>
    </w:lvl>
    <w:lvl w:ilvl="6" w:tplc="4F862DB0">
      <w:start w:val="1"/>
      <w:numFmt w:val="decimal"/>
      <w:lvlText w:val="%7."/>
      <w:lvlJc w:val="left"/>
      <w:pPr>
        <w:ind w:left="5040" w:hanging="360"/>
      </w:pPr>
    </w:lvl>
    <w:lvl w:ilvl="7" w:tplc="3A06713A">
      <w:start w:val="1"/>
      <w:numFmt w:val="lowerLetter"/>
      <w:lvlText w:val="%8."/>
      <w:lvlJc w:val="left"/>
      <w:pPr>
        <w:ind w:left="5760" w:hanging="360"/>
      </w:pPr>
    </w:lvl>
    <w:lvl w:ilvl="8" w:tplc="5DF27724">
      <w:start w:val="1"/>
      <w:numFmt w:val="lowerRoman"/>
      <w:lvlText w:val="%9."/>
      <w:lvlJc w:val="right"/>
      <w:pPr>
        <w:ind w:left="6480" w:hanging="180"/>
      </w:pPr>
    </w:lvl>
  </w:abstractNum>
  <w:abstractNum w:abstractNumId="69"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0" w15:restartNumberingAfterBreak="0">
    <w:nsid w:val="629362BB"/>
    <w:multiLevelType w:val="hybridMultilevel"/>
    <w:tmpl w:val="98A0CBA0"/>
    <w:lvl w:ilvl="0" w:tplc="FFFFFFFF">
      <w:start w:val="1"/>
      <w:numFmt w:val="decimal"/>
      <w:lvlText w:val="%1."/>
      <w:lvlJc w:val="left"/>
      <w:pPr>
        <w:tabs>
          <w:tab w:val="num" w:pos="425"/>
        </w:tabs>
        <w:ind w:left="425" w:hanging="425"/>
      </w:pPr>
      <w:rPr>
        <w:rFonts w:hint="default"/>
        <w:b w:val="0"/>
        <w:i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4"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5" w15:restartNumberingAfterBreak="0">
    <w:nsid w:val="7C2976E7"/>
    <w:multiLevelType w:val="hybridMultilevel"/>
    <w:tmpl w:val="A2F645B6"/>
    <w:lvl w:ilvl="0" w:tplc="7BFACCC8">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F63DF3"/>
    <w:multiLevelType w:val="hybridMultilevel"/>
    <w:tmpl w:val="08FC2310"/>
    <w:lvl w:ilvl="0" w:tplc="74FED0F8">
      <w:start w:val="1"/>
      <w:numFmt w:val="decimal"/>
      <w:lvlText w:val="%1."/>
      <w:lvlJc w:val="left"/>
      <w:pPr>
        <w:ind w:left="720" w:hanging="360"/>
      </w:pPr>
    </w:lvl>
    <w:lvl w:ilvl="1" w:tplc="5AB403BC">
      <w:start w:val="1"/>
      <w:numFmt w:val="lowerLetter"/>
      <w:lvlText w:val="%2."/>
      <w:lvlJc w:val="left"/>
      <w:pPr>
        <w:ind w:left="1440" w:hanging="360"/>
      </w:pPr>
    </w:lvl>
    <w:lvl w:ilvl="2" w:tplc="C4104E2A">
      <w:start w:val="1"/>
      <w:numFmt w:val="lowerRoman"/>
      <w:lvlText w:val="%3."/>
      <w:lvlJc w:val="right"/>
      <w:pPr>
        <w:ind w:left="2160" w:hanging="180"/>
      </w:pPr>
    </w:lvl>
    <w:lvl w:ilvl="3" w:tplc="158ABC70">
      <w:start w:val="1"/>
      <w:numFmt w:val="decimal"/>
      <w:lvlText w:val="%4."/>
      <w:lvlJc w:val="left"/>
      <w:pPr>
        <w:ind w:left="2880" w:hanging="360"/>
      </w:pPr>
    </w:lvl>
    <w:lvl w:ilvl="4" w:tplc="91B0B6E0">
      <w:start w:val="1"/>
      <w:numFmt w:val="lowerLetter"/>
      <w:lvlText w:val="%5."/>
      <w:lvlJc w:val="left"/>
      <w:pPr>
        <w:ind w:left="3600" w:hanging="360"/>
      </w:pPr>
    </w:lvl>
    <w:lvl w:ilvl="5" w:tplc="39D4D710">
      <w:start w:val="1"/>
      <w:numFmt w:val="lowerRoman"/>
      <w:lvlText w:val="%6."/>
      <w:lvlJc w:val="right"/>
      <w:pPr>
        <w:ind w:left="4320" w:hanging="180"/>
      </w:pPr>
    </w:lvl>
    <w:lvl w:ilvl="6" w:tplc="237CCBB4">
      <w:start w:val="1"/>
      <w:numFmt w:val="decimal"/>
      <w:lvlText w:val="%7."/>
      <w:lvlJc w:val="left"/>
      <w:pPr>
        <w:ind w:left="5040" w:hanging="360"/>
      </w:pPr>
    </w:lvl>
    <w:lvl w:ilvl="7" w:tplc="2BFCBDBE">
      <w:start w:val="1"/>
      <w:numFmt w:val="lowerLetter"/>
      <w:lvlText w:val="%8."/>
      <w:lvlJc w:val="left"/>
      <w:pPr>
        <w:ind w:left="5760" w:hanging="360"/>
      </w:pPr>
    </w:lvl>
    <w:lvl w:ilvl="8" w:tplc="D26C02A4">
      <w:start w:val="1"/>
      <w:numFmt w:val="lowerRoman"/>
      <w:lvlText w:val="%9."/>
      <w:lvlJc w:val="right"/>
      <w:pPr>
        <w:ind w:left="6480" w:hanging="180"/>
      </w:pPr>
    </w:lvl>
  </w:abstractNum>
  <w:num w:numId="1" w16cid:durableId="729771009">
    <w:abstractNumId w:val="78"/>
  </w:num>
  <w:num w:numId="2" w16cid:durableId="1148519690">
    <w:abstractNumId w:val="59"/>
  </w:num>
  <w:num w:numId="3" w16cid:durableId="1398674719">
    <w:abstractNumId w:val="39"/>
  </w:num>
  <w:num w:numId="4" w16cid:durableId="800419198">
    <w:abstractNumId w:val="65"/>
  </w:num>
  <w:num w:numId="5" w16cid:durableId="1462503100">
    <w:abstractNumId w:val="54"/>
  </w:num>
  <w:num w:numId="6" w16cid:durableId="1154954698">
    <w:abstractNumId w:val="44"/>
  </w:num>
  <w:num w:numId="7" w16cid:durableId="1310476940">
    <w:abstractNumId w:val="52"/>
  </w:num>
  <w:num w:numId="8" w16cid:durableId="474567476">
    <w:abstractNumId w:val="68"/>
  </w:num>
  <w:num w:numId="9" w16cid:durableId="1144931214">
    <w:abstractNumId w:val="0"/>
  </w:num>
  <w:num w:numId="10" w16cid:durableId="1665744806">
    <w:abstractNumId w:val="1"/>
  </w:num>
  <w:num w:numId="11" w16cid:durableId="1938714985">
    <w:abstractNumId w:val="6"/>
  </w:num>
  <w:num w:numId="12" w16cid:durableId="439028979">
    <w:abstractNumId w:val="7"/>
  </w:num>
  <w:num w:numId="13" w16cid:durableId="1886063214">
    <w:abstractNumId w:val="12"/>
  </w:num>
  <w:num w:numId="14" w16cid:durableId="1127359647">
    <w:abstractNumId w:val="18"/>
  </w:num>
  <w:num w:numId="15" w16cid:durableId="584655826">
    <w:abstractNumId w:val="24"/>
  </w:num>
  <w:num w:numId="16" w16cid:durableId="1786732269">
    <w:abstractNumId w:val="25"/>
  </w:num>
  <w:num w:numId="17" w16cid:durableId="2042782495">
    <w:abstractNumId w:val="46"/>
  </w:num>
  <w:num w:numId="18" w16cid:durableId="1894385102">
    <w:abstractNumId w:val="7"/>
  </w:num>
  <w:num w:numId="19" w16cid:durableId="1390034189">
    <w:abstractNumId w:val="63"/>
  </w:num>
  <w:num w:numId="20" w16cid:durableId="1428963894">
    <w:abstractNumId w:val="34"/>
  </w:num>
  <w:num w:numId="21" w16cid:durableId="1450667082">
    <w:abstractNumId w:val="74"/>
  </w:num>
  <w:num w:numId="22" w16cid:durableId="773596615">
    <w:abstractNumId w:val="64"/>
  </w:num>
  <w:num w:numId="23" w16cid:durableId="1860460760">
    <w:abstractNumId w:val="48"/>
  </w:num>
  <w:num w:numId="24" w16cid:durableId="325211338">
    <w:abstractNumId w:val="62"/>
  </w:num>
  <w:num w:numId="25" w16cid:durableId="414866220">
    <w:abstractNumId w:val="56"/>
  </w:num>
  <w:num w:numId="26" w16cid:durableId="1840920736">
    <w:abstractNumId w:val="58"/>
  </w:num>
  <w:num w:numId="27" w16cid:durableId="128478637">
    <w:abstractNumId w:val="47"/>
  </w:num>
  <w:num w:numId="28" w16cid:durableId="1449079439">
    <w:abstractNumId w:val="69"/>
  </w:num>
  <w:num w:numId="29" w16cid:durableId="1118640306">
    <w:abstractNumId w:val="40"/>
  </w:num>
  <w:num w:numId="30" w16cid:durableId="344669642">
    <w:abstractNumId w:val="61"/>
  </w:num>
  <w:num w:numId="31" w16cid:durableId="975528736">
    <w:abstractNumId w:val="55"/>
  </w:num>
  <w:num w:numId="32" w16cid:durableId="330333102">
    <w:abstractNumId w:val="28"/>
  </w:num>
  <w:num w:numId="33" w16cid:durableId="539973776">
    <w:abstractNumId w:val="76"/>
  </w:num>
  <w:num w:numId="34" w16cid:durableId="1565525760">
    <w:abstractNumId w:val="32"/>
  </w:num>
  <w:num w:numId="35" w16cid:durableId="839123167">
    <w:abstractNumId w:val="30"/>
  </w:num>
  <w:num w:numId="36" w16cid:durableId="241959924">
    <w:abstractNumId w:val="42"/>
  </w:num>
  <w:num w:numId="37" w16cid:durableId="1764378931">
    <w:abstractNumId w:val="73"/>
  </w:num>
  <w:num w:numId="38" w16cid:durableId="1914970616">
    <w:abstractNumId w:val="66"/>
  </w:num>
  <w:num w:numId="39" w16cid:durableId="1409692538">
    <w:abstractNumId w:val="33"/>
  </w:num>
  <w:num w:numId="40" w16cid:durableId="56511052">
    <w:abstractNumId w:val="77"/>
  </w:num>
  <w:num w:numId="41" w16cid:durableId="2023504903">
    <w:abstractNumId w:val="31"/>
  </w:num>
  <w:num w:numId="42" w16cid:durableId="578369040">
    <w:abstractNumId w:val="51"/>
  </w:num>
  <w:num w:numId="43" w16cid:durableId="869102286">
    <w:abstractNumId w:val="36"/>
  </w:num>
  <w:num w:numId="44" w16cid:durableId="130368029">
    <w:abstractNumId w:val="45"/>
  </w:num>
  <w:num w:numId="45" w16cid:durableId="404109734">
    <w:abstractNumId w:val="72"/>
  </w:num>
  <w:num w:numId="46" w16cid:durableId="1591043748">
    <w:abstractNumId w:val="37"/>
  </w:num>
  <w:num w:numId="47" w16cid:durableId="1967352516">
    <w:abstractNumId w:val="57"/>
  </w:num>
  <w:num w:numId="48" w16cid:durableId="697436041">
    <w:abstractNumId w:val="53"/>
  </w:num>
  <w:num w:numId="49" w16cid:durableId="1001544906">
    <w:abstractNumId w:val="70"/>
  </w:num>
  <w:num w:numId="50" w16cid:durableId="1951204404">
    <w:abstractNumId w:val="43"/>
  </w:num>
  <w:num w:numId="51" w16cid:durableId="1552113419">
    <w:abstractNumId w:val="35"/>
  </w:num>
  <w:num w:numId="52" w16cid:durableId="94790490">
    <w:abstractNumId w:val="50"/>
  </w:num>
  <w:num w:numId="53" w16cid:durableId="1027875631">
    <w:abstractNumId w:val="60"/>
  </w:num>
  <w:num w:numId="54" w16cid:durableId="1816988714">
    <w:abstractNumId w:val="67"/>
  </w:num>
  <w:num w:numId="55" w16cid:durableId="1550074761">
    <w:abstractNumId w:val="38"/>
  </w:num>
  <w:num w:numId="56" w16cid:durableId="704335876">
    <w:abstractNumId w:val="75"/>
  </w:num>
  <w:num w:numId="57" w16cid:durableId="197414160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2ADA"/>
    <w:rsid w:val="0000570C"/>
    <w:rsid w:val="000070C5"/>
    <w:rsid w:val="00007279"/>
    <w:rsid w:val="000110D4"/>
    <w:rsid w:val="00013330"/>
    <w:rsid w:val="00025678"/>
    <w:rsid w:val="00025C5D"/>
    <w:rsid w:val="000317DA"/>
    <w:rsid w:val="0003558B"/>
    <w:rsid w:val="00037FFD"/>
    <w:rsid w:val="000417EB"/>
    <w:rsid w:val="00044591"/>
    <w:rsid w:val="00044966"/>
    <w:rsid w:val="000453F2"/>
    <w:rsid w:val="000458B6"/>
    <w:rsid w:val="00046091"/>
    <w:rsid w:val="00051133"/>
    <w:rsid w:val="00051806"/>
    <w:rsid w:val="000567D2"/>
    <w:rsid w:val="00060130"/>
    <w:rsid w:val="0006558E"/>
    <w:rsid w:val="00066E35"/>
    <w:rsid w:val="00072953"/>
    <w:rsid w:val="00076A24"/>
    <w:rsid w:val="00082D66"/>
    <w:rsid w:val="000837B8"/>
    <w:rsid w:val="00086A01"/>
    <w:rsid w:val="00087230"/>
    <w:rsid w:val="00087B42"/>
    <w:rsid w:val="00087FA1"/>
    <w:rsid w:val="00092757"/>
    <w:rsid w:val="00095B4B"/>
    <w:rsid w:val="0009652E"/>
    <w:rsid w:val="00097805"/>
    <w:rsid w:val="000A030C"/>
    <w:rsid w:val="000A4468"/>
    <w:rsid w:val="000A4AE1"/>
    <w:rsid w:val="000A5BF1"/>
    <w:rsid w:val="000A5D97"/>
    <w:rsid w:val="000A5E5E"/>
    <w:rsid w:val="000A6C52"/>
    <w:rsid w:val="000B0F12"/>
    <w:rsid w:val="000B480D"/>
    <w:rsid w:val="000B50A0"/>
    <w:rsid w:val="000B6A24"/>
    <w:rsid w:val="000B74A1"/>
    <w:rsid w:val="000C023D"/>
    <w:rsid w:val="000C24EE"/>
    <w:rsid w:val="000C2700"/>
    <w:rsid w:val="000C377D"/>
    <w:rsid w:val="000C3CC8"/>
    <w:rsid w:val="000C4080"/>
    <w:rsid w:val="000C4FB3"/>
    <w:rsid w:val="000C5B40"/>
    <w:rsid w:val="000C7553"/>
    <w:rsid w:val="000D0589"/>
    <w:rsid w:val="000D3667"/>
    <w:rsid w:val="000D5CC5"/>
    <w:rsid w:val="000E07A3"/>
    <w:rsid w:val="000E35BC"/>
    <w:rsid w:val="000F154B"/>
    <w:rsid w:val="000F2574"/>
    <w:rsid w:val="000F3514"/>
    <w:rsid w:val="000F5E5F"/>
    <w:rsid w:val="001019D1"/>
    <w:rsid w:val="00104EA5"/>
    <w:rsid w:val="00106A09"/>
    <w:rsid w:val="00107067"/>
    <w:rsid w:val="00110A70"/>
    <w:rsid w:val="00111F47"/>
    <w:rsid w:val="00112AD1"/>
    <w:rsid w:val="00112CAC"/>
    <w:rsid w:val="001145A7"/>
    <w:rsid w:val="00115A40"/>
    <w:rsid w:val="00117FE4"/>
    <w:rsid w:val="00125A10"/>
    <w:rsid w:val="001276AF"/>
    <w:rsid w:val="001304DA"/>
    <w:rsid w:val="00132321"/>
    <w:rsid w:val="00133FDD"/>
    <w:rsid w:val="001349E2"/>
    <w:rsid w:val="00134EA6"/>
    <w:rsid w:val="00137199"/>
    <w:rsid w:val="00140153"/>
    <w:rsid w:val="00140457"/>
    <w:rsid w:val="00141ACA"/>
    <w:rsid w:val="001429CF"/>
    <w:rsid w:val="00143B59"/>
    <w:rsid w:val="001447BF"/>
    <w:rsid w:val="00150D5F"/>
    <w:rsid w:val="00150DB2"/>
    <w:rsid w:val="001514E5"/>
    <w:rsid w:val="001539C3"/>
    <w:rsid w:val="00154337"/>
    <w:rsid w:val="00155C1F"/>
    <w:rsid w:val="00156837"/>
    <w:rsid w:val="001568E9"/>
    <w:rsid w:val="00156F17"/>
    <w:rsid w:val="00162A8C"/>
    <w:rsid w:val="00163F1D"/>
    <w:rsid w:val="00163FF4"/>
    <w:rsid w:val="00164137"/>
    <w:rsid w:val="00164955"/>
    <w:rsid w:val="00164DAC"/>
    <w:rsid w:val="0016788E"/>
    <w:rsid w:val="00171C0B"/>
    <w:rsid w:val="00173A71"/>
    <w:rsid w:val="00175363"/>
    <w:rsid w:val="00175910"/>
    <w:rsid w:val="001760D3"/>
    <w:rsid w:val="00176676"/>
    <w:rsid w:val="0017707B"/>
    <w:rsid w:val="001771BB"/>
    <w:rsid w:val="00180009"/>
    <w:rsid w:val="00180DCE"/>
    <w:rsid w:val="001812BD"/>
    <w:rsid w:val="00182BF8"/>
    <w:rsid w:val="00184459"/>
    <w:rsid w:val="00185461"/>
    <w:rsid w:val="00185A6D"/>
    <w:rsid w:val="0019097E"/>
    <w:rsid w:val="00192CE1"/>
    <w:rsid w:val="001942D6"/>
    <w:rsid w:val="001A233D"/>
    <w:rsid w:val="001A2BD0"/>
    <w:rsid w:val="001A2E8B"/>
    <w:rsid w:val="001A367F"/>
    <w:rsid w:val="001A38C1"/>
    <w:rsid w:val="001A5852"/>
    <w:rsid w:val="001B0C14"/>
    <w:rsid w:val="001B1471"/>
    <w:rsid w:val="001B1D11"/>
    <w:rsid w:val="001B2097"/>
    <w:rsid w:val="001B2346"/>
    <w:rsid w:val="001C2E1B"/>
    <w:rsid w:val="001C3B1E"/>
    <w:rsid w:val="001C4E43"/>
    <w:rsid w:val="001C7BA0"/>
    <w:rsid w:val="001D0A48"/>
    <w:rsid w:val="001D22A6"/>
    <w:rsid w:val="001D23E2"/>
    <w:rsid w:val="001D2D6F"/>
    <w:rsid w:val="001D3F7F"/>
    <w:rsid w:val="001D63BD"/>
    <w:rsid w:val="001E1347"/>
    <w:rsid w:val="001E23E9"/>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C63"/>
    <w:rsid w:val="00214E9C"/>
    <w:rsid w:val="0021671B"/>
    <w:rsid w:val="00216EF7"/>
    <w:rsid w:val="002210C1"/>
    <w:rsid w:val="00221D7C"/>
    <w:rsid w:val="0022798B"/>
    <w:rsid w:val="00227D84"/>
    <w:rsid w:val="00227E9A"/>
    <w:rsid w:val="00231994"/>
    <w:rsid w:val="00240A45"/>
    <w:rsid w:val="00241D66"/>
    <w:rsid w:val="00242E47"/>
    <w:rsid w:val="00250B72"/>
    <w:rsid w:val="00251E47"/>
    <w:rsid w:val="002572D5"/>
    <w:rsid w:val="002574F4"/>
    <w:rsid w:val="00261118"/>
    <w:rsid w:val="00261A71"/>
    <w:rsid w:val="00261FF1"/>
    <w:rsid w:val="002626D7"/>
    <w:rsid w:val="00262774"/>
    <w:rsid w:val="0026412B"/>
    <w:rsid w:val="00264A91"/>
    <w:rsid w:val="00264F18"/>
    <w:rsid w:val="002669C7"/>
    <w:rsid w:val="00273621"/>
    <w:rsid w:val="002743B3"/>
    <w:rsid w:val="00275C69"/>
    <w:rsid w:val="00280CB3"/>
    <w:rsid w:val="00280F55"/>
    <w:rsid w:val="002852B1"/>
    <w:rsid w:val="00285B82"/>
    <w:rsid w:val="002860AA"/>
    <w:rsid w:val="00287AB4"/>
    <w:rsid w:val="00291E46"/>
    <w:rsid w:val="002934F1"/>
    <w:rsid w:val="00295C69"/>
    <w:rsid w:val="00296B33"/>
    <w:rsid w:val="002A31E6"/>
    <w:rsid w:val="002A3C04"/>
    <w:rsid w:val="002A4588"/>
    <w:rsid w:val="002A5244"/>
    <w:rsid w:val="002A71D3"/>
    <w:rsid w:val="002A730D"/>
    <w:rsid w:val="002B0D2A"/>
    <w:rsid w:val="002B11C6"/>
    <w:rsid w:val="002B2F17"/>
    <w:rsid w:val="002B4328"/>
    <w:rsid w:val="002B4CD4"/>
    <w:rsid w:val="002C0C3C"/>
    <w:rsid w:val="002C1014"/>
    <w:rsid w:val="002C48AE"/>
    <w:rsid w:val="002C4F46"/>
    <w:rsid w:val="002C5741"/>
    <w:rsid w:val="002C608C"/>
    <w:rsid w:val="002C7093"/>
    <w:rsid w:val="002C76C4"/>
    <w:rsid w:val="002D04C2"/>
    <w:rsid w:val="002D0F04"/>
    <w:rsid w:val="002D3449"/>
    <w:rsid w:val="002D3CAF"/>
    <w:rsid w:val="002D61C0"/>
    <w:rsid w:val="002D7133"/>
    <w:rsid w:val="002E02B2"/>
    <w:rsid w:val="002E412E"/>
    <w:rsid w:val="002E5CB2"/>
    <w:rsid w:val="002E7E65"/>
    <w:rsid w:val="002F07BD"/>
    <w:rsid w:val="002F08AD"/>
    <w:rsid w:val="002F26F4"/>
    <w:rsid w:val="002F4DC9"/>
    <w:rsid w:val="002F777F"/>
    <w:rsid w:val="0030126D"/>
    <w:rsid w:val="00302367"/>
    <w:rsid w:val="00302C58"/>
    <w:rsid w:val="003038FB"/>
    <w:rsid w:val="00303BF7"/>
    <w:rsid w:val="0030487E"/>
    <w:rsid w:val="00304A2A"/>
    <w:rsid w:val="00304CAB"/>
    <w:rsid w:val="003105F4"/>
    <w:rsid w:val="00312C7A"/>
    <w:rsid w:val="00312DD3"/>
    <w:rsid w:val="00312EB7"/>
    <w:rsid w:val="00316A29"/>
    <w:rsid w:val="00317F44"/>
    <w:rsid w:val="0032069F"/>
    <w:rsid w:val="00321CA1"/>
    <w:rsid w:val="003267C3"/>
    <w:rsid w:val="003271A9"/>
    <w:rsid w:val="003279DA"/>
    <w:rsid w:val="003342E4"/>
    <w:rsid w:val="00337E7E"/>
    <w:rsid w:val="003405A5"/>
    <w:rsid w:val="003406C8"/>
    <w:rsid w:val="0034302E"/>
    <w:rsid w:val="00343034"/>
    <w:rsid w:val="00345B0B"/>
    <w:rsid w:val="003462AB"/>
    <w:rsid w:val="003464FE"/>
    <w:rsid w:val="003467F5"/>
    <w:rsid w:val="00351940"/>
    <w:rsid w:val="00352409"/>
    <w:rsid w:val="00355C0E"/>
    <w:rsid w:val="00355D99"/>
    <w:rsid w:val="00355DEA"/>
    <w:rsid w:val="003560CB"/>
    <w:rsid w:val="0035724B"/>
    <w:rsid w:val="00357829"/>
    <w:rsid w:val="00360279"/>
    <w:rsid w:val="003602C0"/>
    <w:rsid w:val="003613ED"/>
    <w:rsid w:val="00362EE3"/>
    <w:rsid w:val="00364DC1"/>
    <w:rsid w:val="0036537F"/>
    <w:rsid w:val="003671B3"/>
    <w:rsid w:val="00371BA0"/>
    <w:rsid w:val="0037459D"/>
    <w:rsid w:val="00376814"/>
    <w:rsid w:val="00377ADC"/>
    <w:rsid w:val="0038126C"/>
    <w:rsid w:val="00382728"/>
    <w:rsid w:val="00382EC7"/>
    <w:rsid w:val="00383C73"/>
    <w:rsid w:val="00384F41"/>
    <w:rsid w:val="00384F47"/>
    <w:rsid w:val="00385426"/>
    <w:rsid w:val="00386099"/>
    <w:rsid w:val="00391008"/>
    <w:rsid w:val="003916D1"/>
    <w:rsid w:val="00392F49"/>
    <w:rsid w:val="00393493"/>
    <w:rsid w:val="00395169"/>
    <w:rsid w:val="003A1463"/>
    <w:rsid w:val="003A1B13"/>
    <w:rsid w:val="003A422C"/>
    <w:rsid w:val="003A4F3B"/>
    <w:rsid w:val="003A5638"/>
    <w:rsid w:val="003A7E41"/>
    <w:rsid w:val="003B1ABF"/>
    <w:rsid w:val="003B3570"/>
    <w:rsid w:val="003B390F"/>
    <w:rsid w:val="003B662E"/>
    <w:rsid w:val="003C254D"/>
    <w:rsid w:val="003C5000"/>
    <w:rsid w:val="003C6FE2"/>
    <w:rsid w:val="003D0422"/>
    <w:rsid w:val="003D0FA9"/>
    <w:rsid w:val="003D36A9"/>
    <w:rsid w:val="003D392E"/>
    <w:rsid w:val="003D4413"/>
    <w:rsid w:val="003D5090"/>
    <w:rsid w:val="003D5508"/>
    <w:rsid w:val="003D6D4C"/>
    <w:rsid w:val="003D7126"/>
    <w:rsid w:val="003E2464"/>
    <w:rsid w:val="003E2E98"/>
    <w:rsid w:val="003E36F0"/>
    <w:rsid w:val="003E59B0"/>
    <w:rsid w:val="003F0839"/>
    <w:rsid w:val="003F2124"/>
    <w:rsid w:val="003F3A0D"/>
    <w:rsid w:val="003F53A6"/>
    <w:rsid w:val="003F7D50"/>
    <w:rsid w:val="0040354B"/>
    <w:rsid w:val="004042BC"/>
    <w:rsid w:val="004047ED"/>
    <w:rsid w:val="00405812"/>
    <w:rsid w:val="00410A46"/>
    <w:rsid w:val="0041372E"/>
    <w:rsid w:val="00413DEA"/>
    <w:rsid w:val="00414080"/>
    <w:rsid w:val="00416824"/>
    <w:rsid w:val="00417571"/>
    <w:rsid w:val="0041757A"/>
    <w:rsid w:val="0042017D"/>
    <w:rsid w:val="00420FCE"/>
    <w:rsid w:val="00422ADE"/>
    <w:rsid w:val="004231D6"/>
    <w:rsid w:val="00423B0D"/>
    <w:rsid w:val="004324EF"/>
    <w:rsid w:val="00433BB1"/>
    <w:rsid w:val="00434EDB"/>
    <w:rsid w:val="0043774A"/>
    <w:rsid w:val="00440393"/>
    <w:rsid w:val="004410D1"/>
    <w:rsid w:val="004414ED"/>
    <w:rsid w:val="00443FF2"/>
    <w:rsid w:val="00445E33"/>
    <w:rsid w:val="00446012"/>
    <w:rsid w:val="004501DA"/>
    <w:rsid w:val="00451308"/>
    <w:rsid w:val="00452700"/>
    <w:rsid w:val="0045661B"/>
    <w:rsid w:val="004572EF"/>
    <w:rsid w:val="00461477"/>
    <w:rsid w:val="004645C5"/>
    <w:rsid w:val="004651BE"/>
    <w:rsid w:val="0046537C"/>
    <w:rsid w:val="004715AF"/>
    <w:rsid w:val="004721BF"/>
    <w:rsid w:val="00473C55"/>
    <w:rsid w:val="00475996"/>
    <w:rsid w:val="00477A39"/>
    <w:rsid w:val="004827D2"/>
    <w:rsid w:val="00484CBB"/>
    <w:rsid w:val="00485049"/>
    <w:rsid w:val="00485DE2"/>
    <w:rsid w:val="004865EB"/>
    <w:rsid w:val="00486E08"/>
    <w:rsid w:val="0049018E"/>
    <w:rsid w:val="0049465B"/>
    <w:rsid w:val="004A009C"/>
    <w:rsid w:val="004A0EE4"/>
    <w:rsid w:val="004A196E"/>
    <w:rsid w:val="004A2091"/>
    <w:rsid w:val="004A3601"/>
    <w:rsid w:val="004A4447"/>
    <w:rsid w:val="004A5E8C"/>
    <w:rsid w:val="004B3F95"/>
    <w:rsid w:val="004C037F"/>
    <w:rsid w:val="004C620E"/>
    <w:rsid w:val="004C6930"/>
    <w:rsid w:val="004D17D3"/>
    <w:rsid w:val="004D34D5"/>
    <w:rsid w:val="004D3BDB"/>
    <w:rsid w:val="004D57B4"/>
    <w:rsid w:val="004D77B3"/>
    <w:rsid w:val="004E05AB"/>
    <w:rsid w:val="004E4E90"/>
    <w:rsid w:val="004E5A97"/>
    <w:rsid w:val="004E71D2"/>
    <w:rsid w:val="004F0C29"/>
    <w:rsid w:val="004F15AB"/>
    <w:rsid w:val="004F2268"/>
    <w:rsid w:val="004F250C"/>
    <w:rsid w:val="004F4474"/>
    <w:rsid w:val="004F6CBE"/>
    <w:rsid w:val="00500417"/>
    <w:rsid w:val="005008CB"/>
    <w:rsid w:val="00503414"/>
    <w:rsid w:val="00503C69"/>
    <w:rsid w:val="0051042C"/>
    <w:rsid w:val="00512872"/>
    <w:rsid w:val="005131CD"/>
    <w:rsid w:val="005132D7"/>
    <w:rsid w:val="00521A21"/>
    <w:rsid w:val="005268F9"/>
    <w:rsid w:val="00533B24"/>
    <w:rsid w:val="0053444C"/>
    <w:rsid w:val="0053650B"/>
    <w:rsid w:val="0054074F"/>
    <w:rsid w:val="0054402B"/>
    <w:rsid w:val="00544C8D"/>
    <w:rsid w:val="00551E40"/>
    <w:rsid w:val="005568A0"/>
    <w:rsid w:val="00557A78"/>
    <w:rsid w:val="00563B24"/>
    <w:rsid w:val="00563DED"/>
    <w:rsid w:val="00566964"/>
    <w:rsid w:val="00567948"/>
    <w:rsid w:val="00570281"/>
    <w:rsid w:val="00571BDD"/>
    <w:rsid w:val="00572F5C"/>
    <w:rsid w:val="005734AD"/>
    <w:rsid w:val="00573A1E"/>
    <w:rsid w:val="00575696"/>
    <w:rsid w:val="005767A4"/>
    <w:rsid w:val="00576F26"/>
    <w:rsid w:val="00590C26"/>
    <w:rsid w:val="00592CD1"/>
    <w:rsid w:val="005972D8"/>
    <w:rsid w:val="005A152F"/>
    <w:rsid w:val="005A18B3"/>
    <w:rsid w:val="005A3D81"/>
    <w:rsid w:val="005A4E4D"/>
    <w:rsid w:val="005A4F5F"/>
    <w:rsid w:val="005A5B3B"/>
    <w:rsid w:val="005A6336"/>
    <w:rsid w:val="005B0CA3"/>
    <w:rsid w:val="005B1CBE"/>
    <w:rsid w:val="005B1EA8"/>
    <w:rsid w:val="005B22ED"/>
    <w:rsid w:val="005B2D75"/>
    <w:rsid w:val="005B5A9D"/>
    <w:rsid w:val="005B5AB6"/>
    <w:rsid w:val="005C29DB"/>
    <w:rsid w:val="005C52A7"/>
    <w:rsid w:val="005D2726"/>
    <w:rsid w:val="005D4217"/>
    <w:rsid w:val="005D614B"/>
    <w:rsid w:val="005E0110"/>
    <w:rsid w:val="005E042B"/>
    <w:rsid w:val="005E2283"/>
    <w:rsid w:val="005E28E4"/>
    <w:rsid w:val="005E3F8D"/>
    <w:rsid w:val="005E6921"/>
    <w:rsid w:val="005F1C80"/>
    <w:rsid w:val="005F2522"/>
    <w:rsid w:val="005F5827"/>
    <w:rsid w:val="005F60D5"/>
    <w:rsid w:val="006028FA"/>
    <w:rsid w:val="006032CB"/>
    <w:rsid w:val="0060353C"/>
    <w:rsid w:val="00605190"/>
    <w:rsid w:val="00607C20"/>
    <w:rsid w:val="00611815"/>
    <w:rsid w:val="00612865"/>
    <w:rsid w:val="00614894"/>
    <w:rsid w:val="00620C3B"/>
    <w:rsid w:val="00621AE2"/>
    <w:rsid w:val="006224E7"/>
    <w:rsid w:val="00624138"/>
    <w:rsid w:val="00627F17"/>
    <w:rsid w:val="00632239"/>
    <w:rsid w:val="0063269C"/>
    <w:rsid w:val="00632F9C"/>
    <w:rsid w:val="00634D7F"/>
    <w:rsid w:val="00634E15"/>
    <w:rsid w:val="00635E83"/>
    <w:rsid w:val="00636F15"/>
    <w:rsid w:val="00641528"/>
    <w:rsid w:val="0065110F"/>
    <w:rsid w:val="00652168"/>
    <w:rsid w:val="00652ED9"/>
    <w:rsid w:val="00660A3D"/>
    <w:rsid w:val="0066322C"/>
    <w:rsid w:val="006654B7"/>
    <w:rsid w:val="00666F3D"/>
    <w:rsid w:val="006672EF"/>
    <w:rsid w:val="006701B5"/>
    <w:rsid w:val="00674E4A"/>
    <w:rsid w:val="00675791"/>
    <w:rsid w:val="00681780"/>
    <w:rsid w:val="006829B8"/>
    <w:rsid w:val="00682BBC"/>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6A37"/>
    <w:rsid w:val="006C76C1"/>
    <w:rsid w:val="006C7B9C"/>
    <w:rsid w:val="006C7B9F"/>
    <w:rsid w:val="006D2AAC"/>
    <w:rsid w:val="006D4551"/>
    <w:rsid w:val="006D5882"/>
    <w:rsid w:val="006D5B7C"/>
    <w:rsid w:val="006D627E"/>
    <w:rsid w:val="006D6403"/>
    <w:rsid w:val="006E1C67"/>
    <w:rsid w:val="006E2189"/>
    <w:rsid w:val="006E2786"/>
    <w:rsid w:val="006E3099"/>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BCF"/>
    <w:rsid w:val="0071246D"/>
    <w:rsid w:val="00714114"/>
    <w:rsid w:val="00714A9B"/>
    <w:rsid w:val="00715375"/>
    <w:rsid w:val="00715628"/>
    <w:rsid w:val="00715CBF"/>
    <w:rsid w:val="007160C5"/>
    <w:rsid w:val="0072026E"/>
    <w:rsid w:val="00732D71"/>
    <w:rsid w:val="007332E8"/>
    <w:rsid w:val="00733A53"/>
    <w:rsid w:val="0073543F"/>
    <w:rsid w:val="007360CF"/>
    <w:rsid w:val="00736E27"/>
    <w:rsid w:val="00737318"/>
    <w:rsid w:val="00742042"/>
    <w:rsid w:val="0074302C"/>
    <w:rsid w:val="00746764"/>
    <w:rsid w:val="007506AF"/>
    <w:rsid w:val="00750BA2"/>
    <w:rsid w:val="0075118D"/>
    <w:rsid w:val="007529E5"/>
    <w:rsid w:val="00752B4B"/>
    <w:rsid w:val="00761892"/>
    <w:rsid w:val="00764651"/>
    <w:rsid w:val="0076614F"/>
    <w:rsid w:val="00767943"/>
    <w:rsid w:val="00770851"/>
    <w:rsid w:val="007725E3"/>
    <w:rsid w:val="007802E0"/>
    <w:rsid w:val="00782546"/>
    <w:rsid w:val="007831AE"/>
    <w:rsid w:val="00787EFA"/>
    <w:rsid w:val="0079064B"/>
    <w:rsid w:val="00792834"/>
    <w:rsid w:val="0079440C"/>
    <w:rsid w:val="00794B6D"/>
    <w:rsid w:val="00797A44"/>
    <w:rsid w:val="007A007A"/>
    <w:rsid w:val="007A38C8"/>
    <w:rsid w:val="007A3DDC"/>
    <w:rsid w:val="007A4630"/>
    <w:rsid w:val="007A55E3"/>
    <w:rsid w:val="007A56FC"/>
    <w:rsid w:val="007B2312"/>
    <w:rsid w:val="007B47F8"/>
    <w:rsid w:val="007B5875"/>
    <w:rsid w:val="007C3356"/>
    <w:rsid w:val="007C3BB4"/>
    <w:rsid w:val="007C3BC1"/>
    <w:rsid w:val="007C68C2"/>
    <w:rsid w:val="007C728E"/>
    <w:rsid w:val="007D110B"/>
    <w:rsid w:val="007D227F"/>
    <w:rsid w:val="007D3FCC"/>
    <w:rsid w:val="007D777D"/>
    <w:rsid w:val="007D79B4"/>
    <w:rsid w:val="007E0E37"/>
    <w:rsid w:val="007E3FC9"/>
    <w:rsid w:val="007E6C64"/>
    <w:rsid w:val="007F1E43"/>
    <w:rsid w:val="007F2824"/>
    <w:rsid w:val="007F47FC"/>
    <w:rsid w:val="007F4FF6"/>
    <w:rsid w:val="008016EF"/>
    <w:rsid w:val="008032FE"/>
    <w:rsid w:val="008042FD"/>
    <w:rsid w:val="00806DAE"/>
    <w:rsid w:val="00822B7F"/>
    <w:rsid w:val="00825EE7"/>
    <w:rsid w:val="008274D4"/>
    <w:rsid w:val="00827549"/>
    <w:rsid w:val="00827B22"/>
    <w:rsid w:val="00827ECE"/>
    <w:rsid w:val="00830A88"/>
    <w:rsid w:val="0083529D"/>
    <w:rsid w:val="00835E8C"/>
    <w:rsid w:val="008375E0"/>
    <w:rsid w:val="00840C8B"/>
    <w:rsid w:val="00841994"/>
    <w:rsid w:val="0084305B"/>
    <w:rsid w:val="008431C5"/>
    <w:rsid w:val="00844548"/>
    <w:rsid w:val="0085073F"/>
    <w:rsid w:val="00861429"/>
    <w:rsid w:val="008624D5"/>
    <w:rsid w:val="008644CB"/>
    <w:rsid w:val="00864B68"/>
    <w:rsid w:val="0086535A"/>
    <w:rsid w:val="00866753"/>
    <w:rsid w:val="00870722"/>
    <w:rsid w:val="00871329"/>
    <w:rsid w:val="00877407"/>
    <w:rsid w:val="00877BF8"/>
    <w:rsid w:val="008819AD"/>
    <w:rsid w:val="00884199"/>
    <w:rsid w:val="00884B02"/>
    <w:rsid w:val="0089314A"/>
    <w:rsid w:val="00895003"/>
    <w:rsid w:val="008A09CA"/>
    <w:rsid w:val="008A7492"/>
    <w:rsid w:val="008B0DCF"/>
    <w:rsid w:val="008B1CE3"/>
    <w:rsid w:val="008B2667"/>
    <w:rsid w:val="008B6175"/>
    <w:rsid w:val="008C1798"/>
    <w:rsid w:val="008C2130"/>
    <w:rsid w:val="008C54EC"/>
    <w:rsid w:val="008C5AA0"/>
    <w:rsid w:val="008C5D6C"/>
    <w:rsid w:val="008C7426"/>
    <w:rsid w:val="008C7BDC"/>
    <w:rsid w:val="008D2A3C"/>
    <w:rsid w:val="008D3C9F"/>
    <w:rsid w:val="008D3EEF"/>
    <w:rsid w:val="008D3FCD"/>
    <w:rsid w:val="008D54B6"/>
    <w:rsid w:val="008D7822"/>
    <w:rsid w:val="008D78C6"/>
    <w:rsid w:val="008E1AE5"/>
    <w:rsid w:val="008E277D"/>
    <w:rsid w:val="008E3833"/>
    <w:rsid w:val="008E4117"/>
    <w:rsid w:val="008E50F8"/>
    <w:rsid w:val="008E71C1"/>
    <w:rsid w:val="008E7FC3"/>
    <w:rsid w:val="008F3E74"/>
    <w:rsid w:val="008F5960"/>
    <w:rsid w:val="00900176"/>
    <w:rsid w:val="00902127"/>
    <w:rsid w:val="0090339E"/>
    <w:rsid w:val="00903BB0"/>
    <w:rsid w:val="009078CE"/>
    <w:rsid w:val="00912686"/>
    <w:rsid w:val="00914BB3"/>
    <w:rsid w:val="00915162"/>
    <w:rsid w:val="009156E4"/>
    <w:rsid w:val="009161E7"/>
    <w:rsid w:val="009213BD"/>
    <w:rsid w:val="00923777"/>
    <w:rsid w:val="009247DC"/>
    <w:rsid w:val="00924877"/>
    <w:rsid w:val="00924D41"/>
    <w:rsid w:val="00925A87"/>
    <w:rsid w:val="00926363"/>
    <w:rsid w:val="00926665"/>
    <w:rsid w:val="00927EA8"/>
    <w:rsid w:val="00930202"/>
    <w:rsid w:val="009352BB"/>
    <w:rsid w:val="00936568"/>
    <w:rsid w:val="009411E7"/>
    <w:rsid w:val="009436AF"/>
    <w:rsid w:val="00945A4A"/>
    <w:rsid w:val="0095065D"/>
    <w:rsid w:val="00951B39"/>
    <w:rsid w:val="00951E8F"/>
    <w:rsid w:val="00954BEC"/>
    <w:rsid w:val="00960E14"/>
    <w:rsid w:val="0096100D"/>
    <w:rsid w:val="00963AD8"/>
    <w:rsid w:val="00963F6B"/>
    <w:rsid w:val="00964870"/>
    <w:rsid w:val="009670DD"/>
    <w:rsid w:val="009673B7"/>
    <w:rsid w:val="00967517"/>
    <w:rsid w:val="00970487"/>
    <w:rsid w:val="009716EE"/>
    <w:rsid w:val="0097225F"/>
    <w:rsid w:val="009730E6"/>
    <w:rsid w:val="0097579B"/>
    <w:rsid w:val="009772D8"/>
    <w:rsid w:val="00981F99"/>
    <w:rsid w:val="00983160"/>
    <w:rsid w:val="009876E5"/>
    <w:rsid w:val="00990E63"/>
    <w:rsid w:val="00992CF9"/>
    <w:rsid w:val="0099322F"/>
    <w:rsid w:val="009A0FBE"/>
    <w:rsid w:val="009A1CB2"/>
    <w:rsid w:val="009A3EC1"/>
    <w:rsid w:val="009B2362"/>
    <w:rsid w:val="009B2B3E"/>
    <w:rsid w:val="009B37E1"/>
    <w:rsid w:val="009B3FEC"/>
    <w:rsid w:val="009C3840"/>
    <w:rsid w:val="009C5A30"/>
    <w:rsid w:val="009D19AC"/>
    <w:rsid w:val="009D2C40"/>
    <w:rsid w:val="009D469B"/>
    <w:rsid w:val="009D5B35"/>
    <w:rsid w:val="009E2A85"/>
    <w:rsid w:val="009E3461"/>
    <w:rsid w:val="009E52EA"/>
    <w:rsid w:val="009E53C1"/>
    <w:rsid w:val="009F2BD6"/>
    <w:rsid w:val="009F2F0D"/>
    <w:rsid w:val="009F4D42"/>
    <w:rsid w:val="009F53E5"/>
    <w:rsid w:val="009F704B"/>
    <w:rsid w:val="009F7303"/>
    <w:rsid w:val="00A0240B"/>
    <w:rsid w:val="00A11AE1"/>
    <w:rsid w:val="00A16C4A"/>
    <w:rsid w:val="00A17E48"/>
    <w:rsid w:val="00A20575"/>
    <w:rsid w:val="00A20CB2"/>
    <w:rsid w:val="00A22294"/>
    <w:rsid w:val="00A23E9B"/>
    <w:rsid w:val="00A25C09"/>
    <w:rsid w:val="00A3035D"/>
    <w:rsid w:val="00A31971"/>
    <w:rsid w:val="00A367B8"/>
    <w:rsid w:val="00A367DB"/>
    <w:rsid w:val="00A378A9"/>
    <w:rsid w:val="00A40219"/>
    <w:rsid w:val="00A40D7D"/>
    <w:rsid w:val="00A41C93"/>
    <w:rsid w:val="00A4239A"/>
    <w:rsid w:val="00A42613"/>
    <w:rsid w:val="00A45808"/>
    <w:rsid w:val="00A45D14"/>
    <w:rsid w:val="00A46481"/>
    <w:rsid w:val="00A4720E"/>
    <w:rsid w:val="00A50E53"/>
    <w:rsid w:val="00A57806"/>
    <w:rsid w:val="00A60CDC"/>
    <w:rsid w:val="00A61E77"/>
    <w:rsid w:val="00A62F82"/>
    <w:rsid w:val="00A664C9"/>
    <w:rsid w:val="00A66982"/>
    <w:rsid w:val="00A673FB"/>
    <w:rsid w:val="00A75340"/>
    <w:rsid w:val="00A755C5"/>
    <w:rsid w:val="00A81EB1"/>
    <w:rsid w:val="00A83446"/>
    <w:rsid w:val="00A84264"/>
    <w:rsid w:val="00A84AFD"/>
    <w:rsid w:val="00A8731E"/>
    <w:rsid w:val="00A904BA"/>
    <w:rsid w:val="00A93682"/>
    <w:rsid w:val="00A93C0C"/>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F9D"/>
    <w:rsid w:val="00AB21D6"/>
    <w:rsid w:val="00AB2B28"/>
    <w:rsid w:val="00AB2DEE"/>
    <w:rsid w:val="00AB55AE"/>
    <w:rsid w:val="00AB55B3"/>
    <w:rsid w:val="00AB5760"/>
    <w:rsid w:val="00AB5DF0"/>
    <w:rsid w:val="00AB7106"/>
    <w:rsid w:val="00AC09F7"/>
    <w:rsid w:val="00AC6008"/>
    <w:rsid w:val="00AC6059"/>
    <w:rsid w:val="00AC6F7A"/>
    <w:rsid w:val="00AD0576"/>
    <w:rsid w:val="00AD133F"/>
    <w:rsid w:val="00AD14F4"/>
    <w:rsid w:val="00AD3BAB"/>
    <w:rsid w:val="00AD623B"/>
    <w:rsid w:val="00AE00E2"/>
    <w:rsid w:val="00AE0824"/>
    <w:rsid w:val="00AE22C9"/>
    <w:rsid w:val="00AE43E6"/>
    <w:rsid w:val="00AE43FE"/>
    <w:rsid w:val="00AE712D"/>
    <w:rsid w:val="00AF35CF"/>
    <w:rsid w:val="00AF65C6"/>
    <w:rsid w:val="00AF7942"/>
    <w:rsid w:val="00B03EBB"/>
    <w:rsid w:val="00B047E6"/>
    <w:rsid w:val="00B04B52"/>
    <w:rsid w:val="00B0574D"/>
    <w:rsid w:val="00B06779"/>
    <w:rsid w:val="00B07033"/>
    <w:rsid w:val="00B07D67"/>
    <w:rsid w:val="00B1077F"/>
    <w:rsid w:val="00B12650"/>
    <w:rsid w:val="00B137EF"/>
    <w:rsid w:val="00B14298"/>
    <w:rsid w:val="00B15B33"/>
    <w:rsid w:val="00B21927"/>
    <w:rsid w:val="00B2602D"/>
    <w:rsid w:val="00B26378"/>
    <w:rsid w:val="00B27C4B"/>
    <w:rsid w:val="00B319B7"/>
    <w:rsid w:val="00B32157"/>
    <w:rsid w:val="00B343C5"/>
    <w:rsid w:val="00B34733"/>
    <w:rsid w:val="00B34C03"/>
    <w:rsid w:val="00B40BD6"/>
    <w:rsid w:val="00B41D58"/>
    <w:rsid w:val="00B47859"/>
    <w:rsid w:val="00B51D91"/>
    <w:rsid w:val="00B520E1"/>
    <w:rsid w:val="00B53CA1"/>
    <w:rsid w:val="00B60E23"/>
    <w:rsid w:val="00B630C1"/>
    <w:rsid w:val="00B65285"/>
    <w:rsid w:val="00B661C6"/>
    <w:rsid w:val="00B704D6"/>
    <w:rsid w:val="00B741DF"/>
    <w:rsid w:val="00B7636E"/>
    <w:rsid w:val="00B77394"/>
    <w:rsid w:val="00B827F5"/>
    <w:rsid w:val="00B83679"/>
    <w:rsid w:val="00B84810"/>
    <w:rsid w:val="00B85355"/>
    <w:rsid w:val="00B868B9"/>
    <w:rsid w:val="00B91D9E"/>
    <w:rsid w:val="00B94567"/>
    <w:rsid w:val="00B96407"/>
    <w:rsid w:val="00B97063"/>
    <w:rsid w:val="00BA240F"/>
    <w:rsid w:val="00BA47D0"/>
    <w:rsid w:val="00BA4C36"/>
    <w:rsid w:val="00BA6E39"/>
    <w:rsid w:val="00BB0D00"/>
    <w:rsid w:val="00BB25F3"/>
    <w:rsid w:val="00BB7115"/>
    <w:rsid w:val="00BB72A9"/>
    <w:rsid w:val="00BB7353"/>
    <w:rsid w:val="00BC036D"/>
    <w:rsid w:val="00BC274F"/>
    <w:rsid w:val="00BC3CC3"/>
    <w:rsid w:val="00BC4432"/>
    <w:rsid w:val="00BD01C3"/>
    <w:rsid w:val="00BD02AB"/>
    <w:rsid w:val="00BD7BB7"/>
    <w:rsid w:val="00BE0E92"/>
    <w:rsid w:val="00BE5A38"/>
    <w:rsid w:val="00BE5F08"/>
    <w:rsid w:val="00BE5FC5"/>
    <w:rsid w:val="00BF155B"/>
    <w:rsid w:val="00BF260C"/>
    <w:rsid w:val="00BF2A69"/>
    <w:rsid w:val="00BF35FA"/>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4CB3"/>
    <w:rsid w:val="00C34DA5"/>
    <w:rsid w:val="00C361D6"/>
    <w:rsid w:val="00C36EFD"/>
    <w:rsid w:val="00C37A1F"/>
    <w:rsid w:val="00C41304"/>
    <w:rsid w:val="00C4136B"/>
    <w:rsid w:val="00C424AD"/>
    <w:rsid w:val="00C42FD6"/>
    <w:rsid w:val="00C465F2"/>
    <w:rsid w:val="00C465F5"/>
    <w:rsid w:val="00C47006"/>
    <w:rsid w:val="00C47580"/>
    <w:rsid w:val="00C52719"/>
    <w:rsid w:val="00C53332"/>
    <w:rsid w:val="00C54991"/>
    <w:rsid w:val="00C55B68"/>
    <w:rsid w:val="00C572BE"/>
    <w:rsid w:val="00C60876"/>
    <w:rsid w:val="00C62388"/>
    <w:rsid w:val="00C62933"/>
    <w:rsid w:val="00C62EC6"/>
    <w:rsid w:val="00C637DB"/>
    <w:rsid w:val="00C63D2A"/>
    <w:rsid w:val="00C6439B"/>
    <w:rsid w:val="00C64C43"/>
    <w:rsid w:val="00C64D69"/>
    <w:rsid w:val="00C65EC3"/>
    <w:rsid w:val="00C66649"/>
    <w:rsid w:val="00C71590"/>
    <w:rsid w:val="00C72C2E"/>
    <w:rsid w:val="00C72C50"/>
    <w:rsid w:val="00C73BD5"/>
    <w:rsid w:val="00C74400"/>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38B"/>
    <w:rsid w:val="00CB45CE"/>
    <w:rsid w:val="00CB5343"/>
    <w:rsid w:val="00CB57E8"/>
    <w:rsid w:val="00CB5E80"/>
    <w:rsid w:val="00CB61E5"/>
    <w:rsid w:val="00CB7FD2"/>
    <w:rsid w:val="00CC38AE"/>
    <w:rsid w:val="00CC48DC"/>
    <w:rsid w:val="00CC535F"/>
    <w:rsid w:val="00CD171F"/>
    <w:rsid w:val="00CD2833"/>
    <w:rsid w:val="00CD4CB1"/>
    <w:rsid w:val="00CD6A0F"/>
    <w:rsid w:val="00CD7990"/>
    <w:rsid w:val="00CE2903"/>
    <w:rsid w:val="00CE3321"/>
    <w:rsid w:val="00CE5AA5"/>
    <w:rsid w:val="00CF05E8"/>
    <w:rsid w:val="00CF1F84"/>
    <w:rsid w:val="00CF429A"/>
    <w:rsid w:val="00CF4957"/>
    <w:rsid w:val="00CF5A67"/>
    <w:rsid w:val="00D009BF"/>
    <w:rsid w:val="00D01F9D"/>
    <w:rsid w:val="00D06119"/>
    <w:rsid w:val="00D1591B"/>
    <w:rsid w:val="00D15994"/>
    <w:rsid w:val="00D1611E"/>
    <w:rsid w:val="00D223B2"/>
    <w:rsid w:val="00D2242C"/>
    <w:rsid w:val="00D24091"/>
    <w:rsid w:val="00D241A9"/>
    <w:rsid w:val="00D24DDF"/>
    <w:rsid w:val="00D2501F"/>
    <w:rsid w:val="00D25309"/>
    <w:rsid w:val="00D30F3B"/>
    <w:rsid w:val="00D334AE"/>
    <w:rsid w:val="00D456D5"/>
    <w:rsid w:val="00D47CCE"/>
    <w:rsid w:val="00D51ACF"/>
    <w:rsid w:val="00D52AD3"/>
    <w:rsid w:val="00D55586"/>
    <w:rsid w:val="00D579F4"/>
    <w:rsid w:val="00D61A20"/>
    <w:rsid w:val="00D61B77"/>
    <w:rsid w:val="00D621FE"/>
    <w:rsid w:val="00D63326"/>
    <w:rsid w:val="00D637D8"/>
    <w:rsid w:val="00D65B06"/>
    <w:rsid w:val="00D65E8A"/>
    <w:rsid w:val="00D67CA8"/>
    <w:rsid w:val="00D72452"/>
    <w:rsid w:val="00D73061"/>
    <w:rsid w:val="00D73937"/>
    <w:rsid w:val="00D73FE3"/>
    <w:rsid w:val="00D755E4"/>
    <w:rsid w:val="00D766C1"/>
    <w:rsid w:val="00D767B2"/>
    <w:rsid w:val="00D82125"/>
    <w:rsid w:val="00D82A0B"/>
    <w:rsid w:val="00D84A18"/>
    <w:rsid w:val="00D93557"/>
    <w:rsid w:val="00D957E1"/>
    <w:rsid w:val="00D96848"/>
    <w:rsid w:val="00D9689F"/>
    <w:rsid w:val="00DA1E2B"/>
    <w:rsid w:val="00DA28F1"/>
    <w:rsid w:val="00DB4010"/>
    <w:rsid w:val="00DB4D08"/>
    <w:rsid w:val="00DB56DA"/>
    <w:rsid w:val="00DB5BED"/>
    <w:rsid w:val="00DB6FAF"/>
    <w:rsid w:val="00DB712D"/>
    <w:rsid w:val="00DC3473"/>
    <w:rsid w:val="00DC4928"/>
    <w:rsid w:val="00DC5275"/>
    <w:rsid w:val="00DD05DA"/>
    <w:rsid w:val="00DD0844"/>
    <w:rsid w:val="00DD0E9C"/>
    <w:rsid w:val="00DD2F1F"/>
    <w:rsid w:val="00DD5682"/>
    <w:rsid w:val="00DE13C2"/>
    <w:rsid w:val="00DE1B19"/>
    <w:rsid w:val="00DE2092"/>
    <w:rsid w:val="00DE6AB1"/>
    <w:rsid w:val="00DE73E3"/>
    <w:rsid w:val="00DE7883"/>
    <w:rsid w:val="00DF00C1"/>
    <w:rsid w:val="00DF0A94"/>
    <w:rsid w:val="00DF33F3"/>
    <w:rsid w:val="00DF3DBF"/>
    <w:rsid w:val="00DF61D1"/>
    <w:rsid w:val="00DF7742"/>
    <w:rsid w:val="00E00991"/>
    <w:rsid w:val="00E025A2"/>
    <w:rsid w:val="00E0265B"/>
    <w:rsid w:val="00E028D2"/>
    <w:rsid w:val="00E033D3"/>
    <w:rsid w:val="00E03F00"/>
    <w:rsid w:val="00E07AA3"/>
    <w:rsid w:val="00E10FB2"/>
    <w:rsid w:val="00E11AF1"/>
    <w:rsid w:val="00E13704"/>
    <w:rsid w:val="00E13F81"/>
    <w:rsid w:val="00E15069"/>
    <w:rsid w:val="00E20EC1"/>
    <w:rsid w:val="00E26792"/>
    <w:rsid w:val="00E2742B"/>
    <w:rsid w:val="00E3330F"/>
    <w:rsid w:val="00E344D8"/>
    <w:rsid w:val="00E358D6"/>
    <w:rsid w:val="00E3748D"/>
    <w:rsid w:val="00E45F7D"/>
    <w:rsid w:val="00E46380"/>
    <w:rsid w:val="00E47092"/>
    <w:rsid w:val="00E47F9F"/>
    <w:rsid w:val="00E54FB8"/>
    <w:rsid w:val="00E6013E"/>
    <w:rsid w:val="00E626C1"/>
    <w:rsid w:val="00E65775"/>
    <w:rsid w:val="00E658E4"/>
    <w:rsid w:val="00E67732"/>
    <w:rsid w:val="00E71185"/>
    <w:rsid w:val="00E723CA"/>
    <w:rsid w:val="00E75E33"/>
    <w:rsid w:val="00E76B6E"/>
    <w:rsid w:val="00E773F7"/>
    <w:rsid w:val="00E8106D"/>
    <w:rsid w:val="00E8245C"/>
    <w:rsid w:val="00E83D7E"/>
    <w:rsid w:val="00E84A14"/>
    <w:rsid w:val="00E84D74"/>
    <w:rsid w:val="00E86371"/>
    <w:rsid w:val="00E909D0"/>
    <w:rsid w:val="00E910FC"/>
    <w:rsid w:val="00E91529"/>
    <w:rsid w:val="00E91D96"/>
    <w:rsid w:val="00E93CA4"/>
    <w:rsid w:val="00E94193"/>
    <w:rsid w:val="00EA2773"/>
    <w:rsid w:val="00EA368E"/>
    <w:rsid w:val="00EA3EF6"/>
    <w:rsid w:val="00EA412E"/>
    <w:rsid w:val="00EA58DA"/>
    <w:rsid w:val="00EA6BFE"/>
    <w:rsid w:val="00EA7045"/>
    <w:rsid w:val="00EB0130"/>
    <w:rsid w:val="00EB02E6"/>
    <w:rsid w:val="00EB1D6B"/>
    <w:rsid w:val="00EB4E15"/>
    <w:rsid w:val="00EC2C20"/>
    <w:rsid w:val="00EC3C05"/>
    <w:rsid w:val="00EC4CEA"/>
    <w:rsid w:val="00ED2201"/>
    <w:rsid w:val="00ED3143"/>
    <w:rsid w:val="00ED33F4"/>
    <w:rsid w:val="00ED5BF1"/>
    <w:rsid w:val="00ED6B44"/>
    <w:rsid w:val="00ED6DB5"/>
    <w:rsid w:val="00EE299D"/>
    <w:rsid w:val="00EE3559"/>
    <w:rsid w:val="00EE5391"/>
    <w:rsid w:val="00EE663E"/>
    <w:rsid w:val="00EF1D7F"/>
    <w:rsid w:val="00EF3523"/>
    <w:rsid w:val="00F00B96"/>
    <w:rsid w:val="00F01BBC"/>
    <w:rsid w:val="00F032A3"/>
    <w:rsid w:val="00F03581"/>
    <w:rsid w:val="00F04DDF"/>
    <w:rsid w:val="00F061BF"/>
    <w:rsid w:val="00F062E8"/>
    <w:rsid w:val="00F06C01"/>
    <w:rsid w:val="00F07228"/>
    <w:rsid w:val="00F07B15"/>
    <w:rsid w:val="00F10ABA"/>
    <w:rsid w:val="00F1180F"/>
    <w:rsid w:val="00F11813"/>
    <w:rsid w:val="00F12435"/>
    <w:rsid w:val="00F1572A"/>
    <w:rsid w:val="00F16ADF"/>
    <w:rsid w:val="00F173AE"/>
    <w:rsid w:val="00F177DA"/>
    <w:rsid w:val="00F1787E"/>
    <w:rsid w:val="00F17A9B"/>
    <w:rsid w:val="00F2209E"/>
    <w:rsid w:val="00F27181"/>
    <w:rsid w:val="00F275FA"/>
    <w:rsid w:val="00F27E86"/>
    <w:rsid w:val="00F27F48"/>
    <w:rsid w:val="00F31810"/>
    <w:rsid w:val="00F33617"/>
    <w:rsid w:val="00F3391C"/>
    <w:rsid w:val="00F35B75"/>
    <w:rsid w:val="00F365EA"/>
    <w:rsid w:val="00F3711E"/>
    <w:rsid w:val="00F40D77"/>
    <w:rsid w:val="00F41D41"/>
    <w:rsid w:val="00F4313A"/>
    <w:rsid w:val="00F47A97"/>
    <w:rsid w:val="00F52E1D"/>
    <w:rsid w:val="00F53B62"/>
    <w:rsid w:val="00F541B9"/>
    <w:rsid w:val="00F54B7B"/>
    <w:rsid w:val="00F5692E"/>
    <w:rsid w:val="00F60C75"/>
    <w:rsid w:val="00F6418C"/>
    <w:rsid w:val="00F6563F"/>
    <w:rsid w:val="00F65878"/>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7798"/>
    <w:rsid w:val="00FA00A0"/>
    <w:rsid w:val="00FA0E22"/>
    <w:rsid w:val="00FA1407"/>
    <w:rsid w:val="00FA1537"/>
    <w:rsid w:val="00FA1A0D"/>
    <w:rsid w:val="00FA22C2"/>
    <w:rsid w:val="00FA40EA"/>
    <w:rsid w:val="00FA4D7C"/>
    <w:rsid w:val="00FA55C3"/>
    <w:rsid w:val="00FB0FDC"/>
    <w:rsid w:val="00FB1301"/>
    <w:rsid w:val="00FB1CE3"/>
    <w:rsid w:val="00FB6B9E"/>
    <w:rsid w:val="00FB7E59"/>
    <w:rsid w:val="00FC1B57"/>
    <w:rsid w:val="00FC39D1"/>
    <w:rsid w:val="00FC4361"/>
    <w:rsid w:val="00FC499E"/>
    <w:rsid w:val="00FC5F15"/>
    <w:rsid w:val="00FC74A5"/>
    <w:rsid w:val="00FC7D1F"/>
    <w:rsid w:val="00FC7FE7"/>
    <w:rsid w:val="00FD09C0"/>
    <w:rsid w:val="00FD2727"/>
    <w:rsid w:val="00FD2D81"/>
    <w:rsid w:val="00FD537E"/>
    <w:rsid w:val="00FE0978"/>
    <w:rsid w:val="00FE0C3F"/>
    <w:rsid w:val="00FE3317"/>
    <w:rsid w:val="00FE79F7"/>
    <w:rsid w:val="00FF160D"/>
    <w:rsid w:val="00FF5918"/>
    <w:rsid w:val="00FF6B08"/>
    <w:rsid w:val="02A44875"/>
    <w:rsid w:val="03309BCB"/>
    <w:rsid w:val="03A32DBD"/>
    <w:rsid w:val="03ADC720"/>
    <w:rsid w:val="03DB0424"/>
    <w:rsid w:val="040F7ADE"/>
    <w:rsid w:val="042019A6"/>
    <w:rsid w:val="0504811C"/>
    <w:rsid w:val="065F160D"/>
    <w:rsid w:val="0836C846"/>
    <w:rsid w:val="0ADCB852"/>
    <w:rsid w:val="0B12EF93"/>
    <w:rsid w:val="0C28C91B"/>
    <w:rsid w:val="0CF9385D"/>
    <w:rsid w:val="0EC764EB"/>
    <w:rsid w:val="0FC206A3"/>
    <w:rsid w:val="10C74E3C"/>
    <w:rsid w:val="116787FD"/>
    <w:rsid w:val="13310FE2"/>
    <w:rsid w:val="13BCCEF6"/>
    <w:rsid w:val="152108CE"/>
    <w:rsid w:val="15634A26"/>
    <w:rsid w:val="165A8CE9"/>
    <w:rsid w:val="168FA141"/>
    <w:rsid w:val="18528AD9"/>
    <w:rsid w:val="18F54C47"/>
    <w:rsid w:val="18F58477"/>
    <w:rsid w:val="193E8806"/>
    <w:rsid w:val="1B5BB3C8"/>
    <w:rsid w:val="20A3B1B2"/>
    <w:rsid w:val="226EAF5A"/>
    <w:rsid w:val="227C82A8"/>
    <w:rsid w:val="25F2AD03"/>
    <w:rsid w:val="2790FB76"/>
    <w:rsid w:val="28697FE3"/>
    <w:rsid w:val="295A4AAD"/>
    <w:rsid w:val="2A5F3AE2"/>
    <w:rsid w:val="2AF0C41D"/>
    <w:rsid w:val="2BC3EC41"/>
    <w:rsid w:val="2D8CA3DE"/>
    <w:rsid w:val="2E68D8AD"/>
    <w:rsid w:val="304F22C1"/>
    <w:rsid w:val="30C25D72"/>
    <w:rsid w:val="328883E9"/>
    <w:rsid w:val="34BFF5E1"/>
    <w:rsid w:val="36CDA3C2"/>
    <w:rsid w:val="3825B5FB"/>
    <w:rsid w:val="391D56E3"/>
    <w:rsid w:val="39289501"/>
    <w:rsid w:val="3AECD5C8"/>
    <w:rsid w:val="3BD5CB12"/>
    <w:rsid w:val="3DA37D3E"/>
    <w:rsid w:val="3E757767"/>
    <w:rsid w:val="40CADC86"/>
    <w:rsid w:val="40F3C697"/>
    <w:rsid w:val="4144E577"/>
    <w:rsid w:val="425A1C00"/>
    <w:rsid w:val="4269F3BF"/>
    <w:rsid w:val="42C6FE46"/>
    <w:rsid w:val="44585A46"/>
    <w:rsid w:val="44C5500E"/>
    <w:rsid w:val="459C1E1D"/>
    <w:rsid w:val="46A5DD54"/>
    <w:rsid w:val="4708EFB5"/>
    <w:rsid w:val="48F1FEC0"/>
    <w:rsid w:val="49DC8E51"/>
    <w:rsid w:val="4A63E133"/>
    <w:rsid w:val="4AEC3C46"/>
    <w:rsid w:val="4C3C4EDD"/>
    <w:rsid w:val="4E9A6760"/>
    <w:rsid w:val="4F5CA967"/>
    <w:rsid w:val="51A99A4A"/>
    <w:rsid w:val="5273F1A8"/>
    <w:rsid w:val="52B9EDBF"/>
    <w:rsid w:val="56C49660"/>
    <w:rsid w:val="572AEDF6"/>
    <w:rsid w:val="5A107EA8"/>
    <w:rsid w:val="5ADF7DA6"/>
    <w:rsid w:val="5B4C2ACA"/>
    <w:rsid w:val="5C7A218C"/>
    <w:rsid w:val="5CDDA651"/>
    <w:rsid w:val="5D9CF3F2"/>
    <w:rsid w:val="5E681A41"/>
    <w:rsid w:val="5E83F0CC"/>
    <w:rsid w:val="5FE97A68"/>
    <w:rsid w:val="5FF1BC2F"/>
    <w:rsid w:val="6143852F"/>
    <w:rsid w:val="61CC890D"/>
    <w:rsid w:val="62DAE2A0"/>
    <w:rsid w:val="63370846"/>
    <w:rsid w:val="64C9AEBA"/>
    <w:rsid w:val="658A9353"/>
    <w:rsid w:val="67C80306"/>
    <w:rsid w:val="683B1AD7"/>
    <w:rsid w:val="68DC084F"/>
    <w:rsid w:val="6A294A1D"/>
    <w:rsid w:val="6A89E9E9"/>
    <w:rsid w:val="6B30F0CF"/>
    <w:rsid w:val="6DD2C62B"/>
    <w:rsid w:val="6ECEDD17"/>
    <w:rsid w:val="6EFEC104"/>
    <w:rsid w:val="6F8880D5"/>
    <w:rsid w:val="6FD6C69D"/>
    <w:rsid w:val="7086ED12"/>
    <w:rsid w:val="712F52EB"/>
    <w:rsid w:val="71B9B5AD"/>
    <w:rsid w:val="7219E216"/>
    <w:rsid w:val="72369569"/>
    <w:rsid w:val="73B99588"/>
    <w:rsid w:val="74020950"/>
    <w:rsid w:val="740747EB"/>
    <w:rsid w:val="74B54DD1"/>
    <w:rsid w:val="7684776F"/>
    <w:rsid w:val="782E8197"/>
    <w:rsid w:val="78329CD7"/>
    <w:rsid w:val="78FF6859"/>
    <w:rsid w:val="7A5AD651"/>
    <w:rsid w:val="7AA4AAAC"/>
    <w:rsid w:val="7D4F6A54"/>
    <w:rsid w:val="7EDB5B3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E9E7E"/>
  <w15:chartTrackingRefBased/>
  <w15:docId w15:val="{F33C1691-8CD2-4DCB-B300-0AC2C150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4F47"/>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9"/>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9"/>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9"/>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9"/>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9"/>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9"/>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9"/>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semiHidden/>
    <w:rsid w:val="00384F47"/>
    <w:pPr>
      <w:jc w:val="both"/>
    </w:pPr>
    <w:rPr>
      <w:lang w:val="x-none"/>
    </w:rPr>
  </w:style>
  <w:style w:type="character" w:customStyle="1" w:styleId="TekstpodstawowyZnak">
    <w:name w:val="Tekst podstawowy Znak"/>
    <w:link w:val="Tekstpodstawowy"/>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Znak"/>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37"/>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48"/>
      </w:numPr>
    </w:pPr>
  </w:style>
  <w:style w:type="character" w:customStyle="1" w:styleId="hgkelc">
    <w:name w:val="hgkelc"/>
    <w:basedOn w:val="Domylnaczcionkaakapitu"/>
    <w:rsid w:val="00E91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899750743">
      <w:bodyDiv w:val="1"/>
      <w:marLeft w:val="0"/>
      <w:marRight w:val="0"/>
      <w:marTop w:val="0"/>
      <w:marBottom w:val="0"/>
      <w:divBdr>
        <w:top w:val="none" w:sz="0" w:space="0" w:color="auto"/>
        <w:left w:val="none" w:sz="0" w:space="0" w:color="auto"/>
        <w:bottom w:val="none" w:sz="0" w:space="0" w:color="auto"/>
        <w:right w:val="none" w:sz="0" w:space="0" w:color="auto"/>
      </w:divBdr>
    </w:div>
    <w:div w:id="1134327682">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414157111">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528836483">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 w:id="20267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25</Pages>
  <Words>10676</Words>
  <Characters>71133</Characters>
  <Application>Microsoft Office Word</Application>
  <DocSecurity>0</DocSecurity>
  <Lines>592</Lines>
  <Paragraphs>163</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81646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Tomasz Cisło</cp:lastModifiedBy>
  <cp:revision>44</cp:revision>
  <cp:lastPrinted>2022-12-22T17:24:00Z</cp:lastPrinted>
  <dcterms:created xsi:type="dcterms:W3CDTF">2025-12-11T19:44:00Z</dcterms:created>
  <dcterms:modified xsi:type="dcterms:W3CDTF">2025-12-15T15:38:00Z</dcterms:modified>
</cp:coreProperties>
</file>