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D65E8A" w:rsidRPr="008711E1" w:rsidRDefault="00FF6B08" w:rsidP="00C0470A">
      <w:pPr>
        <w:pStyle w:val="Tytu"/>
        <w:spacing w:line="276" w:lineRule="auto"/>
        <w:jc w:val="left"/>
        <w:rPr>
          <w:rFonts w:ascii="Garamond" w:hAnsi="Garamond" w:cs="Times New Roman"/>
          <w:sz w:val="20"/>
          <w:szCs w:val="20"/>
        </w:rPr>
      </w:pPr>
      <w:r w:rsidRPr="008711E1">
        <w:rPr>
          <w:rFonts w:ascii="Garamond" w:hAnsi="Garamond" w:cs="Times New Roman"/>
          <w:sz w:val="20"/>
          <w:szCs w:val="20"/>
        </w:rPr>
        <w:t>Zatwierdzam</w:t>
      </w:r>
    </w:p>
    <w:p w14:paraId="7924467A" w14:textId="5BB3DAA8" w:rsidR="00FF6B08" w:rsidRPr="004D707F" w:rsidRDefault="00E233B1" w:rsidP="00753C58">
      <w:pPr>
        <w:pStyle w:val="Podtytu"/>
        <w:spacing w:before="0" w:after="0" w:line="276" w:lineRule="auto"/>
        <w:jc w:val="left"/>
        <w:rPr>
          <w:rFonts w:ascii="Garamond" w:hAnsi="Garamond"/>
          <w:sz w:val="20"/>
          <w:szCs w:val="20"/>
          <w:lang w:val="pl-PL"/>
        </w:rPr>
      </w:pPr>
      <w:r>
        <w:rPr>
          <w:rFonts w:ascii="Garamond" w:hAnsi="Garamond"/>
          <w:sz w:val="20"/>
          <w:szCs w:val="20"/>
          <w:lang w:val="pl-PL"/>
        </w:rPr>
        <w:t>1</w:t>
      </w:r>
      <w:r w:rsidR="00EA693F">
        <w:rPr>
          <w:rFonts w:ascii="Garamond" w:hAnsi="Garamond"/>
          <w:sz w:val="20"/>
          <w:szCs w:val="20"/>
          <w:lang w:val="pl-PL"/>
        </w:rPr>
        <w:t>9.01.2026</w:t>
      </w:r>
      <w:r w:rsidR="0062239A" w:rsidRPr="0BAC7E96">
        <w:rPr>
          <w:rFonts w:ascii="Garamond" w:hAnsi="Garamond"/>
          <w:sz w:val="20"/>
          <w:szCs w:val="20"/>
          <w:lang w:val="pl-PL"/>
        </w:rPr>
        <w:t xml:space="preserve"> </w:t>
      </w:r>
      <w:r w:rsidR="00FF6B08" w:rsidRPr="0BAC7E96">
        <w:rPr>
          <w:rFonts w:ascii="Garamond" w:hAnsi="Garamond"/>
          <w:sz w:val="20"/>
          <w:szCs w:val="20"/>
          <w:lang w:val="pl-PL"/>
        </w:rPr>
        <w:t>roku</w:t>
      </w:r>
    </w:p>
    <w:p w14:paraId="06CDF495" w14:textId="77777777" w:rsidR="00263E69" w:rsidRPr="008711E1" w:rsidRDefault="00263E69" w:rsidP="00C0470A">
      <w:pPr>
        <w:pStyle w:val="Tekstpodstawowy"/>
        <w:spacing w:line="276" w:lineRule="auto"/>
        <w:rPr>
          <w:rFonts w:ascii="Garamond" w:hAnsi="Garamond"/>
          <w:sz w:val="20"/>
          <w:szCs w:val="20"/>
          <w:lang w:val="pl-PL"/>
        </w:rPr>
      </w:pPr>
      <w:r w:rsidRPr="008711E1">
        <w:rPr>
          <w:rFonts w:ascii="Garamond" w:hAnsi="Garamond"/>
          <w:sz w:val="20"/>
          <w:szCs w:val="20"/>
          <w:lang w:val="pl-PL"/>
        </w:rPr>
        <w:t>……………………………</w:t>
      </w:r>
    </w:p>
    <w:p w14:paraId="672A6659" w14:textId="77777777" w:rsidR="00FF6B08" w:rsidRPr="008711E1" w:rsidRDefault="00FF6B08" w:rsidP="00C0470A">
      <w:pPr>
        <w:pStyle w:val="Tytu"/>
        <w:spacing w:line="276" w:lineRule="auto"/>
        <w:rPr>
          <w:rFonts w:ascii="Garamond" w:hAnsi="Garamond" w:cs="Times New Roman"/>
          <w:sz w:val="20"/>
          <w:szCs w:val="20"/>
        </w:rPr>
      </w:pPr>
    </w:p>
    <w:p w14:paraId="79616E98" w14:textId="1BB4B392" w:rsidR="00C902FA" w:rsidRPr="008711E1" w:rsidRDefault="00715CBF" w:rsidP="00C0470A">
      <w:pPr>
        <w:pStyle w:val="Tytu"/>
        <w:spacing w:line="276" w:lineRule="auto"/>
        <w:rPr>
          <w:rFonts w:ascii="Garamond" w:hAnsi="Garamond" w:cs="Times New Roman"/>
          <w:sz w:val="20"/>
          <w:szCs w:val="20"/>
        </w:rPr>
      </w:pPr>
      <w:r w:rsidRPr="0BAC7E96">
        <w:rPr>
          <w:rFonts w:ascii="Garamond" w:hAnsi="Garamond" w:cs="Times New Roman"/>
          <w:sz w:val="20"/>
          <w:szCs w:val="20"/>
        </w:rPr>
        <w:t>Szczegółowe warunki konkursu nr</w:t>
      </w:r>
      <w:r w:rsidR="006B0131" w:rsidRPr="0BAC7E96">
        <w:rPr>
          <w:rFonts w:ascii="Garamond" w:hAnsi="Garamond" w:cs="Times New Roman"/>
          <w:sz w:val="20"/>
          <w:szCs w:val="20"/>
        </w:rPr>
        <w:t xml:space="preserve"> </w:t>
      </w:r>
      <w:r w:rsidR="00EA693F">
        <w:rPr>
          <w:rFonts w:ascii="Garamond" w:hAnsi="Garamond" w:cs="Times New Roman"/>
          <w:sz w:val="20"/>
          <w:szCs w:val="20"/>
        </w:rPr>
        <w:t>08</w:t>
      </w:r>
      <w:r w:rsidR="00C05302" w:rsidRPr="0BAC7E96">
        <w:rPr>
          <w:rFonts w:ascii="Garamond" w:hAnsi="Garamond" w:cs="Times New Roman"/>
          <w:sz w:val="20"/>
          <w:szCs w:val="20"/>
        </w:rPr>
        <w:t>/</w:t>
      </w:r>
      <w:r w:rsidR="001C0B02" w:rsidRPr="0BAC7E96">
        <w:rPr>
          <w:rFonts w:ascii="Garamond" w:hAnsi="Garamond" w:cs="Times New Roman"/>
          <w:sz w:val="20"/>
          <w:szCs w:val="20"/>
        </w:rPr>
        <w:t>ZP/KONT/</w:t>
      </w:r>
      <w:r w:rsidR="00F20D65" w:rsidRPr="0BAC7E96">
        <w:rPr>
          <w:rFonts w:ascii="Garamond" w:hAnsi="Garamond" w:cs="Times New Roman"/>
          <w:sz w:val="20"/>
          <w:szCs w:val="20"/>
        </w:rPr>
        <w:t>202</w:t>
      </w:r>
      <w:r w:rsidR="00EA693F">
        <w:rPr>
          <w:rFonts w:ascii="Garamond" w:hAnsi="Garamond" w:cs="Times New Roman"/>
          <w:sz w:val="20"/>
          <w:szCs w:val="20"/>
        </w:rPr>
        <w:t>6</w:t>
      </w:r>
    </w:p>
    <w:p w14:paraId="02A61686" w14:textId="5BFB9811" w:rsidR="001C0B02" w:rsidRPr="00297DBF" w:rsidRDefault="3DB076CA" w:rsidP="00297DBF">
      <w:pPr>
        <w:pStyle w:val="Tekstpodstawowy"/>
        <w:widowControl w:val="0"/>
        <w:suppressAutoHyphens w:val="0"/>
        <w:spacing w:line="276" w:lineRule="auto"/>
        <w:jc w:val="center"/>
        <w:rPr>
          <w:rFonts w:ascii="Garamond" w:hAnsi="Garamond"/>
          <w:sz w:val="20"/>
          <w:szCs w:val="20"/>
        </w:rPr>
      </w:pPr>
      <w:r w:rsidRPr="0BAC7E96">
        <w:rPr>
          <w:rFonts w:ascii="Garamond" w:hAnsi="Garamond"/>
          <w:sz w:val="20"/>
          <w:szCs w:val="20"/>
        </w:rPr>
        <w:t xml:space="preserve">Na </w:t>
      </w:r>
      <w:r w:rsidR="00297DBF" w:rsidRPr="0BAC7E96">
        <w:rPr>
          <w:rFonts w:ascii="Garamond" w:hAnsi="Garamond"/>
          <w:sz w:val="20"/>
          <w:szCs w:val="20"/>
        </w:rPr>
        <w:t xml:space="preserve">udzielanie świadczeń pielęgniarskich na potrzeby </w:t>
      </w:r>
      <w:r w:rsidR="10A03E0C" w:rsidRPr="0BAC7E96">
        <w:rPr>
          <w:rFonts w:ascii="Garamond" w:hAnsi="Garamond"/>
          <w:sz w:val="20"/>
          <w:szCs w:val="20"/>
        </w:rPr>
        <w:t>Pracowni Hemodynamiki Ośrodka Interwencji Sercowo-</w:t>
      </w:r>
      <w:r w:rsidR="0293B3FD" w:rsidRPr="0BAC7E96">
        <w:rPr>
          <w:rFonts w:ascii="Garamond" w:hAnsi="Garamond"/>
          <w:sz w:val="20"/>
          <w:szCs w:val="20"/>
        </w:rPr>
        <w:t>N</w:t>
      </w:r>
      <w:r w:rsidR="10A03E0C" w:rsidRPr="0BAC7E96">
        <w:rPr>
          <w:rFonts w:ascii="Garamond" w:hAnsi="Garamond"/>
          <w:sz w:val="20"/>
          <w:szCs w:val="20"/>
        </w:rPr>
        <w:t>aczyniowych</w:t>
      </w:r>
      <w:r w:rsidR="00297DBF" w:rsidRPr="0BAC7E96">
        <w:rPr>
          <w:rFonts w:ascii="Garamond" w:hAnsi="Garamond"/>
          <w:sz w:val="20"/>
          <w:szCs w:val="20"/>
        </w:rPr>
        <w:t xml:space="preserve"> 5 Wojskowego Szpitala Klinicznego z Polikliniką SP ZOZ w Krakowie</w:t>
      </w:r>
    </w:p>
    <w:p w14:paraId="0A37501D" w14:textId="77777777" w:rsidR="00297DBF" w:rsidRPr="008711E1" w:rsidRDefault="00297DBF" w:rsidP="00C0470A">
      <w:pPr>
        <w:pStyle w:val="Tekstpodstawowy"/>
        <w:widowControl w:val="0"/>
        <w:suppressAutoHyphens w:val="0"/>
        <w:spacing w:line="276" w:lineRule="auto"/>
        <w:rPr>
          <w:rFonts w:ascii="Garamond" w:hAnsi="Garamond"/>
          <w:sz w:val="20"/>
          <w:szCs w:val="20"/>
        </w:rPr>
      </w:pPr>
    </w:p>
    <w:p w14:paraId="7A93F42F" w14:textId="4F03CDB5" w:rsidR="00715CBF" w:rsidRPr="008711E1" w:rsidRDefault="00715CBF" w:rsidP="00DF376F">
      <w:pPr>
        <w:pStyle w:val="Tekstpodstawowy"/>
        <w:widowControl w:val="0"/>
        <w:suppressAutoHyphens w:val="0"/>
        <w:spacing w:line="276" w:lineRule="auto"/>
        <w:rPr>
          <w:rFonts w:ascii="Garamond" w:hAnsi="Garamond"/>
          <w:sz w:val="20"/>
          <w:szCs w:val="20"/>
        </w:rPr>
      </w:pPr>
      <w:r w:rsidRPr="008711E1">
        <w:rPr>
          <w:rFonts w:ascii="Garamond" w:hAnsi="Garamond"/>
          <w:sz w:val="20"/>
          <w:szCs w:val="20"/>
        </w:rPr>
        <w:t xml:space="preserve">Konkurs prowadzony jest na podstawie art. 26 i 27 ustawy z dnia 15 kwietnia 2011 r. o działalności leczniczej </w:t>
      </w:r>
      <w:r w:rsidR="004670E5" w:rsidRPr="00E233B1">
        <w:rPr>
          <w:rFonts w:ascii="Garamond" w:hAnsi="Garamond"/>
          <w:sz w:val="20"/>
          <w:szCs w:val="20"/>
        </w:rPr>
        <w:t>(Dz.U.</w:t>
      </w:r>
      <w:r w:rsidR="00E233B1">
        <w:rPr>
          <w:rFonts w:ascii="Garamond" w:hAnsi="Garamond"/>
          <w:sz w:val="20"/>
          <w:szCs w:val="20"/>
        </w:rPr>
        <w:t xml:space="preserve"> z </w:t>
      </w:r>
      <w:r w:rsidR="004670E5" w:rsidRPr="00E233B1">
        <w:rPr>
          <w:rFonts w:ascii="Garamond" w:hAnsi="Garamond"/>
          <w:sz w:val="20"/>
          <w:szCs w:val="20"/>
        </w:rPr>
        <w:t>202</w:t>
      </w:r>
      <w:r w:rsidR="00B4188E" w:rsidRPr="00E233B1">
        <w:rPr>
          <w:rFonts w:ascii="Garamond" w:hAnsi="Garamond"/>
          <w:sz w:val="20"/>
          <w:szCs w:val="20"/>
        </w:rPr>
        <w:t>5</w:t>
      </w:r>
      <w:r w:rsidR="00E233B1">
        <w:rPr>
          <w:rFonts w:ascii="Garamond" w:hAnsi="Garamond"/>
          <w:sz w:val="20"/>
          <w:szCs w:val="20"/>
        </w:rPr>
        <w:t xml:space="preserve"> poz. </w:t>
      </w:r>
      <w:r w:rsidR="00B4188E" w:rsidRPr="00E233B1">
        <w:rPr>
          <w:rFonts w:ascii="Garamond" w:hAnsi="Garamond"/>
          <w:sz w:val="20"/>
          <w:szCs w:val="20"/>
        </w:rPr>
        <w:t>450</w:t>
      </w:r>
      <w:r w:rsidR="004670E5" w:rsidRPr="00E233B1">
        <w:rPr>
          <w:rFonts w:ascii="Garamond" w:hAnsi="Garamond"/>
          <w:sz w:val="20"/>
          <w:szCs w:val="20"/>
        </w:rPr>
        <w:t>),</w:t>
      </w:r>
      <w:r w:rsidR="004670E5">
        <w:rPr>
          <w:rFonts w:ascii="Garamond" w:hAnsi="Garamond"/>
          <w:sz w:val="20"/>
          <w:szCs w:val="20"/>
          <w:lang w:val="pl-PL"/>
        </w:rPr>
        <w:t xml:space="preserve"> </w:t>
      </w:r>
      <w:r w:rsidRPr="008711E1">
        <w:rPr>
          <w:rFonts w:ascii="Garamond" w:hAnsi="Garamond"/>
          <w:sz w:val="20"/>
          <w:szCs w:val="20"/>
        </w:rPr>
        <w:t>oraz w oparciu o wewnętrzne uregulowania obowiązujące w 5 Wojskowym Szpitalu Klinicznym z</w:t>
      </w:r>
      <w:r w:rsidR="00E233B1">
        <w:rPr>
          <w:rFonts w:ascii="Garamond" w:hAnsi="Garamond"/>
          <w:sz w:val="20"/>
          <w:szCs w:val="20"/>
        </w:rPr>
        <w:t> </w:t>
      </w:r>
      <w:r w:rsidRPr="008711E1">
        <w:rPr>
          <w:rFonts w:ascii="Garamond" w:hAnsi="Garamond"/>
          <w:sz w:val="20"/>
          <w:szCs w:val="20"/>
        </w:rPr>
        <w:t xml:space="preserve">Polikliniką SP ZOZ w Krakowie, zwanego dalej </w:t>
      </w:r>
      <w:r w:rsidR="00DB07C0" w:rsidRPr="008711E1">
        <w:rPr>
          <w:rFonts w:ascii="Garamond" w:hAnsi="Garamond"/>
          <w:sz w:val="20"/>
          <w:szCs w:val="20"/>
          <w:lang w:val="pl-PL"/>
        </w:rPr>
        <w:t>„</w:t>
      </w:r>
      <w:r w:rsidRPr="008711E1">
        <w:rPr>
          <w:rFonts w:ascii="Garamond" w:hAnsi="Garamond"/>
          <w:sz w:val="20"/>
          <w:szCs w:val="20"/>
        </w:rPr>
        <w:t>Szpitalem</w:t>
      </w:r>
      <w:r w:rsidR="00DB07C0" w:rsidRPr="008711E1">
        <w:rPr>
          <w:rFonts w:ascii="Garamond" w:hAnsi="Garamond"/>
          <w:sz w:val="20"/>
          <w:szCs w:val="20"/>
          <w:lang w:val="pl-PL"/>
        </w:rPr>
        <w:t>”</w:t>
      </w:r>
      <w:r w:rsidRPr="008711E1">
        <w:rPr>
          <w:rFonts w:ascii="Garamond" w:hAnsi="Garamond"/>
          <w:sz w:val="20"/>
          <w:szCs w:val="20"/>
        </w:rPr>
        <w:t xml:space="preserve">. </w:t>
      </w:r>
    </w:p>
    <w:p w14:paraId="67DDE130" w14:textId="77777777" w:rsidR="00715CBF" w:rsidRPr="008711E1" w:rsidRDefault="00715CBF" w:rsidP="00EA693F">
      <w:pPr>
        <w:widowControl w:val="0"/>
        <w:numPr>
          <w:ilvl w:val="0"/>
          <w:numId w:val="9"/>
        </w:numPr>
        <w:tabs>
          <w:tab w:val="clear" w:pos="360"/>
        </w:tabs>
        <w:suppressAutoHyphens w:val="0"/>
        <w:spacing w:line="276" w:lineRule="auto"/>
        <w:ind w:left="0" w:firstLine="0"/>
        <w:jc w:val="both"/>
        <w:rPr>
          <w:rFonts w:ascii="Garamond" w:hAnsi="Garamond"/>
          <w:b/>
          <w:bCs/>
          <w:sz w:val="20"/>
          <w:szCs w:val="20"/>
        </w:rPr>
      </w:pPr>
      <w:r w:rsidRPr="008711E1">
        <w:rPr>
          <w:rFonts w:ascii="Garamond" w:hAnsi="Garamond"/>
          <w:b/>
          <w:bCs/>
          <w:sz w:val="20"/>
          <w:szCs w:val="20"/>
        </w:rPr>
        <w:t xml:space="preserve">PRZEDMIOT KONKURSU </w:t>
      </w:r>
    </w:p>
    <w:p w14:paraId="275845AF" w14:textId="31E7103B" w:rsidR="1F8A049C" w:rsidRPr="0099383A" w:rsidRDefault="005C324D" w:rsidP="00EA693F">
      <w:pPr>
        <w:numPr>
          <w:ilvl w:val="0"/>
          <w:numId w:val="20"/>
        </w:numPr>
        <w:spacing w:line="276" w:lineRule="auto"/>
        <w:ind w:left="0" w:firstLine="0"/>
        <w:jc w:val="both"/>
        <w:rPr>
          <w:rFonts w:ascii="Garamond" w:hAnsi="Garamond"/>
          <w:b/>
          <w:bCs/>
          <w:sz w:val="20"/>
          <w:szCs w:val="20"/>
        </w:rPr>
      </w:pPr>
      <w:r w:rsidRPr="0BAC7E96">
        <w:rPr>
          <w:rFonts w:ascii="Garamond" w:hAnsi="Garamond"/>
          <w:sz w:val="20"/>
          <w:szCs w:val="20"/>
        </w:rPr>
        <w:t>Przedmiotem konkursu jest</w:t>
      </w:r>
      <w:r w:rsidRPr="0BAC7E96">
        <w:rPr>
          <w:rFonts w:ascii="Garamond" w:hAnsi="Garamond"/>
          <w:b/>
          <w:bCs/>
          <w:sz w:val="20"/>
          <w:szCs w:val="20"/>
        </w:rPr>
        <w:t xml:space="preserve"> </w:t>
      </w:r>
      <w:r w:rsidR="2B81A7EF" w:rsidRPr="0BAC7E96">
        <w:rPr>
          <w:rFonts w:ascii="Garamond" w:hAnsi="Garamond"/>
          <w:b/>
          <w:bCs/>
          <w:sz w:val="20"/>
          <w:szCs w:val="20"/>
        </w:rPr>
        <w:t>udzielanie świadczeń pielęgniarskich na potrzeby Pracowni Hemodynamiki Ośrodka Interwencji Sercowo-</w:t>
      </w:r>
      <w:r w:rsidR="02971B65" w:rsidRPr="0BAC7E96">
        <w:rPr>
          <w:rFonts w:ascii="Garamond" w:hAnsi="Garamond"/>
          <w:b/>
          <w:bCs/>
          <w:sz w:val="20"/>
          <w:szCs w:val="20"/>
        </w:rPr>
        <w:t>N</w:t>
      </w:r>
      <w:r w:rsidR="2B81A7EF" w:rsidRPr="0BAC7E96">
        <w:rPr>
          <w:rFonts w:ascii="Garamond" w:hAnsi="Garamond"/>
          <w:b/>
          <w:bCs/>
          <w:sz w:val="20"/>
          <w:szCs w:val="20"/>
        </w:rPr>
        <w:t>aczyniowych 5 Wojskowego Szpitala Klinicznego z Polikliniką SP ZOZ w Krakowie</w:t>
      </w:r>
      <w:r w:rsidR="0099383A">
        <w:rPr>
          <w:rFonts w:ascii="Garamond" w:hAnsi="Garamond"/>
          <w:b/>
          <w:bCs/>
          <w:sz w:val="20"/>
          <w:szCs w:val="20"/>
        </w:rPr>
        <w:t xml:space="preserve"> - </w:t>
      </w:r>
      <w:r w:rsidR="1F8A049C" w:rsidRPr="0099383A">
        <w:rPr>
          <w:rFonts w:ascii="Garamond" w:hAnsi="Garamond"/>
          <w:b/>
          <w:bCs/>
          <w:sz w:val="20"/>
          <w:szCs w:val="20"/>
        </w:rPr>
        <w:t xml:space="preserve">pielęgniarka asystująca do zabiegów w kardiologii </w:t>
      </w:r>
      <w:r w:rsidR="4B6FAE40" w:rsidRPr="0099383A">
        <w:rPr>
          <w:rFonts w:ascii="Garamond" w:hAnsi="Garamond"/>
          <w:b/>
          <w:bCs/>
          <w:sz w:val="20"/>
          <w:szCs w:val="20"/>
        </w:rPr>
        <w:t>inwazyjnej</w:t>
      </w:r>
      <w:r w:rsidR="4860F5DE" w:rsidRPr="0099383A">
        <w:rPr>
          <w:rFonts w:ascii="Garamond" w:hAnsi="Garamond"/>
          <w:b/>
          <w:bCs/>
          <w:sz w:val="20"/>
          <w:szCs w:val="20"/>
        </w:rPr>
        <w:t>.</w:t>
      </w:r>
    </w:p>
    <w:p w14:paraId="1C2C11DE" w14:textId="091F555D" w:rsidR="249181AF" w:rsidRDefault="4860F5DE" w:rsidP="0BAC7E96">
      <w:pPr>
        <w:spacing w:line="276" w:lineRule="auto"/>
        <w:jc w:val="both"/>
        <w:rPr>
          <w:rFonts w:ascii="Garamond" w:hAnsi="Garamond"/>
          <w:sz w:val="20"/>
          <w:szCs w:val="20"/>
        </w:rPr>
      </w:pPr>
      <w:r w:rsidRPr="0BAC7E96">
        <w:rPr>
          <w:rFonts w:ascii="Garamond" w:hAnsi="Garamond"/>
          <w:sz w:val="20"/>
          <w:szCs w:val="20"/>
        </w:rPr>
        <w:t>Świadczenia udzielane będą w</w:t>
      </w:r>
      <w:r w:rsidR="00297DBF" w:rsidRPr="0BAC7E96">
        <w:rPr>
          <w:rFonts w:ascii="Garamond" w:hAnsi="Garamond"/>
          <w:sz w:val="20"/>
          <w:szCs w:val="20"/>
        </w:rPr>
        <w:t>edług ułożonego na bieżąco harmonogramu (z pielęgniarką koordynującą</w:t>
      </w:r>
      <w:r w:rsidR="25ECAE10" w:rsidRPr="0BAC7E96">
        <w:rPr>
          <w:rFonts w:ascii="Garamond" w:hAnsi="Garamond"/>
          <w:sz w:val="20"/>
          <w:szCs w:val="20"/>
        </w:rPr>
        <w:t>/Kierownikiem Ośrodka Interwencji Sercowo-Naczyniowych</w:t>
      </w:r>
      <w:r w:rsidR="00297DBF" w:rsidRPr="0BAC7E96">
        <w:rPr>
          <w:rFonts w:ascii="Garamond" w:hAnsi="Garamond"/>
          <w:sz w:val="20"/>
          <w:szCs w:val="20"/>
        </w:rPr>
        <w:t xml:space="preserve">), co do zasady </w:t>
      </w:r>
      <w:r w:rsidR="2E9E7778" w:rsidRPr="0BAC7E96">
        <w:rPr>
          <w:rFonts w:ascii="Garamond" w:hAnsi="Garamond"/>
          <w:sz w:val="20"/>
          <w:szCs w:val="20"/>
        </w:rPr>
        <w:t xml:space="preserve">w każdy dzień tygodnia, </w:t>
      </w:r>
      <w:r w:rsidR="001A6EFE">
        <w:rPr>
          <w:rFonts w:ascii="Garamond" w:hAnsi="Garamond"/>
          <w:sz w:val="20"/>
          <w:szCs w:val="20"/>
        </w:rPr>
        <w:t xml:space="preserve">w </w:t>
      </w:r>
      <w:r w:rsidR="249181AF" w:rsidRPr="001A6EFE">
        <w:rPr>
          <w:rFonts w:ascii="Garamond" w:hAnsi="Garamond"/>
          <w:sz w:val="20"/>
          <w:szCs w:val="20"/>
        </w:rPr>
        <w:t xml:space="preserve">godzinach </w:t>
      </w:r>
      <w:r w:rsidR="001A6EFE">
        <w:rPr>
          <w:rFonts w:ascii="Garamond" w:hAnsi="Garamond"/>
          <w:sz w:val="20"/>
          <w:szCs w:val="20"/>
        </w:rPr>
        <w:t xml:space="preserve">od </w:t>
      </w:r>
      <w:r w:rsidR="249181AF" w:rsidRPr="001A6EFE">
        <w:rPr>
          <w:rFonts w:ascii="Garamond" w:hAnsi="Garamond"/>
          <w:sz w:val="20"/>
          <w:szCs w:val="20"/>
        </w:rPr>
        <w:t>07:00 do 1</w:t>
      </w:r>
      <w:r w:rsidR="001A6EFE">
        <w:rPr>
          <w:rFonts w:ascii="Garamond" w:hAnsi="Garamond"/>
          <w:sz w:val="20"/>
          <w:szCs w:val="20"/>
        </w:rPr>
        <w:t>9</w:t>
      </w:r>
      <w:r w:rsidR="249181AF" w:rsidRPr="001A6EFE">
        <w:rPr>
          <w:rFonts w:ascii="Garamond" w:hAnsi="Garamond"/>
          <w:sz w:val="20"/>
          <w:szCs w:val="20"/>
        </w:rPr>
        <w:t xml:space="preserve">:00 </w:t>
      </w:r>
      <w:r w:rsidR="001A6EFE">
        <w:rPr>
          <w:rFonts w:ascii="Garamond" w:hAnsi="Garamond"/>
          <w:sz w:val="20"/>
          <w:szCs w:val="20"/>
        </w:rPr>
        <w:t>i </w:t>
      </w:r>
      <w:r w:rsidR="249181AF" w:rsidRPr="001A6EFE">
        <w:rPr>
          <w:rFonts w:ascii="Garamond" w:hAnsi="Garamond"/>
          <w:sz w:val="20"/>
          <w:szCs w:val="20"/>
        </w:rPr>
        <w:t xml:space="preserve">od </w:t>
      </w:r>
      <w:r w:rsidR="001A6EFE">
        <w:rPr>
          <w:rFonts w:ascii="Garamond" w:hAnsi="Garamond"/>
          <w:sz w:val="20"/>
          <w:szCs w:val="20"/>
        </w:rPr>
        <w:t>19</w:t>
      </w:r>
      <w:r w:rsidR="249181AF" w:rsidRPr="001A6EFE">
        <w:rPr>
          <w:rFonts w:ascii="Garamond" w:hAnsi="Garamond"/>
          <w:sz w:val="20"/>
          <w:szCs w:val="20"/>
        </w:rPr>
        <w:t xml:space="preserve">:00 do </w:t>
      </w:r>
      <w:r w:rsidR="001A6EFE">
        <w:rPr>
          <w:rFonts w:ascii="Garamond" w:hAnsi="Garamond"/>
          <w:sz w:val="20"/>
          <w:szCs w:val="20"/>
        </w:rPr>
        <w:t>07</w:t>
      </w:r>
      <w:r w:rsidR="249181AF" w:rsidRPr="001A6EFE">
        <w:rPr>
          <w:rFonts w:ascii="Garamond" w:hAnsi="Garamond"/>
          <w:sz w:val="20"/>
          <w:szCs w:val="20"/>
        </w:rPr>
        <w:t>:00</w:t>
      </w:r>
      <w:r w:rsidR="00EA693F">
        <w:rPr>
          <w:rFonts w:ascii="Garamond" w:hAnsi="Garamond"/>
          <w:sz w:val="20"/>
          <w:szCs w:val="20"/>
        </w:rPr>
        <w:t xml:space="preserve"> następnego dnia</w:t>
      </w:r>
      <w:r w:rsidR="249181AF" w:rsidRPr="001A6EFE">
        <w:rPr>
          <w:rFonts w:ascii="Garamond" w:hAnsi="Garamond"/>
          <w:sz w:val="20"/>
          <w:szCs w:val="20"/>
        </w:rPr>
        <w:t>.</w:t>
      </w:r>
      <w:r w:rsidR="249181AF" w:rsidRPr="0BAC7E96">
        <w:rPr>
          <w:rFonts w:ascii="Garamond" w:hAnsi="Garamond"/>
          <w:sz w:val="20"/>
          <w:szCs w:val="20"/>
        </w:rPr>
        <w:t xml:space="preserve"> </w:t>
      </w:r>
    </w:p>
    <w:p w14:paraId="0FB9EFED" w14:textId="4C5B7995" w:rsidR="001C0B02" w:rsidRPr="008711E1" w:rsidRDefault="00721B14" w:rsidP="00EA693F">
      <w:pPr>
        <w:numPr>
          <w:ilvl w:val="0"/>
          <w:numId w:val="20"/>
        </w:numPr>
        <w:suppressAutoHyphens w:val="0"/>
        <w:spacing w:line="276" w:lineRule="auto"/>
        <w:ind w:left="0" w:firstLine="0"/>
        <w:jc w:val="both"/>
        <w:rPr>
          <w:rFonts w:ascii="Garamond" w:hAnsi="Garamond"/>
          <w:sz w:val="20"/>
          <w:szCs w:val="20"/>
        </w:rPr>
      </w:pPr>
      <w:r w:rsidRPr="0BAC7E96">
        <w:rPr>
          <w:rFonts w:ascii="Garamond" w:hAnsi="Garamond"/>
          <w:sz w:val="20"/>
          <w:szCs w:val="20"/>
        </w:rPr>
        <w:t xml:space="preserve">Miesięczna </w:t>
      </w:r>
      <w:r w:rsidR="77A87B42" w:rsidRPr="0BAC7E96">
        <w:rPr>
          <w:rFonts w:ascii="Garamond" w:hAnsi="Garamond"/>
          <w:sz w:val="20"/>
          <w:szCs w:val="20"/>
        </w:rPr>
        <w:t>orientacyjna</w:t>
      </w:r>
      <w:r w:rsidRPr="0BAC7E96">
        <w:rPr>
          <w:rFonts w:ascii="Garamond" w:hAnsi="Garamond"/>
          <w:sz w:val="20"/>
          <w:szCs w:val="20"/>
        </w:rPr>
        <w:t xml:space="preserve"> liczba godzin do wypracowa</w:t>
      </w:r>
      <w:r w:rsidR="001C0B02" w:rsidRPr="0BAC7E96">
        <w:rPr>
          <w:rFonts w:ascii="Garamond" w:hAnsi="Garamond"/>
          <w:sz w:val="20"/>
          <w:szCs w:val="20"/>
        </w:rPr>
        <w:t>ni</w:t>
      </w:r>
      <w:r w:rsidR="00B4188E" w:rsidRPr="0BAC7E96">
        <w:rPr>
          <w:rFonts w:ascii="Garamond" w:hAnsi="Garamond"/>
          <w:sz w:val="20"/>
          <w:szCs w:val="20"/>
        </w:rPr>
        <w:t>a</w:t>
      </w:r>
      <w:r w:rsidR="001C0B02" w:rsidRPr="0BAC7E96">
        <w:rPr>
          <w:rFonts w:ascii="Garamond" w:hAnsi="Garamond"/>
          <w:sz w:val="20"/>
          <w:szCs w:val="20"/>
        </w:rPr>
        <w:t xml:space="preserve"> dla jednej pielęgniarki </w:t>
      </w:r>
      <w:r w:rsidR="06D48D3F" w:rsidRPr="0BAC7E96">
        <w:rPr>
          <w:rFonts w:ascii="Garamond" w:hAnsi="Garamond"/>
          <w:sz w:val="20"/>
          <w:szCs w:val="20"/>
        </w:rPr>
        <w:t xml:space="preserve">wynosi </w:t>
      </w:r>
      <w:r w:rsidR="00B4188E" w:rsidRPr="0BAC7E96">
        <w:rPr>
          <w:rFonts w:ascii="Garamond" w:hAnsi="Garamond"/>
          <w:sz w:val="20"/>
          <w:szCs w:val="20"/>
        </w:rPr>
        <w:t>1</w:t>
      </w:r>
      <w:r w:rsidR="08842848" w:rsidRPr="0BAC7E96">
        <w:rPr>
          <w:rFonts w:ascii="Garamond" w:hAnsi="Garamond"/>
          <w:sz w:val="20"/>
          <w:szCs w:val="20"/>
        </w:rPr>
        <w:t>0</w:t>
      </w:r>
      <w:r w:rsidRPr="0BAC7E96">
        <w:rPr>
          <w:rFonts w:ascii="Garamond" w:hAnsi="Garamond"/>
          <w:sz w:val="20"/>
          <w:szCs w:val="20"/>
        </w:rPr>
        <w:t>0</w:t>
      </w:r>
      <w:r w:rsidR="007D3304" w:rsidRPr="0BAC7E96">
        <w:rPr>
          <w:rFonts w:ascii="Garamond" w:hAnsi="Garamond"/>
          <w:sz w:val="20"/>
          <w:szCs w:val="20"/>
        </w:rPr>
        <w:t xml:space="preserve"> </w:t>
      </w:r>
      <w:r w:rsidRPr="0BAC7E96">
        <w:rPr>
          <w:rFonts w:ascii="Garamond" w:hAnsi="Garamond"/>
          <w:sz w:val="20"/>
          <w:szCs w:val="20"/>
        </w:rPr>
        <w:t>godz./miesiąc</w:t>
      </w:r>
      <w:r w:rsidR="007D3304" w:rsidRPr="0BAC7E96">
        <w:rPr>
          <w:rFonts w:ascii="Garamond" w:hAnsi="Garamond"/>
          <w:sz w:val="20"/>
          <w:szCs w:val="20"/>
        </w:rPr>
        <w:t>.</w:t>
      </w:r>
      <w:r w:rsidR="00AF6500">
        <w:rPr>
          <w:rFonts w:ascii="Garamond" w:hAnsi="Garamond"/>
          <w:sz w:val="20"/>
          <w:szCs w:val="20"/>
        </w:rPr>
        <w:t xml:space="preserve"> Zapotrzebowanie na 2 osoby.</w:t>
      </w:r>
      <w:r w:rsidRPr="0BAC7E96">
        <w:rPr>
          <w:rFonts w:ascii="Garamond" w:hAnsi="Garamond"/>
          <w:sz w:val="20"/>
          <w:szCs w:val="20"/>
        </w:rPr>
        <w:t xml:space="preserve"> </w:t>
      </w:r>
    </w:p>
    <w:p w14:paraId="747B542C" w14:textId="77777777" w:rsidR="001C0B02" w:rsidRPr="004670E5" w:rsidRDefault="001D22A6" w:rsidP="00EA693F">
      <w:pPr>
        <w:numPr>
          <w:ilvl w:val="0"/>
          <w:numId w:val="20"/>
        </w:numPr>
        <w:suppressAutoHyphens w:val="0"/>
        <w:spacing w:line="276" w:lineRule="auto"/>
        <w:ind w:left="0" w:firstLine="0"/>
        <w:jc w:val="both"/>
        <w:rPr>
          <w:rFonts w:ascii="Garamond" w:hAnsi="Garamond"/>
          <w:bCs/>
          <w:sz w:val="20"/>
          <w:szCs w:val="20"/>
        </w:rPr>
      </w:pPr>
      <w:r w:rsidRPr="004670E5">
        <w:rPr>
          <w:rFonts w:ascii="Garamond" w:hAnsi="Garamond"/>
          <w:bCs/>
          <w:sz w:val="20"/>
          <w:szCs w:val="20"/>
        </w:rPr>
        <w:t xml:space="preserve">Czas dotarcia do </w:t>
      </w:r>
      <w:r w:rsidR="007D3304" w:rsidRPr="004670E5">
        <w:rPr>
          <w:rFonts w:ascii="Garamond" w:hAnsi="Garamond"/>
          <w:bCs/>
          <w:sz w:val="20"/>
          <w:szCs w:val="20"/>
        </w:rPr>
        <w:t xml:space="preserve">miejsca udzielania świadczeń </w:t>
      </w:r>
      <w:r w:rsidRPr="004670E5">
        <w:rPr>
          <w:rFonts w:ascii="Garamond" w:hAnsi="Garamond"/>
          <w:bCs/>
          <w:sz w:val="20"/>
          <w:szCs w:val="20"/>
        </w:rPr>
        <w:t>nie jest uważany za czas reali</w:t>
      </w:r>
      <w:r w:rsidR="00721B14" w:rsidRPr="004670E5">
        <w:rPr>
          <w:rFonts w:ascii="Garamond" w:hAnsi="Garamond"/>
          <w:bCs/>
          <w:sz w:val="20"/>
          <w:szCs w:val="20"/>
        </w:rPr>
        <w:t>zacji przedmiotu zlecenia.</w:t>
      </w:r>
    </w:p>
    <w:p w14:paraId="75F12605" w14:textId="2270FB19" w:rsidR="001C0B02" w:rsidRPr="008711E1" w:rsidRDefault="00721B14" w:rsidP="00EA693F">
      <w:pPr>
        <w:numPr>
          <w:ilvl w:val="0"/>
          <w:numId w:val="20"/>
        </w:numPr>
        <w:suppressAutoHyphens w:val="0"/>
        <w:spacing w:line="276" w:lineRule="auto"/>
        <w:ind w:left="0" w:firstLine="0"/>
        <w:jc w:val="both"/>
        <w:rPr>
          <w:rFonts w:ascii="Garamond" w:hAnsi="Garamond"/>
          <w:sz w:val="20"/>
          <w:szCs w:val="20"/>
        </w:rPr>
      </w:pPr>
      <w:r w:rsidRPr="0BAC7E96">
        <w:rPr>
          <w:rFonts w:ascii="Garamond" w:hAnsi="Garamond"/>
          <w:sz w:val="20"/>
          <w:szCs w:val="20"/>
        </w:rPr>
        <w:t>Umowa na jaki ma obowiązywać umowa</w:t>
      </w:r>
      <w:r w:rsidR="007D3304" w:rsidRPr="0BAC7E96">
        <w:rPr>
          <w:rFonts w:ascii="Garamond" w:hAnsi="Garamond"/>
          <w:sz w:val="20"/>
          <w:szCs w:val="20"/>
        </w:rPr>
        <w:t xml:space="preserve"> </w:t>
      </w:r>
      <w:r w:rsidRPr="0BAC7E96">
        <w:rPr>
          <w:rFonts w:ascii="Garamond" w:hAnsi="Garamond"/>
          <w:sz w:val="20"/>
          <w:szCs w:val="20"/>
        </w:rPr>
        <w:t>(data rozpoczęcia i końca umowy)</w:t>
      </w:r>
      <w:r w:rsidR="007D3304" w:rsidRPr="0BAC7E96">
        <w:rPr>
          <w:rFonts w:ascii="Garamond" w:hAnsi="Garamond"/>
          <w:sz w:val="20"/>
          <w:szCs w:val="20"/>
        </w:rPr>
        <w:t>:</w:t>
      </w:r>
      <w:r w:rsidR="00C05302" w:rsidRPr="0BAC7E96">
        <w:rPr>
          <w:rFonts w:ascii="Garamond" w:hAnsi="Garamond"/>
          <w:sz w:val="20"/>
          <w:szCs w:val="20"/>
        </w:rPr>
        <w:t xml:space="preserve"> </w:t>
      </w:r>
      <w:r w:rsidR="00E233B1">
        <w:rPr>
          <w:rFonts w:ascii="Garamond" w:hAnsi="Garamond"/>
          <w:sz w:val="20"/>
          <w:szCs w:val="20"/>
        </w:rPr>
        <w:t>od dnia 01.01.2026 roku do dnia 31.12.2026 r.</w:t>
      </w:r>
    </w:p>
    <w:p w14:paraId="17BEE139" w14:textId="77777777" w:rsidR="00715CBF" w:rsidRPr="008711E1" w:rsidRDefault="002D2799" w:rsidP="00EA693F">
      <w:pPr>
        <w:numPr>
          <w:ilvl w:val="0"/>
          <w:numId w:val="20"/>
        </w:numPr>
        <w:suppressAutoHyphens w:val="0"/>
        <w:spacing w:line="276" w:lineRule="auto"/>
        <w:ind w:left="0" w:firstLine="0"/>
        <w:jc w:val="both"/>
        <w:rPr>
          <w:rFonts w:ascii="Garamond" w:hAnsi="Garamond"/>
          <w:sz w:val="20"/>
          <w:szCs w:val="20"/>
        </w:rPr>
      </w:pPr>
      <w:r w:rsidRPr="008711E1">
        <w:rPr>
          <w:rFonts w:ascii="Garamond" w:hAnsi="Garamond"/>
          <w:noProof/>
          <w:sz w:val="20"/>
          <w:szCs w:val="20"/>
          <w:lang w:eastAsia="pl-PL"/>
        </w:rPr>
        <mc:AlternateContent>
          <mc:Choice Requires="wps">
            <w:drawing>
              <wp:anchor distT="0" distB="0" distL="114299" distR="114299" simplePos="0" relativeHeight="251657728" behindDoc="0" locked="0" layoutInCell="1" allowOverlap="1" wp14:anchorId="72DFCDB4" wp14:editId="07777777">
                <wp:simplePos x="0" y="0"/>
                <wp:positionH relativeFrom="margin">
                  <wp:posOffset>-48896</wp:posOffset>
                </wp:positionH>
                <wp:positionV relativeFrom="paragraph">
                  <wp:posOffset>9476105</wp:posOffset>
                </wp:positionV>
                <wp:extent cx="0" cy="359410"/>
                <wp:effectExtent l="0" t="0" r="19050" b="25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0B6D9CA">
              <v:line id="Line 2" style="position:absolute;z-index:2516577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030833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715CBF" w:rsidRPr="008711E1">
        <w:rPr>
          <w:rFonts w:ascii="Garamond" w:hAnsi="Garamond"/>
          <w:sz w:val="20"/>
          <w:szCs w:val="20"/>
        </w:rPr>
        <w:t>Zakresy świadczeń opieki zdrowotnej mogą się zmieniać z trakcie realizacji umowy z przyczyn</w:t>
      </w:r>
      <w:r w:rsidR="009411E7" w:rsidRPr="008711E1">
        <w:rPr>
          <w:rFonts w:ascii="Garamond" w:hAnsi="Garamond"/>
          <w:sz w:val="20"/>
          <w:szCs w:val="20"/>
        </w:rPr>
        <w:t xml:space="preserve"> </w:t>
      </w:r>
      <w:r w:rsidR="00715CBF" w:rsidRPr="008711E1">
        <w:rPr>
          <w:rFonts w:ascii="Garamond" w:hAnsi="Garamond"/>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5DAB6C7B" w14:textId="77777777" w:rsidR="006F042B" w:rsidRPr="008711E1" w:rsidRDefault="006F042B" w:rsidP="00C0470A">
      <w:pPr>
        <w:pStyle w:val="Podtytu"/>
        <w:spacing w:before="0" w:after="0" w:line="276" w:lineRule="auto"/>
        <w:rPr>
          <w:rFonts w:ascii="Garamond" w:hAnsi="Garamond"/>
          <w:sz w:val="20"/>
          <w:szCs w:val="20"/>
          <w:lang w:val="pl-PL"/>
        </w:rPr>
      </w:pPr>
    </w:p>
    <w:p w14:paraId="3FD46CFA" w14:textId="77777777" w:rsidR="00715CBF" w:rsidRPr="008711E1" w:rsidRDefault="00715CBF" w:rsidP="00EA693F">
      <w:pPr>
        <w:pStyle w:val="Tytu"/>
        <w:widowControl w:val="0"/>
        <w:numPr>
          <w:ilvl w:val="0"/>
          <w:numId w:val="9"/>
        </w:numPr>
        <w:suppressAutoHyphens w:val="0"/>
        <w:spacing w:line="276" w:lineRule="auto"/>
        <w:ind w:left="0" w:firstLine="0"/>
        <w:jc w:val="both"/>
        <w:rPr>
          <w:rFonts w:ascii="Garamond" w:hAnsi="Garamond" w:cs="Times New Roman"/>
          <w:sz w:val="20"/>
          <w:szCs w:val="20"/>
        </w:rPr>
      </w:pPr>
      <w:r w:rsidRPr="008711E1">
        <w:rPr>
          <w:rFonts w:ascii="Garamond" w:hAnsi="Garamond" w:cs="Times New Roman"/>
          <w:sz w:val="20"/>
          <w:szCs w:val="20"/>
        </w:rPr>
        <w:t>WARUNKI UDZIAŁU W KONKURSIE</w:t>
      </w:r>
    </w:p>
    <w:p w14:paraId="02EB378F" w14:textId="77777777" w:rsidR="00753592" w:rsidRPr="008711E1" w:rsidRDefault="00753592" w:rsidP="00C0470A">
      <w:pPr>
        <w:pStyle w:val="Podtytu"/>
        <w:spacing w:before="0" w:after="0" w:line="276" w:lineRule="auto"/>
        <w:rPr>
          <w:rFonts w:ascii="Garamond" w:hAnsi="Garamond"/>
          <w:sz w:val="20"/>
          <w:szCs w:val="20"/>
          <w:lang w:val="pl-PL"/>
        </w:rPr>
      </w:pPr>
    </w:p>
    <w:p w14:paraId="4C0AB0C7" w14:textId="77777777" w:rsidR="00E5744D" w:rsidRPr="008711E1" w:rsidRDefault="00E5744D" w:rsidP="00EA693F">
      <w:pPr>
        <w:pStyle w:val="Tekstpodstawowy"/>
        <w:widowControl w:val="0"/>
        <w:numPr>
          <w:ilvl w:val="1"/>
          <w:numId w:val="11"/>
        </w:numPr>
        <w:suppressAutoHyphens w:val="0"/>
        <w:adjustRightInd w:val="0"/>
        <w:spacing w:line="276" w:lineRule="auto"/>
        <w:ind w:left="0" w:firstLine="0"/>
        <w:textAlignment w:val="baseline"/>
        <w:rPr>
          <w:rFonts w:ascii="Garamond" w:hAnsi="Garamond"/>
          <w:b/>
          <w:sz w:val="20"/>
          <w:szCs w:val="20"/>
          <w:lang w:eastAsia="pl-PL"/>
        </w:rPr>
      </w:pPr>
      <w:r w:rsidRPr="008711E1">
        <w:rPr>
          <w:rFonts w:ascii="Garamond" w:hAnsi="Garamond" w:cs="Helvetica"/>
          <w:b/>
          <w:sz w:val="20"/>
          <w:szCs w:val="20"/>
          <w:lang w:eastAsia="pl-PL"/>
        </w:rPr>
        <w:t>Do konkursu mogą przystąpić oferenci/oferentki, którzy spełniają następujące warunki:</w:t>
      </w:r>
    </w:p>
    <w:p w14:paraId="1EB6E283" w14:textId="74320230" w:rsidR="0A6FA5B6" w:rsidRPr="001A6EFE" w:rsidRDefault="00E5744D" w:rsidP="00EA693F">
      <w:pPr>
        <w:numPr>
          <w:ilvl w:val="0"/>
          <w:numId w:val="15"/>
        </w:numPr>
        <w:shd w:val="clear" w:color="auto" w:fill="FFFFFF" w:themeFill="background1"/>
        <w:suppressAutoHyphens w:val="0"/>
        <w:spacing w:line="276" w:lineRule="auto"/>
        <w:ind w:left="0" w:firstLine="0"/>
        <w:jc w:val="both"/>
        <w:rPr>
          <w:rFonts w:ascii="Garamond" w:hAnsi="Garamond" w:cs="Helvetica"/>
          <w:b/>
          <w:bCs/>
          <w:sz w:val="20"/>
          <w:szCs w:val="20"/>
          <w:lang w:eastAsia="pl-PL"/>
        </w:rPr>
      </w:pPr>
      <w:r w:rsidRPr="0BAC7E96">
        <w:rPr>
          <w:rFonts w:ascii="Garamond" w:hAnsi="Garamond" w:cs="Helvetica"/>
          <w:sz w:val="20"/>
          <w:szCs w:val="20"/>
          <w:lang w:eastAsia="pl-PL"/>
        </w:rPr>
        <w:t>są uprawnione do udzielania świadczeń zdrowotnych zgodnie z przedmiotem konkursu zgodnie z ustawą z dnia 15 kwietnia 2011 r. o działalności leczniczej (Dz.U. 20</w:t>
      </w:r>
      <w:r w:rsidR="00E233B1">
        <w:rPr>
          <w:rFonts w:ascii="Garamond" w:hAnsi="Garamond" w:cs="Helvetica"/>
          <w:sz w:val="20"/>
          <w:szCs w:val="20"/>
          <w:lang w:eastAsia="pl-PL"/>
        </w:rPr>
        <w:t>25</w:t>
      </w:r>
      <w:r w:rsidRPr="0BAC7E96">
        <w:rPr>
          <w:rFonts w:ascii="Garamond" w:hAnsi="Garamond" w:cs="Helvetica"/>
          <w:sz w:val="20"/>
          <w:szCs w:val="20"/>
          <w:lang w:eastAsia="pl-PL"/>
        </w:rPr>
        <w:t xml:space="preserve"> poz. </w:t>
      </w:r>
      <w:r w:rsidR="00E233B1">
        <w:rPr>
          <w:rFonts w:ascii="Garamond" w:hAnsi="Garamond" w:cs="Helvetica"/>
          <w:sz w:val="20"/>
          <w:szCs w:val="20"/>
          <w:lang w:eastAsia="pl-PL"/>
        </w:rPr>
        <w:t>450</w:t>
      </w:r>
      <w:r w:rsidRPr="0BAC7E96">
        <w:rPr>
          <w:rFonts w:ascii="Garamond" w:hAnsi="Garamond" w:cs="Helvetica"/>
          <w:sz w:val="20"/>
          <w:szCs w:val="20"/>
          <w:lang w:eastAsia="pl-PL"/>
        </w:rPr>
        <w:t xml:space="preserve"> ze zm.) i pozostałych przepisach, tj. wykonują działalność w formie praktyki zawodowej stosownie do art. 5 ust. 2 pkt 2) ustawy z dnia 15 kwietnia 2011 r. o działal</w:t>
      </w:r>
      <w:r w:rsidR="00F20D65" w:rsidRPr="0BAC7E96">
        <w:rPr>
          <w:rFonts w:ascii="Garamond" w:hAnsi="Garamond" w:cs="Helvetica"/>
          <w:sz w:val="20"/>
          <w:szCs w:val="20"/>
          <w:lang w:eastAsia="pl-PL"/>
        </w:rPr>
        <w:t xml:space="preserve">ności leczniczej i </w:t>
      </w:r>
      <w:r w:rsidR="007A3C05" w:rsidRPr="0BAC7E96">
        <w:rPr>
          <w:rFonts w:ascii="Garamond" w:hAnsi="Garamond" w:cs="Helvetica"/>
          <w:sz w:val="20"/>
          <w:szCs w:val="20"/>
          <w:lang w:eastAsia="pl-PL"/>
        </w:rPr>
        <w:t>posiadają wymagane kwalifikacje</w:t>
      </w:r>
      <w:r w:rsidR="007A3C05" w:rsidRPr="001A6EFE">
        <w:rPr>
          <w:rFonts w:ascii="Garamond" w:hAnsi="Garamond" w:cs="Helvetica"/>
          <w:sz w:val="20"/>
          <w:szCs w:val="20"/>
          <w:lang w:eastAsia="pl-PL"/>
        </w:rPr>
        <w:t>:</w:t>
      </w:r>
      <w:r w:rsidR="0A6FA5B6" w:rsidRPr="001A6EFE">
        <w:rPr>
          <w:rFonts w:ascii="Garamond" w:hAnsi="Garamond" w:cs="Helvetica"/>
          <w:b/>
          <w:bCs/>
          <w:sz w:val="20"/>
          <w:szCs w:val="20"/>
          <w:lang w:eastAsia="pl-PL"/>
        </w:rPr>
        <w:t xml:space="preserve"> </w:t>
      </w:r>
      <w:r w:rsidR="0A6FA5B6" w:rsidRPr="008B1383">
        <w:rPr>
          <w:rFonts w:ascii="Garamond" w:hAnsi="Garamond" w:cs="Helvetica"/>
          <w:b/>
          <w:bCs/>
          <w:sz w:val="20"/>
          <w:szCs w:val="20"/>
          <w:lang w:eastAsia="pl-PL"/>
        </w:rPr>
        <w:t xml:space="preserve">pielęgniarka - specjalista w dziedzinie pielęgniarstwa </w:t>
      </w:r>
      <w:r w:rsidR="00EA693F">
        <w:rPr>
          <w:rFonts w:ascii="Garamond" w:hAnsi="Garamond" w:cs="Helvetica"/>
          <w:b/>
          <w:bCs/>
          <w:sz w:val="20"/>
          <w:szCs w:val="20"/>
          <w:lang w:eastAsia="pl-PL"/>
        </w:rPr>
        <w:t>chirurgicznego lub anestezjologii i intensywnej terapii</w:t>
      </w:r>
      <w:r w:rsidR="0A6FA5B6" w:rsidRPr="008B1383">
        <w:rPr>
          <w:rFonts w:ascii="Garamond" w:hAnsi="Garamond" w:cs="Helvetica"/>
          <w:b/>
          <w:bCs/>
          <w:sz w:val="20"/>
          <w:szCs w:val="20"/>
          <w:lang w:eastAsia="pl-PL"/>
        </w:rPr>
        <w:t>,</w:t>
      </w:r>
    </w:p>
    <w:p w14:paraId="225FAAFB" w14:textId="77777777" w:rsidR="007E6CBE" w:rsidRPr="008711E1" w:rsidRDefault="00E5744D" w:rsidP="00EA693F">
      <w:pPr>
        <w:numPr>
          <w:ilvl w:val="0"/>
          <w:numId w:val="15"/>
        </w:numPr>
        <w:shd w:val="clear" w:color="auto" w:fill="FFFFFF"/>
        <w:suppressAutoHyphens w:val="0"/>
        <w:spacing w:line="276" w:lineRule="auto"/>
        <w:ind w:left="0" w:firstLine="0"/>
        <w:jc w:val="both"/>
        <w:rPr>
          <w:rFonts w:ascii="Garamond" w:hAnsi="Garamond" w:cs="Helvetica"/>
          <w:sz w:val="20"/>
          <w:szCs w:val="20"/>
          <w:lang w:eastAsia="pl-PL"/>
        </w:rPr>
      </w:pPr>
      <w:r w:rsidRPr="008711E1">
        <w:rPr>
          <w:rFonts w:ascii="Garamond" w:hAnsi="Garamond" w:cs="Helvetica"/>
          <w:sz w:val="20"/>
          <w:szCs w:val="20"/>
          <w:lang w:eastAsia="pl-PL"/>
        </w:rPr>
        <w:t xml:space="preserve">spełniają warunki wymagane art. 19 ustawy z dnia 15 kwietnia 2011 r. o działalności leczniczej, </w:t>
      </w:r>
      <w:proofErr w:type="spellStart"/>
      <w:r w:rsidRPr="008711E1">
        <w:rPr>
          <w:rFonts w:ascii="Garamond" w:hAnsi="Garamond" w:cs="Helvetica"/>
          <w:sz w:val="20"/>
          <w:szCs w:val="20"/>
          <w:lang w:eastAsia="pl-PL"/>
        </w:rPr>
        <w:t>tj</w:t>
      </w:r>
      <w:proofErr w:type="spellEnd"/>
      <w:r w:rsidRPr="008711E1">
        <w:rPr>
          <w:rFonts w:ascii="Garamond" w:hAnsi="Garamond" w:cs="Helvetica"/>
          <w:sz w:val="20"/>
          <w:szCs w:val="20"/>
          <w:lang w:eastAsia="pl-PL"/>
        </w:rPr>
        <w:t>:</w:t>
      </w:r>
      <w:r w:rsidR="007E6CBE" w:rsidRPr="008711E1">
        <w:rPr>
          <w:rFonts w:ascii="Garamond" w:hAnsi="Garamond" w:cs="Helvetica"/>
          <w:sz w:val="20"/>
          <w:szCs w:val="20"/>
          <w:lang w:eastAsia="pl-PL"/>
        </w:rPr>
        <w:t xml:space="preserve"> </w:t>
      </w:r>
      <w:r w:rsidRPr="00F12E47">
        <w:rPr>
          <w:rFonts w:ascii="Garamond" w:hAnsi="Garamond" w:cs="Helvetica"/>
          <w:b/>
          <w:bCs/>
          <w:sz w:val="20"/>
          <w:szCs w:val="20"/>
          <w:lang w:eastAsia="pl-PL"/>
        </w:rPr>
        <w:t>posiadają prawo wykonywania zawodu pielęgniarki</w:t>
      </w:r>
      <w:r w:rsidR="007E6CBE" w:rsidRPr="008711E1">
        <w:rPr>
          <w:rFonts w:ascii="Garamond" w:hAnsi="Garamond" w:cs="Helvetica"/>
          <w:sz w:val="20"/>
          <w:szCs w:val="20"/>
          <w:lang w:eastAsia="pl-PL"/>
        </w:rPr>
        <w:t xml:space="preserve"> i </w:t>
      </w:r>
      <w:r w:rsidRPr="008711E1">
        <w:rPr>
          <w:rFonts w:ascii="Garamond" w:hAnsi="Garamond" w:cs="Helvetica"/>
          <w:sz w:val="20"/>
          <w:szCs w:val="20"/>
          <w:lang w:eastAsia="pl-PL"/>
        </w:rPr>
        <w:t>nie mogą być:</w:t>
      </w:r>
      <w:r w:rsidR="007E6CBE" w:rsidRPr="008711E1">
        <w:rPr>
          <w:rFonts w:ascii="Garamond" w:hAnsi="Garamond" w:cs="Helvetica"/>
          <w:sz w:val="20"/>
          <w:szCs w:val="20"/>
          <w:lang w:eastAsia="pl-PL"/>
        </w:rPr>
        <w:t xml:space="preserve"> </w:t>
      </w:r>
      <w:r w:rsidRPr="008711E1">
        <w:rPr>
          <w:rFonts w:ascii="Garamond" w:hAnsi="Garamond" w:cs="Helvetica"/>
          <w:sz w:val="20"/>
          <w:szCs w:val="20"/>
          <w:lang w:eastAsia="pl-PL"/>
        </w:rPr>
        <w:t>zawieszone w prawie wykonywania zawodu albo ograniczone w wykonywaniu określonych czynności zawodowych na podstawie przepisów o zawodach pielęgniarki i położnej lub przepisów o samorządzie pielęgniarek i położnych,</w:t>
      </w:r>
      <w:r w:rsidR="007E6CBE" w:rsidRPr="008711E1">
        <w:rPr>
          <w:rFonts w:ascii="Garamond" w:hAnsi="Garamond" w:cs="Helvetica"/>
          <w:sz w:val="20"/>
          <w:szCs w:val="20"/>
          <w:lang w:eastAsia="pl-PL"/>
        </w:rPr>
        <w:t xml:space="preserve"> </w:t>
      </w:r>
      <w:r w:rsidRPr="008711E1">
        <w:rPr>
          <w:rFonts w:ascii="Garamond" w:hAnsi="Garamond" w:cs="Helvetica"/>
          <w:sz w:val="20"/>
          <w:szCs w:val="20"/>
          <w:lang w:eastAsia="pl-PL"/>
        </w:rPr>
        <w:t>pozbawione możliwości wykonywania zawodu prawomocnym orzeczeniem środka karnego zakazu wykonywania zawodu albo zawieszone w wykonywaniu zawodu zastosowanym środkiem zapobiegawczym;</w:t>
      </w:r>
      <w:r w:rsidR="007E6CBE" w:rsidRPr="008711E1">
        <w:rPr>
          <w:rFonts w:ascii="Garamond" w:hAnsi="Garamond" w:cs="Helvetica"/>
          <w:sz w:val="20"/>
          <w:szCs w:val="20"/>
          <w:lang w:eastAsia="pl-PL"/>
        </w:rPr>
        <w:t xml:space="preserve"> </w:t>
      </w:r>
      <w:r w:rsidRPr="008711E1">
        <w:rPr>
          <w:rFonts w:ascii="Garamond" w:hAnsi="Garamond" w:cs="Helvetica"/>
          <w:sz w:val="20"/>
          <w:szCs w:val="20"/>
          <w:lang w:eastAsia="pl-PL"/>
        </w:rPr>
        <w:t>nie mogą mieć przerwy w wykonywaniu zawodu łącznie przez okres dłuższy niż 5 lat w okresie ostatnich 6 lat poprzedzających wniosek o wpis;</w:t>
      </w:r>
    </w:p>
    <w:p w14:paraId="26D3A3F7" w14:textId="77777777" w:rsidR="00E5744D" w:rsidRPr="008711E1" w:rsidRDefault="00E5744D" w:rsidP="00EA693F">
      <w:pPr>
        <w:numPr>
          <w:ilvl w:val="0"/>
          <w:numId w:val="15"/>
        </w:numPr>
        <w:shd w:val="clear" w:color="auto" w:fill="FFFFFF"/>
        <w:suppressAutoHyphens w:val="0"/>
        <w:spacing w:line="276" w:lineRule="auto"/>
        <w:ind w:left="0" w:firstLine="0"/>
        <w:jc w:val="both"/>
        <w:rPr>
          <w:rFonts w:ascii="Garamond" w:hAnsi="Garamond" w:cs="Helvetica"/>
          <w:sz w:val="20"/>
          <w:szCs w:val="20"/>
          <w:lang w:eastAsia="pl-PL"/>
        </w:rPr>
      </w:pPr>
      <w:r w:rsidRPr="008711E1">
        <w:rPr>
          <w:rFonts w:ascii="Garamond" w:hAnsi="Garamond" w:cs="Helvetica"/>
          <w:sz w:val="20"/>
          <w:szCs w:val="20"/>
          <w:lang w:eastAsia="pl-PL"/>
        </w:rPr>
        <w:t xml:space="preserve">mają zawartą </w:t>
      </w:r>
      <w:r w:rsidRPr="00B4188E">
        <w:rPr>
          <w:rFonts w:ascii="Garamond" w:hAnsi="Garamond" w:cs="Helvetica"/>
          <w:sz w:val="20"/>
          <w:szCs w:val="20"/>
          <w:u w:val="single"/>
          <w:lang w:eastAsia="pl-PL"/>
        </w:rPr>
        <w:t xml:space="preserve">umowę ubezpieczenia odpowiedzialności cywilnej </w:t>
      </w:r>
      <w:r w:rsidRPr="008711E1">
        <w:rPr>
          <w:rFonts w:ascii="Garamond" w:hAnsi="Garamond" w:cs="Helvetica"/>
          <w:sz w:val="20"/>
          <w:szCs w:val="20"/>
          <w:lang w:eastAsia="pl-PL"/>
        </w:rPr>
        <w:t>w zakresie określonym w art. 25 ust. 1 pkt 1 ustawy o działal</w:t>
      </w:r>
      <w:r w:rsidR="007E6CBE" w:rsidRPr="008711E1">
        <w:rPr>
          <w:rFonts w:ascii="Garamond" w:hAnsi="Garamond" w:cs="Helvetica"/>
          <w:sz w:val="20"/>
          <w:szCs w:val="20"/>
          <w:lang w:eastAsia="pl-PL"/>
        </w:rPr>
        <w:t>ności leczniczej</w:t>
      </w:r>
      <w:r w:rsidRPr="008711E1">
        <w:rPr>
          <w:rFonts w:ascii="Garamond" w:hAnsi="Garamond" w:cs="Helvetica"/>
          <w:sz w:val="20"/>
          <w:szCs w:val="20"/>
          <w:lang w:eastAsia="pl-PL"/>
        </w:rPr>
        <w:t>,</w:t>
      </w:r>
    </w:p>
    <w:p w14:paraId="00331225" w14:textId="1254E651" w:rsidR="00E5744D" w:rsidRPr="008711E1" w:rsidRDefault="00E5744D" w:rsidP="00EA693F">
      <w:pPr>
        <w:numPr>
          <w:ilvl w:val="0"/>
          <w:numId w:val="16"/>
        </w:numPr>
        <w:shd w:val="clear" w:color="auto" w:fill="FFFFFF"/>
        <w:suppressAutoHyphens w:val="0"/>
        <w:spacing w:line="276" w:lineRule="auto"/>
        <w:ind w:left="0" w:firstLine="0"/>
        <w:jc w:val="both"/>
        <w:rPr>
          <w:rFonts w:ascii="Garamond" w:hAnsi="Garamond" w:cs="Helvetica"/>
          <w:sz w:val="20"/>
          <w:szCs w:val="20"/>
          <w:lang w:eastAsia="pl-PL"/>
        </w:rPr>
      </w:pPr>
      <w:r w:rsidRPr="008711E1">
        <w:rPr>
          <w:rFonts w:ascii="Garamond" w:hAnsi="Garamond" w:cs="Helvetica"/>
          <w:sz w:val="20"/>
          <w:szCs w:val="20"/>
          <w:lang w:eastAsia="pl-PL"/>
        </w:rPr>
        <w:t>potwierdzą dyspozycyjność do świadczenia usług objętych konkursem w zakresie składanej ofer</w:t>
      </w:r>
      <w:r w:rsidR="007A3C05" w:rsidRPr="008711E1">
        <w:rPr>
          <w:rFonts w:ascii="Garamond" w:hAnsi="Garamond" w:cs="Helvetica"/>
          <w:sz w:val="20"/>
          <w:szCs w:val="20"/>
          <w:lang w:eastAsia="pl-PL"/>
        </w:rPr>
        <w:t>ty</w:t>
      </w:r>
      <w:r w:rsidR="00EA693F">
        <w:rPr>
          <w:rFonts w:ascii="Garamond" w:hAnsi="Garamond" w:cs="Helvetica"/>
          <w:sz w:val="20"/>
          <w:szCs w:val="20"/>
          <w:lang w:eastAsia="pl-PL"/>
        </w:rPr>
        <w:t>.</w:t>
      </w:r>
    </w:p>
    <w:p w14:paraId="6A05A809" w14:textId="70B0D813" w:rsidR="00DF663E" w:rsidRDefault="00DF663E">
      <w:pPr>
        <w:suppressAutoHyphens w:val="0"/>
        <w:rPr>
          <w:rFonts w:ascii="Garamond" w:hAnsi="Garamond" w:cs="Helvetica"/>
          <w:sz w:val="20"/>
          <w:szCs w:val="20"/>
          <w:lang w:eastAsia="pl-PL"/>
        </w:rPr>
      </w:pPr>
      <w:r>
        <w:rPr>
          <w:rFonts w:ascii="Garamond" w:hAnsi="Garamond" w:cs="Helvetica"/>
          <w:sz w:val="20"/>
          <w:szCs w:val="20"/>
          <w:lang w:eastAsia="pl-PL"/>
        </w:rPr>
        <w:br w:type="page"/>
      </w:r>
    </w:p>
    <w:p w14:paraId="4B5E505B" w14:textId="77777777" w:rsidR="004B7040" w:rsidRPr="008711E1" w:rsidRDefault="004B7040" w:rsidP="00C0470A">
      <w:pPr>
        <w:shd w:val="clear" w:color="auto" w:fill="FFFFFF"/>
        <w:suppressAutoHyphens w:val="0"/>
        <w:spacing w:line="276" w:lineRule="auto"/>
        <w:jc w:val="both"/>
        <w:rPr>
          <w:rFonts w:ascii="Garamond" w:hAnsi="Garamond" w:cs="Helvetica"/>
          <w:sz w:val="20"/>
          <w:szCs w:val="20"/>
          <w:lang w:eastAsia="pl-PL"/>
        </w:rPr>
      </w:pPr>
    </w:p>
    <w:p w14:paraId="1FD521B7" w14:textId="77777777" w:rsidR="00715CBF" w:rsidRPr="008711E1" w:rsidRDefault="00715CBF" w:rsidP="00EA693F">
      <w:pPr>
        <w:pStyle w:val="Tytu"/>
        <w:widowControl w:val="0"/>
        <w:numPr>
          <w:ilvl w:val="0"/>
          <w:numId w:val="9"/>
        </w:numPr>
        <w:suppressAutoHyphens w:val="0"/>
        <w:spacing w:line="276" w:lineRule="auto"/>
        <w:ind w:left="0" w:firstLine="0"/>
        <w:jc w:val="both"/>
        <w:rPr>
          <w:rFonts w:ascii="Garamond" w:hAnsi="Garamond" w:cs="Times New Roman"/>
          <w:sz w:val="20"/>
          <w:szCs w:val="20"/>
        </w:rPr>
      </w:pPr>
      <w:r w:rsidRPr="008711E1">
        <w:rPr>
          <w:rFonts w:ascii="Garamond" w:hAnsi="Garamond" w:cs="Times New Roman"/>
          <w:sz w:val="20"/>
          <w:szCs w:val="20"/>
        </w:rPr>
        <w:t>OFERTA</w:t>
      </w:r>
    </w:p>
    <w:p w14:paraId="5A39BBE3" w14:textId="77777777" w:rsidR="00753592" w:rsidRPr="008711E1" w:rsidRDefault="00753592" w:rsidP="00C0470A">
      <w:pPr>
        <w:pStyle w:val="Podtytu"/>
        <w:spacing w:before="0" w:after="0" w:line="276" w:lineRule="auto"/>
        <w:rPr>
          <w:rFonts w:ascii="Garamond" w:hAnsi="Garamond"/>
          <w:sz w:val="20"/>
          <w:szCs w:val="20"/>
          <w:lang w:val="pl-PL"/>
        </w:rPr>
      </w:pPr>
    </w:p>
    <w:p w14:paraId="30A62B21" w14:textId="77777777" w:rsidR="009C5A30" w:rsidRPr="008711E1" w:rsidRDefault="009C5A30" w:rsidP="00EA693F">
      <w:pPr>
        <w:pStyle w:val="Tekstpodstawowy"/>
        <w:widowControl w:val="0"/>
        <w:numPr>
          <w:ilvl w:val="1"/>
          <w:numId w:val="9"/>
        </w:numPr>
        <w:suppressAutoHyphens w:val="0"/>
        <w:spacing w:line="276" w:lineRule="auto"/>
        <w:ind w:left="0" w:firstLine="0"/>
        <w:rPr>
          <w:rFonts w:ascii="Garamond" w:hAnsi="Garamond"/>
          <w:sz w:val="20"/>
          <w:szCs w:val="20"/>
        </w:rPr>
      </w:pPr>
      <w:r w:rsidRPr="008711E1">
        <w:rPr>
          <w:rFonts w:ascii="Garamond" w:hAnsi="Garamond"/>
          <w:sz w:val="20"/>
          <w:szCs w:val="20"/>
        </w:rPr>
        <w:t>Okres związania ofertą wynosi 30 dni.</w:t>
      </w:r>
    </w:p>
    <w:p w14:paraId="0B97E91D" w14:textId="77777777" w:rsidR="009C5A30" w:rsidRPr="008711E1" w:rsidRDefault="00715CBF" w:rsidP="00EA693F">
      <w:pPr>
        <w:pStyle w:val="Tekstpodstawowy"/>
        <w:widowControl w:val="0"/>
        <w:numPr>
          <w:ilvl w:val="1"/>
          <w:numId w:val="9"/>
        </w:numPr>
        <w:suppressAutoHyphens w:val="0"/>
        <w:spacing w:line="276" w:lineRule="auto"/>
        <w:ind w:left="0" w:firstLine="0"/>
        <w:rPr>
          <w:rFonts w:ascii="Garamond" w:hAnsi="Garamond"/>
          <w:sz w:val="20"/>
          <w:szCs w:val="20"/>
        </w:rPr>
      </w:pPr>
      <w:r w:rsidRPr="008711E1">
        <w:rPr>
          <w:rFonts w:ascii="Garamond" w:hAnsi="Garamond"/>
          <w:sz w:val="20"/>
          <w:szCs w:val="20"/>
        </w:rPr>
        <w:t xml:space="preserve">Oferta powinna być złożona na załączonym formularzu (Załącznik </w:t>
      </w:r>
      <w:r w:rsidR="00C62EC6" w:rsidRPr="008711E1">
        <w:rPr>
          <w:rFonts w:ascii="Garamond" w:hAnsi="Garamond"/>
          <w:sz w:val="20"/>
          <w:szCs w:val="20"/>
        </w:rPr>
        <w:t>nr 1)</w:t>
      </w:r>
      <w:r w:rsidR="009C5A30" w:rsidRPr="008711E1">
        <w:rPr>
          <w:rFonts w:ascii="Garamond" w:hAnsi="Garamond"/>
          <w:sz w:val="20"/>
          <w:szCs w:val="20"/>
          <w:lang w:val="pl-PL"/>
        </w:rPr>
        <w:t xml:space="preserve"> oraz zawierać:</w:t>
      </w:r>
    </w:p>
    <w:p w14:paraId="14F5812C" w14:textId="77777777" w:rsidR="009C5A30" w:rsidRPr="008711E1" w:rsidRDefault="00620C3B" w:rsidP="00EA693F">
      <w:pPr>
        <w:pStyle w:val="Tekstpodstawowy"/>
        <w:widowControl w:val="0"/>
        <w:numPr>
          <w:ilvl w:val="2"/>
          <w:numId w:val="11"/>
        </w:numPr>
        <w:suppressAutoHyphens w:val="0"/>
        <w:spacing w:line="276" w:lineRule="auto"/>
        <w:ind w:left="426" w:hanging="426"/>
        <w:rPr>
          <w:rFonts w:ascii="Garamond" w:hAnsi="Garamond"/>
          <w:sz w:val="20"/>
          <w:szCs w:val="20"/>
        </w:rPr>
      </w:pPr>
      <w:r w:rsidRPr="008711E1">
        <w:rPr>
          <w:rFonts w:ascii="Garamond" w:hAnsi="Garamond"/>
          <w:sz w:val="20"/>
          <w:szCs w:val="20"/>
        </w:rPr>
        <w:t>kompletn</w:t>
      </w:r>
      <w:r w:rsidR="0021577F" w:rsidRPr="008711E1">
        <w:rPr>
          <w:rFonts w:ascii="Garamond" w:hAnsi="Garamond"/>
          <w:sz w:val="20"/>
          <w:szCs w:val="20"/>
          <w:lang w:val="pl-PL"/>
        </w:rPr>
        <w:t>ą</w:t>
      </w:r>
      <w:r w:rsidRPr="008711E1">
        <w:rPr>
          <w:rFonts w:ascii="Garamond" w:hAnsi="Garamond"/>
          <w:sz w:val="20"/>
          <w:szCs w:val="20"/>
        </w:rPr>
        <w:t xml:space="preserve"> list</w:t>
      </w:r>
      <w:r w:rsidR="0021577F" w:rsidRPr="008711E1">
        <w:rPr>
          <w:rFonts w:ascii="Garamond" w:hAnsi="Garamond"/>
          <w:sz w:val="20"/>
          <w:szCs w:val="20"/>
          <w:lang w:val="pl-PL"/>
        </w:rPr>
        <w:t>ę</w:t>
      </w:r>
      <w:r w:rsidRPr="008711E1">
        <w:rPr>
          <w:rFonts w:ascii="Garamond" w:hAnsi="Garamond"/>
          <w:sz w:val="20"/>
          <w:szCs w:val="20"/>
        </w:rPr>
        <w:t xml:space="preserve"> osób </w:t>
      </w:r>
      <w:r w:rsidR="003A7E41" w:rsidRPr="008711E1">
        <w:rPr>
          <w:rFonts w:ascii="Garamond" w:hAnsi="Garamond"/>
          <w:sz w:val="20"/>
          <w:szCs w:val="20"/>
        </w:rPr>
        <w:t>mających udzielać świadczeń zdrowotnych w Szpitalu</w:t>
      </w:r>
      <w:r w:rsidR="009C5A30" w:rsidRPr="008711E1">
        <w:rPr>
          <w:rFonts w:ascii="Garamond" w:hAnsi="Garamond"/>
          <w:sz w:val="20"/>
          <w:szCs w:val="20"/>
        </w:rPr>
        <w:t xml:space="preserve"> wraz ze stosownymi oświadczeniami</w:t>
      </w:r>
      <w:r w:rsidR="003A7E41" w:rsidRPr="008711E1">
        <w:rPr>
          <w:rFonts w:ascii="Garamond" w:hAnsi="Garamond"/>
          <w:sz w:val="20"/>
          <w:szCs w:val="20"/>
        </w:rPr>
        <w:t xml:space="preserve"> – w</w:t>
      </w:r>
      <w:r w:rsidR="00C62EC6" w:rsidRPr="008711E1">
        <w:rPr>
          <w:rFonts w:ascii="Garamond" w:hAnsi="Garamond"/>
          <w:sz w:val="20"/>
          <w:szCs w:val="20"/>
        </w:rPr>
        <w:t>g wzoru stanowiącego Załącznik nr 2</w:t>
      </w:r>
      <w:r w:rsidR="001E5442" w:rsidRPr="008711E1">
        <w:rPr>
          <w:rFonts w:ascii="Garamond" w:hAnsi="Garamond"/>
          <w:sz w:val="20"/>
          <w:szCs w:val="20"/>
          <w:lang w:val="pl-PL"/>
        </w:rPr>
        <w:t>;</w:t>
      </w:r>
    </w:p>
    <w:p w14:paraId="0EABE3C5" w14:textId="1424EAE5" w:rsidR="004F250C" w:rsidRPr="008711E1" w:rsidRDefault="004F250C" w:rsidP="00EA693F">
      <w:pPr>
        <w:pStyle w:val="Tekstpodstawowy"/>
        <w:widowControl w:val="0"/>
        <w:numPr>
          <w:ilvl w:val="2"/>
          <w:numId w:val="11"/>
        </w:numPr>
        <w:suppressAutoHyphens w:val="0"/>
        <w:spacing w:line="276" w:lineRule="auto"/>
        <w:ind w:left="426" w:hanging="426"/>
        <w:rPr>
          <w:rFonts w:ascii="Garamond" w:hAnsi="Garamond"/>
          <w:sz w:val="20"/>
          <w:szCs w:val="20"/>
        </w:rPr>
      </w:pPr>
      <w:r w:rsidRPr="008711E1">
        <w:rPr>
          <w:rFonts w:ascii="Garamond" w:hAnsi="Garamond"/>
          <w:sz w:val="20"/>
          <w:szCs w:val="20"/>
        </w:rPr>
        <w:t>pełnomocnictwo umocowujące pełnomocnika przynajmniej w zakresie podpisania oferty w</w:t>
      </w:r>
      <w:r w:rsidR="00753592" w:rsidRPr="008711E1">
        <w:rPr>
          <w:rFonts w:ascii="Garamond" w:hAnsi="Garamond"/>
          <w:sz w:val="20"/>
          <w:szCs w:val="20"/>
          <w:lang w:val="pl-PL"/>
        </w:rPr>
        <w:t> </w:t>
      </w:r>
      <w:r w:rsidRPr="008711E1">
        <w:rPr>
          <w:rFonts w:ascii="Garamond" w:hAnsi="Garamond"/>
          <w:sz w:val="20"/>
          <w:szCs w:val="20"/>
        </w:rPr>
        <w:t>postępowaniu, o ile nie wynika z innych dokumentów załączonych przez Oferenta</w:t>
      </w:r>
      <w:r w:rsidR="002F2960">
        <w:rPr>
          <w:rFonts w:ascii="Garamond" w:hAnsi="Garamond"/>
          <w:sz w:val="20"/>
          <w:szCs w:val="20"/>
        </w:rPr>
        <w:t xml:space="preserve"> (o ile dotyczy)</w:t>
      </w:r>
      <w:r w:rsidR="001E5442" w:rsidRPr="008711E1">
        <w:rPr>
          <w:rFonts w:ascii="Garamond" w:hAnsi="Garamond"/>
          <w:sz w:val="20"/>
          <w:szCs w:val="20"/>
          <w:lang w:val="pl-PL"/>
        </w:rPr>
        <w:t>;</w:t>
      </w:r>
    </w:p>
    <w:p w14:paraId="0A523B89" w14:textId="77777777" w:rsidR="009F182A" w:rsidRPr="00EA08C9" w:rsidRDefault="001E5442" w:rsidP="00EA693F">
      <w:pPr>
        <w:pStyle w:val="Tekstpodstawowy"/>
        <w:widowControl w:val="0"/>
        <w:numPr>
          <w:ilvl w:val="2"/>
          <w:numId w:val="11"/>
        </w:numPr>
        <w:suppressAutoHyphens w:val="0"/>
        <w:spacing w:line="276" w:lineRule="auto"/>
        <w:ind w:left="426" w:hanging="426"/>
        <w:rPr>
          <w:rFonts w:ascii="Garamond" w:hAnsi="Garamond"/>
          <w:sz w:val="20"/>
          <w:szCs w:val="20"/>
        </w:rPr>
      </w:pPr>
      <w:r w:rsidRPr="008711E1">
        <w:rPr>
          <w:rFonts w:ascii="Garamond" w:hAnsi="Garamond"/>
          <w:sz w:val="20"/>
          <w:szCs w:val="20"/>
          <w:lang w:val="pl-PL"/>
        </w:rPr>
        <w:t>dokument potwierdzający zawarcie umowy u</w:t>
      </w:r>
      <w:proofErr w:type="spellStart"/>
      <w:r w:rsidR="004E3E1E" w:rsidRPr="008711E1">
        <w:rPr>
          <w:rFonts w:ascii="Garamond" w:hAnsi="Garamond"/>
          <w:sz w:val="20"/>
          <w:szCs w:val="20"/>
        </w:rPr>
        <w:t>bezpieczeni</w:t>
      </w:r>
      <w:r w:rsidRPr="008711E1">
        <w:rPr>
          <w:rFonts w:ascii="Garamond" w:hAnsi="Garamond"/>
          <w:sz w:val="20"/>
          <w:szCs w:val="20"/>
          <w:lang w:val="pl-PL"/>
        </w:rPr>
        <w:t>a</w:t>
      </w:r>
      <w:proofErr w:type="spellEnd"/>
      <w:r w:rsidR="004E3E1E" w:rsidRPr="008711E1">
        <w:rPr>
          <w:rFonts w:ascii="Garamond" w:hAnsi="Garamond"/>
          <w:sz w:val="20"/>
          <w:szCs w:val="20"/>
        </w:rPr>
        <w:t xml:space="preserve"> OC za szkody wyrządzone przy udzielaniu świadczeń zdrowotnych (objętych konkursem ofert), na które złożono ofertę</w:t>
      </w:r>
      <w:r w:rsidRPr="008711E1">
        <w:rPr>
          <w:rFonts w:ascii="Garamond" w:hAnsi="Garamond"/>
          <w:sz w:val="20"/>
          <w:szCs w:val="20"/>
          <w:lang w:val="pl-PL"/>
        </w:rPr>
        <w:t>;</w:t>
      </w:r>
    </w:p>
    <w:p w14:paraId="6E5F08D2" w14:textId="75D56D18" w:rsidR="00EA08C9" w:rsidRPr="004B082B" w:rsidRDefault="00EA08C9" w:rsidP="00EA693F">
      <w:pPr>
        <w:pStyle w:val="Tekstpodstawowy"/>
        <w:widowControl w:val="0"/>
        <w:numPr>
          <w:ilvl w:val="2"/>
          <w:numId w:val="11"/>
        </w:numPr>
        <w:suppressAutoHyphens w:val="0"/>
        <w:spacing w:line="276" w:lineRule="auto"/>
        <w:ind w:left="426" w:hanging="426"/>
        <w:rPr>
          <w:rFonts w:ascii="Garamond" w:hAnsi="Garamond"/>
          <w:sz w:val="20"/>
          <w:szCs w:val="20"/>
        </w:rPr>
      </w:pPr>
      <w:r w:rsidRPr="0BAC7E96">
        <w:rPr>
          <w:rFonts w:ascii="Garamond" w:hAnsi="Garamond"/>
          <w:sz w:val="20"/>
          <w:szCs w:val="20"/>
          <w:lang w:val="pl-PL"/>
        </w:rPr>
        <w:t>dyplom ukończenia studiów</w:t>
      </w:r>
      <w:r w:rsidR="271A4186" w:rsidRPr="0BAC7E96">
        <w:rPr>
          <w:rFonts w:ascii="Garamond" w:hAnsi="Garamond"/>
          <w:sz w:val="20"/>
          <w:szCs w:val="20"/>
          <w:lang w:val="pl-PL"/>
        </w:rPr>
        <w:t>/szkoły pielęgniarskiej</w:t>
      </w:r>
      <w:r w:rsidR="004B082B" w:rsidRPr="0BAC7E96">
        <w:rPr>
          <w:rFonts w:ascii="Garamond" w:hAnsi="Garamond"/>
          <w:sz w:val="20"/>
          <w:szCs w:val="20"/>
          <w:lang w:val="pl-PL"/>
        </w:rPr>
        <w:t>,</w:t>
      </w:r>
    </w:p>
    <w:p w14:paraId="796BA337" w14:textId="3BF2B05C" w:rsidR="004B082B" w:rsidRPr="001364F0" w:rsidRDefault="001364F0" w:rsidP="00EA693F">
      <w:pPr>
        <w:pStyle w:val="Tekstpodstawowy"/>
        <w:widowControl w:val="0"/>
        <w:numPr>
          <w:ilvl w:val="2"/>
          <w:numId w:val="11"/>
        </w:numPr>
        <w:suppressAutoHyphens w:val="0"/>
        <w:spacing w:line="276" w:lineRule="auto"/>
        <w:ind w:left="426" w:hanging="426"/>
        <w:rPr>
          <w:rFonts w:ascii="Garamond" w:hAnsi="Garamond"/>
          <w:sz w:val="20"/>
          <w:szCs w:val="20"/>
        </w:rPr>
      </w:pPr>
      <w:r w:rsidRPr="0BAC7E96">
        <w:rPr>
          <w:rFonts w:ascii="Garamond" w:hAnsi="Garamond"/>
          <w:sz w:val="20"/>
          <w:szCs w:val="20"/>
          <w:lang w:val="pl-PL"/>
        </w:rPr>
        <w:t xml:space="preserve">dokument </w:t>
      </w:r>
      <w:r w:rsidR="004B082B" w:rsidRPr="0BAC7E96">
        <w:rPr>
          <w:rFonts w:ascii="Garamond" w:hAnsi="Garamond"/>
          <w:sz w:val="20"/>
          <w:szCs w:val="20"/>
          <w:lang w:val="pl-PL"/>
        </w:rPr>
        <w:t>potwierdz</w:t>
      </w:r>
      <w:r w:rsidRPr="0BAC7E96">
        <w:rPr>
          <w:rFonts w:ascii="Garamond" w:hAnsi="Garamond"/>
          <w:sz w:val="20"/>
          <w:szCs w:val="20"/>
          <w:lang w:val="pl-PL"/>
        </w:rPr>
        <w:t>ający</w:t>
      </w:r>
      <w:r w:rsidR="004B082B" w:rsidRPr="0BAC7E96">
        <w:rPr>
          <w:rFonts w:ascii="Garamond" w:hAnsi="Garamond"/>
          <w:sz w:val="20"/>
          <w:szCs w:val="20"/>
          <w:lang w:val="pl-PL"/>
        </w:rPr>
        <w:t xml:space="preserve"> specjalizacj</w:t>
      </w:r>
      <w:r w:rsidR="002E2A73" w:rsidRPr="0BAC7E96">
        <w:rPr>
          <w:rFonts w:ascii="Garamond" w:hAnsi="Garamond"/>
          <w:sz w:val="20"/>
          <w:szCs w:val="20"/>
          <w:lang w:val="pl-PL"/>
        </w:rPr>
        <w:t>ę</w:t>
      </w:r>
      <w:r w:rsidR="004B082B" w:rsidRPr="0BAC7E96">
        <w:rPr>
          <w:rFonts w:ascii="Garamond" w:hAnsi="Garamond"/>
          <w:sz w:val="20"/>
          <w:szCs w:val="20"/>
          <w:lang w:val="pl-PL"/>
        </w:rPr>
        <w:t xml:space="preserve"> w zakresie</w:t>
      </w:r>
      <w:r w:rsidR="57D68984" w:rsidRPr="0BAC7E96">
        <w:rPr>
          <w:rFonts w:ascii="Garamond" w:hAnsi="Garamond"/>
          <w:sz w:val="20"/>
          <w:szCs w:val="20"/>
          <w:lang w:val="pl-PL"/>
        </w:rPr>
        <w:t xml:space="preserve"> wymienionym w Dziale II SWKO</w:t>
      </w:r>
      <w:r w:rsidR="004B082B" w:rsidRPr="0BAC7E96">
        <w:rPr>
          <w:rFonts w:ascii="Garamond" w:hAnsi="Garamond"/>
          <w:sz w:val="20"/>
          <w:szCs w:val="20"/>
          <w:lang w:val="pl-PL"/>
        </w:rPr>
        <w:t>,</w:t>
      </w:r>
    </w:p>
    <w:p w14:paraId="4B049602" w14:textId="77777777" w:rsidR="001364F0" w:rsidRPr="005716EA" w:rsidRDefault="001364F0" w:rsidP="00EA693F">
      <w:pPr>
        <w:pStyle w:val="Tekstpodstawowy"/>
        <w:widowControl w:val="0"/>
        <w:numPr>
          <w:ilvl w:val="2"/>
          <w:numId w:val="11"/>
        </w:numPr>
        <w:suppressAutoHyphens w:val="0"/>
        <w:spacing w:line="276" w:lineRule="auto"/>
        <w:ind w:left="426" w:hanging="426"/>
        <w:rPr>
          <w:rFonts w:ascii="Garamond" w:hAnsi="Garamond"/>
          <w:sz w:val="20"/>
          <w:szCs w:val="20"/>
        </w:rPr>
      </w:pPr>
      <w:r>
        <w:rPr>
          <w:rFonts w:ascii="Garamond" w:hAnsi="Garamond"/>
          <w:sz w:val="20"/>
          <w:szCs w:val="20"/>
          <w:lang w:val="pl-PL"/>
        </w:rPr>
        <w:t xml:space="preserve">dokument potwierdzający </w:t>
      </w:r>
      <w:r w:rsidR="006A1743">
        <w:rPr>
          <w:rFonts w:ascii="Garamond" w:hAnsi="Garamond"/>
          <w:sz w:val="20"/>
          <w:szCs w:val="20"/>
          <w:lang w:val="pl-PL"/>
        </w:rPr>
        <w:t>Prawo Wykonywania Zawodu</w:t>
      </w:r>
      <w:r>
        <w:rPr>
          <w:rFonts w:ascii="Garamond" w:hAnsi="Garamond"/>
          <w:sz w:val="20"/>
          <w:szCs w:val="20"/>
          <w:lang w:val="pl-PL"/>
        </w:rPr>
        <w:t>,</w:t>
      </w:r>
    </w:p>
    <w:p w14:paraId="53BDAF80" w14:textId="271BD4F5" w:rsidR="005716EA" w:rsidRPr="008711E1" w:rsidRDefault="070CDC21" w:rsidP="00EA693F">
      <w:pPr>
        <w:pStyle w:val="Tekstpodstawowy"/>
        <w:widowControl w:val="0"/>
        <w:numPr>
          <w:ilvl w:val="2"/>
          <w:numId w:val="11"/>
        </w:numPr>
        <w:suppressAutoHyphens w:val="0"/>
        <w:spacing w:line="276" w:lineRule="auto"/>
        <w:ind w:left="426" w:hanging="426"/>
        <w:rPr>
          <w:rFonts w:ascii="Garamond" w:hAnsi="Garamond"/>
          <w:sz w:val="20"/>
          <w:szCs w:val="20"/>
        </w:rPr>
      </w:pPr>
      <w:r w:rsidRPr="0BAC7E96">
        <w:rPr>
          <w:rFonts w:ascii="Garamond" w:hAnsi="Garamond"/>
          <w:sz w:val="20"/>
          <w:szCs w:val="20"/>
          <w:lang w:val="pl-PL"/>
        </w:rPr>
        <w:t>i</w:t>
      </w:r>
      <w:r w:rsidR="50CFEEF6" w:rsidRPr="0BAC7E96">
        <w:rPr>
          <w:rFonts w:ascii="Garamond" w:hAnsi="Garamond"/>
          <w:sz w:val="20"/>
          <w:szCs w:val="20"/>
          <w:lang w:val="pl-PL"/>
        </w:rPr>
        <w:t xml:space="preserve">nne </w:t>
      </w:r>
      <w:r w:rsidR="005716EA" w:rsidRPr="0BAC7E96">
        <w:rPr>
          <w:rFonts w:ascii="Garamond" w:hAnsi="Garamond"/>
          <w:sz w:val="20"/>
          <w:szCs w:val="20"/>
          <w:lang w:val="pl-PL"/>
        </w:rPr>
        <w:t>dokumenty wskazane w Dziale II SWKO.</w:t>
      </w:r>
    </w:p>
    <w:p w14:paraId="2866243E" w14:textId="16D0F5F5" w:rsidR="00DB2C21" w:rsidRPr="00DB2C21" w:rsidRDefault="00DB2C21" w:rsidP="00EA693F">
      <w:pPr>
        <w:pStyle w:val="Tekstpodstawowy"/>
        <w:widowControl w:val="0"/>
        <w:numPr>
          <w:ilvl w:val="2"/>
          <w:numId w:val="11"/>
        </w:numPr>
        <w:suppressAutoHyphens w:val="0"/>
        <w:spacing w:line="276" w:lineRule="auto"/>
        <w:ind w:left="426" w:hanging="426"/>
        <w:rPr>
          <w:rFonts w:ascii="Garamond" w:hAnsi="Garamond"/>
          <w:b/>
          <w:bCs/>
          <w:sz w:val="20"/>
          <w:szCs w:val="20"/>
        </w:rPr>
      </w:pPr>
      <w:r w:rsidRPr="00DB2C21">
        <w:rPr>
          <w:rFonts w:ascii="Garamond" w:hAnsi="Garamond"/>
          <w:b/>
          <w:bCs/>
          <w:sz w:val="20"/>
          <w:szCs w:val="20"/>
        </w:rPr>
        <w:t>informacja z Krajowego Rejestru Karnego (</w:t>
      </w:r>
      <w:r w:rsidRPr="00EA693F">
        <w:rPr>
          <w:rFonts w:ascii="Garamond" w:hAnsi="Garamond"/>
          <w:b/>
          <w:bCs/>
          <w:sz w:val="20"/>
          <w:szCs w:val="20"/>
          <w:u w:val="single"/>
        </w:rPr>
        <w:t>z Kartoteki Karnej i Nieletnich</w:t>
      </w:r>
      <w:r w:rsidR="00834B3D" w:rsidRPr="00EA693F">
        <w:rPr>
          <w:rFonts w:ascii="Garamond" w:hAnsi="Garamond"/>
          <w:b/>
          <w:bCs/>
          <w:sz w:val="20"/>
          <w:szCs w:val="20"/>
          <w:u w:val="single"/>
        </w:rPr>
        <w:t xml:space="preserve"> – </w:t>
      </w:r>
      <w:r w:rsidR="00834B3D" w:rsidRPr="00EA693F">
        <w:rPr>
          <w:rFonts w:ascii="Garamond" w:hAnsi="Garamond"/>
          <w:b/>
          <w:bCs/>
          <w:i/>
          <w:iCs/>
          <w:sz w:val="20"/>
          <w:szCs w:val="20"/>
          <w:u w:val="single"/>
        </w:rPr>
        <w:t>za okres nie dłuższy niż 12 miesięcy od dnia złożenia oferty</w:t>
      </w:r>
      <w:r w:rsidRPr="00DB2C21">
        <w:rPr>
          <w:rFonts w:ascii="Garamond" w:hAnsi="Garamond"/>
          <w:b/>
          <w:bCs/>
          <w:sz w:val="20"/>
          <w:szCs w:val="20"/>
        </w:rPr>
        <w:t xml:space="preserve">)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w:t>
      </w:r>
      <w:proofErr w:type="spellStart"/>
      <w:r w:rsidRPr="00DB2C21">
        <w:rPr>
          <w:rFonts w:ascii="Garamond" w:hAnsi="Garamond"/>
          <w:b/>
          <w:bCs/>
          <w:sz w:val="20"/>
          <w:szCs w:val="20"/>
        </w:rPr>
        <w:t>screen</w:t>
      </w:r>
      <w:proofErr w:type="spellEnd"/>
      <w:r w:rsidRPr="00DB2C21">
        <w:rPr>
          <w:rFonts w:ascii="Garamond" w:hAnsi="Garamond"/>
          <w:b/>
          <w:bCs/>
          <w:sz w:val="20"/>
          <w:szCs w:val="20"/>
        </w:rPr>
        <w:t xml:space="preserve">/zrzut ekranu z podpisu), z zastrzeżeniem ust. 3-7. </w:t>
      </w:r>
    </w:p>
    <w:p w14:paraId="372FC530" w14:textId="77777777" w:rsidR="00DB2C21" w:rsidRPr="00DB2C21" w:rsidRDefault="00DB2C21" w:rsidP="00DB2C21">
      <w:pPr>
        <w:pStyle w:val="Tekstpodstawowy"/>
        <w:widowControl w:val="0"/>
        <w:suppressAutoHyphens w:val="0"/>
        <w:spacing w:line="276" w:lineRule="auto"/>
        <w:rPr>
          <w:rFonts w:ascii="Garamond" w:hAnsi="Garamond"/>
          <w:b/>
          <w:bCs/>
          <w:sz w:val="20"/>
          <w:szCs w:val="20"/>
        </w:rPr>
      </w:pPr>
      <w:r w:rsidRPr="00DB2C21">
        <w:rPr>
          <w:rFonts w:ascii="Garamond" w:hAnsi="Garamond"/>
          <w:b/>
          <w:bCs/>
          <w:sz w:val="20"/>
          <w:szCs w:val="20"/>
        </w:rPr>
        <w:t xml:space="preserve">Lub </w:t>
      </w:r>
    </w:p>
    <w:p w14:paraId="65DE5D33" w14:textId="77777777" w:rsidR="00DB2C21" w:rsidRDefault="00DB2C21" w:rsidP="008B1383">
      <w:pPr>
        <w:pStyle w:val="Tekstpodstawowy"/>
        <w:widowControl w:val="0"/>
        <w:suppressAutoHyphens w:val="0"/>
        <w:spacing w:line="276" w:lineRule="auto"/>
        <w:ind w:left="284"/>
        <w:rPr>
          <w:rFonts w:ascii="Garamond" w:hAnsi="Garamond"/>
          <w:b/>
          <w:bCs/>
          <w:sz w:val="20"/>
          <w:szCs w:val="20"/>
        </w:rPr>
      </w:pPr>
      <w:r w:rsidRPr="00DB2C21">
        <w:rPr>
          <w:rFonts w:ascii="Garamond" w:hAnsi="Garamond"/>
          <w:b/>
          <w:bCs/>
          <w:sz w:val="20"/>
          <w:szCs w:val="20"/>
        </w:rPr>
        <w:t xml:space="preserve">oświadczenie o braku podstaw wykluczenia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i zobowiązanie do dostarczenia informacji z informacja z Krajowego Rejestru Karnego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w:t>
      </w:r>
      <w:proofErr w:type="spellStart"/>
      <w:r w:rsidRPr="00DB2C21">
        <w:rPr>
          <w:rFonts w:ascii="Garamond" w:hAnsi="Garamond"/>
          <w:b/>
          <w:bCs/>
          <w:sz w:val="20"/>
          <w:szCs w:val="20"/>
        </w:rPr>
        <w:t>screen</w:t>
      </w:r>
      <w:proofErr w:type="spellEnd"/>
      <w:r w:rsidRPr="00DB2C21">
        <w:rPr>
          <w:rFonts w:ascii="Garamond" w:hAnsi="Garamond"/>
          <w:b/>
          <w:bCs/>
          <w:sz w:val="20"/>
          <w:szCs w:val="20"/>
        </w:rPr>
        <w:t>/zrzut ekranu z podpisu), z zastrzeżeniem ust. 3-7,</w:t>
      </w:r>
    </w:p>
    <w:p w14:paraId="50DA44CB" w14:textId="77777777" w:rsidR="009E517D" w:rsidRDefault="009E517D" w:rsidP="005716EA">
      <w:pPr>
        <w:pStyle w:val="Tekstpodstawowy"/>
        <w:widowControl w:val="0"/>
        <w:suppressAutoHyphens w:val="0"/>
        <w:spacing w:line="276" w:lineRule="auto"/>
        <w:rPr>
          <w:rFonts w:ascii="Garamond" w:hAnsi="Garamond"/>
          <w:sz w:val="20"/>
          <w:szCs w:val="20"/>
        </w:rPr>
      </w:pPr>
    </w:p>
    <w:p w14:paraId="6FD0021B" w14:textId="1A6190AB" w:rsidR="005716EA" w:rsidRPr="005716EA" w:rsidRDefault="005716EA" w:rsidP="005716EA">
      <w:pPr>
        <w:pStyle w:val="Tekstpodstawowy"/>
        <w:widowControl w:val="0"/>
        <w:suppressAutoHyphens w:val="0"/>
        <w:spacing w:line="276" w:lineRule="auto"/>
        <w:rPr>
          <w:rFonts w:ascii="Garamond" w:hAnsi="Garamond"/>
          <w:sz w:val="20"/>
          <w:szCs w:val="20"/>
        </w:rPr>
      </w:pPr>
      <w:r>
        <w:rPr>
          <w:rFonts w:ascii="Garamond" w:hAnsi="Garamond"/>
          <w:sz w:val="20"/>
          <w:szCs w:val="20"/>
        </w:rPr>
        <w:t xml:space="preserve">3. </w:t>
      </w:r>
      <w:r w:rsidRPr="005716EA">
        <w:rPr>
          <w:rFonts w:ascii="Garamond" w:hAnsi="Garamond"/>
          <w:sz w:val="20"/>
          <w:szCs w:val="20"/>
        </w:rPr>
        <w:t xml:space="preserve">Uwaga!!! W przypadku gdy informacja o której mowa w </w:t>
      </w:r>
      <w:r w:rsidR="006D41AF">
        <w:rPr>
          <w:rFonts w:ascii="Garamond" w:hAnsi="Garamond"/>
          <w:sz w:val="20"/>
          <w:szCs w:val="20"/>
        </w:rPr>
        <w:t>Dziale II</w:t>
      </w:r>
      <w:r w:rsidRPr="005716EA">
        <w:rPr>
          <w:rFonts w:ascii="Garamond" w:hAnsi="Garamond"/>
          <w:sz w:val="20"/>
          <w:szCs w:val="20"/>
        </w:rPr>
        <w:t xml:space="preserve"> SWKO</w:t>
      </w:r>
      <w:r w:rsidR="006D41AF">
        <w:rPr>
          <w:rFonts w:ascii="Garamond" w:hAnsi="Garamond"/>
          <w:sz w:val="20"/>
          <w:szCs w:val="20"/>
        </w:rPr>
        <w:t>, ust. 2,</w:t>
      </w:r>
      <w:r w:rsidRPr="005716EA">
        <w:rPr>
          <w:rFonts w:ascii="Garamond" w:hAnsi="Garamond"/>
          <w:sz w:val="20"/>
          <w:szCs w:val="20"/>
        </w:rPr>
        <w:t xml:space="preserve"> p</w:t>
      </w:r>
      <w:r w:rsidR="008B1383">
        <w:rPr>
          <w:rFonts w:ascii="Garamond" w:hAnsi="Garamond"/>
          <w:sz w:val="20"/>
          <w:szCs w:val="20"/>
        </w:rPr>
        <w:t>kt</w:t>
      </w:r>
      <w:r w:rsidRPr="005716EA">
        <w:rPr>
          <w:rFonts w:ascii="Garamond" w:hAnsi="Garamond"/>
          <w:sz w:val="20"/>
          <w:szCs w:val="20"/>
        </w:rPr>
        <w:t xml:space="preserve"> </w:t>
      </w:r>
      <w:r w:rsidR="008B1383">
        <w:rPr>
          <w:rFonts w:ascii="Garamond" w:hAnsi="Garamond"/>
          <w:sz w:val="20"/>
          <w:szCs w:val="20"/>
        </w:rPr>
        <w:t>9</w:t>
      </w:r>
      <w:r w:rsidRPr="005716EA">
        <w:rPr>
          <w:rFonts w:ascii="Garamond" w:hAnsi="Garamond"/>
          <w:sz w:val="20"/>
          <w:szCs w:val="20"/>
        </w:rPr>
        <w:t xml:space="preserve"> dotyczy osoby, posiadającej obywatelstwo innego państwa niż Rzeczpospolita Polska, osoba ta ponadto przedkłada informację z rejestru karnego państwa obywatelstwa uzyskiwaną do celów działalności zawodowej lub </w:t>
      </w:r>
      <w:proofErr w:type="spellStart"/>
      <w:r w:rsidRPr="005716EA">
        <w:rPr>
          <w:rFonts w:ascii="Garamond" w:hAnsi="Garamond"/>
          <w:sz w:val="20"/>
          <w:szCs w:val="20"/>
        </w:rPr>
        <w:t>wolontariackiej</w:t>
      </w:r>
      <w:proofErr w:type="spellEnd"/>
      <w:r w:rsidRPr="005716EA">
        <w:rPr>
          <w:rFonts w:ascii="Garamond" w:hAnsi="Garamond"/>
          <w:sz w:val="20"/>
          <w:szCs w:val="20"/>
        </w:rPr>
        <w:t xml:space="preserve"> związanej z kontaktami z</w:t>
      </w:r>
      <w:r w:rsidR="008B1383">
        <w:rPr>
          <w:rFonts w:ascii="Garamond" w:hAnsi="Garamond"/>
          <w:sz w:val="20"/>
          <w:szCs w:val="20"/>
        </w:rPr>
        <w:t> </w:t>
      </w:r>
      <w:r w:rsidRPr="005716EA">
        <w:rPr>
          <w:rFonts w:ascii="Garamond" w:hAnsi="Garamond"/>
          <w:sz w:val="20"/>
          <w:szCs w:val="20"/>
        </w:rPr>
        <w:t>dziećmi.</w:t>
      </w:r>
    </w:p>
    <w:p w14:paraId="22D8BE63" w14:textId="5CFD0F34" w:rsidR="005716EA" w:rsidRPr="005716EA" w:rsidRDefault="005716EA" w:rsidP="005716EA">
      <w:pPr>
        <w:pStyle w:val="Tekstpodstawowy"/>
        <w:widowControl w:val="0"/>
        <w:suppressAutoHyphens w:val="0"/>
        <w:spacing w:line="276" w:lineRule="auto"/>
        <w:rPr>
          <w:rFonts w:ascii="Garamond" w:hAnsi="Garamond"/>
          <w:sz w:val="20"/>
          <w:szCs w:val="20"/>
        </w:rPr>
      </w:pPr>
      <w:r w:rsidRPr="005716EA">
        <w:rPr>
          <w:rFonts w:ascii="Garamond" w:hAnsi="Garamond"/>
          <w:sz w:val="20"/>
          <w:szCs w:val="20"/>
        </w:rPr>
        <w:t>4.</w:t>
      </w:r>
      <w:r w:rsidRPr="005716EA">
        <w:rPr>
          <w:rFonts w:ascii="Garamond" w:hAnsi="Garamond"/>
          <w:sz w:val="20"/>
          <w:szCs w:val="20"/>
        </w:rPr>
        <w:tab/>
        <w:t xml:space="preserve">Osoba, o której mowa w ust. </w:t>
      </w:r>
      <w:r w:rsidR="008B1383">
        <w:rPr>
          <w:rFonts w:ascii="Garamond" w:hAnsi="Garamond"/>
          <w:sz w:val="20"/>
          <w:szCs w:val="20"/>
        </w:rPr>
        <w:t>3</w:t>
      </w:r>
      <w:r w:rsidRPr="005716EA">
        <w:rPr>
          <w:rFonts w:ascii="Garamond" w:hAnsi="Garamond"/>
          <w:sz w:val="20"/>
          <w:szCs w:val="20"/>
        </w:rPr>
        <w:t xml:space="preserve">,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sidRPr="005716EA">
        <w:rPr>
          <w:rFonts w:ascii="Garamond" w:hAnsi="Garamond"/>
          <w:sz w:val="20"/>
          <w:szCs w:val="20"/>
        </w:rPr>
        <w:t>wolontariackiej</w:t>
      </w:r>
      <w:proofErr w:type="spellEnd"/>
      <w:r w:rsidRPr="005716EA">
        <w:rPr>
          <w:rFonts w:ascii="Garamond" w:hAnsi="Garamond"/>
          <w:sz w:val="20"/>
          <w:szCs w:val="20"/>
        </w:rPr>
        <w:t xml:space="preserve"> związanej z kontaktami z dziećmi.</w:t>
      </w:r>
    </w:p>
    <w:p w14:paraId="5A36BD8F" w14:textId="2F06D1E3" w:rsidR="005716EA" w:rsidRPr="005716EA" w:rsidRDefault="005716EA" w:rsidP="005716EA">
      <w:pPr>
        <w:pStyle w:val="Tekstpodstawowy"/>
        <w:widowControl w:val="0"/>
        <w:suppressAutoHyphens w:val="0"/>
        <w:spacing w:line="276" w:lineRule="auto"/>
        <w:rPr>
          <w:rFonts w:ascii="Garamond" w:hAnsi="Garamond"/>
          <w:sz w:val="20"/>
          <w:szCs w:val="20"/>
        </w:rPr>
      </w:pPr>
      <w:r w:rsidRPr="005716EA">
        <w:rPr>
          <w:rFonts w:ascii="Garamond" w:hAnsi="Garamond"/>
          <w:sz w:val="20"/>
          <w:szCs w:val="20"/>
        </w:rPr>
        <w:t>5.</w:t>
      </w:r>
      <w:r w:rsidRPr="005716EA">
        <w:rPr>
          <w:rFonts w:ascii="Garamond" w:hAnsi="Garamond"/>
          <w:sz w:val="20"/>
          <w:szCs w:val="20"/>
        </w:rPr>
        <w:tab/>
        <w:t xml:space="preserve">Jeżeli prawo państwa, o którym mowa w ust. </w:t>
      </w:r>
      <w:r w:rsidR="008B1383">
        <w:rPr>
          <w:rFonts w:ascii="Garamond" w:hAnsi="Garamond"/>
          <w:sz w:val="20"/>
          <w:szCs w:val="20"/>
        </w:rPr>
        <w:t>3</w:t>
      </w:r>
      <w:r w:rsidRPr="005716EA">
        <w:rPr>
          <w:rFonts w:ascii="Garamond" w:hAnsi="Garamond"/>
          <w:sz w:val="20"/>
          <w:szCs w:val="20"/>
        </w:rPr>
        <w:t xml:space="preserve"> lub </w:t>
      </w:r>
      <w:r w:rsidR="008B1383">
        <w:rPr>
          <w:rFonts w:ascii="Garamond" w:hAnsi="Garamond"/>
          <w:sz w:val="20"/>
          <w:szCs w:val="20"/>
        </w:rPr>
        <w:t>4</w:t>
      </w:r>
      <w:r w:rsidRPr="005716EA">
        <w:rPr>
          <w:rFonts w:ascii="Garamond" w:hAnsi="Garamond"/>
          <w:sz w:val="20"/>
          <w:szCs w:val="20"/>
        </w:rPr>
        <w:t xml:space="preserve">, nie przewiduje wydawania informacji do celów działalności zawodowej lub </w:t>
      </w:r>
      <w:proofErr w:type="spellStart"/>
      <w:r w:rsidRPr="005716EA">
        <w:rPr>
          <w:rFonts w:ascii="Garamond" w:hAnsi="Garamond"/>
          <w:sz w:val="20"/>
          <w:szCs w:val="20"/>
        </w:rPr>
        <w:t>wolontariackiej</w:t>
      </w:r>
      <w:proofErr w:type="spellEnd"/>
      <w:r w:rsidRPr="005716EA">
        <w:rPr>
          <w:rFonts w:ascii="Garamond" w:hAnsi="Garamond"/>
          <w:sz w:val="20"/>
          <w:szCs w:val="20"/>
        </w:rPr>
        <w:t xml:space="preserve"> związanej z kontaktami z dziećmi, przedkłada się informację z rejestru karnego tego państwa.</w:t>
      </w:r>
    </w:p>
    <w:p w14:paraId="19FA433B" w14:textId="17FA4E61" w:rsidR="005716EA" w:rsidRPr="005716EA" w:rsidRDefault="005716EA" w:rsidP="005716EA">
      <w:pPr>
        <w:pStyle w:val="Tekstpodstawowy"/>
        <w:widowControl w:val="0"/>
        <w:suppressAutoHyphens w:val="0"/>
        <w:spacing w:line="276" w:lineRule="auto"/>
        <w:rPr>
          <w:rFonts w:ascii="Garamond" w:hAnsi="Garamond"/>
          <w:sz w:val="20"/>
          <w:szCs w:val="20"/>
        </w:rPr>
      </w:pPr>
      <w:r w:rsidRPr="005716EA">
        <w:rPr>
          <w:rFonts w:ascii="Garamond" w:hAnsi="Garamond"/>
          <w:sz w:val="20"/>
          <w:szCs w:val="20"/>
        </w:rPr>
        <w:t>6.</w:t>
      </w:r>
      <w:r w:rsidRPr="005716EA">
        <w:rPr>
          <w:rFonts w:ascii="Garamond" w:hAnsi="Garamond"/>
          <w:sz w:val="20"/>
          <w:szCs w:val="20"/>
        </w:rPr>
        <w:tab/>
        <w:t xml:space="preserve">W przypadku gdy prawo państwa, z którego ma być przedłożona informacja, o której mowa w ust. </w:t>
      </w:r>
      <w:r w:rsidR="008B1383">
        <w:rPr>
          <w:rFonts w:ascii="Garamond" w:hAnsi="Garamond"/>
          <w:sz w:val="20"/>
          <w:szCs w:val="20"/>
        </w:rPr>
        <w:t>3</w:t>
      </w:r>
      <w:r w:rsidRPr="005716EA">
        <w:rPr>
          <w:rFonts w:ascii="Garamond" w:hAnsi="Garamond"/>
          <w:sz w:val="20"/>
          <w:szCs w:val="20"/>
        </w:rPr>
        <w:t>-</w:t>
      </w:r>
      <w:r w:rsidR="008B1383">
        <w:rPr>
          <w:rFonts w:ascii="Garamond" w:hAnsi="Garamond"/>
          <w:sz w:val="20"/>
          <w:szCs w:val="20"/>
        </w:rPr>
        <w:t>5</w:t>
      </w:r>
      <w:r w:rsidRPr="005716EA">
        <w:rPr>
          <w:rFonts w:ascii="Garamond" w:hAnsi="Garamond"/>
          <w:sz w:val="20"/>
          <w:szCs w:val="20"/>
        </w:rPr>
        <w:t xml:space="preserve">, nie przewiduje jej sporządzenia lub w danym państwie nie prowadzi się rejestru karnego, osoba, o której mowa w ust. </w:t>
      </w:r>
      <w:r w:rsidR="00FD10AB">
        <w:rPr>
          <w:rFonts w:ascii="Garamond" w:hAnsi="Garamond"/>
          <w:sz w:val="20"/>
          <w:szCs w:val="20"/>
        </w:rPr>
        <w:t>3</w:t>
      </w:r>
      <w:r w:rsidRPr="005716EA">
        <w:rPr>
          <w:rFonts w:ascii="Garamond" w:hAnsi="Garamond"/>
          <w:sz w:val="20"/>
          <w:szCs w:val="20"/>
        </w:rPr>
        <w:t xml:space="preserve">,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w:t>
      </w:r>
      <w:r w:rsidRPr="005716EA">
        <w:rPr>
          <w:rFonts w:ascii="Garamond" w:hAnsi="Garamond"/>
          <w:sz w:val="20"/>
          <w:szCs w:val="20"/>
        </w:rPr>
        <w:lastRenderedPageBreak/>
        <w:t>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78014B5A" w14:textId="30B14C4F" w:rsidR="005716EA" w:rsidRDefault="005716EA" w:rsidP="005716EA">
      <w:pPr>
        <w:pStyle w:val="Tekstpodstawowy"/>
        <w:widowControl w:val="0"/>
        <w:suppressAutoHyphens w:val="0"/>
        <w:spacing w:line="276" w:lineRule="auto"/>
        <w:rPr>
          <w:rFonts w:ascii="Garamond" w:hAnsi="Garamond"/>
          <w:sz w:val="20"/>
          <w:szCs w:val="20"/>
        </w:rPr>
      </w:pPr>
      <w:r w:rsidRPr="005716EA">
        <w:rPr>
          <w:rFonts w:ascii="Garamond" w:hAnsi="Garamond"/>
          <w:sz w:val="20"/>
          <w:szCs w:val="20"/>
        </w:rPr>
        <w:t>7.</w:t>
      </w:r>
      <w:r w:rsidRPr="005716EA">
        <w:rPr>
          <w:rFonts w:ascii="Garamond" w:hAnsi="Garamond"/>
          <w:sz w:val="20"/>
          <w:szCs w:val="20"/>
        </w:rPr>
        <w:tab/>
        <w:t xml:space="preserve">Oświadczenia, o których mowa w ust. </w:t>
      </w:r>
      <w:r w:rsidR="00EA693F">
        <w:rPr>
          <w:rFonts w:ascii="Garamond" w:hAnsi="Garamond"/>
          <w:sz w:val="20"/>
          <w:szCs w:val="20"/>
        </w:rPr>
        <w:t>4</w:t>
      </w:r>
      <w:r w:rsidRPr="005716EA">
        <w:rPr>
          <w:rFonts w:ascii="Garamond" w:hAnsi="Garamond"/>
          <w:sz w:val="20"/>
          <w:szCs w:val="20"/>
        </w:rPr>
        <w:t xml:space="preserve"> i </w:t>
      </w:r>
      <w:r w:rsidR="00EA693F">
        <w:rPr>
          <w:rFonts w:ascii="Garamond" w:hAnsi="Garamond"/>
          <w:sz w:val="20"/>
          <w:szCs w:val="20"/>
        </w:rPr>
        <w:t>6</w:t>
      </w:r>
      <w:r w:rsidRPr="005716EA">
        <w:rPr>
          <w:rFonts w:ascii="Garamond" w:hAnsi="Garamond"/>
          <w:sz w:val="20"/>
          <w:szCs w:val="20"/>
        </w:rPr>
        <w:t>,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48EA3BDE" w14:textId="10683944" w:rsidR="00A45D14" w:rsidRPr="00EA693F" w:rsidRDefault="00715CBF" w:rsidP="00EA693F">
      <w:pPr>
        <w:pStyle w:val="Akapitzlist"/>
        <w:widowControl w:val="0"/>
        <w:numPr>
          <w:ilvl w:val="3"/>
          <w:numId w:val="16"/>
        </w:numPr>
        <w:spacing w:line="276" w:lineRule="auto"/>
        <w:ind w:left="46" w:hanging="46"/>
        <w:jc w:val="both"/>
      </w:pPr>
      <w:r w:rsidRPr="00EA693F">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485A256A" w14:textId="4789390A" w:rsidR="00A45D14" w:rsidRPr="008711E1" w:rsidRDefault="00EA693F" w:rsidP="00C0470A">
      <w:pPr>
        <w:widowControl w:val="0"/>
        <w:suppressAutoHyphens w:val="0"/>
        <w:spacing w:line="276" w:lineRule="auto"/>
        <w:jc w:val="both"/>
        <w:rPr>
          <w:rFonts w:ascii="Garamond" w:hAnsi="Garamond"/>
          <w:sz w:val="20"/>
          <w:szCs w:val="20"/>
        </w:rPr>
      </w:pPr>
      <w:r>
        <w:rPr>
          <w:rFonts w:ascii="Garamond" w:hAnsi="Garamond"/>
          <w:sz w:val="20"/>
          <w:szCs w:val="20"/>
        </w:rPr>
        <w:t xml:space="preserve">9. </w:t>
      </w:r>
      <w:r w:rsidR="00A45D14" w:rsidRPr="008711E1">
        <w:rPr>
          <w:rFonts w:ascii="Garamond" w:hAnsi="Garamond"/>
          <w:sz w:val="20"/>
          <w:szCs w:val="20"/>
        </w:rPr>
        <w:tab/>
        <w:t>Wszystkie załączone do niniejszej oferty dokumenty, o których mowa w tym rozdziale muszą zawierać dane aktualne na dzień składania oferty. Wszystkie wymagane dokumenty należy złożyć w formie oryginałów albo kopii poświadczonych na każdej stronie kopii „za zgodność z oryginałem” przez Oferenta lub osobę uprawnioną do jego reprezentacji.</w:t>
      </w:r>
    </w:p>
    <w:p w14:paraId="292D9EA8" w14:textId="3E3713E8" w:rsidR="00A45D14" w:rsidRPr="008711E1" w:rsidRDefault="00EA693F" w:rsidP="00C0470A">
      <w:pPr>
        <w:widowControl w:val="0"/>
        <w:suppressAutoHyphens w:val="0"/>
        <w:spacing w:line="276" w:lineRule="auto"/>
        <w:jc w:val="both"/>
        <w:rPr>
          <w:rFonts w:ascii="Garamond" w:hAnsi="Garamond"/>
          <w:sz w:val="20"/>
          <w:szCs w:val="20"/>
        </w:rPr>
      </w:pPr>
      <w:r>
        <w:rPr>
          <w:rFonts w:ascii="Garamond" w:hAnsi="Garamond"/>
          <w:sz w:val="20"/>
          <w:szCs w:val="20"/>
        </w:rPr>
        <w:t>10</w:t>
      </w:r>
      <w:r w:rsidR="00A45D14" w:rsidRPr="008711E1">
        <w:rPr>
          <w:rFonts w:ascii="Garamond" w:hAnsi="Garamond"/>
          <w:sz w:val="20"/>
          <w:szCs w:val="20"/>
        </w:rPr>
        <w:t>.</w:t>
      </w:r>
      <w:r w:rsidR="00A45D14" w:rsidRPr="008711E1">
        <w:rPr>
          <w:rFonts w:ascii="Garamond" w:hAnsi="Garamond"/>
          <w:sz w:val="20"/>
          <w:szCs w:val="20"/>
        </w:rPr>
        <w:tab/>
        <w:t>Komisja może, w wyznaczonym przez siebie terminie, wezwać oferenta do złożenia wyjaśnień dotyczących oświadczeń lub dokumentów, o których mowa w tym rozdziale.</w:t>
      </w:r>
    </w:p>
    <w:p w14:paraId="10965E23" w14:textId="115DBA64" w:rsidR="00EE3DB4" w:rsidRPr="008711E1" w:rsidRDefault="00EA693F" w:rsidP="00C0470A">
      <w:pPr>
        <w:widowControl w:val="0"/>
        <w:suppressAutoHyphens w:val="0"/>
        <w:spacing w:line="276" w:lineRule="auto"/>
        <w:jc w:val="both"/>
        <w:rPr>
          <w:rFonts w:ascii="Garamond" w:hAnsi="Garamond"/>
          <w:sz w:val="20"/>
          <w:szCs w:val="20"/>
        </w:rPr>
      </w:pPr>
      <w:r>
        <w:rPr>
          <w:rFonts w:ascii="Garamond" w:hAnsi="Garamond"/>
          <w:sz w:val="20"/>
          <w:szCs w:val="20"/>
        </w:rPr>
        <w:t xml:space="preserve">11. </w:t>
      </w:r>
      <w:r w:rsidR="0096209C" w:rsidRPr="008711E1">
        <w:rPr>
          <w:rFonts w:ascii="Garamond" w:hAnsi="Garamond"/>
          <w:sz w:val="20"/>
          <w:szCs w:val="20"/>
        </w:rPr>
        <w:t xml:space="preserve"> </w:t>
      </w:r>
      <w:r w:rsidR="008914F2" w:rsidRPr="008711E1">
        <w:rPr>
          <w:rFonts w:ascii="Garamond" w:hAnsi="Garamond"/>
          <w:sz w:val="20"/>
          <w:szCs w:val="20"/>
        </w:rPr>
        <w:t>Cena w ofercie nie obejmuje dodatku, o którym mowa w przepisach wydanych na podstawie art. 137 ust. 2 ustawy z</w:t>
      </w:r>
      <w:r w:rsidR="00EE3DB4" w:rsidRPr="008711E1">
        <w:rPr>
          <w:rFonts w:ascii="Garamond" w:hAnsi="Garamond"/>
          <w:sz w:val="20"/>
          <w:szCs w:val="20"/>
        </w:rPr>
        <w:t> </w:t>
      </w:r>
      <w:r w:rsidR="008914F2" w:rsidRPr="008711E1">
        <w:rPr>
          <w:rFonts w:ascii="Garamond" w:hAnsi="Garamond"/>
          <w:sz w:val="20"/>
          <w:szCs w:val="20"/>
        </w:rPr>
        <w:t xml:space="preserve">dnia 27 sierpnia 2004 r. o świadczeniach opieki zdrowotnej finansowanych ze środków publicznych. Dodatek ten będzie przysługiwał </w:t>
      </w:r>
      <w:r w:rsidR="00EE3DB4" w:rsidRPr="008711E1">
        <w:rPr>
          <w:rFonts w:ascii="Garamond" w:hAnsi="Garamond"/>
          <w:sz w:val="20"/>
          <w:szCs w:val="20"/>
        </w:rPr>
        <w:t>przyjmującemu zamówienie/pielęgniarce w wysokości i na zasadach określonych w umowie.</w:t>
      </w:r>
    </w:p>
    <w:p w14:paraId="72A3D3EC" w14:textId="77777777" w:rsidR="005670C3" w:rsidRPr="008711E1" w:rsidRDefault="005670C3" w:rsidP="00C0470A">
      <w:pPr>
        <w:widowControl w:val="0"/>
        <w:suppressAutoHyphens w:val="0"/>
        <w:spacing w:line="276" w:lineRule="auto"/>
        <w:jc w:val="both"/>
        <w:rPr>
          <w:rFonts w:ascii="Garamond" w:hAnsi="Garamond"/>
          <w:sz w:val="20"/>
          <w:szCs w:val="20"/>
        </w:rPr>
      </w:pPr>
    </w:p>
    <w:p w14:paraId="03316F74" w14:textId="77777777" w:rsidR="00715CBF" w:rsidRPr="008711E1" w:rsidRDefault="00715CBF" w:rsidP="00EA693F">
      <w:pPr>
        <w:widowControl w:val="0"/>
        <w:numPr>
          <w:ilvl w:val="0"/>
          <w:numId w:val="9"/>
        </w:numPr>
        <w:suppressAutoHyphens w:val="0"/>
        <w:spacing w:line="276" w:lineRule="auto"/>
        <w:ind w:left="0" w:firstLine="0"/>
        <w:jc w:val="both"/>
        <w:rPr>
          <w:rFonts w:ascii="Garamond" w:hAnsi="Garamond"/>
          <w:b/>
          <w:bCs/>
          <w:sz w:val="20"/>
          <w:szCs w:val="20"/>
        </w:rPr>
      </w:pPr>
      <w:r w:rsidRPr="008711E1">
        <w:rPr>
          <w:rFonts w:ascii="Garamond" w:hAnsi="Garamond"/>
          <w:b/>
          <w:bCs/>
          <w:sz w:val="20"/>
          <w:szCs w:val="20"/>
        </w:rPr>
        <w:t>KRYTERIA OCENY PRZY WYBORZE OFERTY</w:t>
      </w:r>
    </w:p>
    <w:p w14:paraId="0D0B940D" w14:textId="77777777" w:rsidR="006264FF" w:rsidRPr="008711E1" w:rsidRDefault="006264FF" w:rsidP="00C0470A">
      <w:pPr>
        <w:widowControl w:val="0"/>
        <w:suppressAutoHyphens w:val="0"/>
        <w:spacing w:line="276" w:lineRule="auto"/>
        <w:jc w:val="both"/>
        <w:rPr>
          <w:rFonts w:ascii="Garamond" w:hAnsi="Garamond"/>
          <w:b/>
          <w:bCs/>
          <w:sz w:val="20"/>
          <w:szCs w:val="20"/>
        </w:rPr>
      </w:pPr>
    </w:p>
    <w:p w14:paraId="668C55F9" w14:textId="3D9D0394" w:rsidR="00715CBF" w:rsidRPr="008711E1" w:rsidRDefault="00715CBF" w:rsidP="00EA693F">
      <w:pPr>
        <w:pStyle w:val="Akapitzlist"/>
        <w:widowControl w:val="0"/>
        <w:numPr>
          <w:ilvl w:val="0"/>
          <w:numId w:val="7"/>
        </w:numPr>
        <w:tabs>
          <w:tab w:val="num" w:pos="426"/>
        </w:tabs>
        <w:spacing w:line="276" w:lineRule="auto"/>
        <w:jc w:val="both"/>
      </w:pPr>
      <w:r w:rsidRPr="0BAC7E96">
        <w:t>Komisja konkursowa dokona wyboru najkorzystniejszej oferty przy uwzględnieniu następujących kryteriów:</w:t>
      </w:r>
    </w:p>
    <w:p w14:paraId="0E27B00A" w14:textId="77777777" w:rsidR="004670E5" w:rsidRDefault="004670E5" w:rsidP="004670E5">
      <w:pPr>
        <w:widowControl w:val="0"/>
        <w:suppressAutoHyphens w:val="0"/>
        <w:spacing w:line="276" w:lineRule="auto"/>
        <w:jc w:val="both"/>
        <w:rPr>
          <w:rFonts w:ascii="Garamond" w:hAnsi="Garamond"/>
          <w:sz w:val="20"/>
          <w:szCs w:val="20"/>
        </w:rPr>
      </w:pPr>
    </w:p>
    <w:p w14:paraId="494FB3C2" w14:textId="77777777" w:rsidR="00620C3B" w:rsidRPr="008711E1" w:rsidRDefault="00620C3B" w:rsidP="004670E5">
      <w:pPr>
        <w:widowControl w:val="0"/>
        <w:suppressAutoHyphens w:val="0"/>
        <w:spacing w:line="276" w:lineRule="auto"/>
        <w:jc w:val="both"/>
        <w:rPr>
          <w:rFonts w:ascii="Garamond" w:hAnsi="Garamond"/>
          <w:b/>
          <w:sz w:val="20"/>
          <w:szCs w:val="20"/>
        </w:rPr>
      </w:pPr>
      <w:r w:rsidRPr="008711E1">
        <w:rPr>
          <w:rFonts w:ascii="Garamond" w:hAnsi="Garamond"/>
          <w:b/>
          <w:sz w:val="20"/>
          <w:szCs w:val="20"/>
        </w:rPr>
        <w:t xml:space="preserve">Cena – </w:t>
      </w:r>
      <w:r w:rsidR="004670E5">
        <w:rPr>
          <w:rFonts w:ascii="Garamond" w:hAnsi="Garamond"/>
          <w:b/>
          <w:sz w:val="20"/>
          <w:szCs w:val="20"/>
        </w:rPr>
        <w:t>10</w:t>
      </w:r>
      <w:r w:rsidRPr="008711E1">
        <w:rPr>
          <w:rFonts w:ascii="Garamond" w:hAnsi="Garamond"/>
          <w:b/>
          <w:sz w:val="20"/>
          <w:szCs w:val="20"/>
        </w:rPr>
        <w:t>0 %</w:t>
      </w:r>
    </w:p>
    <w:p w14:paraId="0CED355E" w14:textId="77777777" w:rsidR="00620C3B" w:rsidRPr="008711E1" w:rsidRDefault="00620C3B" w:rsidP="00C0470A">
      <w:pPr>
        <w:widowControl w:val="0"/>
        <w:spacing w:line="276" w:lineRule="auto"/>
        <w:jc w:val="both"/>
        <w:rPr>
          <w:rFonts w:ascii="Garamond" w:hAnsi="Garamond"/>
          <w:sz w:val="20"/>
          <w:szCs w:val="20"/>
        </w:rPr>
      </w:pPr>
      <w:r w:rsidRPr="008711E1">
        <w:rPr>
          <w:rFonts w:ascii="Garamond" w:hAnsi="Garamond"/>
          <w:sz w:val="20"/>
          <w:szCs w:val="20"/>
        </w:rPr>
        <w:t xml:space="preserve">Sposób dokonania oceny wg wzoru: WC = [( </w:t>
      </w:r>
      <w:proofErr w:type="spellStart"/>
      <w:r w:rsidRPr="008711E1">
        <w:rPr>
          <w:rFonts w:ascii="Garamond" w:hAnsi="Garamond"/>
          <w:sz w:val="20"/>
          <w:szCs w:val="20"/>
        </w:rPr>
        <w:t>Cn</w:t>
      </w:r>
      <w:proofErr w:type="spellEnd"/>
      <w:r w:rsidRPr="008711E1">
        <w:rPr>
          <w:rFonts w:ascii="Garamond" w:hAnsi="Garamond"/>
          <w:sz w:val="20"/>
          <w:szCs w:val="20"/>
        </w:rPr>
        <w:t xml:space="preserve"> : </w:t>
      </w:r>
      <w:proofErr w:type="spellStart"/>
      <w:r w:rsidRPr="008711E1">
        <w:rPr>
          <w:rFonts w:ascii="Garamond" w:hAnsi="Garamond"/>
          <w:sz w:val="20"/>
          <w:szCs w:val="20"/>
        </w:rPr>
        <w:t>Cb</w:t>
      </w:r>
      <w:proofErr w:type="spellEnd"/>
      <w:r w:rsidRPr="008711E1">
        <w:rPr>
          <w:rFonts w:ascii="Garamond" w:hAnsi="Garamond"/>
          <w:sz w:val="20"/>
          <w:szCs w:val="20"/>
        </w:rPr>
        <w:t xml:space="preserve"> ) x </w:t>
      </w:r>
      <w:r w:rsidR="004670E5">
        <w:rPr>
          <w:rFonts w:ascii="Garamond" w:hAnsi="Garamond"/>
          <w:sz w:val="20"/>
          <w:szCs w:val="20"/>
        </w:rPr>
        <w:t>10</w:t>
      </w:r>
      <w:r w:rsidRPr="008711E1">
        <w:rPr>
          <w:rFonts w:ascii="Garamond" w:hAnsi="Garamond"/>
          <w:sz w:val="20"/>
          <w:szCs w:val="20"/>
        </w:rPr>
        <w:t xml:space="preserve">0] </w:t>
      </w:r>
    </w:p>
    <w:p w14:paraId="4BD5556A" w14:textId="77777777" w:rsidR="00620C3B" w:rsidRPr="008711E1" w:rsidRDefault="00620C3B" w:rsidP="00C0470A">
      <w:pPr>
        <w:widowControl w:val="0"/>
        <w:tabs>
          <w:tab w:val="left" w:pos="2543"/>
        </w:tabs>
        <w:spacing w:line="276" w:lineRule="auto"/>
        <w:jc w:val="both"/>
        <w:rPr>
          <w:rFonts w:ascii="Garamond" w:hAnsi="Garamond"/>
          <w:sz w:val="20"/>
          <w:szCs w:val="20"/>
        </w:rPr>
      </w:pPr>
      <w:r w:rsidRPr="008711E1">
        <w:rPr>
          <w:rFonts w:ascii="Garamond" w:hAnsi="Garamond"/>
          <w:sz w:val="20"/>
          <w:szCs w:val="20"/>
        </w:rPr>
        <w:t xml:space="preserve">WC – wartość punktowa </w:t>
      </w:r>
      <w:r w:rsidRPr="008711E1">
        <w:rPr>
          <w:rFonts w:ascii="Garamond" w:hAnsi="Garamond"/>
          <w:sz w:val="20"/>
          <w:szCs w:val="20"/>
        </w:rPr>
        <w:tab/>
      </w:r>
    </w:p>
    <w:p w14:paraId="15B1EF82" w14:textId="564896F7" w:rsidR="00620C3B" w:rsidRPr="008711E1" w:rsidRDefault="00620C3B" w:rsidP="00C0470A">
      <w:pPr>
        <w:widowControl w:val="0"/>
        <w:spacing w:line="276" w:lineRule="auto"/>
        <w:jc w:val="both"/>
        <w:rPr>
          <w:rFonts w:ascii="Garamond" w:hAnsi="Garamond"/>
          <w:sz w:val="20"/>
          <w:szCs w:val="20"/>
        </w:rPr>
      </w:pPr>
      <w:proofErr w:type="spellStart"/>
      <w:r w:rsidRPr="008711E1">
        <w:rPr>
          <w:rFonts w:ascii="Garamond" w:hAnsi="Garamond"/>
          <w:sz w:val="20"/>
          <w:szCs w:val="20"/>
        </w:rPr>
        <w:t>Cn</w:t>
      </w:r>
      <w:proofErr w:type="spellEnd"/>
      <w:r w:rsidRPr="008711E1">
        <w:rPr>
          <w:rFonts w:ascii="Garamond" w:hAnsi="Garamond"/>
          <w:sz w:val="20"/>
          <w:szCs w:val="20"/>
        </w:rPr>
        <w:t xml:space="preserve"> – cena najniższa</w:t>
      </w:r>
      <w:r w:rsidR="001972FF">
        <w:rPr>
          <w:rFonts w:ascii="Garamond" w:hAnsi="Garamond"/>
          <w:sz w:val="20"/>
          <w:szCs w:val="20"/>
        </w:rPr>
        <w:t xml:space="preserve"> </w:t>
      </w:r>
    </w:p>
    <w:p w14:paraId="4F03FFEB" w14:textId="39D478A4" w:rsidR="00620C3B" w:rsidRPr="008711E1" w:rsidRDefault="00620C3B" w:rsidP="00C0470A">
      <w:pPr>
        <w:widowControl w:val="0"/>
        <w:spacing w:line="276" w:lineRule="auto"/>
        <w:jc w:val="both"/>
        <w:rPr>
          <w:rFonts w:ascii="Garamond" w:hAnsi="Garamond"/>
          <w:sz w:val="20"/>
          <w:szCs w:val="20"/>
        </w:rPr>
      </w:pPr>
      <w:proofErr w:type="spellStart"/>
      <w:r w:rsidRPr="008711E1">
        <w:rPr>
          <w:rFonts w:ascii="Garamond" w:hAnsi="Garamond"/>
          <w:sz w:val="20"/>
          <w:szCs w:val="20"/>
        </w:rPr>
        <w:t>Cb</w:t>
      </w:r>
      <w:proofErr w:type="spellEnd"/>
      <w:r w:rsidRPr="008711E1">
        <w:rPr>
          <w:rFonts w:ascii="Garamond" w:hAnsi="Garamond"/>
          <w:sz w:val="20"/>
          <w:szCs w:val="20"/>
        </w:rPr>
        <w:t xml:space="preserve"> – cena badanej oferty</w:t>
      </w:r>
      <w:r w:rsidR="001972FF">
        <w:rPr>
          <w:rFonts w:ascii="Garamond" w:hAnsi="Garamond"/>
          <w:sz w:val="20"/>
          <w:szCs w:val="20"/>
        </w:rPr>
        <w:t xml:space="preserve"> </w:t>
      </w:r>
    </w:p>
    <w:p w14:paraId="6E7BEAA2" w14:textId="77777777" w:rsidR="00715CBF" w:rsidRPr="008711E1" w:rsidRDefault="00715CBF" w:rsidP="00C0470A">
      <w:pPr>
        <w:pStyle w:val="TretekstuArtykul"/>
        <w:widowControl w:val="0"/>
        <w:suppressAutoHyphens w:val="0"/>
        <w:spacing w:line="276" w:lineRule="auto"/>
        <w:rPr>
          <w:rFonts w:ascii="Garamond" w:hAnsi="Garamond"/>
          <w:sz w:val="20"/>
          <w:szCs w:val="20"/>
        </w:rPr>
      </w:pPr>
      <w:r w:rsidRPr="008711E1">
        <w:rPr>
          <w:rFonts w:ascii="Garamond" w:hAnsi="Garamond"/>
          <w:sz w:val="20"/>
          <w:szCs w:val="20"/>
        </w:rPr>
        <w:t> </w:t>
      </w:r>
    </w:p>
    <w:p w14:paraId="10F86FAF" w14:textId="77777777" w:rsidR="00715CBF" w:rsidRPr="008711E1" w:rsidRDefault="00715CBF" w:rsidP="00EA693F">
      <w:pPr>
        <w:widowControl w:val="0"/>
        <w:numPr>
          <w:ilvl w:val="1"/>
          <w:numId w:val="15"/>
        </w:numPr>
        <w:suppressAutoHyphens w:val="0"/>
        <w:spacing w:line="276" w:lineRule="auto"/>
        <w:ind w:left="0" w:firstLine="0"/>
        <w:jc w:val="both"/>
        <w:rPr>
          <w:rFonts w:ascii="Garamond" w:hAnsi="Garamond"/>
          <w:b/>
          <w:bCs/>
          <w:sz w:val="20"/>
          <w:szCs w:val="20"/>
        </w:rPr>
      </w:pPr>
      <w:r w:rsidRPr="008711E1">
        <w:rPr>
          <w:rFonts w:ascii="Garamond" w:hAnsi="Garamond"/>
          <w:b/>
          <w:bCs/>
          <w:sz w:val="20"/>
          <w:szCs w:val="20"/>
        </w:rPr>
        <w:t>MIEJSCE I TERMIN SKŁADANIA OFERT</w:t>
      </w:r>
    </w:p>
    <w:p w14:paraId="60061E4C" w14:textId="77777777" w:rsidR="006264FF" w:rsidRPr="008711E1" w:rsidRDefault="006264FF" w:rsidP="00C0470A">
      <w:pPr>
        <w:widowControl w:val="0"/>
        <w:suppressAutoHyphens w:val="0"/>
        <w:spacing w:line="276" w:lineRule="auto"/>
        <w:jc w:val="both"/>
        <w:rPr>
          <w:rFonts w:ascii="Garamond" w:hAnsi="Garamond"/>
          <w:b/>
          <w:bCs/>
          <w:sz w:val="20"/>
          <w:szCs w:val="20"/>
        </w:rPr>
      </w:pPr>
    </w:p>
    <w:p w14:paraId="0CE9258C" w14:textId="7D2687D7" w:rsidR="004E5A97" w:rsidRPr="00CD7DDE" w:rsidRDefault="004E5A97" w:rsidP="00C0470A">
      <w:pPr>
        <w:pStyle w:val="NormalnyWeb"/>
        <w:spacing w:before="0" w:after="0" w:line="276" w:lineRule="auto"/>
        <w:rPr>
          <w:rFonts w:ascii="Garamond" w:hAnsi="Garamond" w:cs="Palatino Linotype"/>
          <w:sz w:val="20"/>
          <w:szCs w:val="20"/>
        </w:rPr>
      </w:pPr>
      <w:r w:rsidRPr="0BAC7E96">
        <w:rPr>
          <w:rFonts w:ascii="Garamond" w:hAnsi="Garamond" w:cs="Palatino Linotype"/>
          <w:sz w:val="20"/>
          <w:szCs w:val="20"/>
        </w:rPr>
        <w:t>1.</w:t>
      </w:r>
      <w:r>
        <w:tab/>
      </w:r>
      <w:r w:rsidRPr="0BAC7E96">
        <w:rPr>
          <w:rFonts w:ascii="Garamond" w:hAnsi="Garamond" w:cs="Palatino Linotype"/>
          <w:sz w:val="20"/>
          <w:szCs w:val="20"/>
        </w:rPr>
        <w:t xml:space="preserve">Oferty składa się w zamkniętej kopercie w formie pisemnej pod rygorem nieważności, wraz z adnotacją </w:t>
      </w:r>
      <w:r w:rsidRPr="0BAC7E96">
        <w:rPr>
          <w:rFonts w:ascii="Garamond" w:hAnsi="Garamond" w:cs="Palatino Linotype"/>
          <w:b/>
          <w:bCs/>
          <w:sz w:val="20"/>
          <w:szCs w:val="20"/>
        </w:rPr>
        <w:t xml:space="preserve">„Konkurs na udzielanie </w:t>
      </w:r>
      <w:r w:rsidR="004C23DF" w:rsidRPr="0BAC7E96">
        <w:rPr>
          <w:rFonts w:ascii="Garamond" w:hAnsi="Garamond" w:cs="Palatino Linotype"/>
          <w:b/>
          <w:bCs/>
          <w:sz w:val="20"/>
          <w:szCs w:val="20"/>
        </w:rPr>
        <w:t xml:space="preserve">świadczeń zdrowotnych nr </w:t>
      </w:r>
      <w:r w:rsidR="00EA693F">
        <w:rPr>
          <w:rFonts w:ascii="Garamond" w:hAnsi="Garamond" w:cs="Palatino Linotype"/>
          <w:b/>
          <w:bCs/>
          <w:sz w:val="20"/>
          <w:szCs w:val="20"/>
        </w:rPr>
        <w:t>08</w:t>
      </w:r>
      <w:r w:rsidR="00F20D65" w:rsidRPr="0BAC7E96">
        <w:rPr>
          <w:rFonts w:ascii="Garamond" w:hAnsi="Garamond" w:cs="Palatino Linotype"/>
          <w:b/>
          <w:bCs/>
          <w:sz w:val="20"/>
          <w:szCs w:val="20"/>
        </w:rPr>
        <w:t>/</w:t>
      </w:r>
      <w:r w:rsidR="00C94279" w:rsidRPr="0BAC7E96">
        <w:rPr>
          <w:rFonts w:ascii="Garamond" w:hAnsi="Garamond" w:cs="Palatino Linotype"/>
          <w:b/>
          <w:bCs/>
          <w:sz w:val="20"/>
          <w:szCs w:val="20"/>
        </w:rPr>
        <w:t>ZP/KONT/</w:t>
      </w:r>
      <w:r w:rsidR="00F20D65" w:rsidRPr="0BAC7E96">
        <w:rPr>
          <w:rFonts w:ascii="Garamond" w:hAnsi="Garamond" w:cs="Palatino Linotype"/>
          <w:b/>
          <w:bCs/>
          <w:sz w:val="20"/>
          <w:szCs w:val="20"/>
        </w:rPr>
        <w:t>202</w:t>
      </w:r>
      <w:r w:rsidR="00EA693F">
        <w:rPr>
          <w:rFonts w:ascii="Garamond" w:hAnsi="Garamond" w:cs="Palatino Linotype"/>
          <w:b/>
          <w:bCs/>
          <w:sz w:val="20"/>
          <w:szCs w:val="20"/>
        </w:rPr>
        <w:t>6</w:t>
      </w:r>
      <w:r w:rsidRPr="0BAC7E96">
        <w:rPr>
          <w:rFonts w:ascii="Garamond" w:hAnsi="Garamond" w:cs="Palatino Linotype"/>
          <w:b/>
          <w:bCs/>
          <w:sz w:val="20"/>
          <w:szCs w:val="20"/>
        </w:rPr>
        <w:t>”</w:t>
      </w:r>
      <w:r w:rsidRPr="0BAC7E96">
        <w:rPr>
          <w:rFonts w:ascii="Garamond" w:hAnsi="Garamond" w:cs="Palatino Linotype"/>
          <w:sz w:val="20"/>
          <w:szCs w:val="20"/>
        </w:rPr>
        <w:t>.</w:t>
      </w:r>
    </w:p>
    <w:p w14:paraId="6A726F07" w14:textId="74E812EE" w:rsidR="004E5A97" w:rsidRPr="00D1347B" w:rsidRDefault="004E5A97" w:rsidP="00C0470A">
      <w:pPr>
        <w:pStyle w:val="NormalnyWeb"/>
        <w:spacing w:before="0" w:after="0" w:line="276" w:lineRule="auto"/>
        <w:rPr>
          <w:rFonts w:ascii="Garamond" w:hAnsi="Garamond" w:cs="Palatino Linotype"/>
          <w:sz w:val="20"/>
          <w:szCs w:val="20"/>
        </w:rPr>
      </w:pPr>
      <w:r w:rsidRPr="0BAC7E96">
        <w:rPr>
          <w:rFonts w:ascii="Garamond" w:hAnsi="Garamond" w:cs="Palatino Linotype"/>
          <w:sz w:val="20"/>
          <w:szCs w:val="20"/>
        </w:rPr>
        <w:t>2.</w:t>
      </w:r>
      <w:r>
        <w:tab/>
      </w:r>
      <w:r w:rsidRPr="0BAC7E96">
        <w:rPr>
          <w:rFonts w:ascii="Garamond" w:hAnsi="Garamond" w:cs="Palatino Linotype"/>
          <w:sz w:val="20"/>
          <w:szCs w:val="20"/>
        </w:rPr>
        <w:t xml:space="preserve">Oferty należy składać w Kancelarii Szpitala przy ul. Wrocławskiej 1-3 (budynek Komendy) lub nadać w formie przesyłki pocztowej. Termin składania ofert upływa w dniu </w:t>
      </w:r>
      <w:r w:rsidR="00EA693F" w:rsidRPr="00EA693F">
        <w:rPr>
          <w:rFonts w:ascii="Garamond" w:hAnsi="Garamond" w:cs="Palatino Linotype"/>
          <w:b/>
          <w:bCs/>
          <w:sz w:val="20"/>
          <w:szCs w:val="20"/>
        </w:rPr>
        <w:t>26.01.2026</w:t>
      </w:r>
      <w:r w:rsidR="00191F2D" w:rsidRPr="0BAC7E96">
        <w:rPr>
          <w:rFonts w:ascii="Garamond" w:hAnsi="Garamond" w:cs="Palatino Linotype"/>
          <w:b/>
          <w:bCs/>
          <w:sz w:val="20"/>
          <w:szCs w:val="20"/>
        </w:rPr>
        <w:t xml:space="preserve"> </w:t>
      </w:r>
      <w:r w:rsidR="00117DAE" w:rsidRPr="0BAC7E96">
        <w:rPr>
          <w:rFonts w:ascii="Garamond" w:hAnsi="Garamond" w:cs="Palatino Linotype"/>
          <w:b/>
          <w:bCs/>
          <w:sz w:val="20"/>
          <w:szCs w:val="20"/>
        </w:rPr>
        <w:t>roku o godz. 11</w:t>
      </w:r>
      <w:r w:rsidRPr="0BAC7E96">
        <w:rPr>
          <w:rFonts w:ascii="Garamond" w:hAnsi="Garamond" w:cs="Palatino Linotype"/>
          <w:b/>
          <w:bCs/>
          <w:sz w:val="20"/>
          <w:szCs w:val="20"/>
        </w:rPr>
        <w:t>:00</w:t>
      </w:r>
      <w:r w:rsidRPr="0BAC7E96">
        <w:rPr>
          <w:rFonts w:ascii="Garamond" w:hAnsi="Garamond" w:cs="Palatino Linotype"/>
          <w:sz w:val="20"/>
          <w:szCs w:val="20"/>
        </w:rPr>
        <w:t>.</w:t>
      </w:r>
      <w:r w:rsidRPr="0BAC7E96">
        <w:rPr>
          <w:rFonts w:ascii="Garamond" w:hAnsi="Garamond" w:cs="Palatino Linotype"/>
          <w:b/>
          <w:bCs/>
          <w:sz w:val="20"/>
          <w:szCs w:val="20"/>
        </w:rPr>
        <w:t xml:space="preserve"> </w:t>
      </w:r>
      <w:r w:rsidRPr="0BAC7E96">
        <w:rPr>
          <w:rFonts w:ascii="Garamond" w:hAnsi="Garamond" w:cs="Palatino Linotype"/>
          <w:sz w:val="20"/>
          <w:szCs w:val="20"/>
        </w:rPr>
        <w:t>Dotyczy to zarówno ofert złożonych W Kancelarii Szpitala, jak i ofert nadanych w formie przesyłki pocztowej. O</w:t>
      </w:r>
      <w:r w:rsidR="006F042B" w:rsidRPr="0BAC7E96">
        <w:rPr>
          <w:rFonts w:ascii="Garamond" w:hAnsi="Garamond" w:cs="Palatino Linotype"/>
          <w:sz w:val="20"/>
          <w:szCs w:val="20"/>
        </w:rPr>
        <w:t> </w:t>
      </w:r>
      <w:r w:rsidRPr="0BAC7E96">
        <w:rPr>
          <w:rFonts w:ascii="Garamond" w:hAnsi="Garamond" w:cs="Palatino Linotype"/>
          <w:sz w:val="20"/>
          <w:szCs w:val="20"/>
        </w:rPr>
        <w:t>terminie wpłynięcia oferty decyduje data doręczenia oferty do Kancelarii Szpitala przy ul. Wrocławskiej 1-3 (budynek Komendy). Oferty nadane, jako przesyłka pocztowa, które wpłyną po terminie składania ofert, jak również oferty złożone w Kancelarii Szpitala po terminie składania ofert, zostaną odrzucone.</w:t>
      </w:r>
    </w:p>
    <w:p w14:paraId="552D2D38" w14:textId="16019D91" w:rsidR="004E5A97" w:rsidRPr="00D1347B" w:rsidRDefault="004E5A97" w:rsidP="00C0470A">
      <w:pPr>
        <w:pStyle w:val="NormalnyWeb"/>
        <w:spacing w:before="0" w:after="0" w:line="276" w:lineRule="auto"/>
        <w:rPr>
          <w:rFonts w:ascii="Garamond" w:hAnsi="Garamond" w:cs="Palatino Linotype"/>
          <w:sz w:val="20"/>
          <w:szCs w:val="20"/>
        </w:rPr>
      </w:pPr>
      <w:r w:rsidRPr="0BAC7E96">
        <w:rPr>
          <w:rFonts w:ascii="Garamond" w:hAnsi="Garamond" w:cs="Palatino Linotype"/>
          <w:sz w:val="20"/>
          <w:szCs w:val="20"/>
        </w:rPr>
        <w:t>3.</w:t>
      </w:r>
      <w:r>
        <w:tab/>
      </w:r>
      <w:r w:rsidRPr="0BAC7E96">
        <w:rPr>
          <w:rFonts w:ascii="Garamond" w:hAnsi="Garamond" w:cs="Palatino Linotype"/>
          <w:sz w:val="20"/>
          <w:szCs w:val="20"/>
        </w:rPr>
        <w:t>Otwarcie kopert z of</w:t>
      </w:r>
      <w:r w:rsidR="00A904BA" w:rsidRPr="0BAC7E96">
        <w:rPr>
          <w:rFonts w:ascii="Garamond" w:hAnsi="Garamond" w:cs="Palatino Linotype"/>
          <w:sz w:val="20"/>
          <w:szCs w:val="20"/>
        </w:rPr>
        <w:t xml:space="preserve">ertami nastąpi w Sekcji </w:t>
      </w:r>
      <w:r w:rsidR="009F182A" w:rsidRPr="0BAC7E96">
        <w:rPr>
          <w:rFonts w:ascii="Garamond" w:hAnsi="Garamond" w:cs="Palatino Linotype"/>
          <w:sz w:val="20"/>
          <w:szCs w:val="20"/>
        </w:rPr>
        <w:t>Zamówień Publicznych</w:t>
      </w:r>
      <w:r w:rsidRPr="0BAC7E96">
        <w:rPr>
          <w:rFonts w:ascii="Garamond" w:hAnsi="Garamond" w:cs="Palatino Linotype"/>
          <w:sz w:val="20"/>
          <w:szCs w:val="20"/>
        </w:rPr>
        <w:t xml:space="preserve"> -</w:t>
      </w:r>
      <w:r w:rsidRPr="0BAC7E96">
        <w:rPr>
          <w:rFonts w:ascii="Garamond" w:hAnsi="Garamond" w:cs="Palatino Linotype"/>
          <w:b/>
          <w:bCs/>
          <w:i/>
          <w:iCs/>
          <w:sz w:val="20"/>
          <w:szCs w:val="20"/>
        </w:rPr>
        <w:t xml:space="preserve"> budynek obok Komendy</w:t>
      </w:r>
      <w:r w:rsidRPr="0BAC7E96">
        <w:rPr>
          <w:rFonts w:ascii="Garamond" w:hAnsi="Garamond" w:cs="Palatino Linotype"/>
          <w:sz w:val="20"/>
          <w:szCs w:val="20"/>
        </w:rPr>
        <w:t xml:space="preserve"> (parter) </w:t>
      </w:r>
      <w:r w:rsidRPr="0BAC7E96">
        <w:rPr>
          <w:rFonts w:ascii="Garamond" w:hAnsi="Garamond" w:cs="Palatino Linotype"/>
          <w:b/>
          <w:bCs/>
          <w:sz w:val="20"/>
          <w:szCs w:val="20"/>
        </w:rPr>
        <w:t>w</w:t>
      </w:r>
      <w:r w:rsidR="009E517D">
        <w:rPr>
          <w:rFonts w:ascii="Garamond" w:hAnsi="Garamond" w:cs="Palatino Linotype"/>
          <w:b/>
          <w:bCs/>
          <w:sz w:val="20"/>
          <w:szCs w:val="20"/>
        </w:rPr>
        <w:t> </w:t>
      </w:r>
      <w:r w:rsidRPr="0BAC7E96">
        <w:rPr>
          <w:rFonts w:ascii="Garamond" w:hAnsi="Garamond" w:cs="Palatino Linotype"/>
          <w:b/>
          <w:bCs/>
          <w:sz w:val="20"/>
          <w:szCs w:val="20"/>
        </w:rPr>
        <w:t>dniu</w:t>
      </w:r>
      <w:r w:rsidR="004B6C04" w:rsidRPr="0BAC7E96">
        <w:rPr>
          <w:rFonts w:ascii="Garamond" w:hAnsi="Garamond" w:cs="Palatino Linotype"/>
          <w:b/>
          <w:bCs/>
          <w:sz w:val="20"/>
          <w:szCs w:val="20"/>
        </w:rPr>
        <w:t xml:space="preserve"> </w:t>
      </w:r>
      <w:r w:rsidR="00EA693F">
        <w:rPr>
          <w:rFonts w:ascii="Garamond" w:hAnsi="Garamond" w:cs="Palatino Linotype"/>
          <w:b/>
          <w:bCs/>
          <w:sz w:val="20"/>
          <w:szCs w:val="20"/>
        </w:rPr>
        <w:t>26.01.2026</w:t>
      </w:r>
      <w:r w:rsidR="000D69E3" w:rsidRPr="0BAC7E96">
        <w:rPr>
          <w:rFonts w:ascii="Garamond" w:hAnsi="Garamond" w:cs="Palatino Linotype"/>
          <w:b/>
          <w:bCs/>
          <w:sz w:val="20"/>
          <w:szCs w:val="20"/>
        </w:rPr>
        <w:t xml:space="preserve"> </w:t>
      </w:r>
      <w:r w:rsidR="00B1077F" w:rsidRPr="0BAC7E96">
        <w:rPr>
          <w:rFonts w:ascii="Garamond" w:hAnsi="Garamond" w:cs="Palatino Linotype"/>
          <w:b/>
          <w:bCs/>
          <w:sz w:val="20"/>
          <w:szCs w:val="20"/>
        </w:rPr>
        <w:t xml:space="preserve">roku o godz. </w:t>
      </w:r>
      <w:r w:rsidR="00117DAE" w:rsidRPr="0BAC7E96">
        <w:rPr>
          <w:rFonts w:ascii="Garamond" w:hAnsi="Garamond" w:cs="Palatino Linotype"/>
          <w:b/>
          <w:bCs/>
          <w:sz w:val="20"/>
          <w:szCs w:val="20"/>
        </w:rPr>
        <w:t>11</w:t>
      </w:r>
      <w:r w:rsidRPr="0BAC7E96">
        <w:rPr>
          <w:rFonts w:ascii="Garamond" w:hAnsi="Garamond" w:cs="Palatino Linotype"/>
          <w:b/>
          <w:bCs/>
          <w:sz w:val="20"/>
          <w:szCs w:val="20"/>
        </w:rPr>
        <w:t>:30</w:t>
      </w:r>
      <w:r w:rsidRPr="0BAC7E96">
        <w:rPr>
          <w:rFonts w:ascii="Garamond" w:hAnsi="Garamond" w:cs="Palatino Linotype"/>
          <w:sz w:val="20"/>
          <w:szCs w:val="20"/>
        </w:rPr>
        <w:t>.</w:t>
      </w:r>
    </w:p>
    <w:p w14:paraId="33DB7782" w14:textId="77777777" w:rsidR="004E5A97" w:rsidRPr="00D1347B" w:rsidRDefault="004E5A97" w:rsidP="00C0470A">
      <w:pPr>
        <w:pStyle w:val="NormalnyWeb"/>
        <w:spacing w:before="0" w:after="0" w:line="276" w:lineRule="auto"/>
        <w:rPr>
          <w:rFonts w:ascii="Garamond" w:hAnsi="Garamond" w:cs="Palatino Linotype"/>
          <w:sz w:val="20"/>
          <w:szCs w:val="20"/>
        </w:rPr>
      </w:pPr>
      <w:r w:rsidRPr="00D1347B">
        <w:rPr>
          <w:rFonts w:ascii="Garamond" w:hAnsi="Garamond" w:cs="Palatino Linotype"/>
          <w:sz w:val="20"/>
          <w:szCs w:val="20"/>
        </w:rPr>
        <w:t>4.</w:t>
      </w:r>
      <w:r w:rsidRPr="00D1347B">
        <w:rPr>
          <w:rFonts w:ascii="Garamond" w:hAnsi="Garamond" w:cs="Palatino Linotype"/>
          <w:sz w:val="20"/>
          <w:szCs w:val="20"/>
        </w:rPr>
        <w:tab/>
        <w:t>Otwarcie ofert dokonane zostanie w obecności wszystkich przybyłych Oferentów, którzy będą mogli uczestniczyć w części jawnej konkursu.</w:t>
      </w:r>
    </w:p>
    <w:p w14:paraId="44EAFD9C" w14:textId="77777777" w:rsidR="006264FF" w:rsidRPr="008711E1" w:rsidRDefault="006264FF" w:rsidP="00C0470A">
      <w:pPr>
        <w:pStyle w:val="NormalnyWeb"/>
        <w:spacing w:before="0" w:after="0" w:line="276" w:lineRule="auto"/>
        <w:rPr>
          <w:rFonts w:ascii="Garamond" w:hAnsi="Garamond" w:cs="Palatino Linotype"/>
          <w:b/>
          <w:sz w:val="20"/>
          <w:szCs w:val="20"/>
        </w:rPr>
      </w:pPr>
    </w:p>
    <w:p w14:paraId="2380644E" w14:textId="77777777" w:rsidR="004E5A97" w:rsidRPr="008711E1" w:rsidRDefault="004E5A97" w:rsidP="00C0470A">
      <w:pPr>
        <w:pStyle w:val="NormalnyWeb"/>
        <w:spacing w:before="0" w:after="0" w:line="276" w:lineRule="auto"/>
        <w:rPr>
          <w:rFonts w:ascii="Garamond" w:hAnsi="Garamond" w:cs="Palatino Linotype"/>
          <w:b/>
          <w:bCs/>
          <w:sz w:val="20"/>
          <w:szCs w:val="20"/>
        </w:rPr>
      </w:pPr>
      <w:r w:rsidRPr="008711E1">
        <w:rPr>
          <w:rFonts w:ascii="Garamond" w:hAnsi="Garamond" w:cs="Palatino Linotype"/>
          <w:b/>
          <w:sz w:val="20"/>
          <w:szCs w:val="20"/>
        </w:rPr>
        <w:t>V</w:t>
      </w:r>
      <w:r w:rsidR="006264FF" w:rsidRPr="008711E1">
        <w:rPr>
          <w:rFonts w:ascii="Garamond" w:hAnsi="Garamond" w:cs="Palatino Linotype"/>
          <w:b/>
          <w:sz w:val="20"/>
          <w:szCs w:val="20"/>
        </w:rPr>
        <w:t>I</w:t>
      </w:r>
      <w:r w:rsidRPr="008711E1">
        <w:rPr>
          <w:rFonts w:ascii="Garamond" w:hAnsi="Garamond" w:cs="Palatino Linotype"/>
          <w:sz w:val="20"/>
          <w:szCs w:val="20"/>
        </w:rPr>
        <w:t>.</w:t>
      </w:r>
      <w:r w:rsidRPr="008711E1">
        <w:rPr>
          <w:rFonts w:ascii="Garamond" w:hAnsi="Garamond" w:cs="Palatino Linotype"/>
          <w:sz w:val="20"/>
          <w:szCs w:val="20"/>
        </w:rPr>
        <w:tab/>
      </w:r>
      <w:r w:rsidRPr="008711E1">
        <w:rPr>
          <w:rFonts w:ascii="Garamond" w:hAnsi="Garamond" w:cs="Palatino Linotype"/>
          <w:b/>
          <w:bCs/>
          <w:sz w:val="20"/>
          <w:szCs w:val="20"/>
        </w:rPr>
        <w:t>DODATKOWE INFORMACJE</w:t>
      </w:r>
    </w:p>
    <w:p w14:paraId="4B94D5A5" w14:textId="77777777" w:rsidR="006264FF" w:rsidRPr="008711E1" w:rsidRDefault="006264FF" w:rsidP="00C0470A">
      <w:pPr>
        <w:pStyle w:val="NormalnyWeb"/>
        <w:spacing w:before="0" w:after="0" w:line="276" w:lineRule="auto"/>
        <w:rPr>
          <w:rFonts w:ascii="Garamond" w:hAnsi="Garamond" w:cs="Palatino Linotype"/>
          <w:sz w:val="20"/>
          <w:szCs w:val="20"/>
        </w:rPr>
      </w:pPr>
    </w:p>
    <w:p w14:paraId="684EC330"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lastRenderedPageBreak/>
        <w:t>CZĘŚĆ JAWNA I NIEJAWNA KONKURSU</w:t>
      </w:r>
    </w:p>
    <w:p w14:paraId="1D8A158E" w14:textId="77777777" w:rsidR="00753C58" w:rsidRPr="008711E1" w:rsidRDefault="00753C58" w:rsidP="00EA693F">
      <w:pPr>
        <w:pStyle w:val="Tekstpodstawowy2"/>
        <w:widowControl w:val="0"/>
        <w:numPr>
          <w:ilvl w:val="0"/>
          <w:numId w:val="24"/>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Konkurs Ofert składa się z części jawnej i niejawnej.</w:t>
      </w:r>
    </w:p>
    <w:p w14:paraId="68F06C53" w14:textId="77777777" w:rsidR="00753C58" w:rsidRPr="008711E1" w:rsidRDefault="00753C58" w:rsidP="00EA693F">
      <w:pPr>
        <w:pStyle w:val="Tekstpodstawowy2"/>
        <w:widowControl w:val="0"/>
        <w:numPr>
          <w:ilvl w:val="0"/>
          <w:numId w:val="24"/>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Otwarcie ofert jest jawne</w:t>
      </w:r>
    </w:p>
    <w:p w14:paraId="17C8C750" w14:textId="77777777" w:rsidR="00753C58" w:rsidRPr="008711E1" w:rsidRDefault="00753C58" w:rsidP="00EA693F">
      <w:pPr>
        <w:pStyle w:val="Tekstpodstawowy2"/>
        <w:widowControl w:val="0"/>
        <w:numPr>
          <w:ilvl w:val="0"/>
          <w:numId w:val="24"/>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W części jawnej Komisja Konkursowa stwierdza :</w:t>
      </w:r>
    </w:p>
    <w:p w14:paraId="6721974B" w14:textId="77777777" w:rsidR="00753C58" w:rsidRPr="008711E1" w:rsidRDefault="00753C58" w:rsidP="00EA693F">
      <w:pPr>
        <w:pStyle w:val="Tekstpodstawowy2"/>
        <w:widowControl w:val="0"/>
        <w:numPr>
          <w:ilvl w:val="1"/>
          <w:numId w:val="13"/>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 xml:space="preserve">liczbę otrzymanych ofert, ustala które oferty wpłynęły po terminie, otwiera koperty z ofertami, </w:t>
      </w:r>
    </w:p>
    <w:p w14:paraId="05962F7F" w14:textId="77777777" w:rsidR="00753C58" w:rsidRPr="008711E1" w:rsidRDefault="00753C58" w:rsidP="00EA693F">
      <w:pPr>
        <w:pStyle w:val="Tekstpodstawowy2"/>
        <w:widowControl w:val="0"/>
        <w:numPr>
          <w:ilvl w:val="1"/>
          <w:numId w:val="13"/>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 xml:space="preserve">podaje do wiadomości osobom obecnym na otwarciu ofert nazwę, </w:t>
      </w:r>
    </w:p>
    <w:p w14:paraId="6C3CECEB" w14:textId="77777777" w:rsidR="00753C58" w:rsidRPr="008711E1" w:rsidRDefault="00753C58" w:rsidP="00EA693F">
      <w:pPr>
        <w:pStyle w:val="Tekstpodstawowy2"/>
        <w:widowControl w:val="0"/>
        <w:numPr>
          <w:ilvl w:val="1"/>
          <w:numId w:val="13"/>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adres oraz ceny zaproponowane przez poszczególnych Oferentów.</w:t>
      </w:r>
    </w:p>
    <w:p w14:paraId="55F39E4E" w14:textId="77777777" w:rsidR="00753C58" w:rsidRPr="008711E1" w:rsidRDefault="00753C58" w:rsidP="00EA693F">
      <w:pPr>
        <w:pStyle w:val="Tekstpodstawowy2"/>
        <w:widowControl w:val="0"/>
        <w:numPr>
          <w:ilvl w:val="0"/>
          <w:numId w:val="24"/>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W części niejawnej Komisja Konkursowa w szczególności :</w:t>
      </w:r>
    </w:p>
    <w:p w14:paraId="2A005F96" w14:textId="77777777" w:rsidR="00753C58" w:rsidRPr="008711E1" w:rsidRDefault="00753C58" w:rsidP="00EA693F">
      <w:pPr>
        <w:pStyle w:val="Tekstpodstawowy2"/>
        <w:widowControl w:val="0"/>
        <w:numPr>
          <w:ilvl w:val="1"/>
          <w:numId w:val="23"/>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ustala które z ofert spełniają warunki określone w postępowaniu konkursowym,</w:t>
      </w:r>
    </w:p>
    <w:p w14:paraId="606D8D9A" w14:textId="77777777" w:rsidR="00753C58" w:rsidRPr="008711E1" w:rsidRDefault="00753C58" w:rsidP="00EA693F">
      <w:pPr>
        <w:pStyle w:val="Tekstpodstawowy2"/>
        <w:widowControl w:val="0"/>
        <w:numPr>
          <w:ilvl w:val="1"/>
          <w:numId w:val="23"/>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odrzuca oferty podlegające odrzuceniu,</w:t>
      </w:r>
    </w:p>
    <w:p w14:paraId="6B09CC8E" w14:textId="77777777" w:rsidR="00753C58" w:rsidRPr="008711E1" w:rsidRDefault="00753C58" w:rsidP="00EA693F">
      <w:pPr>
        <w:pStyle w:val="Tekstpodstawowy2"/>
        <w:widowControl w:val="0"/>
        <w:numPr>
          <w:ilvl w:val="1"/>
          <w:numId w:val="23"/>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informuje oferentów o odrzuceniu oferty,</w:t>
      </w:r>
    </w:p>
    <w:p w14:paraId="5C4EEA09" w14:textId="77777777" w:rsidR="00753C58" w:rsidRPr="008711E1" w:rsidRDefault="00753C58" w:rsidP="00EA693F">
      <w:pPr>
        <w:pStyle w:val="Tekstpodstawowy2"/>
        <w:widowControl w:val="0"/>
        <w:numPr>
          <w:ilvl w:val="1"/>
          <w:numId w:val="23"/>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przyjmuje wyjaśnienia i oświadczenia oferentów,</w:t>
      </w:r>
    </w:p>
    <w:p w14:paraId="0820024B" w14:textId="77777777" w:rsidR="00753C58" w:rsidRPr="008711E1" w:rsidRDefault="00753C58" w:rsidP="00EA693F">
      <w:pPr>
        <w:pStyle w:val="Tekstpodstawowy2"/>
        <w:widowControl w:val="0"/>
        <w:numPr>
          <w:ilvl w:val="1"/>
          <w:numId w:val="23"/>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unieważnia postępowanie gdy ziszczą się ku temu podstawy,</w:t>
      </w:r>
    </w:p>
    <w:p w14:paraId="7B79F68F" w14:textId="77777777" w:rsidR="00753C58" w:rsidRPr="008711E1" w:rsidRDefault="00753C58" w:rsidP="00EA693F">
      <w:pPr>
        <w:pStyle w:val="Tekstpodstawowy2"/>
        <w:widowControl w:val="0"/>
        <w:numPr>
          <w:ilvl w:val="1"/>
          <w:numId w:val="23"/>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wybiera najkorzystniejszą ofertę/oferty,</w:t>
      </w:r>
    </w:p>
    <w:p w14:paraId="67872024" w14:textId="77777777" w:rsidR="00753C58" w:rsidRPr="008711E1" w:rsidRDefault="00753C58" w:rsidP="00EA693F">
      <w:pPr>
        <w:pStyle w:val="Tekstpodstawowy2"/>
        <w:widowControl w:val="0"/>
        <w:numPr>
          <w:ilvl w:val="1"/>
          <w:numId w:val="23"/>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prowadzi inne czynności związane z postępowaniem konkursowym.</w:t>
      </w:r>
    </w:p>
    <w:p w14:paraId="40597140" w14:textId="77777777" w:rsidR="00753C58" w:rsidRPr="008711E1" w:rsidRDefault="00753C58" w:rsidP="00EA693F">
      <w:pPr>
        <w:pStyle w:val="Tekstpodstawowy2"/>
        <w:widowControl w:val="0"/>
        <w:numPr>
          <w:ilvl w:val="0"/>
          <w:numId w:val="24"/>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W toku postępowania Komisja Konkursowa może żądać udzielania przez oferentów wyjaśnień dotyczących przeprowadzonego postępowania, w szczególności zawartości złożonych ofert.</w:t>
      </w:r>
    </w:p>
    <w:p w14:paraId="2EB581B4" w14:textId="77777777" w:rsidR="00753C58" w:rsidRPr="008711E1" w:rsidRDefault="00753C58" w:rsidP="00EA693F">
      <w:pPr>
        <w:pStyle w:val="Tekstpodstawowy2"/>
        <w:widowControl w:val="0"/>
        <w:numPr>
          <w:ilvl w:val="0"/>
          <w:numId w:val="24"/>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Komisja Konkursowa może przeprowadzić kontrolę weryfikację Oferenta/Oferty w szczególności w celu potwierdzenia prawdziwości i prawidłowości danych zawartych w ofercie, a także zażądać przekazania dokumentów potwierdzających dane i informacje przekazane w toku postępowania przez Oferenta. </w:t>
      </w:r>
    </w:p>
    <w:p w14:paraId="736D3D05" w14:textId="77777777" w:rsidR="00753C58" w:rsidRPr="008711E1" w:rsidRDefault="00753C58" w:rsidP="00EA693F">
      <w:pPr>
        <w:pStyle w:val="Tekstpodstawowy2"/>
        <w:widowControl w:val="0"/>
        <w:numPr>
          <w:ilvl w:val="0"/>
          <w:numId w:val="24"/>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Komisja Konkursowa w celu ustalenia, czy oferta nie zawiera rażąco niskiej ceny w stosunku do przedmiotu konkursu ofert, zwraca się do Oferenta o udzielenie w określonym terminie wyjaśnień dotyczących przedmiotu oferty mających wpływ na wysokość ceny, w tym o przedstawienie kalkulacji kosztów świadczeń zdrowotnych.</w:t>
      </w:r>
    </w:p>
    <w:p w14:paraId="372556BD" w14:textId="77777777" w:rsidR="00753C58" w:rsidRPr="008711E1" w:rsidRDefault="00753C58" w:rsidP="00EA693F">
      <w:pPr>
        <w:pStyle w:val="Tekstpodstawowy2"/>
        <w:widowControl w:val="0"/>
        <w:numPr>
          <w:ilvl w:val="0"/>
          <w:numId w:val="24"/>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Niespełnienie przez Oferenta warunku określonego w ust. 5-7 stanowi podstawę do odrzucenia oferty </w:t>
      </w:r>
    </w:p>
    <w:p w14:paraId="38E343A0" w14:textId="77777777" w:rsidR="00753C58" w:rsidRPr="008711E1" w:rsidRDefault="00753C58" w:rsidP="00EA693F">
      <w:pPr>
        <w:pStyle w:val="Tekstpodstawowy2"/>
        <w:widowControl w:val="0"/>
        <w:numPr>
          <w:ilvl w:val="0"/>
          <w:numId w:val="24"/>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Komisja, na podstawie zgody Oferenta, celem dokonania oceny złożonych ofert, może korzystać z zasobów (tj. wszelkich dokumentów dot. danego oferenta) znajdujących się w posiadaniu 5 Wojskowego Szpitala Klinicznego z Polikliniką SP ZOZ w Krakowie. </w:t>
      </w:r>
    </w:p>
    <w:p w14:paraId="304FFE91"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ODRZUCENIE OFERT</w:t>
      </w:r>
    </w:p>
    <w:p w14:paraId="46B6D662" w14:textId="77777777" w:rsidR="00753C58" w:rsidRPr="008711E1" w:rsidRDefault="00753C58" w:rsidP="00753C58">
      <w:pPr>
        <w:pStyle w:val="Tekstpodstawowy2"/>
        <w:widowControl w:val="0"/>
        <w:tabs>
          <w:tab w:val="left" w:pos="426"/>
        </w:tabs>
        <w:spacing w:after="0" w:line="276" w:lineRule="auto"/>
        <w:rPr>
          <w:rFonts w:ascii="Garamond" w:hAnsi="Garamond"/>
          <w:sz w:val="20"/>
          <w:szCs w:val="20"/>
        </w:rPr>
      </w:pPr>
      <w:r w:rsidRPr="008711E1">
        <w:rPr>
          <w:rFonts w:ascii="Garamond" w:hAnsi="Garamond"/>
          <w:sz w:val="20"/>
          <w:szCs w:val="20"/>
        </w:rPr>
        <w:t>1.    Komisja Konkursowa na podstawie decyzji Zastępcy Komendanta ds. Lecznictwa odrzuca ofertę :</w:t>
      </w:r>
    </w:p>
    <w:p w14:paraId="717D971D" w14:textId="77777777" w:rsidR="00753C58" w:rsidRPr="008711E1" w:rsidRDefault="00753C58" w:rsidP="00EA693F">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złożoną przez świadczeniodawcę po terminie; </w:t>
      </w:r>
    </w:p>
    <w:p w14:paraId="323DB821" w14:textId="77777777" w:rsidR="00753C58" w:rsidRPr="008711E1" w:rsidRDefault="00753C58" w:rsidP="00EA693F">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zawierającą nieprawdziwe informacje; </w:t>
      </w:r>
    </w:p>
    <w:p w14:paraId="568E3DF8" w14:textId="77777777" w:rsidR="00753C58" w:rsidRPr="008711E1" w:rsidRDefault="00753C58" w:rsidP="00EA693F">
      <w:pPr>
        <w:pStyle w:val="Tekstpodstawowy2"/>
        <w:widowControl w:val="0"/>
        <w:numPr>
          <w:ilvl w:val="0"/>
          <w:numId w:val="13"/>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t xml:space="preserve">jeżeli świadczeniodawca nie określił przedmiotu oferty lub nie podał proponowanej liczby lub ceny świadczeń opieki zdrowotnej; </w:t>
      </w:r>
    </w:p>
    <w:p w14:paraId="3CAE8ED0" w14:textId="77777777" w:rsidR="00753C58" w:rsidRPr="008711E1" w:rsidRDefault="00753C58" w:rsidP="00EA693F">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jeżeli zawiera rażąco niską cenę w stosunku do przedmiotu zamówienia; </w:t>
      </w:r>
    </w:p>
    <w:p w14:paraId="6197F258" w14:textId="77777777" w:rsidR="00753C58" w:rsidRPr="008711E1" w:rsidRDefault="00753C58" w:rsidP="00EA693F">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jeżeli jest nieważna na podstawie odrębnych przepisów; </w:t>
      </w:r>
    </w:p>
    <w:p w14:paraId="67A17391" w14:textId="77777777" w:rsidR="00753C58" w:rsidRPr="008711E1" w:rsidRDefault="00753C58" w:rsidP="00EA693F">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jeżeli świadczeniodawca złożył ofertę alternatywną;  </w:t>
      </w:r>
    </w:p>
    <w:p w14:paraId="30D86D74" w14:textId="77777777" w:rsidR="00753C58" w:rsidRPr="008711E1" w:rsidRDefault="00753C58" w:rsidP="00EA693F">
      <w:pPr>
        <w:pStyle w:val="Tekstpodstawowy2"/>
        <w:widowControl w:val="0"/>
        <w:numPr>
          <w:ilvl w:val="0"/>
          <w:numId w:val="13"/>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753C58" w:rsidRPr="008711E1" w:rsidRDefault="00753C58" w:rsidP="00EA693F">
      <w:pPr>
        <w:pStyle w:val="Tekstpodstawowy2"/>
        <w:widowControl w:val="0"/>
        <w:numPr>
          <w:ilvl w:val="0"/>
          <w:numId w:val="13"/>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7B6E71AF"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UNIEWAŻNIENIE KONKURSU</w:t>
      </w:r>
    </w:p>
    <w:p w14:paraId="6FF13C8B" w14:textId="22CCAE3A" w:rsidR="00753C58" w:rsidRPr="008711E1" w:rsidRDefault="53AA88F2" w:rsidP="00EA693F">
      <w:pPr>
        <w:pStyle w:val="Tekstpodstawowy2"/>
        <w:widowControl w:val="0"/>
        <w:numPr>
          <w:ilvl w:val="0"/>
          <w:numId w:val="25"/>
        </w:numPr>
        <w:suppressAutoHyphens w:val="0"/>
        <w:spacing w:after="0" w:line="276" w:lineRule="auto"/>
        <w:ind w:left="0" w:firstLine="0"/>
        <w:jc w:val="both"/>
        <w:rPr>
          <w:rFonts w:ascii="Garamond" w:hAnsi="Garamond"/>
          <w:sz w:val="20"/>
          <w:szCs w:val="20"/>
        </w:rPr>
      </w:pPr>
      <w:r w:rsidRPr="0BAC7E96">
        <w:rPr>
          <w:rFonts w:ascii="Garamond" w:hAnsi="Garamond"/>
          <w:sz w:val="20"/>
          <w:szCs w:val="20"/>
        </w:rPr>
        <w:t>Dyrektor</w:t>
      </w:r>
      <w:r w:rsidR="00753C58" w:rsidRPr="0BAC7E96">
        <w:rPr>
          <w:rFonts w:ascii="Garamond" w:hAnsi="Garamond"/>
          <w:sz w:val="20"/>
          <w:szCs w:val="20"/>
        </w:rPr>
        <w:t xml:space="preserve"> 5 Wojskowego Szpitala Klinicznego z Polikliniką SP ZOZ w Krakowie lub jego Zastępca unieważnia postępowanie w sprawie zawarcia umowy o udzielanie świadczeń opieki zdrowotnej, gdy: </w:t>
      </w:r>
    </w:p>
    <w:p w14:paraId="3C30D7BF" w14:textId="77777777" w:rsidR="00753C58" w:rsidRPr="008711E1" w:rsidRDefault="00753C58" w:rsidP="00EA693F">
      <w:pPr>
        <w:pStyle w:val="Tekstpodstawowy2"/>
        <w:widowControl w:val="0"/>
        <w:numPr>
          <w:ilvl w:val="0"/>
          <w:numId w:val="14"/>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nie wpłynęła żadna oferta; </w:t>
      </w:r>
    </w:p>
    <w:p w14:paraId="0B1F0811" w14:textId="77777777" w:rsidR="00753C58" w:rsidRPr="008711E1" w:rsidRDefault="00753C58" w:rsidP="00EA693F">
      <w:pPr>
        <w:pStyle w:val="Tekstpodstawowy2"/>
        <w:widowControl w:val="0"/>
        <w:numPr>
          <w:ilvl w:val="0"/>
          <w:numId w:val="14"/>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wpłynęła jedna oferta niepodlegająca odrzuceniu, z zastrzeżeniem ust. 2; </w:t>
      </w:r>
    </w:p>
    <w:p w14:paraId="3BC0F60A" w14:textId="77777777" w:rsidR="00753C58" w:rsidRPr="008711E1" w:rsidRDefault="00753C58" w:rsidP="00EA693F">
      <w:pPr>
        <w:pStyle w:val="Tekstpodstawowy2"/>
        <w:widowControl w:val="0"/>
        <w:numPr>
          <w:ilvl w:val="0"/>
          <w:numId w:val="14"/>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odrzucono wszystkie oferty;</w:t>
      </w:r>
    </w:p>
    <w:p w14:paraId="0AC6FFD3" w14:textId="77777777" w:rsidR="00753C58" w:rsidRPr="008711E1" w:rsidRDefault="00753C58" w:rsidP="00EA693F">
      <w:pPr>
        <w:pStyle w:val="Tekstpodstawowy2"/>
        <w:widowControl w:val="0"/>
        <w:numPr>
          <w:ilvl w:val="0"/>
          <w:numId w:val="14"/>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t xml:space="preserve">kwota najkorzystniejszej oferty przewyższa kwotę, którą Szpital przeznaczył na finansowanie świadczeń opieki zdrowotnej w danym postępowaniu o ile Komendant Szpitala nie podejmie decyzji o zwiększeniu środków finansowych celem sfinansowania przyszłej umowy; </w:t>
      </w:r>
    </w:p>
    <w:p w14:paraId="32FB5FC7" w14:textId="77777777" w:rsidR="00753C58" w:rsidRPr="008711E1" w:rsidRDefault="00753C58" w:rsidP="00EA693F">
      <w:pPr>
        <w:pStyle w:val="Tekstpodstawowy2"/>
        <w:widowControl w:val="0"/>
        <w:numPr>
          <w:ilvl w:val="0"/>
          <w:numId w:val="14"/>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lastRenderedPageBreak/>
        <w:t xml:space="preserve">nastąpiła istotna zmiana okoliczności powodująca, że prowadzenie postępowania lub zawarcie umowy nie leży w interesie ubezpieczonych, czego nie można było wcześniej przewidzieć. </w:t>
      </w:r>
    </w:p>
    <w:p w14:paraId="42C36FD2" w14:textId="77777777" w:rsidR="00753C58" w:rsidRPr="008711E1" w:rsidRDefault="00753C58" w:rsidP="00EA693F">
      <w:pPr>
        <w:pStyle w:val="Tekstpodstawowy2"/>
        <w:widowControl w:val="0"/>
        <w:numPr>
          <w:ilvl w:val="0"/>
          <w:numId w:val="25"/>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 Jeżeli w toku konkursu ofert wpłynęła tylko jedna oferta niepodlegająca odrzuceniu,</w:t>
      </w:r>
      <w:r w:rsidR="004670E5">
        <w:rPr>
          <w:rFonts w:ascii="Garamond" w:hAnsi="Garamond"/>
          <w:sz w:val="20"/>
          <w:szCs w:val="20"/>
          <w:lang w:val="pl-PL"/>
        </w:rPr>
        <w:t xml:space="preserve"> </w:t>
      </w:r>
      <w:r w:rsidRPr="008711E1">
        <w:rPr>
          <w:rFonts w:ascii="Garamond" w:hAnsi="Garamond"/>
          <w:sz w:val="20"/>
          <w:szCs w:val="20"/>
        </w:rPr>
        <w:t>Komisja może przyjąć tę ofertę, gdy z okoliczności wynika, że na ogłoszony ponownie na tych samych warunkach konkurs ofert nie wpłynie więcej ofert.</w:t>
      </w:r>
    </w:p>
    <w:p w14:paraId="5D42A35E"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ODWOŁANIE KONKURSU</w:t>
      </w:r>
    </w:p>
    <w:p w14:paraId="3FFDD779" w14:textId="11FE51D5" w:rsidR="00753C58" w:rsidRPr="008711E1" w:rsidRDefault="77420E79" w:rsidP="00EA693F">
      <w:pPr>
        <w:pStyle w:val="Tekstpodstawowy2"/>
        <w:widowControl w:val="0"/>
        <w:numPr>
          <w:ilvl w:val="0"/>
          <w:numId w:val="26"/>
        </w:numPr>
        <w:suppressAutoHyphens w:val="0"/>
        <w:spacing w:after="0" w:line="276" w:lineRule="auto"/>
        <w:ind w:left="0" w:firstLine="0"/>
        <w:jc w:val="both"/>
        <w:rPr>
          <w:rFonts w:ascii="Garamond" w:hAnsi="Garamond"/>
          <w:sz w:val="20"/>
          <w:szCs w:val="20"/>
        </w:rPr>
      </w:pPr>
      <w:r w:rsidRPr="0BAC7E96">
        <w:rPr>
          <w:rFonts w:ascii="Garamond" w:hAnsi="Garamond"/>
          <w:sz w:val="20"/>
          <w:szCs w:val="20"/>
        </w:rPr>
        <w:t xml:space="preserve">Dyrektor </w:t>
      </w:r>
      <w:r w:rsidR="00753C58" w:rsidRPr="0BAC7E96">
        <w:rPr>
          <w:rFonts w:ascii="Garamond" w:hAnsi="Garamond"/>
          <w:sz w:val="20"/>
          <w:szCs w:val="20"/>
        </w:rPr>
        <w:t>Szpitala lub Zastępca Komendanta ds. Lecznictwa może zastrzec sobie prawo odwołania konkursu ofert, przedłużenia terminu składania ofert oraz zmiany terminu i miejsca składania ofert oraz terminu i miejsca rozstrzygnięcia konkursu ofert.</w:t>
      </w:r>
    </w:p>
    <w:p w14:paraId="1D9111DC" w14:textId="77777777" w:rsidR="00753C58" w:rsidRPr="008711E1" w:rsidRDefault="00753C58" w:rsidP="00EA693F">
      <w:pPr>
        <w:pStyle w:val="Tekstpodstawowy2"/>
        <w:widowControl w:val="0"/>
        <w:numPr>
          <w:ilvl w:val="0"/>
          <w:numId w:val="26"/>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Informacje o których mowa w ust. 1 zamieszcza się na stronie internetowej Szpital.</w:t>
      </w:r>
    </w:p>
    <w:p w14:paraId="750AB8E8" w14:textId="77777777" w:rsidR="00753C58" w:rsidRPr="00BF7056" w:rsidRDefault="00753C58" w:rsidP="00753C58">
      <w:pPr>
        <w:pStyle w:val="Tekstpodstawowy2"/>
        <w:widowControl w:val="0"/>
        <w:spacing w:after="0" w:line="276" w:lineRule="auto"/>
        <w:rPr>
          <w:rFonts w:ascii="Garamond" w:hAnsi="Garamond"/>
          <w:b/>
          <w:bCs/>
          <w:sz w:val="20"/>
          <w:szCs w:val="20"/>
        </w:rPr>
      </w:pPr>
      <w:r w:rsidRPr="00BF7056">
        <w:rPr>
          <w:rFonts w:ascii="Garamond" w:hAnsi="Garamond"/>
          <w:b/>
          <w:bCs/>
          <w:sz w:val="20"/>
          <w:szCs w:val="20"/>
        </w:rPr>
        <w:t>ŚRODKI ODWOŁAWCZE – POSTANOWIENIA OGÓLNE</w:t>
      </w:r>
    </w:p>
    <w:p w14:paraId="54221B79" w14:textId="77777777" w:rsidR="00753C58" w:rsidRPr="00BF7056" w:rsidRDefault="00753C58" w:rsidP="00EA693F">
      <w:pPr>
        <w:pStyle w:val="Tekstpodstawowy2"/>
        <w:widowControl w:val="0"/>
        <w:numPr>
          <w:ilvl w:val="0"/>
          <w:numId w:val="27"/>
        </w:numPr>
        <w:suppressAutoHyphens w:val="0"/>
        <w:spacing w:after="0" w:line="276" w:lineRule="auto"/>
        <w:ind w:left="0" w:firstLine="0"/>
        <w:jc w:val="both"/>
        <w:rPr>
          <w:rFonts w:ascii="Garamond" w:hAnsi="Garamond"/>
          <w:sz w:val="20"/>
          <w:szCs w:val="20"/>
        </w:rPr>
      </w:pPr>
      <w:r w:rsidRPr="00BF7056">
        <w:rPr>
          <w:rFonts w:ascii="Garamond" w:hAnsi="Garamond"/>
          <w:sz w:val="20"/>
          <w:szCs w:val="20"/>
        </w:rPr>
        <w:t>Oferentom, których interes prawny doznał uszczerbku w wyniku naruszenia przez Komisję Konkursową zasad przeprowadzania postępowania w sprawie zawarcia umowy o udzielanie świadczeń opieki zdrowotnej, przysługują środki odwoławcze na zasadach określonych w art. 152, 153 i 154 ust. 1 i 2 ustawy z dnia 27 sierpnia 2004 r. o świadczeniach opieki zdrowotnej finansowanych ze środków publicznych.</w:t>
      </w:r>
    </w:p>
    <w:p w14:paraId="4EDB9D23" w14:textId="77777777" w:rsidR="00753C58" w:rsidRPr="00BF7056" w:rsidRDefault="00753C58" w:rsidP="00EA693F">
      <w:pPr>
        <w:pStyle w:val="Tekstpodstawowy2"/>
        <w:widowControl w:val="0"/>
        <w:numPr>
          <w:ilvl w:val="0"/>
          <w:numId w:val="27"/>
        </w:numPr>
        <w:suppressAutoHyphens w:val="0"/>
        <w:spacing w:after="0" w:line="276" w:lineRule="auto"/>
        <w:ind w:left="0" w:firstLine="0"/>
        <w:jc w:val="both"/>
        <w:rPr>
          <w:rFonts w:ascii="Garamond" w:hAnsi="Garamond"/>
          <w:sz w:val="20"/>
          <w:szCs w:val="20"/>
        </w:rPr>
      </w:pPr>
      <w:r w:rsidRPr="00BF7056">
        <w:rPr>
          <w:rFonts w:ascii="Garamond" w:hAnsi="Garamond"/>
          <w:sz w:val="20"/>
          <w:szCs w:val="20"/>
        </w:rPr>
        <w:t xml:space="preserve">Środki odwoławcze nie przysługują na: </w:t>
      </w:r>
    </w:p>
    <w:p w14:paraId="4D4A53AD" w14:textId="77777777" w:rsidR="00753C58" w:rsidRPr="008711E1" w:rsidRDefault="00753C58" w:rsidP="00753C58">
      <w:pPr>
        <w:pStyle w:val="Tekstpodstawowy2"/>
        <w:widowControl w:val="0"/>
        <w:spacing w:after="0" w:line="276" w:lineRule="auto"/>
        <w:jc w:val="both"/>
        <w:rPr>
          <w:rFonts w:ascii="Garamond" w:hAnsi="Garamond"/>
          <w:sz w:val="20"/>
          <w:szCs w:val="20"/>
        </w:rPr>
      </w:pPr>
      <w:r w:rsidRPr="008711E1">
        <w:rPr>
          <w:rFonts w:ascii="Garamond" w:hAnsi="Garamond"/>
          <w:sz w:val="20"/>
          <w:szCs w:val="20"/>
        </w:rPr>
        <w:t xml:space="preserve">1) wybór trybu postępowania; </w:t>
      </w:r>
    </w:p>
    <w:p w14:paraId="3CEA4885" w14:textId="77777777" w:rsidR="00753C58" w:rsidRPr="008711E1" w:rsidRDefault="00753C58" w:rsidP="00753C58">
      <w:pPr>
        <w:pStyle w:val="Tekstpodstawowy2"/>
        <w:widowControl w:val="0"/>
        <w:spacing w:after="0" w:line="276" w:lineRule="auto"/>
        <w:jc w:val="both"/>
        <w:rPr>
          <w:rFonts w:ascii="Garamond" w:hAnsi="Garamond"/>
          <w:sz w:val="20"/>
          <w:szCs w:val="20"/>
        </w:rPr>
      </w:pPr>
      <w:r w:rsidRPr="008711E1">
        <w:rPr>
          <w:rFonts w:ascii="Garamond" w:hAnsi="Garamond"/>
          <w:sz w:val="20"/>
          <w:szCs w:val="20"/>
        </w:rPr>
        <w:t xml:space="preserve">2) niedokonanie wyboru oferenta; </w:t>
      </w:r>
    </w:p>
    <w:p w14:paraId="2AED2010" w14:textId="77777777" w:rsidR="00753C58" w:rsidRPr="008711E1" w:rsidRDefault="00753C58" w:rsidP="00753C58">
      <w:pPr>
        <w:pStyle w:val="Tekstpodstawowy2"/>
        <w:widowControl w:val="0"/>
        <w:spacing w:after="0" w:line="276" w:lineRule="auto"/>
        <w:jc w:val="both"/>
        <w:rPr>
          <w:rFonts w:ascii="Garamond" w:hAnsi="Garamond"/>
          <w:sz w:val="20"/>
          <w:szCs w:val="20"/>
        </w:rPr>
      </w:pPr>
      <w:r w:rsidRPr="008711E1">
        <w:rPr>
          <w:rFonts w:ascii="Garamond" w:hAnsi="Garamond"/>
          <w:sz w:val="20"/>
          <w:szCs w:val="20"/>
        </w:rPr>
        <w:t>3) unieważnienie postępowania w sprawie zawarcia umowy o udzielanie świadczeń opieki zdrowotnej.</w:t>
      </w:r>
    </w:p>
    <w:p w14:paraId="705B4FC0"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ŚRODKI ODWOŁAWCZE – PROTEST</w:t>
      </w:r>
    </w:p>
    <w:p w14:paraId="73D0470F" w14:textId="77777777" w:rsidR="00753C58" w:rsidRPr="008711E1" w:rsidRDefault="00753C58" w:rsidP="00EA693F">
      <w:pPr>
        <w:pStyle w:val="Tekstpodstawowy2"/>
        <w:widowControl w:val="0"/>
        <w:numPr>
          <w:ilvl w:val="0"/>
          <w:numId w:val="2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W toku postępowania w sprawie zawarcia umowy o udzielanie świadczeń opieki zdrowotnej, do czasu zakończenia postępowania, oferent może złożyć do komisji umotywowany protest w terminie 7 dni roboczych od dnia dokonania zaskarżonej czynności. </w:t>
      </w:r>
    </w:p>
    <w:p w14:paraId="183D52F9" w14:textId="77777777" w:rsidR="00753C58" w:rsidRPr="008711E1" w:rsidRDefault="00753C58" w:rsidP="00EA693F">
      <w:pPr>
        <w:pStyle w:val="Tekstpodstawowy2"/>
        <w:widowControl w:val="0"/>
        <w:numPr>
          <w:ilvl w:val="0"/>
          <w:numId w:val="2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Do czasu rozpatrzenia protestu postępowanie w sprawie zawarcia umowy o udzielanie świadczeń opieki zdrowotnej ulega zawieszeniu, chyba że z treści protestu wynika, że jest on oczywiście bezzasadny.</w:t>
      </w:r>
    </w:p>
    <w:p w14:paraId="5E806098" w14:textId="77777777" w:rsidR="00753C58" w:rsidRPr="008711E1" w:rsidRDefault="00753C58" w:rsidP="00EA693F">
      <w:pPr>
        <w:pStyle w:val="Tekstpodstawowy2"/>
        <w:widowControl w:val="0"/>
        <w:numPr>
          <w:ilvl w:val="0"/>
          <w:numId w:val="2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Komisja rozpatruje i rozstrzyga protest w ciągu 7 dni od dnia jego otrzymania i udziela pisemnej odpowiedzi składającemu protest. Nieuwzględnienie protestu wymaga uzasadnienia.</w:t>
      </w:r>
    </w:p>
    <w:p w14:paraId="65A1F866" w14:textId="77777777" w:rsidR="00753C58" w:rsidRPr="008711E1" w:rsidRDefault="00753C58" w:rsidP="00EA693F">
      <w:pPr>
        <w:pStyle w:val="Tekstpodstawowy2"/>
        <w:widowControl w:val="0"/>
        <w:numPr>
          <w:ilvl w:val="0"/>
          <w:numId w:val="2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Protest złożony po terminie nie podlega rozpatrzeniu.</w:t>
      </w:r>
    </w:p>
    <w:p w14:paraId="67B17C7E" w14:textId="77777777" w:rsidR="00753C58" w:rsidRPr="008711E1" w:rsidRDefault="00753C58" w:rsidP="00EA693F">
      <w:pPr>
        <w:pStyle w:val="Tekstpodstawowy2"/>
        <w:widowControl w:val="0"/>
        <w:numPr>
          <w:ilvl w:val="0"/>
          <w:numId w:val="2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Informację o wniesieniu protestu i jego rozstrzygnięciu niezwłocznie zamieszcza się na stronie internetowej Szpitala.</w:t>
      </w:r>
    </w:p>
    <w:p w14:paraId="08ADB417" w14:textId="77777777" w:rsidR="00753C58" w:rsidRPr="008711E1" w:rsidRDefault="00753C58" w:rsidP="00EA693F">
      <w:pPr>
        <w:pStyle w:val="Tekstpodstawowy2"/>
        <w:widowControl w:val="0"/>
        <w:numPr>
          <w:ilvl w:val="0"/>
          <w:numId w:val="2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W przypadku uwzględnienia protestu komisja powtarza zaskarżoną czynność.</w:t>
      </w:r>
    </w:p>
    <w:p w14:paraId="7CE1D6D1"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ŚRODKI ODWOŁAWCZE – ODWOŁANIE</w:t>
      </w:r>
    </w:p>
    <w:p w14:paraId="1E9CF650" w14:textId="77777777" w:rsidR="00753C58" w:rsidRPr="008711E1" w:rsidRDefault="00753C58" w:rsidP="00EA693F">
      <w:pPr>
        <w:pStyle w:val="Tekstpodstawowy2"/>
        <w:widowControl w:val="0"/>
        <w:numPr>
          <w:ilvl w:val="0"/>
          <w:numId w:val="29"/>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Oferent biorący udział w postępowaniu może wnieść do Komendanta 5 Wojskowego Szpitala Klinicznego z Polikliniką SP ZOZ w Krakowie, w terminie 7 dni od dnia ogłoszenia o rozstrzygnięciu postępowania, odwołanie dotyczące rozstrzygnięcia postępowania. Odwołanie wniesione po terminie nie podlega rozpatrzeniu.</w:t>
      </w:r>
    </w:p>
    <w:p w14:paraId="2BB9BCAA" w14:textId="77777777" w:rsidR="00753C58" w:rsidRPr="008711E1" w:rsidRDefault="00753C58" w:rsidP="00EA693F">
      <w:pPr>
        <w:pStyle w:val="Tekstpodstawowy2"/>
        <w:widowControl w:val="0"/>
        <w:numPr>
          <w:ilvl w:val="0"/>
          <w:numId w:val="29"/>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Odwołanie rozpatrywane jest w terminie 7 dni od dnia jego otrzymania. Wniesienie odwołania wstrzymuje zawarcie umowy o udzielanie świadczeń opieki zdrowotnej do czasu jego rozpatrzenia. </w:t>
      </w:r>
    </w:p>
    <w:p w14:paraId="2D63696D" w14:textId="77777777" w:rsidR="00753C58" w:rsidRPr="008711E1" w:rsidRDefault="00753C58" w:rsidP="00EA693F">
      <w:pPr>
        <w:pStyle w:val="Tekstpodstawowy2"/>
        <w:widowControl w:val="0"/>
        <w:numPr>
          <w:ilvl w:val="0"/>
          <w:numId w:val="29"/>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Po rozpatrzeniu odwołania Komendant 5 Wojskowego Szpitala Klinicznego z Polikliniką SP ZOZ w Krakowie wydaje decyzję uwzględniającą lub oddalającą odwołanie. Decyzja jest zamieszczana w terminie do 2 dni od dnia jej wydania na stronie internetowej Szpitala.</w:t>
      </w:r>
    </w:p>
    <w:p w14:paraId="21F3A99A"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ROZSTRZYGNIĘCIE</w:t>
      </w:r>
    </w:p>
    <w:p w14:paraId="24252ACD" w14:textId="77777777" w:rsidR="00753C58" w:rsidRPr="008711E1" w:rsidRDefault="00753C58" w:rsidP="00EA693F">
      <w:pPr>
        <w:pStyle w:val="Tekstpodstawowy2"/>
        <w:widowControl w:val="0"/>
        <w:numPr>
          <w:ilvl w:val="0"/>
          <w:numId w:val="30"/>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Jeżeli nie nastąpiło unieważnienie postępowania w sprawie zawarcia umowy o udzielanie świadczeń opieki zdrowotnej, komisja ogłasza o rozstrzygnięciu postępowania. </w:t>
      </w:r>
    </w:p>
    <w:p w14:paraId="77B41F37" w14:textId="77777777" w:rsidR="00753C58" w:rsidRPr="008711E1" w:rsidRDefault="00753C58" w:rsidP="00EA693F">
      <w:pPr>
        <w:pStyle w:val="Tekstpodstawowy2"/>
        <w:widowControl w:val="0"/>
        <w:numPr>
          <w:ilvl w:val="0"/>
          <w:numId w:val="30"/>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O rozstrzygnięciu konkursu ofert ogłasza się w miejscu i terminie określonych w ogłoszeniu o konkursie ofert. </w:t>
      </w:r>
    </w:p>
    <w:p w14:paraId="10833E58" w14:textId="77777777" w:rsidR="00753C58" w:rsidRPr="008711E1" w:rsidRDefault="00753C58" w:rsidP="00EA693F">
      <w:pPr>
        <w:pStyle w:val="Tekstpodstawowy2"/>
        <w:widowControl w:val="0"/>
        <w:numPr>
          <w:ilvl w:val="0"/>
          <w:numId w:val="30"/>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Ogłoszenie, o których mowa w ust. 2, zawierają nazwę (firmę) albo imię i nazwisko oraz siedzibę albo miejsce zamieszkania i adres świadczeniodawcy, który został wybrany.</w:t>
      </w:r>
    </w:p>
    <w:p w14:paraId="7CA11BF1" w14:textId="77777777" w:rsidR="00753C58" w:rsidRPr="008711E1" w:rsidRDefault="00753C58" w:rsidP="00EA693F">
      <w:pPr>
        <w:pStyle w:val="Tekstpodstawowy2"/>
        <w:widowControl w:val="0"/>
        <w:numPr>
          <w:ilvl w:val="0"/>
          <w:numId w:val="30"/>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Z chwilą ogłoszenia rozstrzygnięcia postępowania w sprawie zawarcia umów o udzielanie świadczeń opieki zdrowotnej następuje jego zakończenie. </w:t>
      </w:r>
    </w:p>
    <w:p w14:paraId="55EA4ABC" w14:textId="77777777" w:rsidR="004E5A97" w:rsidRPr="008711E1" w:rsidRDefault="004E5A97" w:rsidP="00C0470A">
      <w:pPr>
        <w:pStyle w:val="NormalnyWeb"/>
        <w:spacing w:before="0" w:after="0" w:line="276" w:lineRule="auto"/>
        <w:rPr>
          <w:rFonts w:ascii="Garamond" w:hAnsi="Garamond" w:cs="Palatino Linotype"/>
          <w:sz w:val="20"/>
          <w:szCs w:val="20"/>
        </w:rPr>
      </w:pPr>
      <w:r w:rsidRPr="008711E1">
        <w:rPr>
          <w:rFonts w:ascii="Garamond" w:hAnsi="Garamond" w:cs="Palatino Linotype"/>
          <w:b/>
          <w:bCs/>
          <w:sz w:val="20"/>
          <w:szCs w:val="20"/>
        </w:rPr>
        <w:t>VI</w:t>
      </w:r>
      <w:r w:rsidR="00753592" w:rsidRPr="008711E1">
        <w:rPr>
          <w:rFonts w:ascii="Garamond" w:hAnsi="Garamond" w:cs="Palatino Linotype"/>
          <w:b/>
          <w:bCs/>
          <w:sz w:val="20"/>
          <w:szCs w:val="20"/>
        </w:rPr>
        <w:t>I</w:t>
      </w:r>
      <w:r w:rsidRPr="008711E1">
        <w:rPr>
          <w:rFonts w:ascii="Garamond" w:hAnsi="Garamond" w:cs="Palatino Linotype"/>
          <w:b/>
          <w:bCs/>
          <w:sz w:val="20"/>
          <w:szCs w:val="20"/>
        </w:rPr>
        <w:t>.</w:t>
      </w:r>
      <w:r w:rsidRPr="008711E1">
        <w:rPr>
          <w:rFonts w:ascii="Garamond" w:hAnsi="Garamond" w:cs="Palatino Linotype"/>
          <w:b/>
          <w:bCs/>
          <w:sz w:val="20"/>
          <w:szCs w:val="20"/>
        </w:rPr>
        <w:tab/>
        <w:t>ZAWARCIE UMOWY</w:t>
      </w:r>
    </w:p>
    <w:p w14:paraId="575CB613" w14:textId="77777777" w:rsidR="004E5A97" w:rsidRPr="008711E1" w:rsidRDefault="004E5A97"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lastRenderedPageBreak/>
        <w:t>1.</w:t>
      </w:r>
      <w:r w:rsidRPr="008711E1">
        <w:rPr>
          <w:rFonts w:ascii="Garamond" w:hAnsi="Garamond" w:cs="Palatino Linotype"/>
          <w:sz w:val="20"/>
          <w:szCs w:val="20"/>
        </w:rPr>
        <w:tab/>
      </w:r>
      <w:r w:rsidR="00403B99">
        <w:rPr>
          <w:rFonts w:ascii="Garamond" w:hAnsi="Garamond" w:cs="Palatino Linotype"/>
          <w:sz w:val="20"/>
          <w:szCs w:val="20"/>
        </w:rPr>
        <w:t>Dyrektor</w:t>
      </w:r>
      <w:r w:rsidRPr="008711E1">
        <w:rPr>
          <w:rFonts w:ascii="Garamond" w:hAnsi="Garamond" w:cs="Palatino Linotype"/>
          <w:sz w:val="20"/>
          <w:szCs w:val="20"/>
        </w:rPr>
        <w:t xml:space="preserve"> Szpitala zawiera umowę na udzielanie świadczeń zdrowotnych, zgodną z wybraną przez komisję konkursową najkor</w:t>
      </w:r>
      <w:r w:rsidR="00753C58" w:rsidRPr="008711E1">
        <w:rPr>
          <w:rFonts w:ascii="Garamond" w:hAnsi="Garamond" w:cs="Palatino Linotype"/>
          <w:sz w:val="20"/>
          <w:szCs w:val="20"/>
        </w:rPr>
        <w:t>zystniejszą ofertą w terminie 7</w:t>
      </w:r>
      <w:r w:rsidRPr="008711E1">
        <w:rPr>
          <w:rFonts w:ascii="Garamond" w:hAnsi="Garamond" w:cs="Palatino Linotype"/>
          <w:sz w:val="20"/>
          <w:szCs w:val="20"/>
        </w:rPr>
        <w:t xml:space="preserve"> dni od dnia rozstrzygnięcia konkursu ofert. Wniesienie odwołania wstrzymuje zawarcie umowy o udzielanie świadczeń opieki zdrowotnej do czasu jego rozpatrzenia.</w:t>
      </w:r>
    </w:p>
    <w:p w14:paraId="2EAEBED3" w14:textId="77777777" w:rsidR="004E5A97" w:rsidRPr="008711E1" w:rsidRDefault="004E5A97" w:rsidP="00C0470A">
      <w:pPr>
        <w:pStyle w:val="NormalnyWeb"/>
        <w:spacing w:before="0" w:after="0" w:line="276" w:lineRule="auto"/>
        <w:rPr>
          <w:rFonts w:ascii="Garamond" w:hAnsi="Garamond" w:cs="Palatino Linotype"/>
          <w:b/>
          <w:bCs/>
          <w:sz w:val="20"/>
          <w:szCs w:val="20"/>
        </w:rPr>
      </w:pPr>
      <w:r w:rsidRPr="008711E1">
        <w:rPr>
          <w:rFonts w:ascii="Garamond" w:hAnsi="Garamond" w:cs="Palatino Linotype"/>
          <w:sz w:val="20"/>
          <w:szCs w:val="20"/>
        </w:rPr>
        <w:t>2.</w:t>
      </w:r>
      <w:r w:rsidRPr="008711E1">
        <w:rPr>
          <w:rFonts w:ascii="Garamond" w:hAnsi="Garamond" w:cs="Palatino Linotype"/>
          <w:sz w:val="20"/>
          <w:szCs w:val="20"/>
        </w:rPr>
        <w:tab/>
        <w:t xml:space="preserve">Projekt umowy na udzielenie zamówienia na świadczenia zdrowotne stanowi Załącznik nr </w:t>
      </w:r>
      <w:r w:rsidR="00A904BA" w:rsidRPr="008711E1">
        <w:rPr>
          <w:rFonts w:ascii="Garamond" w:hAnsi="Garamond" w:cs="Palatino Linotype"/>
          <w:sz w:val="20"/>
          <w:szCs w:val="20"/>
        </w:rPr>
        <w:t>3</w:t>
      </w:r>
      <w:r w:rsidRPr="008711E1">
        <w:rPr>
          <w:rFonts w:ascii="Garamond" w:hAnsi="Garamond" w:cs="Palatino Linotype"/>
          <w:b/>
          <w:bCs/>
          <w:sz w:val="20"/>
          <w:szCs w:val="20"/>
        </w:rPr>
        <w:t xml:space="preserve">. </w:t>
      </w:r>
    </w:p>
    <w:p w14:paraId="79F348DE" w14:textId="77777777" w:rsidR="009C4894" w:rsidRPr="008711E1" w:rsidRDefault="009C4894" w:rsidP="00C0470A">
      <w:pPr>
        <w:pStyle w:val="NormalnyWeb"/>
        <w:tabs>
          <w:tab w:val="left" w:pos="314"/>
        </w:tabs>
        <w:spacing w:before="0" w:after="0" w:line="276" w:lineRule="auto"/>
        <w:rPr>
          <w:rFonts w:ascii="Garamond" w:hAnsi="Garamond" w:cs="Garamond"/>
          <w:b/>
          <w:bCs/>
          <w:sz w:val="20"/>
          <w:szCs w:val="20"/>
        </w:rPr>
      </w:pPr>
      <w:r w:rsidRPr="008711E1">
        <w:rPr>
          <w:rFonts w:ascii="Garamond" w:hAnsi="Garamond" w:cs="Palatino Linotype"/>
          <w:b/>
          <w:bCs/>
          <w:sz w:val="20"/>
          <w:szCs w:val="20"/>
        </w:rPr>
        <w:t>VII</w:t>
      </w:r>
      <w:r w:rsidR="00753592" w:rsidRPr="008711E1">
        <w:rPr>
          <w:rFonts w:ascii="Garamond" w:hAnsi="Garamond" w:cs="Palatino Linotype"/>
          <w:b/>
          <w:bCs/>
          <w:sz w:val="20"/>
          <w:szCs w:val="20"/>
        </w:rPr>
        <w:t>I</w:t>
      </w:r>
      <w:r w:rsidRPr="008711E1">
        <w:rPr>
          <w:rFonts w:ascii="Garamond" w:hAnsi="Garamond" w:cs="Palatino Linotype"/>
          <w:b/>
          <w:bCs/>
          <w:sz w:val="20"/>
          <w:szCs w:val="20"/>
        </w:rPr>
        <w:t>.</w:t>
      </w:r>
      <w:r w:rsidRPr="008711E1">
        <w:rPr>
          <w:rFonts w:ascii="Garamond" w:hAnsi="Garamond" w:cs="Palatino Linotype"/>
          <w:b/>
          <w:bCs/>
          <w:sz w:val="20"/>
          <w:szCs w:val="20"/>
        </w:rPr>
        <w:tab/>
      </w:r>
      <w:r w:rsidRPr="008711E1">
        <w:rPr>
          <w:rFonts w:ascii="Garamond" w:hAnsi="Garamond"/>
          <w:b/>
          <w:sz w:val="20"/>
          <w:szCs w:val="20"/>
        </w:rPr>
        <w:t>Zamawiający informuje, że:</w:t>
      </w:r>
      <w:r w:rsidRPr="008711E1">
        <w:rPr>
          <w:rFonts w:ascii="Garamond" w:hAnsi="Garamond"/>
          <w:sz w:val="20"/>
          <w:szCs w:val="20"/>
        </w:rPr>
        <w:t xml:space="preserve"> </w:t>
      </w:r>
    </w:p>
    <w:p w14:paraId="1601A920" w14:textId="77777777" w:rsidR="009C4894" w:rsidRPr="008711E1" w:rsidRDefault="009C4894" w:rsidP="00EA693F">
      <w:pPr>
        <w:pStyle w:val="NormalnyWeb"/>
        <w:numPr>
          <w:ilvl w:val="1"/>
          <w:numId w:val="17"/>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Administratorem danych osobowych udostępnionych w ramach postępowania jest Zamawiający.</w:t>
      </w:r>
    </w:p>
    <w:p w14:paraId="0D968799" w14:textId="77777777" w:rsidR="009C4894" w:rsidRPr="008711E1" w:rsidRDefault="009C4894" w:rsidP="00EA693F">
      <w:pPr>
        <w:pStyle w:val="NormalnyWeb"/>
        <w:numPr>
          <w:ilvl w:val="1"/>
          <w:numId w:val="17"/>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 xml:space="preserve">Kontakt do inspektora ochrony danych osobowych: adres e-mail : </w:t>
      </w:r>
      <w:hyperlink r:id="rId7" w:history="1">
        <w:r w:rsidRPr="008711E1">
          <w:rPr>
            <w:rStyle w:val="Hipercze"/>
            <w:rFonts w:ascii="Garamond" w:hAnsi="Garamond"/>
            <w:color w:val="auto"/>
            <w:sz w:val="20"/>
            <w:szCs w:val="20"/>
          </w:rPr>
          <w:t>rodo@5wszk.com.pl</w:t>
        </w:r>
      </w:hyperlink>
      <w:r w:rsidRPr="008711E1">
        <w:rPr>
          <w:rFonts w:ascii="Garamond" w:hAnsi="Garamond"/>
          <w:sz w:val="20"/>
          <w:szCs w:val="20"/>
        </w:rPr>
        <w:t xml:space="preserve">, pisemnie na adres Zamawiającego: </w:t>
      </w:r>
      <w:r w:rsidRPr="008711E1">
        <w:rPr>
          <w:rFonts w:ascii="Garamond" w:eastAsia="Garamond" w:hAnsi="Garamond" w:cs="Garamond"/>
          <w:sz w:val="20"/>
          <w:szCs w:val="20"/>
        </w:rPr>
        <w:t>5 Wojskowy Szpital Kliniczny z Polikliniką SP ZOZ w Krakowie, ul. Wrocławska 1-3, 30-901 Kraków.</w:t>
      </w:r>
    </w:p>
    <w:p w14:paraId="3D3C3AE0" w14:textId="77777777" w:rsidR="009C4894" w:rsidRPr="008711E1" w:rsidRDefault="009C4894" w:rsidP="00EA693F">
      <w:pPr>
        <w:pStyle w:val="NormalnyWeb"/>
        <w:numPr>
          <w:ilvl w:val="1"/>
          <w:numId w:val="17"/>
        </w:numPr>
        <w:tabs>
          <w:tab w:val="clear" w:pos="1440"/>
          <w:tab w:val="num" w:pos="284"/>
        </w:tabs>
        <w:suppressAutoHyphens w:val="0"/>
        <w:spacing w:before="0" w:after="0" w:line="276" w:lineRule="auto"/>
        <w:ind w:left="0" w:firstLine="0"/>
        <w:rPr>
          <w:rFonts w:ascii="Garamond" w:hAnsi="Garamond"/>
          <w:sz w:val="20"/>
          <w:szCs w:val="20"/>
        </w:rPr>
      </w:pPr>
      <w:r w:rsidRPr="008711E1">
        <w:rPr>
          <w:rFonts w:ascii="Garamond"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w:t>
      </w:r>
      <w:r w:rsidR="006F042B" w:rsidRPr="008711E1">
        <w:rPr>
          <w:rFonts w:ascii="Garamond" w:hAnsi="Garamond"/>
          <w:sz w:val="20"/>
          <w:szCs w:val="20"/>
        </w:rPr>
        <w:t> </w:t>
      </w:r>
      <w:r w:rsidRPr="008711E1">
        <w:rPr>
          <w:rFonts w:ascii="Garamond" w:hAnsi="Garamond"/>
          <w:sz w:val="20"/>
          <w:szCs w:val="20"/>
        </w:rPr>
        <w:t xml:space="preserve">sprawie ochrony osób fizycznych w związku z przetwarzaniem danych osobowych i w sprawie swobodnego przepływu takich danych oraz uchylenia dyrektywy 95/46/WE („RODO”) , </w:t>
      </w:r>
    </w:p>
    <w:p w14:paraId="18AFBD1C" w14:textId="77777777" w:rsidR="009C4894" w:rsidRPr="008711E1" w:rsidRDefault="009C4894" w:rsidP="00EA693F">
      <w:pPr>
        <w:pStyle w:val="NormalnyWeb"/>
        <w:numPr>
          <w:ilvl w:val="1"/>
          <w:numId w:val="17"/>
        </w:numPr>
        <w:tabs>
          <w:tab w:val="clear" w:pos="1440"/>
          <w:tab w:val="num" w:pos="284"/>
        </w:tabs>
        <w:suppressAutoHyphens w:val="0"/>
        <w:spacing w:before="0" w:after="0" w:line="276" w:lineRule="auto"/>
        <w:ind w:left="0" w:firstLine="0"/>
        <w:rPr>
          <w:rFonts w:ascii="Garamond" w:hAnsi="Garamond"/>
          <w:sz w:val="20"/>
          <w:szCs w:val="20"/>
        </w:rPr>
      </w:pPr>
      <w:r w:rsidRPr="008711E1">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1A8D186" w14:textId="77777777" w:rsidR="009C4894" w:rsidRPr="008711E1" w:rsidRDefault="009C4894" w:rsidP="00EA693F">
      <w:pPr>
        <w:pStyle w:val="NormalnyWeb"/>
        <w:numPr>
          <w:ilvl w:val="1"/>
          <w:numId w:val="17"/>
        </w:numPr>
        <w:tabs>
          <w:tab w:val="clear" w:pos="1440"/>
          <w:tab w:val="num" w:pos="284"/>
        </w:tabs>
        <w:suppressAutoHyphens w:val="0"/>
        <w:spacing w:before="0" w:after="0" w:line="276" w:lineRule="auto"/>
        <w:ind w:left="0" w:firstLine="0"/>
        <w:rPr>
          <w:rFonts w:ascii="Garamond" w:hAnsi="Garamond"/>
          <w:sz w:val="20"/>
          <w:szCs w:val="20"/>
        </w:rPr>
      </w:pPr>
      <w:r w:rsidRPr="008711E1">
        <w:rPr>
          <w:rFonts w:ascii="Garamond" w:hAnsi="Garamond"/>
          <w:sz w:val="20"/>
          <w:szCs w:val="20"/>
        </w:rPr>
        <w:t>dane osobowe będą przechowywane</w:t>
      </w:r>
      <w:r w:rsidR="006F042B" w:rsidRPr="008711E1">
        <w:rPr>
          <w:rFonts w:ascii="Garamond" w:hAnsi="Garamond"/>
          <w:sz w:val="20"/>
          <w:szCs w:val="20"/>
        </w:rPr>
        <w:t xml:space="preserve"> </w:t>
      </w:r>
      <w:r w:rsidRPr="008711E1">
        <w:rPr>
          <w:rFonts w:ascii="Garamond" w:hAnsi="Garamond"/>
          <w:sz w:val="20"/>
          <w:szCs w:val="20"/>
        </w:rPr>
        <w:t xml:space="preserve">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(Dz. U. z 2018 r. poz. 217 z </w:t>
      </w:r>
      <w:proofErr w:type="spellStart"/>
      <w:r w:rsidRPr="008711E1">
        <w:rPr>
          <w:rFonts w:ascii="Garamond" w:hAnsi="Garamond"/>
          <w:sz w:val="20"/>
          <w:szCs w:val="20"/>
        </w:rPr>
        <w:t>późn</w:t>
      </w:r>
      <w:proofErr w:type="spellEnd"/>
      <w:r w:rsidRPr="008711E1">
        <w:rPr>
          <w:rFonts w:ascii="Garamond" w:hAnsi="Garamond"/>
          <w:sz w:val="20"/>
          <w:szCs w:val="20"/>
        </w:rPr>
        <w:t>. zm.).</w:t>
      </w:r>
    </w:p>
    <w:p w14:paraId="1ACB6AD1" w14:textId="77777777" w:rsidR="009C4894" w:rsidRPr="008711E1" w:rsidRDefault="009C4894" w:rsidP="00EA693F">
      <w:pPr>
        <w:pStyle w:val="NormalnyWeb"/>
        <w:numPr>
          <w:ilvl w:val="1"/>
          <w:numId w:val="17"/>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Obowiązek podania danych osobowych jest wymogiem związanym z udziałem w postępowaniu</w:t>
      </w:r>
      <w:r w:rsidR="00DB04E1" w:rsidRPr="008711E1">
        <w:rPr>
          <w:rFonts w:ascii="Garamond" w:hAnsi="Garamond"/>
          <w:sz w:val="20"/>
          <w:szCs w:val="20"/>
        </w:rPr>
        <w:t>.</w:t>
      </w:r>
    </w:p>
    <w:p w14:paraId="567525D6" w14:textId="77777777" w:rsidR="009C4894" w:rsidRPr="008711E1" w:rsidRDefault="00DB04E1" w:rsidP="00EA693F">
      <w:pPr>
        <w:pStyle w:val="NormalnyWeb"/>
        <w:numPr>
          <w:ilvl w:val="1"/>
          <w:numId w:val="17"/>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W</w:t>
      </w:r>
      <w:r w:rsidR="009C4894" w:rsidRPr="008711E1">
        <w:rPr>
          <w:rFonts w:ascii="Garamond" w:hAnsi="Garamond"/>
          <w:sz w:val="20"/>
          <w:szCs w:val="20"/>
        </w:rPr>
        <w:t xml:space="preserve"> odniesieniu do danych osobowych decyzje nie będą podejmowane w sposób zautomatyzowany. </w:t>
      </w:r>
    </w:p>
    <w:p w14:paraId="030C43BA" w14:textId="77777777" w:rsidR="009C4894" w:rsidRPr="008711E1" w:rsidRDefault="009C4894" w:rsidP="00EA693F">
      <w:pPr>
        <w:pStyle w:val="NormalnyWeb"/>
        <w:numPr>
          <w:ilvl w:val="1"/>
          <w:numId w:val="17"/>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Prawa osób których dane są przetwarzane:</w:t>
      </w:r>
    </w:p>
    <w:p w14:paraId="7CA4A70F" w14:textId="77777777" w:rsidR="009C4894" w:rsidRPr="008711E1" w:rsidRDefault="009C4894" w:rsidP="00EA693F">
      <w:pPr>
        <w:pStyle w:val="NormalnyWeb"/>
        <w:numPr>
          <w:ilvl w:val="0"/>
          <w:numId w:val="18"/>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prawo dostępu do danych osobowych;</w:t>
      </w:r>
    </w:p>
    <w:p w14:paraId="7C996FD2" w14:textId="77777777" w:rsidR="009C4894" w:rsidRPr="008711E1" w:rsidRDefault="009C4894" w:rsidP="00EA693F">
      <w:pPr>
        <w:pStyle w:val="NormalnyWeb"/>
        <w:numPr>
          <w:ilvl w:val="0"/>
          <w:numId w:val="18"/>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prawo do sprostowania danych osobowych (Wyjaśnienie: skorzystanie z prawa do sprostowania nie może skutkować zmianą wyniku postępowania)</w:t>
      </w:r>
    </w:p>
    <w:p w14:paraId="524A4A2F" w14:textId="77777777" w:rsidR="00E32139" w:rsidRPr="008711E1" w:rsidRDefault="009C4894" w:rsidP="00EA693F">
      <w:pPr>
        <w:pStyle w:val="NormalnyWeb"/>
        <w:numPr>
          <w:ilvl w:val="0"/>
          <w:numId w:val="18"/>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9C4894" w:rsidRPr="008711E1" w:rsidRDefault="009C4894" w:rsidP="00EA693F">
      <w:pPr>
        <w:pStyle w:val="NormalnyWeb"/>
        <w:numPr>
          <w:ilvl w:val="0"/>
          <w:numId w:val="18"/>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prawo do wniesienia skargi do Prezesa Urzędu Ochrony Danych Osobowych, gdy uzna Pani/Pan, że przetwarzanie danych osobowych Pani/Pana dotyczących narusza przepisy;</w:t>
      </w:r>
    </w:p>
    <w:p w14:paraId="4E1DDDDA" w14:textId="77777777" w:rsidR="009C4894" w:rsidRPr="008711E1" w:rsidRDefault="00E32139" w:rsidP="00EA693F">
      <w:pPr>
        <w:pStyle w:val="NormalnyWeb"/>
        <w:numPr>
          <w:ilvl w:val="1"/>
          <w:numId w:val="17"/>
        </w:numPr>
        <w:tabs>
          <w:tab w:val="clear" w:pos="1440"/>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N</w:t>
      </w:r>
      <w:r w:rsidR="009C4894" w:rsidRPr="008711E1">
        <w:rPr>
          <w:rFonts w:ascii="Garamond" w:hAnsi="Garamond"/>
          <w:sz w:val="20"/>
          <w:szCs w:val="20"/>
        </w:rPr>
        <w:t>ie przysługuje Pani/Panu:</w:t>
      </w:r>
    </w:p>
    <w:p w14:paraId="1E8031C7" w14:textId="77777777" w:rsidR="009C4894" w:rsidRPr="008711E1" w:rsidRDefault="009C4894" w:rsidP="00EA693F">
      <w:pPr>
        <w:pStyle w:val="NormalnyWeb"/>
        <w:numPr>
          <w:ilvl w:val="0"/>
          <w:numId w:val="19"/>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prawo do usunięcia danych osobowych;</w:t>
      </w:r>
    </w:p>
    <w:p w14:paraId="4BD1FD5C" w14:textId="77777777" w:rsidR="00E32139" w:rsidRPr="008711E1" w:rsidRDefault="009C4894" w:rsidP="00EA693F">
      <w:pPr>
        <w:pStyle w:val="NormalnyWeb"/>
        <w:numPr>
          <w:ilvl w:val="0"/>
          <w:numId w:val="19"/>
        </w:numPr>
        <w:tabs>
          <w:tab w:val="clear" w:pos="720"/>
          <w:tab w:val="num" w:pos="284"/>
        </w:tabs>
        <w:suppressAutoHyphens w:val="0"/>
        <w:spacing w:before="0" w:after="0" w:line="276" w:lineRule="auto"/>
        <w:ind w:left="0" w:firstLine="0"/>
        <w:jc w:val="left"/>
        <w:rPr>
          <w:rFonts w:ascii="Garamond" w:hAnsi="Garamond" w:cs="Palatino Linotype"/>
          <w:b/>
          <w:bCs/>
          <w:sz w:val="20"/>
          <w:szCs w:val="20"/>
        </w:rPr>
      </w:pPr>
      <w:r w:rsidRPr="008711E1">
        <w:rPr>
          <w:rFonts w:ascii="Garamond" w:hAnsi="Garamond"/>
          <w:sz w:val="20"/>
          <w:szCs w:val="20"/>
        </w:rPr>
        <w:t>prawo do przenoszenia danych osobowych;</w:t>
      </w:r>
    </w:p>
    <w:p w14:paraId="34C6F69E" w14:textId="77777777" w:rsidR="009C4894" w:rsidRPr="008711E1" w:rsidRDefault="009C4894" w:rsidP="00EA693F">
      <w:pPr>
        <w:pStyle w:val="NormalnyWeb"/>
        <w:numPr>
          <w:ilvl w:val="0"/>
          <w:numId w:val="19"/>
        </w:numPr>
        <w:tabs>
          <w:tab w:val="clear" w:pos="720"/>
          <w:tab w:val="num" w:pos="284"/>
        </w:tabs>
        <w:suppressAutoHyphens w:val="0"/>
        <w:spacing w:before="0" w:after="0" w:line="276" w:lineRule="auto"/>
        <w:ind w:left="0" w:firstLine="0"/>
        <w:jc w:val="left"/>
        <w:rPr>
          <w:rFonts w:ascii="Garamond" w:hAnsi="Garamond" w:cs="Palatino Linotype"/>
          <w:b/>
          <w:bCs/>
          <w:sz w:val="20"/>
          <w:szCs w:val="20"/>
        </w:rPr>
      </w:pPr>
      <w:r w:rsidRPr="008711E1">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r w:rsidR="00E32139" w:rsidRPr="008711E1">
        <w:rPr>
          <w:rFonts w:ascii="Garamond" w:hAnsi="Garamond"/>
          <w:sz w:val="20"/>
          <w:szCs w:val="20"/>
        </w:rPr>
        <w:t>.</w:t>
      </w:r>
    </w:p>
    <w:p w14:paraId="22A5A14C" w14:textId="77777777" w:rsidR="00D34258" w:rsidRPr="008711E1" w:rsidRDefault="00D34258" w:rsidP="00C0470A">
      <w:pPr>
        <w:pStyle w:val="Standard"/>
        <w:spacing w:line="276" w:lineRule="auto"/>
        <w:jc w:val="both"/>
        <w:rPr>
          <w:rFonts w:ascii="Garamond" w:hAnsi="Garamond"/>
          <w:b/>
          <w:sz w:val="20"/>
          <w:szCs w:val="20"/>
        </w:rPr>
      </w:pPr>
      <w:r w:rsidRPr="008711E1">
        <w:rPr>
          <w:rFonts w:ascii="Garamond" w:hAnsi="Garamond"/>
          <w:b/>
          <w:sz w:val="20"/>
          <w:szCs w:val="20"/>
        </w:rPr>
        <w:t>Załączniki:</w:t>
      </w:r>
    </w:p>
    <w:p w14:paraId="317723D2" w14:textId="724259A1" w:rsidR="00D34258" w:rsidRPr="008711E1" w:rsidRDefault="00D34258" w:rsidP="00EA693F">
      <w:pPr>
        <w:pStyle w:val="Akapitzlist"/>
        <w:numPr>
          <w:ilvl w:val="0"/>
          <w:numId w:val="22"/>
        </w:numPr>
        <w:suppressAutoHyphens/>
        <w:autoSpaceDN w:val="0"/>
        <w:spacing w:line="276" w:lineRule="auto"/>
        <w:ind w:left="720" w:hanging="360"/>
        <w:jc w:val="both"/>
      </w:pPr>
      <w:r w:rsidRPr="008711E1">
        <w:t>Załącznik nr 1 – formularz ofertowy,</w:t>
      </w:r>
    </w:p>
    <w:p w14:paraId="2C3F8DA9" w14:textId="77777777" w:rsidR="00D34258" w:rsidRPr="008711E1" w:rsidRDefault="00D34258" w:rsidP="00EA693F">
      <w:pPr>
        <w:pStyle w:val="Akapitzlist"/>
        <w:numPr>
          <w:ilvl w:val="0"/>
          <w:numId w:val="22"/>
        </w:numPr>
        <w:suppressAutoHyphens/>
        <w:autoSpaceDN w:val="0"/>
        <w:spacing w:line="276" w:lineRule="auto"/>
        <w:ind w:left="720" w:hanging="360"/>
        <w:jc w:val="both"/>
      </w:pPr>
      <w:r w:rsidRPr="008711E1">
        <w:t>Załącznik nr 2 – umowa wraz z załącznikami.</w:t>
      </w:r>
    </w:p>
    <w:p w14:paraId="32671F78" w14:textId="77777777" w:rsidR="00F3391C" w:rsidRPr="008711E1" w:rsidRDefault="00BF7056" w:rsidP="00C0470A">
      <w:pPr>
        <w:pStyle w:val="Tekstpodstawowy3"/>
        <w:tabs>
          <w:tab w:val="left" w:pos="6465"/>
          <w:tab w:val="right" w:pos="9071"/>
        </w:tabs>
        <w:spacing w:after="0" w:line="276" w:lineRule="auto"/>
        <w:jc w:val="right"/>
        <w:rPr>
          <w:rFonts w:ascii="Garamond" w:hAnsi="Garamond"/>
          <w:b/>
          <w:sz w:val="20"/>
          <w:szCs w:val="20"/>
        </w:rPr>
      </w:pPr>
      <w:r>
        <w:rPr>
          <w:rFonts w:ascii="Garamond" w:hAnsi="Garamond"/>
          <w:b/>
          <w:sz w:val="20"/>
          <w:szCs w:val="20"/>
        </w:rPr>
        <w:br w:type="page"/>
      </w:r>
      <w:r w:rsidR="00F3391C" w:rsidRPr="008711E1">
        <w:rPr>
          <w:rFonts w:ascii="Garamond" w:hAnsi="Garamond"/>
          <w:b/>
          <w:sz w:val="20"/>
          <w:szCs w:val="20"/>
        </w:rPr>
        <w:lastRenderedPageBreak/>
        <w:t xml:space="preserve">Załącznik nr </w:t>
      </w:r>
      <w:r w:rsidR="00A904BA" w:rsidRPr="008711E1">
        <w:rPr>
          <w:rFonts w:ascii="Garamond" w:hAnsi="Garamond"/>
          <w:b/>
          <w:sz w:val="20"/>
          <w:szCs w:val="20"/>
          <w:lang w:val="pl-PL"/>
        </w:rPr>
        <w:t>1</w:t>
      </w:r>
      <w:r w:rsidR="00F3391C" w:rsidRPr="008711E1">
        <w:rPr>
          <w:rFonts w:ascii="Garamond" w:hAnsi="Garamond"/>
          <w:b/>
          <w:sz w:val="20"/>
          <w:szCs w:val="20"/>
        </w:rPr>
        <w:t xml:space="preserve"> – Formularz Ofertowy</w:t>
      </w:r>
    </w:p>
    <w:p w14:paraId="3DEEC669" w14:textId="77777777" w:rsidR="00F3391C" w:rsidRPr="008711E1" w:rsidRDefault="00F3391C" w:rsidP="00C0470A">
      <w:pPr>
        <w:tabs>
          <w:tab w:val="left" w:pos="1273"/>
        </w:tabs>
        <w:spacing w:line="276" w:lineRule="auto"/>
        <w:rPr>
          <w:rFonts w:ascii="Garamond" w:hAnsi="Garamond" w:cs="Palatino Linotype"/>
          <w:sz w:val="20"/>
          <w:szCs w:val="20"/>
        </w:rPr>
      </w:pPr>
      <w:r w:rsidRPr="008711E1">
        <w:rPr>
          <w:rFonts w:ascii="Garamond" w:hAnsi="Garamond" w:cs="Palatino Linotype"/>
          <w:sz w:val="20"/>
          <w:szCs w:val="20"/>
        </w:rPr>
        <w:tab/>
      </w:r>
    </w:p>
    <w:tbl>
      <w:tblPr>
        <w:tblW w:w="10316"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FC499E" w:rsidRPr="008711E1" w14:paraId="6E838582" w14:textId="77777777" w:rsidTr="00EA693F">
        <w:trPr>
          <w:trHeight w:val="683"/>
        </w:trPr>
        <w:tc>
          <w:tcPr>
            <w:tcW w:w="3420" w:type="dxa"/>
          </w:tcPr>
          <w:p w14:paraId="3656B9AB" w14:textId="77777777" w:rsidR="00F3391C" w:rsidRPr="008711E1" w:rsidRDefault="00F3391C" w:rsidP="00C0470A">
            <w:pPr>
              <w:pStyle w:val="NormalnyWeb"/>
              <w:snapToGrid w:val="0"/>
              <w:spacing w:before="0" w:after="0" w:line="276" w:lineRule="auto"/>
              <w:rPr>
                <w:rFonts w:ascii="Garamond" w:hAnsi="Garamond" w:cs="Palatino Linotype"/>
                <w:sz w:val="20"/>
                <w:szCs w:val="20"/>
              </w:rPr>
            </w:pPr>
          </w:p>
        </w:tc>
        <w:tc>
          <w:tcPr>
            <w:tcW w:w="6896" w:type="dxa"/>
          </w:tcPr>
          <w:p w14:paraId="45FB0818" w14:textId="77777777" w:rsidR="00F3391C" w:rsidRPr="008711E1" w:rsidRDefault="00F3391C" w:rsidP="00C0470A">
            <w:pPr>
              <w:pStyle w:val="NormalnyWeb"/>
              <w:snapToGrid w:val="0"/>
              <w:spacing w:before="0" w:after="0" w:line="276" w:lineRule="auto"/>
              <w:rPr>
                <w:rFonts w:ascii="Garamond" w:hAnsi="Garamond" w:cs="Palatino Linotype"/>
                <w:sz w:val="20"/>
                <w:szCs w:val="20"/>
              </w:rPr>
            </w:pPr>
          </w:p>
          <w:p w14:paraId="1492A6C7"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(miejscowość i data)</w:t>
            </w:r>
          </w:p>
        </w:tc>
      </w:tr>
      <w:tr w:rsidR="00FC499E" w:rsidRPr="008711E1" w14:paraId="5C2C5483" w14:textId="77777777" w:rsidTr="0BAC7E96">
        <w:trPr>
          <w:trHeight w:val="840"/>
        </w:trPr>
        <w:tc>
          <w:tcPr>
            <w:tcW w:w="3420" w:type="dxa"/>
          </w:tcPr>
          <w:p w14:paraId="5935A2EA"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(nazwa i siedziba Oferenta)</w:t>
            </w:r>
          </w:p>
          <w:p w14:paraId="1D90DBF9"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w:t>
            </w:r>
          </w:p>
          <w:p w14:paraId="4E4C1AD9" w14:textId="77777777" w:rsidR="00F3391C" w:rsidRPr="008711E1" w:rsidRDefault="00B4188E" w:rsidP="00C0470A">
            <w:pPr>
              <w:pStyle w:val="NormalnyWeb"/>
              <w:spacing w:before="0" w:after="0" w:line="276" w:lineRule="auto"/>
              <w:rPr>
                <w:rFonts w:ascii="Garamond" w:hAnsi="Garamond" w:cs="Palatino Linotype"/>
                <w:sz w:val="20"/>
                <w:szCs w:val="20"/>
              </w:rPr>
            </w:pPr>
            <w:r>
              <w:rPr>
                <w:rFonts w:ascii="Garamond" w:hAnsi="Garamond" w:cs="Palatino Linotype"/>
                <w:sz w:val="20"/>
                <w:szCs w:val="20"/>
              </w:rPr>
              <w:t>NIP/REGON</w:t>
            </w:r>
            <w:r w:rsidR="00F3391C" w:rsidRPr="008711E1">
              <w:rPr>
                <w:rFonts w:ascii="Garamond" w:hAnsi="Garamond" w:cs="Palatino Linotype"/>
                <w:sz w:val="20"/>
                <w:szCs w:val="20"/>
              </w:rPr>
              <w:t xml:space="preserve">: </w:t>
            </w:r>
          </w:p>
          <w:p w14:paraId="49187907"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w:t>
            </w:r>
          </w:p>
          <w:p w14:paraId="5A5825BB"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 xml:space="preserve">tel.: </w:t>
            </w:r>
          </w:p>
          <w:p w14:paraId="7689F4C7"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w:t>
            </w:r>
          </w:p>
          <w:p w14:paraId="51A76ADE"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 xml:space="preserve">e-mail : </w:t>
            </w:r>
          </w:p>
          <w:p w14:paraId="62566457" w14:textId="77777777" w:rsidR="00F3391C" w:rsidRPr="008711E1" w:rsidRDefault="00F3391C" w:rsidP="00C0470A">
            <w:pPr>
              <w:pStyle w:val="NormalnyWeb"/>
              <w:spacing w:before="0" w:after="0" w:line="276" w:lineRule="auto"/>
              <w:rPr>
                <w:rFonts w:ascii="Garamond" w:hAnsi="Garamond" w:cs="Palatino Linotype"/>
                <w:b/>
                <w:bCs/>
                <w:sz w:val="20"/>
                <w:szCs w:val="20"/>
              </w:rPr>
            </w:pPr>
            <w:r w:rsidRPr="008711E1">
              <w:rPr>
                <w:rFonts w:ascii="Garamond" w:hAnsi="Garamond" w:cs="Palatino Linotype"/>
                <w:sz w:val="20"/>
                <w:szCs w:val="20"/>
              </w:rPr>
              <w:t>…………………………………</w:t>
            </w:r>
          </w:p>
        </w:tc>
        <w:tc>
          <w:tcPr>
            <w:tcW w:w="6896" w:type="dxa"/>
            <w:vAlign w:val="center"/>
          </w:tcPr>
          <w:p w14:paraId="57306109" w14:textId="77777777" w:rsidR="00F3391C" w:rsidRPr="008711E1" w:rsidRDefault="00F3391C" w:rsidP="00C0470A">
            <w:pPr>
              <w:pStyle w:val="NormalnyWeb"/>
              <w:spacing w:before="0" w:after="0" w:line="276" w:lineRule="auto"/>
              <w:rPr>
                <w:rFonts w:ascii="Garamond" w:hAnsi="Garamond" w:cs="Palatino Linotype"/>
                <w:b/>
                <w:bCs/>
                <w:sz w:val="20"/>
                <w:szCs w:val="20"/>
              </w:rPr>
            </w:pPr>
            <w:r w:rsidRPr="008711E1">
              <w:rPr>
                <w:rFonts w:ascii="Garamond" w:hAnsi="Garamond" w:cs="Palatino Linotype"/>
                <w:b/>
                <w:bCs/>
                <w:sz w:val="20"/>
                <w:szCs w:val="20"/>
              </w:rPr>
              <w:t>5 Wojskowy Szpital Kliniczny z Polikliniką</w:t>
            </w:r>
          </w:p>
          <w:p w14:paraId="55D41295"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b/>
                <w:bCs/>
                <w:sz w:val="20"/>
                <w:szCs w:val="20"/>
              </w:rPr>
              <w:t>Samodzielny Publiczny Zakład Opieki Zdrowotnej</w:t>
            </w:r>
          </w:p>
          <w:p w14:paraId="4EC35A1B"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ul. Wrocławska 1-3, 30-901 Kraków</w:t>
            </w:r>
          </w:p>
          <w:p w14:paraId="049F31CB" w14:textId="77777777" w:rsidR="00F3391C" w:rsidRPr="008711E1" w:rsidRDefault="00F3391C" w:rsidP="00C0470A">
            <w:pPr>
              <w:pStyle w:val="NormalnyWeb"/>
              <w:spacing w:before="0" w:after="0" w:line="276" w:lineRule="auto"/>
              <w:rPr>
                <w:rFonts w:ascii="Garamond" w:hAnsi="Garamond" w:cs="Palatino Linotype"/>
                <w:sz w:val="20"/>
                <w:szCs w:val="20"/>
              </w:rPr>
            </w:pPr>
          </w:p>
        </w:tc>
      </w:tr>
      <w:tr w:rsidR="00FC499E" w:rsidRPr="008711E1" w14:paraId="16C9C748" w14:textId="77777777" w:rsidTr="00EA693F">
        <w:trPr>
          <w:trHeight w:val="756"/>
        </w:trPr>
        <w:tc>
          <w:tcPr>
            <w:tcW w:w="10316" w:type="dxa"/>
            <w:gridSpan w:val="2"/>
            <w:vAlign w:val="center"/>
          </w:tcPr>
          <w:p w14:paraId="363FCE09" w14:textId="77777777" w:rsidR="00F3391C" w:rsidRPr="008711E1" w:rsidRDefault="00F3391C" w:rsidP="00C0470A">
            <w:pPr>
              <w:pStyle w:val="NormalnyWeb"/>
              <w:spacing w:before="0" w:after="0" w:line="276" w:lineRule="auto"/>
              <w:jc w:val="center"/>
              <w:rPr>
                <w:rFonts w:ascii="Garamond" w:hAnsi="Garamond" w:cs="Palatino Linotype"/>
                <w:sz w:val="20"/>
                <w:szCs w:val="20"/>
              </w:rPr>
            </w:pPr>
            <w:r w:rsidRPr="008711E1">
              <w:rPr>
                <w:rFonts w:ascii="Garamond" w:hAnsi="Garamond" w:cs="Palatino Linotype"/>
                <w:b/>
                <w:bCs/>
                <w:sz w:val="20"/>
                <w:szCs w:val="20"/>
              </w:rPr>
              <w:t>OFERTA</w:t>
            </w:r>
          </w:p>
        </w:tc>
      </w:tr>
      <w:tr w:rsidR="00FC499E" w:rsidRPr="008711E1" w14:paraId="5F636454" w14:textId="77777777" w:rsidTr="0BAC7E96">
        <w:trPr>
          <w:trHeight w:val="730"/>
        </w:trPr>
        <w:tc>
          <w:tcPr>
            <w:tcW w:w="10316" w:type="dxa"/>
            <w:gridSpan w:val="2"/>
          </w:tcPr>
          <w:p w14:paraId="53128261" w14:textId="5DD28813" w:rsidR="00F3391C" w:rsidRPr="008711E1" w:rsidRDefault="00F3391C" w:rsidP="0BAC7E96">
            <w:pPr>
              <w:pStyle w:val="Tekstpodstawowy"/>
              <w:widowControl w:val="0"/>
              <w:spacing w:line="276" w:lineRule="auto"/>
              <w:jc w:val="center"/>
              <w:rPr>
                <w:rFonts w:ascii="Garamond" w:hAnsi="Garamond"/>
                <w:sz w:val="20"/>
                <w:szCs w:val="20"/>
              </w:rPr>
            </w:pPr>
            <w:r w:rsidRPr="0BAC7E96">
              <w:rPr>
                <w:rFonts w:ascii="Garamond" w:hAnsi="Garamond" w:cs="Palatino Linotype"/>
                <w:sz w:val="20"/>
                <w:szCs w:val="20"/>
              </w:rPr>
              <w:t>Składam ofertę w konkursie</w:t>
            </w:r>
            <w:r w:rsidR="18A95388" w:rsidRPr="0BAC7E96">
              <w:rPr>
                <w:rFonts w:ascii="Garamond" w:hAnsi="Garamond" w:cs="Palatino Linotype"/>
                <w:sz w:val="20"/>
                <w:szCs w:val="20"/>
              </w:rPr>
              <w:t xml:space="preserve"> </w:t>
            </w:r>
            <w:r w:rsidR="0075512E" w:rsidRPr="0BAC7E96">
              <w:rPr>
                <w:rFonts w:ascii="Garamond" w:hAnsi="Garamond"/>
                <w:sz w:val="20"/>
                <w:szCs w:val="20"/>
              </w:rPr>
              <w:t xml:space="preserve">na </w:t>
            </w:r>
            <w:r w:rsidR="6FECDCF3" w:rsidRPr="0BAC7E96">
              <w:rPr>
                <w:rFonts w:ascii="Garamond" w:hAnsi="Garamond"/>
                <w:sz w:val="20"/>
                <w:szCs w:val="20"/>
              </w:rPr>
              <w:t>udzielanie świadczeń pielęgniarskich na potrzeby Pracowni Hemodynamiki Ośrodka Interwencji Sercowo-</w:t>
            </w:r>
            <w:r w:rsidR="360ADEA1" w:rsidRPr="0BAC7E96">
              <w:rPr>
                <w:rFonts w:ascii="Garamond" w:hAnsi="Garamond"/>
                <w:sz w:val="20"/>
                <w:szCs w:val="20"/>
              </w:rPr>
              <w:t>N</w:t>
            </w:r>
            <w:r w:rsidR="6FECDCF3" w:rsidRPr="0BAC7E96">
              <w:rPr>
                <w:rFonts w:ascii="Garamond" w:hAnsi="Garamond"/>
                <w:sz w:val="20"/>
                <w:szCs w:val="20"/>
              </w:rPr>
              <w:t>aczyniowych 5 Wojskowego Szpitala Klinicznego z Polikliniką SP ZOZ w Krakowie</w:t>
            </w:r>
          </w:p>
        </w:tc>
      </w:tr>
      <w:tr w:rsidR="00FC499E" w:rsidRPr="008711E1" w14:paraId="22EDC9D1" w14:textId="77777777" w:rsidTr="0BAC7E96">
        <w:trPr>
          <w:trHeight w:val="1293"/>
        </w:trPr>
        <w:tc>
          <w:tcPr>
            <w:tcW w:w="10316" w:type="dxa"/>
            <w:gridSpan w:val="2"/>
          </w:tcPr>
          <w:p w14:paraId="3CF77F74" w14:textId="5BFFB469" w:rsidR="00F3391C" w:rsidRPr="008711E1" w:rsidRDefault="00F3391C" w:rsidP="00C0470A">
            <w:pPr>
              <w:pStyle w:val="NormalnyWeb"/>
              <w:spacing w:before="0" w:after="0" w:line="276" w:lineRule="auto"/>
              <w:rPr>
                <w:rFonts w:ascii="Garamond" w:hAnsi="Garamond" w:cs="Palatino Linotype"/>
                <w:b/>
                <w:bCs/>
                <w:sz w:val="20"/>
                <w:szCs w:val="20"/>
              </w:rPr>
            </w:pPr>
            <w:r w:rsidRPr="0BAC7E96">
              <w:rPr>
                <w:rFonts w:ascii="Garamond" w:hAnsi="Garamond" w:cs="Palatino Linotype"/>
                <w:sz w:val="20"/>
                <w:szCs w:val="20"/>
              </w:rPr>
              <w:t xml:space="preserve">1. Oferuję </w:t>
            </w:r>
            <w:r w:rsidR="000D62C7" w:rsidRPr="0BAC7E96">
              <w:rPr>
                <w:rFonts w:ascii="Garamond" w:hAnsi="Garamond" w:cs="Palatino Linotype"/>
                <w:sz w:val="20"/>
                <w:szCs w:val="20"/>
              </w:rPr>
              <w:t xml:space="preserve">następującą stawkę za </w:t>
            </w:r>
            <w:r w:rsidRPr="0BAC7E96">
              <w:rPr>
                <w:rFonts w:ascii="Garamond" w:hAnsi="Garamond" w:cs="Palatino Linotype"/>
                <w:sz w:val="20"/>
                <w:szCs w:val="20"/>
              </w:rPr>
              <w:t xml:space="preserve">1 godzinę </w:t>
            </w:r>
            <w:r w:rsidR="000D62C7" w:rsidRPr="0BAC7E96">
              <w:rPr>
                <w:rFonts w:ascii="Garamond" w:hAnsi="Garamond" w:cs="Palatino Linotype"/>
                <w:sz w:val="20"/>
                <w:szCs w:val="20"/>
              </w:rPr>
              <w:t>udzielania świadczeń :</w:t>
            </w:r>
          </w:p>
          <w:p w14:paraId="4FBD0DAA" w14:textId="0422C50A" w:rsidR="0BAC7E96" w:rsidRDefault="0BAC7E96" w:rsidP="0BAC7E96">
            <w:pPr>
              <w:pStyle w:val="NormalnyWeb"/>
              <w:spacing w:before="0" w:after="0" w:line="276" w:lineRule="auto"/>
              <w:rPr>
                <w:rFonts w:ascii="Garamond" w:eastAsia="Garamond" w:hAnsi="Garamond" w:cs="Garamond"/>
                <w:b/>
                <w:bCs/>
                <w:sz w:val="20"/>
                <w:szCs w:val="20"/>
              </w:rPr>
            </w:pPr>
          </w:p>
          <w:p w14:paraId="6E8C5F60" w14:textId="3D3EEB17" w:rsidR="00F07E56" w:rsidRPr="00EA693F" w:rsidRDefault="4E247253" w:rsidP="0BAC7E96">
            <w:pPr>
              <w:pStyle w:val="NormalnyWeb"/>
              <w:spacing w:before="0" w:after="0" w:line="276" w:lineRule="auto"/>
              <w:rPr>
                <w:rFonts w:ascii="Garamond" w:eastAsia="Garamond" w:hAnsi="Garamond" w:cs="Garamond"/>
                <w:b/>
                <w:bCs/>
                <w:sz w:val="20"/>
                <w:szCs w:val="20"/>
              </w:rPr>
            </w:pPr>
            <w:r w:rsidRPr="00EA693F">
              <w:rPr>
                <w:rFonts w:ascii="Garamond" w:eastAsia="Garamond" w:hAnsi="Garamond" w:cs="Garamond"/>
                <w:b/>
                <w:bCs/>
                <w:sz w:val="20"/>
                <w:szCs w:val="20"/>
              </w:rPr>
              <w:t>pielęgniarka asystująca do zabiegów w kardiologii inwazyjnej</w:t>
            </w:r>
          </w:p>
          <w:p w14:paraId="1A163554" w14:textId="77777777" w:rsidR="00EA693F" w:rsidRDefault="00EA693F" w:rsidP="00EA693F">
            <w:pPr>
              <w:spacing w:line="480" w:lineRule="auto"/>
              <w:jc w:val="both"/>
              <w:rPr>
                <w:rFonts w:ascii="Garamond" w:hAnsi="Garamond"/>
                <w:sz w:val="20"/>
                <w:szCs w:val="20"/>
              </w:rPr>
            </w:pPr>
          </w:p>
          <w:p w14:paraId="4A654619" w14:textId="628EC486" w:rsidR="00F07E56" w:rsidRPr="008711E1" w:rsidRDefault="624FEAC7" w:rsidP="00EA693F">
            <w:pPr>
              <w:spacing w:line="480" w:lineRule="auto"/>
              <w:jc w:val="both"/>
              <w:rPr>
                <w:rFonts w:ascii="Garamond" w:hAnsi="Garamond"/>
                <w:sz w:val="20"/>
                <w:szCs w:val="20"/>
              </w:rPr>
            </w:pPr>
            <w:r w:rsidRPr="0BAC7E96">
              <w:rPr>
                <w:rFonts w:ascii="Garamond" w:hAnsi="Garamond"/>
                <w:sz w:val="20"/>
                <w:szCs w:val="20"/>
              </w:rPr>
              <w:t>………………………zł netto (słownie: …………………..……….),</w:t>
            </w:r>
          </w:p>
          <w:p w14:paraId="21894662" w14:textId="27F20F26" w:rsidR="00F07E56" w:rsidRPr="008711E1" w:rsidRDefault="624FEAC7" w:rsidP="00EA693F">
            <w:pPr>
              <w:spacing w:line="480" w:lineRule="auto"/>
              <w:jc w:val="both"/>
              <w:rPr>
                <w:rFonts w:ascii="Garamond" w:hAnsi="Garamond"/>
                <w:sz w:val="20"/>
                <w:szCs w:val="20"/>
              </w:rPr>
            </w:pPr>
            <w:r w:rsidRPr="0BAC7E96">
              <w:rPr>
                <w:rFonts w:ascii="Garamond" w:hAnsi="Garamond"/>
                <w:sz w:val="20"/>
                <w:szCs w:val="20"/>
              </w:rPr>
              <w:t>………………………zł brutto (słownie: ………………………….).</w:t>
            </w:r>
          </w:p>
        </w:tc>
      </w:tr>
      <w:tr w:rsidR="00FC499E" w:rsidRPr="008711E1" w14:paraId="58197DA4" w14:textId="77777777" w:rsidTr="0BAC7E96">
        <w:trPr>
          <w:trHeight w:val="840"/>
        </w:trPr>
        <w:tc>
          <w:tcPr>
            <w:tcW w:w="10316" w:type="dxa"/>
            <w:gridSpan w:val="2"/>
          </w:tcPr>
          <w:p w14:paraId="064683D8" w14:textId="77777777" w:rsidR="00F3391C" w:rsidRPr="008711E1" w:rsidRDefault="00F3391C" w:rsidP="00EA693F">
            <w:pPr>
              <w:pStyle w:val="NormalnyWeb"/>
              <w:numPr>
                <w:ilvl w:val="0"/>
                <w:numId w:val="12"/>
              </w:numPr>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Oświadczam, że:</w:t>
            </w:r>
          </w:p>
          <w:p w14:paraId="1CF51099" w14:textId="77777777" w:rsidR="00F3391C" w:rsidRPr="008711E1" w:rsidRDefault="00DB04E1"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1)</w:t>
            </w:r>
            <w:r w:rsidR="00F3391C" w:rsidRPr="008711E1">
              <w:rPr>
                <w:rFonts w:ascii="Garamond" w:hAnsi="Garamond" w:cs="Palatino Linotype"/>
                <w:sz w:val="20"/>
                <w:szCs w:val="20"/>
              </w:rPr>
              <w:t xml:space="preserve">     nie zalegam z płatnościami podatków i składek z tytułu ubezpieczeń społecznych, </w:t>
            </w:r>
          </w:p>
          <w:p w14:paraId="30C3593E" w14:textId="77777777" w:rsidR="00F3391C" w:rsidRPr="008711E1" w:rsidRDefault="00DB04E1"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2)</w:t>
            </w:r>
            <w:r w:rsidR="002728C1" w:rsidRPr="008711E1">
              <w:rPr>
                <w:rFonts w:ascii="Garamond" w:hAnsi="Garamond" w:cs="Palatino Linotype"/>
                <w:sz w:val="20"/>
                <w:szCs w:val="20"/>
              </w:rPr>
              <w:t xml:space="preserve">   </w:t>
            </w:r>
            <w:r w:rsidR="00F3391C" w:rsidRPr="008711E1">
              <w:rPr>
                <w:rFonts w:ascii="Garamond" w:hAnsi="Garamond" w:cs="Palatino Linotype"/>
                <w:sz w:val="20"/>
                <w:szCs w:val="20"/>
              </w:rPr>
              <w:t>wzór umowy zostały przez mnie/nas zaakceptowany i zobowiązujemy się, w przypadku wyboru naszej oferty, do zawarcia umowy na wymienionych warunkach, w miejscu i terminie wskazanym przez Szpital.</w:t>
            </w:r>
          </w:p>
        </w:tc>
      </w:tr>
      <w:tr w:rsidR="00FC499E" w:rsidRPr="008711E1" w14:paraId="3BDC9F4D" w14:textId="77777777" w:rsidTr="0BAC7E96">
        <w:trPr>
          <w:trHeight w:val="840"/>
        </w:trPr>
        <w:tc>
          <w:tcPr>
            <w:tcW w:w="10316" w:type="dxa"/>
            <w:gridSpan w:val="2"/>
          </w:tcPr>
          <w:p w14:paraId="10354BD3" w14:textId="77777777" w:rsidR="00F3391C" w:rsidRPr="008711E1" w:rsidRDefault="00F3391C" w:rsidP="00EA693F">
            <w:pPr>
              <w:pStyle w:val="NormalnyWeb"/>
              <w:numPr>
                <w:ilvl w:val="0"/>
                <w:numId w:val="12"/>
              </w:numPr>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Ponadto potwierdzam, że:</w:t>
            </w:r>
          </w:p>
          <w:p w14:paraId="1C7A12E7" w14:textId="77777777" w:rsidR="00F3391C" w:rsidRPr="008711E1" w:rsidRDefault="00F3391C" w:rsidP="00EA693F">
            <w:pPr>
              <w:pStyle w:val="NormalnyWeb"/>
              <w:numPr>
                <w:ilvl w:val="0"/>
                <w:numId w:val="10"/>
              </w:numPr>
              <w:tabs>
                <w:tab w:val="num" w:pos="320"/>
              </w:tabs>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zapoznałem się z warunkami konkursu, w którym składam ofertę oraz akceptuję je bez zastrzeżeń,</w:t>
            </w:r>
          </w:p>
          <w:p w14:paraId="28061B14" w14:textId="77777777" w:rsidR="00F3391C" w:rsidRPr="008711E1" w:rsidRDefault="00F3391C" w:rsidP="00EA693F">
            <w:pPr>
              <w:pStyle w:val="NormalnyWeb"/>
              <w:numPr>
                <w:ilvl w:val="0"/>
                <w:numId w:val="10"/>
              </w:numPr>
              <w:tabs>
                <w:tab w:val="num" w:pos="320"/>
              </w:tabs>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złożoną ofertą będę związany przez okres 30 dni od upływu terminu składania ofert,</w:t>
            </w:r>
          </w:p>
          <w:p w14:paraId="777818F8" w14:textId="77777777" w:rsidR="00F3391C" w:rsidRPr="008711E1" w:rsidRDefault="00F3391C" w:rsidP="00EA693F">
            <w:pPr>
              <w:pStyle w:val="NormalnyWeb"/>
              <w:numPr>
                <w:ilvl w:val="0"/>
                <w:numId w:val="10"/>
              </w:numPr>
              <w:tabs>
                <w:tab w:val="num" w:pos="320"/>
              </w:tabs>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zobowiązuję się zawrzeć umowę w miejscu i czasie wyznaczonym przez Szpital, a jeśli uchylę się od zawarcia umowy zobowiązuję się zapłacić na rzecz Szpitala kwotę 5.000,00 zł (słownie: pięć tysięcy złotych).</w:t>
            </w:r>
          </w:p>
        </w:tc>
      </w:tr>
      <w:tr w:rsidR="00FC499E" w:rsidRPr="008711E1" w14:paraId="4A783CC4" w14:textId="77777777" w:rsidTr="0BAC7E96">
        <w:trPr>
          <w:trHeight w:val="825"/>
        </w:trPr>
        <w:tc>
          <w:tcPr>
            <w:tcW w:w="3420" w:type="dxa"/>
          </w:tcPr>
          <w:p w14:paraId="4101652C" w14:textId="77777777" w:rsidR="00F3391C" w:rsidRPr="008711E1" w:rsidRDefault="00F3391C" w:rsidP="00C0470A">
            <w:pPr>
              <w:pStyle w:val="NormalnyWeb"/>
              <w:snapToGrid w:val="0"/>
              <w:spacing w:before="0" w:after="0" w:line="276" w:lineRule="auto"/>
              <w:rPr>
                <w:rFonts w:ascii="Garamond" w:hAnsi="Garamond" w:cs="Palatino Linotype"/>
                <w:sz w:val="20"/>
                <w:szCs w:val="20"/>
              </w:rPr>
            </w:pPr>
          </w:p>
        </w:tc>
        <w:tc>
          <w:tcPr>
            <w:tcW w:w="6896" w:type="dxa"/>
            <w:vAlign w:val="bottom"/>
          </w:tcPr>
          <w:p w14:paraId="4B99056E" w14:textId="77777777" w:rsidR="00F3391C" w:rsidRDefault="001209E0" w:rsidP="00C0470A">
            <w:pPr>
              <w:pStyle w:val="NormalnyWeb"/>
              <w:spacing w:before="0" w:after="0" w:line="276" w:lineRule="auto"/>
              <w:rPr>
                <w:rFonts w:ascii="Garamond" w:hAnsi="Garamond" w:cs="Palatino Linotype"/>
                <w:sz w:val="20"/>
                <w:szCs w:val="20"/>
              </w:rPr>
            </w:pPr>
            <w:r>
              <w:rPr>
                <w:rFonts w:ascii="Garamond" w:hAnsi="Garamond" w:cs="Palatino Linotype"/>
                <w:sz w:val="20"/>
                <w:szCs w:val="20"/>
              </w:rPr>
              <w:br/>
            </w:r>
          </w:p>
          <w:p w14:paraId="1299C43A" w14:textId="77777777" w:rsidR="001209E0" w:rsidRPr="008711E1" w:rsidRDefault="001209E0" w:rsidP="00C0470A">
            <w:pPr>
              <w:pStyle w:val="NormalnyWeb"/>
              <w:spacing w:before="0" w:after="0" w:line="276" w:lineRule="auto"/>
              <w:rPr>
                <w:rFonts w:ascii="Garamond" w:hAnsi="Garamond" w:cs="Palatino Linotype"/>
                <w:sz w:val="20"/>
                <w:szCs w:val="20"/>
              </w:rPr>
            </w:pPr>
          </w:p>
          <w:p w14:paraId="39E7CB36" w14:textId="77777777" w:rsidR="00C05302" w:rsidRPr="008711E1" w:rsidRDefault="00C05302" w:rsidP="00C0470A">
            <w:pPr>
              <w:pStyle w:val="NormalnyWeb"/>
              <w:spacing w:before="0" w:after="0" w:line="276" w:lineRule="auto"/>
              <w:jc w:val="right"/>
              <w:rPr>
                <w:rFonts w:ascii="Garamond" w:hAnsi="Garamond" w:cs="Palatino Linotype"/>
                <w:sz w:val="20"/>
                <w:szCs w:val="20"/>
              </w:rPr>
            </w:pPr>
            <w:r w:rsidRPr="008711E1">
              <w:rPr>
                <w:rFonts w:ascii="Garamond" w:hAnsi="Garamond" w:cs="Palatino Linotype"/>
                <w:sz w:val="20"/>
                <w:szCs w:val="20"/>
              </w:rPr>
              <w:t xml:space="preserve">----------------------------------------- </w:t>
            </w:r>
          </w:p>
          <w:p w14:paraId="4A5FC2BC" w14:textId="77777777" w:rsidR="00C05302" w:rsidRPr="008711E1" w:rsidRDefault="00C05302" w:rsidP="00C0470A">
            <w:pPr>
              <w:pStyle w:val="NormalnyWeb"/>
              <w:spacing w:before="0" w:after="0" w:line="276" w:lineRule="auto"/>
              <w:jc w:val="right"/>
              <w:rPr>
                <w:rFonts w:ascii="Garamond" w:hAnsi="Garamond" w:cs="Palatino Linotype"/>
                <w:sz w:val="20"/>
                <w:szCs w:val="20"/>
              </w:rPr>
            </w:pPr>
            <w:r w:rsidRPr="008711E1">
              <w:rPr>
                <w:rFonts w:ascii="Garamond" w:hAnsi="Garamond" w:cs="Palatino Linotype"/>
                <w:sz w:val="20"/>
                <w:szCs w:val="20"/>
              </w:rPr>
              <w:t>podpis Oferenta</w:t>
            </w:r>
          </w:p>
          <w:p w14:paraId="4DDBEF00" w14:textId="77777777" w:rsidR="00F3391C" w:rsidRPr="008711E1" w:rsidRDefault="00F3391C" w:rsidP="00C0470A">
            <w:pPr>
              <w:pStyle w:val="NormalnyWeb"/>
              <w:spacing w:before="0" w:after="0" w:line="276" w:lineRule="auto"/>
              <w:rPr>
                <w:rFonts w:ascii="Garamond" w:hAnsi="Garamond" w:cs="Palatino Linotype"/>
                <w:b/>
                <w:bCs/>
                <w:sz w:val="20"/>
                <w:szCs w:val="20"/>
              </w:rPr>
            </w:pPr>
          </w:p>
        </w:tc>
      </w:tr>
    </w:tbl>
    <w:p w14:paraId="3CF145E6" w14:textId="77777777" w:rsidR="00F3391C" w:rsidRPr="008711E1" w:rsidRDefault="00F3391C" w:rsidP="00C0470A">
      <w:pPr>
        <w:pStyle w:val="NormalnyWeb"/>
        <w:pageBreakBefore/>
        <w:spacing w:before="0" w:after="0" w:line="276" w:lineRule="auto"/>
        <w:jc w:val="right"/>
        <w:rPr>
          <w:rFonts w:ascii="Garamond" w:hAnsi="Garamond" w:cs="Palatino Linotype"/>
          <w:sz w:val="20"/>
          <w:szCs w:val="20"/>
        </w:rPr>
      </w:pPr>
      <w:r w:rsidRPr="008711E1">
        <w:rPr>
          <w:rFonts w:ascii="Garamond" w:hAnsi="Garamond" w:cs="Palatino Linotype"/>
          <w:b/>
          <w:bCs/>
          <w:sz w:val="20"/>
          <w:szCs w:val="20"/>
        </w:rPr>
        <w:lastRenderedPageBreak/>
        <w:t xml:space="preserve">Załącznik </w:t>
      </w:r>
      <w:r w:rsidR="00D34258" w:rsidRPr="008711E1">
        <w:rPr>
          <w:rFonts w:ascii="Garamond" w:hAnsi="Garamond" w:cs="Palatino Linotype"/>
          <w:b/>
          <w:bCs/>
          <w:sz w:val="20"/>
          <w:szCs w:val="20"/>
        </w:rPr>
        <w:t>do formularza ofertowego</w:t>
      </w:r>
    </w:p>
    <w:p w14:paraId="3BE82484"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FC499E" w:rsidRPr="008711E1" w14:paraId="5DCA38E4" w14:textId="77777777">
        <w:trPr>
          <w:trHeight w:val="3815"/>
        </w:trPr>
        <w:tc>
          <w:tcPr>
            <w:tcW w:w="888" w:type="dxa"/>
          </w:tcPr>
          <w:p w14:paraId="4840D583" w14:textId="77777777" w:rsidR="00BE5F08" w:rsidRPr="008711E1" w:rsidRDefault="00BE5F08"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Lp.</w:t>
            </w:r>
          </w:p>
        </w:tc>
        <w:tc>
          <w:tcPr>
            <w:tcW w:w="1428" w:type="dxa"/>
          </w:tcPr>
          <w:p w14:paraId="744E50EE" w14:textId="77777777" w:rsidR="00BE5F08" w:rsidRPr="008711E1" w:rsidRDefault="00BE5F08"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Imię i nazwisko</w:t>
            </w:r>
          </w:p>
        </w:tc>
        <w:tc>
          <w:tcPr>
            <w:tcW w:w="3108" w:type="dxa"/>
          </w:tcPr>
          <w:p w14:paraId="20CBBBBA" w14:textId="3C961E76" w:rsidR="00BE5F08" w:rsidRPr="008711E1" w:rsidRDefault="00BE5F08"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Kwalifikacje zawodowe oraz informacje o specjalizacji</w:t>
            </w:r>
            <w:r w:rsidR="003848CA">
              <w:rPr>
                <w:rFonts w:ascii="Garamond" w:hAnsi="Garamond" w:cs="Palatino Linotype"/>
                <w:sz w:val="20"/>
                <w:szCs w:val="20"/>
              </w:rPr>
              <w:t xml:space="preserve"> </w:t>
            </w:r>
            <w:r w:rsidRPr="008711E1">
              <w:rPr>
                <w:rFonts w:ascii="Garamond" w:hAnsi="Garamond" w:cs="Palatino Linotype"/>
                <w:sz w:val="20"/>
                <w:szCs w:val="20"/>
              </w:rPr>
              <w:t>(odbyta lub w trakcie)</w:t>
            </w:r>
            <w:r w:rsidR="006557F1" w:rsidRPr="008711E1">
              <w:rPr>
                <w:rFonts w:ascii="Garamond" w:hAnsi="Garamond" w:cs="Palatino Linotype"/>
                <w:sz w:val="20"/>
                <w:szCs w:val="20"/>
              </w:rPr>
              <w:t>, numer prawa wykonywania zawodu</w:t>
            </w:r>
          </w:p>
          <w:p w14:paraId="3461D779" w14:textId="77777777" w:rsidR="00BE5F08" w:rsidRPr="008711E1" w:rsidRDefault="00BE5F08" w:rsidP="00C0470A">
            <w:pPr>
              <w:pStyle w:val="NormalnyWeb"/>
              <w:spacing w:before="0" w:after="0" w:line="276" w:lineRule="auto"/>
              <w:rPr>
                <w:rFonts w:ascii="Garamond" w:hAnsi="Garamond" w:cs="Palatino Linotype"/>
                <w:sz w:val="20"/>
                <w:szCs w:val="20"/>
              </w:rPr>
            </w:pPr>
          </w:p>
        </w:tc>
        <w:tc>
          <w:tcPr>
            <w:tcW w:w="4074" w:type="dxa"/>
          </w:tcPr>
          <w:p w14:paraId="7091337C" w14:textId="77777777" w:rsidR="00F20D65" w:rsidRPr="008711E1" w:rsidRDefault="00F20D65" w:rsidP="00C0470A">
            <w:pPr>
              <w:pStyle w:val="NormalnyWeb"/>
              <w:tabs>
                <w:tab w:val="left" w:pos="3476"/>
              </w:tabs>
              <w:spacing w:before="0" w:after="0" w:line="276" w:lineRule="auto"/>
              <w:rPr>
                <w:rFonts w:ascii="Garamond" w:hAnsi="Garamond" w:cs="Palatino Linotype"/>
                <w:sz w:val="20"/>
                <w:szCs w:val="20"/>
              </w:rPr>
            </w:pPr>
            <w:r w:rsidRPr="008711E1">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F20D65" w:rsidRPr="008711E1" w:rsidRDefault="00F20D65" w:rsidP="00C0470A">
            <w:pPr>
              <w:pStyle w:val="NormalnyWeb"/>
              <w:tabs>
                <w:tab w:val="left" w:pos="3476"/>
              </w:tabs>
              <w:spacing w:before="0" w:after="0" w:line="276" w:lineRule="auto"/>
              <w:rPr>
                <w:rFonts w:ascii="Garamond" w:hAnsi="Garamond" w:cs="Palatino Linotype"/>
                <w:sz w:val="20"/>
                <w:szCs w:val="20"/>
              </w:rPr>
            </w:pPr>
            <w:r w:rsidRPr="008711E1">
              <w:rPr>
                <w:rFonts w:ascii="Garamond" w:hAnsi="Garamond" w:cs="Palatino Linotype"/>
                <w:sz w:val="20"/>
                <w:szCs w:val="20"/>
              </w:rPr>
              <w:t>2)    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9DE8E33" w14:textId="77777777" w:rsidR="00F20D65" w:rsidRDefault="00F20D65" w:rsidP="00C0470A">
            <w:pPr>
              <w:pStyle w:val="NormalnyWeb"/>
              <w:tabs>
                <w:tab w:val="left" w:pos="3476"/>
              </w:tabs>
              <w:spacing w:before="0" w:after="0" w:line="276" w:lineRule="auto"/>
              <w:rPr>
                <w:rFonts w:ascii="Garamond" w:hAnsi="Garamond" w:cs="Palatino Linotype"/>
                <w:sz w:val="20"/>
                <w:szCs w:val="20"/>
              </w:rPr>
            </w:pPr>
            <w:r w:rsidRPr="001972FF">
              <w:rPr>
                <w:rFonts w:ascii="Garamond" w:hAnsi="Garamond" w:cs="Palatino Linotype"/>
                <w:sz w:val="20"/>
                <w:szCs w:val="20"/>
              </w:rPr>
              <w:t>3)           oświadczenie o posiadaniu niezbędnych kwalifikacji i doświadczenia,</w:t>
            </w:r>
          </w:p>
          <w:p w14:paraId="53D1BA15" w14:textId="338CA1DE" w:rsidR="001972FF" w:rsidRPr="008711E1" w:rsidRDefault="001972FF" w:rsidP="00C0470A">
            <w:pPr>
              <w:pStyle w:val="NormalnyWeb"/>
              <w:tabs>
                <w:tab w:val="left" w:pos="3476"/>
              </w:tabs>
              <w:spacing w:before="0" w:after="0" w:line="276" w:lineRule="auto"/>
              <w:rPr>
                <w:rFonts w:ascii="Garamond" w:hAnsi="Garamond" w:cs="Palatino Linotype"/>
                <w:sz w:val="20"/>
                <w:szCs w:val="20"/>
              </w:rPr>
            </w:pPr>
            <w:r>
              <w:rPr>
                <w:rFonts w:ascii="Garamond" w:hAnsi="Garamond" w:cs="Palatino Linotype"/>
                <w:sz w:val="20"/>
                <w:szCs w:val="20"/>
              </w:rPr>
              <w:t xml:space="preserve">4) </w:t>
            </w:r>
            <w:r w:rsidRPr="001972FF">
              <w:rPr>
                <w:rFonts w:ascii="Garamond" w:hAnsi="Garamond" w:cs="Palatino Linotype"/>
                <w:sz w:val="20"/>
                <w:szCs w:val="20"/>
              </w:rPr>
              <w:t xml:space="preserve">oświadczenie w zakresie przesłanek o których mowa w dziale </w:t>
            </w:r>
            <w:r w:rsidR="00DF663E">
              <w:rPr>
                <w:rFonts w:ascii="Garamond" w:hAnsi="Garamond" w:cs="Palatino Linotype"/>
                <w:sz w:val="20"/>
                <w:szCs w:val="20"/>
              </w:rPr>
              <w:t>III</w:t>
            </w:r>
            <w:r w:rsidRPr="001972FF">
              <w:rPr>
                <w:rFonts w:ascii="Garamond" w:hAnsi="Garamond" w:cs="Palatino Linotype"/>
                <w:sz w:val="20"/>
                <w:szCs w:val="20"/>
              </w:rPr>
              <w:t xml:space="preserve"> pkt </w:t>
            </w:r>
            <w:r w:rsidR="00B94F10">
              <w:rPr>
                <w:rFonts w:ascii="Garamond" w:hAnsi="Garamond" w:cs="Palatino Linotype"/>
                <w:sz w:val="20"/>
                <w:szCs w:val="20"/>
              </w:rPr>
              <w:t>9</w:t>
            </w:r>
            <w:r w:rsidR="00DF663E">
              <w:rPr>
                <w:rFonts w:ascii="Garamond" w:hAnsi="Garamond" w:cs="Palatino Linotype"/>
                <w:sz w:val="20"/>
                <w:szCs w:val="20"/>
              </w:rPr>
              <w:t>.</w:t>
            </w:r>
          </w:p>
          <w:p w14:paraId="3CF2D8B6" w14:textId="77777777" w:rsidR="009C5A30" w:rsidRPr="008711E1" w:rsidRDefault="009C5A30" w:rsidP="00C0470A">
            <w:pPr>
              <w:pStyle w:val="NormalnyWeb"/>
              <w:tabs>
                <w:tab w:val="left" w:pos="3476"/>
              </w:tabs>
              <w:spacing w:before="0" w:after="0" w:line="276" w:lineRule="auto"/>
              <w:rPr>
                <w:rFonts w:ascii="Garamond" w:hAnsi="Garamond" w:cs="Palatino Linotype"/>
                <w:sz w:val="20"/>
                <w:szCs w:val="20"/>
              </w:rPr>
            </w:pPr>
          </w:p>
          <w:p w14:paraId="0FB78278" w14:textId="77777777" w:rsidR="009C5A30" w:rsidRPr="008711E1" w:rsidRDefault="009C5A30" w:rsidP="00C0470A">
            <w:pPr>
              <w:pStyle w:val="NormalnyWeb"/>
              <w:tabs>
                <w:tab w:val="left" w:pos="3476"/>
              </w:tabs>
              <w:spacing w:before="0" w:after="0" w:line="276" w:lineRule="auto"/>
              <w:rPr>
                <w:rFonts w:ascii="Garamond" w:hAnsi="Garamond" w:cs="Palatino Linotype"/>
                <w:sz w:val="20"/>
                <w:szCs w:val="20"/>
              </w:rPr>
            </w:pPr>
          </w:p>
          <w:p w14:paraId="1FC39945" w14:textId="77777777" w:rsidR="00BE5F08" w:rsidRPr="008711E1" w:rsidRDefault="00BE5F08" w:rsidP="00C0470A">
            <w:pPr>
              <w:pStyle w:val="NormalnyWeb"/>
              <w:spacing w:before="0" w:after="0" w:line="276" w:lineRule="auto"/>
              <w:rPr>
                <w:rFonts w:ascii="Garamond" w:hAnsi="Garamond" w:cs="Palatino Linotype"/>
                <w:sz w:val="20"/>
                <w:szCs w:val="20"/>
              </w:rPr>
            </w:pPr>
          </w:p>
        </w:tc>
      </w:tr>
      <w:tr w:rsidR="00FC499E" w:rsidRPr="008711E1" w14:paraId="1D33A6A0" w14:textId="77777777">
        <w:trPr>
          <w:trHeight w:val="780"/>
        </w:trPr>
        <w:tc>
          <w:tcPr>
            <w:tcW w:w="888" w:type="dxa"/>
          </w:tcPr>
          <w:p w14:paraId="6B4BD1A2" w14:textId="77777777" w:rsidR="009C5A30" w:rsidRPr="008711E1" w:rsidRDefault="009C5A30" w:rsidP="00C0470A">
            <w:pPr>
              <w:pStyle w:val="NormalnyWeb"/>
              <w:snapToGrid w:val="0"/>
              <w:spacing w:before="0" w:after="0" w:line="276" w:lineRule="auto"/>
              <w:rPr>
                <w:rFonts w:ascii="Garamond" w:hAnsi="Garamond" w:cs="Palatino Linotype"/>
                <w:sz w:val="20"/>
                <w:szCs w:val="20"/>
              </w:rPr>
            </w:pPr>
            <w:r w:rsidRPr="008711E1">
              <w:rPr>
                <w:rFonts w:ascii="Garamond" w:hAnsi="Garamond" w:cs="Palatino Linotype"/>
                <w:sz w:val="20"/>
                <w:szCs w:val="20"/>
              </w:rPr>
              <w:t>(numer)</w:t>
            </w:r>
          </w:p>
        </w:tc>
        <w:tc>
          <w:tcPr>
            <w:tcW w:w="1428" w:type="dxa"/>
          </w:tcPr>
          <w:p w14:paraId="0562CB0E"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p w14:paraId="1CAF6D7C"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r w:rsidRPr="008711E1">
              <w:rPr>
                <w:rFonts w:ascii="Garamond" w:hAnsi="Garamond" w:cs="Palatino Linotype"/>
                <w:sz w:val="20"/>
                <w:szCs w:val="20"/>
              </w:rPr>
              <w:t>(wpisać dane)</w:t>
            </w:r>
          </w:p>
        </w:tc>
        <w:tc>
          <w:tcPr>
            <w:tcW w:w="3108" w:type="dxa"/>
          </w:tcPr>
          <w:p w14:paraId="34CE0A41"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p w14:paraId="08FF069C" w14:textId="77777777" w:rsidR="00BE5F08" w:rsidRPr="008711E1" w:rsidRDefault="00BE5F08"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 xml:space="preserve">     </w:t>
            </w:r>
            <w:r w:rsidR="009C5A30" w:rsidRPr="008711E1">
              <w:rPr>
                <w:rFonts w:ascii="Garamond" w:hAnsi="Garamond" w:cs="Palatino Linotype"/>
                <w:sz w:val="20"/>
                <w:szCs w:val="20"/>
              </w:rPr>
              <w:t xml:space="preserve">        </w:t>
            </w:r>
            <w:r w:rsidRPr="008711E1">
              <w:rPr>
                <w:rFonts w:ascii="Garamond" w:hAnsi="Garamond" w:cs="Palatino Linotype"/>
                <w:sz w:val="20"/>
                <w:szCs w:val="20"/>
              </w:rPr>
              <w:t>(wpisać dane)</w:t>
            </w:r>
          </w:p>
        </w:tc>
        <w:tc>
          <w:tcPr>
            <w:tcW w:w="4074" w:type="dxa"/>
          </w:tcPr>
          <w:p w14:paraId="62EBF3C5" w14:textId="77777777" w:rsidR="00BE5F08" w:rsidRPr="008711E1" w:rsidRDefault="00BE5F08" w:rsidP="00C0470A">
            <w:pPr>
              <w:suppressAutoHyphens w:val="0"/>
              <w:spacing w:line="276" w:lineRule="auto"/>
              <w:rPr>
                <w:rFonts w:ascii="Garamond" w:eastAsia="SimSun" w:hAnsi="Garamond" w:cs="Palatino Linotype"/>
                <w:sz w:val="20"/>
                <w:szCs w:val="20"/>
              </w:rPr>
            </w:pPr>
          </w:p>
          <w:p w14:paraId="5332B620" w14:textId="77777777" w:rsidR="00BE5F08" w:rsidRPr="008711E1" w:rsidRDefault="00BE5F08" w:rsidP="00C0470A">
            <w:pPr>
              <w:pStyle w:val="NormalnyWeb"/>
              <w:spacing w:before="0" w:after="0" w:line="276" w:lineRule="auto"/>
              <w:ind w:right="-672"/>
              <w:rPr>
                <w:rFonts w:ascii="Garamond" w:hAnsi="Garamond" w:cs="Palatino Linotype"/>
                <w:sz w:val="20"/>
                <w:szCs w:val="20"/>
              </w:rPr>
            </w:pPr>
            <w:r w:rsidRPr="008711E1">
              <w:rPr>
                <w:rFonts w:ascii="Garamond" w:hAnsi="Garamond" w:cs="Palatino Linotype"/>
                <w:sz w:val="20"/>
                <w:szCs w:val="20"/>
              </w:rPr>
              <w:t xml:space="preserve">           </w:t>
            </w:r>
            <w:r w:rsidR="00C12C29" w:rsidRPr="008711E1">
              <w:rPr>
                <w:rFonts w:ascii="Garamond" w:hAnsi="Garamond" w:cs="Palatino Linotype"/>
                <w:sz w:val="20"/>
                <w:szCs w:val="20"/>
              </w:rPr>
              <w:t xml:space="preserve">           </w:t>
            </w:r>
            <w:r w:rsidRPr="008711E1">
              <w:rPr>
                <w:rFonts w:ascii="Garamond" w:hAnsi="Garamond" w:cs="Palatino Linotype"/>
                <w:sz w:val="20"/>
                <w:szCs w:val="20"/>
              </w:rPr>
              <w:t xml:space="preserve">  (podpis)</w:t>
            </w:r>
          </w:p>
        </w:tc>
      </w:tr>
      <w:tr w:rsidR="00FC499E" w:rsidRPr="008711E1" w14:paraId="6D98A12B" w14:textId="77777777">
        <w:trPr>
          <w:trHeight w:val="568"/>
        </w:trPr>
        <w:tc>
          <w:tcPr>
            <w:tcW w:w="888" w:type="dxa"/>
          </w:tcPr>
          <w:p w14:paraId="2946DB82"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tc>
        <w:tc>
          <w:tcPr>
            <w:tcW w:w="1428" w:type="dxa"/>
          </w:tcPr>
          <w:p w14:paraId="5997CC1D"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tc>
        <w:tc>
          <w:tcPr>
            <w:tcW w:w="3108" w:type="dxa"/>
          </w:tcPr>
          <w:p w14:paraId="110FFD37"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p w14:paraId="6B699379" w14:textId="77777777" w:rsidR="00BE5F08" w:rsidRPr="008711E1" w:rsidRDefault="00BE5F08" w:rsidP="00C0470A">
            <w:pPr>
              <w:pStyle w:val="NormalnyWeb"/>
              <w:spacing w:before="0" w:after="0" w:line="276" w:lineRule="auto"/>
              <w:rPr>
                <w:rFonts w:ascii="Garamond" w:hAnsi="Garamond" w:cs="Palatino Linotype"/>
                <w:sz w:val="20"/>
                <w:szCs w:val="20"/>
              </w:rPr>
            </w:pPr>
          </w:p>
        </w:tc>
        <w:tc>
          <w:tcPr>
            <w:tcW w:w="4074" w:type="dxa"/>
          </w:tcPr>
          <w:p w14:paraId="3FE9F23F" w14:textId="77777777" w:rsidR="00BE5F08" w:rsidRPr="008711E1" w:rsidRDefault="00BE5F08" w:rsidP="00C0470A">
            <w:pPr>
              <w:suppressAutoHyphens w:val="0"/>
              <w:spacing w:line="276" w:lineRule="auto"/>
              <w:rPr>
                <w:rFonts w:ascii="Garamond" w:eastAsia="SimSun" w:hAnsi="Garamond" w:cs="Palatino Linotype"/>
                <w:sz w:val="20"/>
                <w:szCs w:val="20"/>
              </w:rPr>
            </w:pPr>
          </w:p>
          <w:p w14:paraId="1F72F646" w14:textId="77777777" w:rsidR="00BE5F08" w:rsidRPr="008711E1" w:rsidRDefault="00BE5F08" w:rsidP="00C0470A">
            <w:pPr>
              <w:pStyle w:val="NormalnyWeb"/>
              <w:spacing w:before="0" w:after="0" w:line="276" w:lineRule="auto"/>
              <w:rPr>
                <w:rFonts w:ascii="Garamond" w:hAnsi="Garamond" w:cs="Palatino Linotype"/>
                <w:sz w:val="20"/>
                <w:szCs w:val="20"/>
              </w:rPr>
            </w:pPr>
          </w:p>
        </w:tc>
      </w:tr>
      <w:tr w:rsidR="00FC499E" w:rsidRPr="008711E1" w14:paraId="08CE6F91" w14:textId="77777777">
        <w:trPr>
          <w:trHeight w:val="568"/>
        </w:trPr>
        <w:tc>
          <w:tcPr>
            <w:tcW w:w="888" w:type="dxa"/>
          </w:tcPr>
          <w:p w14:paraId="61CDCEAD"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tc>
        <w:tc>
          <w:tcPr>
            <w:tcW w:w="1428" w:type="dxa"/>
          </w:tcPr>
          <w:p w14:paraId="6BB9E253"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tc>
        <w:tc>
          <w:tcPr>
            <w:tcW w:w="3108" w:type="dxa"/>
          </w:tcPr>
          <w:p w14:paraId="23DE523C"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p w14:paraId="52E56223" w14:textId="77777777" w:rsidR="00BE5F08" w:rsidRPr="008711E1" w:rsidRDefault="00BE5F08" w:rsidP="00C0470A">
            <w:pPr>
              <w:pStyle w:val="NormalnyWeb"/>
              <w:spacing w:before="0" w:after="0" w:line="276" w:lineRule="auto"/>
              <w:rPr>
                <w:rFonts w:ascii="Garamond" w:hAnsi="Garamond" w:cs="Palatino Linotype"/>
                <w:sz w:val="20"/>
                <w:szCs w:val="20"/>
              </w:rPr>
            </w:pPr>
          </w:p>
        </w:tc>
        <w:tc>
          <w:tcPr>
            <w:tcW w:w="4074" w:type="dxa"/>
          </w:tcPr>
          <w:p w14:paraId="07547A01" w14:textId="77777777" w:rsidR="00BE5F08" w:rsidRPr="008711E1" w:rsidRDefault="00BE5F08" w:rsidP="00C0470A">
            <w:pPr>
              <w:suppressAutoHyphens w:val="0"/>
              <w:spacing w:line="276" w:lineRule="auto"/>
              <w:rPr>
                <w:rFonts w:ascii="Garamond" w:eastAsia="SimSun" w:hAnsi="Garamond" w:cs="Palatino Linotype"/>
                <w:sz w:val="20"/>
                <w:szCs w:val="20"/>
              </w:rPr>
            </w:pPr>
          </w:p>
          <w:p w14:paraId="5043CB0F" w14:textId="77777777" w:rsidR="00BE5F08" w:rsidRPr="008711E1" w:rsidRDefault="00BE5F08" w:rsidP="00C0470A">
            <w:pPr>
              <w:pStyle w:val="NormalnyWeb"/>
              <w:spacing w:before="0" w:after="0" w:line="276" w:lineRule="auto"/>
              <w:rPr>
                <w:rFonts w:ascii="Garamond" w:hAnsi="Garamond" w:cs="Palatino Linotype"/>
                <w:sz w:val="20"/>
                <w:szCs w:val="20"/>
              </w:rPr>
            </w:pPr>
          </w:p>
        </w:tc>
      </w:tr>
    </w:tbl>
    <w:p w14:paraId="07459315" w14:textId="77777777" w:rsidR="009C5A30" w:rsidRPr="008711E1" w:rsidRDefault="009C5A30" w:rsidP="00C0470A">
      <w:pPr>
        <w:pStyle w:val="NormalnyWeb"/>
        <w:spacing w:before="0" w:after="0" w:line="276" w:lineRule="auto"/>
        <w:ind w:right="-1"/>
        <w:rPr>
          <w:rFonts w:ascii="Garamond" w:hAnsi="Garamond" w:cs="Palatino Linotype"/>
          <w:sz w:val="20"/>
          <w:szCs w:val="20"/>
        </w:rPr>
      </w:pPr>
    </w:p>
    <w:p w14:paraId="6537F28F" w14:textId="77777777" w:rsidR="001019D1" w:rsidRPr="008711E1" w:rsidRDefault="001019D1" w:rsidP="00C0470A">
      <w:pPr>
        <w:pStyle w:val="NormalnyWeb"/>
        <w:spacing w:before="0" w:after="0" w:line="276" w:lineRule="auto"/>
        <w:jc w:val="right"/>
        <w:rPr>
          <w:rFonts w:ascii="Garamond" w:hAnsi="Garamond" w:cs="Palatino Linotype"/>
          <w:sz w:val="20"/>
          <w:szCs w:val="20"/>
        </w:rPr>
      </w:pPr>
    </w:p>
    <w:p w14:paraId="6DFB9E20" w14:textId="77777777" w:rsidR="00A12FAC" w:rsidRPr="008711E1" w:rsidRDefault="00A12FAC" w:rsidP="00C0470A">
      <w:pPr>
        <w:pStyle w:val="NormalnyWeb"/>
        <w:spacing w:before="0" w:after="0" w:line="276" w:lineRule="auto"/>
        <w:jc w:val="right"/>
        <w:rPr>
          <w:rFonts w:ascii="Garamond" w:hAnsi="Garamond" w:cs="Palatino Linotype"/>
          <w:sz w:val="20"/>
          <w:szCs w:val="20"/>
        </w:rPr>
      </w:pPr>
    </w:p>
    <w:p w14:paraId="55B466F7" w14:textId="77777777" w:rsidR="00F3391C" w:rsidRPr="008711E1" w:rsidRDefault="00F3391C" w:rsidP="00C0470A">
      <w:pPr>
        <w:pStyle w:val="NormalnyWeb"/>
        <w:spacing w:before="0" w:after="0" w:line="276" w:lineRule="auto"/>
        <w:jc w:val="right"/>
        <w:rPr>
          <w:rFonts w:ascii="Garamond" w:hAnsi="Garamond" w:cs="Palatino Linotype"/>
          <w:sz w:val="20"/>
          <w:szCs w:val="20"/>
        </w:rPr>
      </w:pPr>
      <w:r w:rsidRPr="008711E1">
        <w:rPr>
          <w:rFonts w:ascii="Garamond" w:hAnsi="Garamond" w:cs="Palatino Linotype"/>
          <w:sz w:val="20"/>
          <w:szCs w:val="20"/>
        </w:rPr>
        <w:t xml:space="preserve">----------------------------------------- </w:t>
      </w:r>
    </w:p>
    <w:p w14:paraId="0605B4B9" w14:textId="77777777" w:rsidR="00C05302" w:rsidRPr="008711E1" w:rsidRDefault="00C0470A" w:rsidP="00C0470A">
      <w:pPr>
        <w:pStyle w:val="NormalnyWeb"/>
        <w:spacing w:before="0" w:after="0" w:line="276" w:lineRule="auto"/>
        <w:jc w:val="right"/>
        <w:rPr>
          <w:rFonts w:ascii="Garamond" w:hAnsi="Garamond"/>
          <w:sz w:val="20"/>
          <w:szCs w:val="20"/>
        </w:rPr>
      </w:pPr>
      <w:r w:rsidRPr="008711E1">
        <w:rPr>
          <w:rFonts w:ascii="Garamond" w:hAnsi="Garamond"/>
          <w:sz w:val="20"/>
          <w:szCs w:val="20"/>
        </w:rPr>
        <w:t>podpis Oferent</w:t>
      </w:r>
    </w:p>
    <w:p w14:paraId="70DF9E56" w14:textId="77777777" w:rsidR="00C0470A" w:rsidRPr="008711E1" w:rsidRDefault="00C0470A" w:rsidP="00C0470A">
      <w:pPr>
        <w:pStyle w:val="NormalnyWeb"/>
        <w:spacing w:before="0" w:after="0" w:line="276" w:lineRule="auto"/>
        <w:jc w:val="right"/>
        <w:rPr>
          <w:rFonts w:ascii="Garamond" w:hAnsi="Garamond"/>
          <w:sz w:val="20"/>
          <w:szCs w:val="20"/>
        </w:rPr>
      </w:pPr>
    </w:p>
    <w:p w14:paraId="44E871BC" w14:textId="77777777" w:rsidR="00C0470A" w:rsidRPr="008711E1" w:rsidRDefault="00C0470A" w:rsidP="00C0470A">
      <w:pPr>
        <w:pStyle w:val="NormalnyWeb"/>
        <w:spacing w:before="0" w:after="0" w:line="276" w:lineRule="auto"/>
        <w:jc w:val="right"/>
        <w:rPr>
          <w:rFonts w:ascii="Garamond" w:hAnsi="Garamond"/>
          <w:sz w:val="20"/>
          <w:szCs w:val="20"/>
        </w:rPr>
      </w:pPr>
    </w:p>
    <w:p w14:paraId="144A5D23" w14:textId="77777777" w:rsidR="00C0470A" w:rsidRPr="008711E1" w:rsidRDefault="00C0470A" w:rsidP="00C0470A">
      <w:pPr>
        <w:pStyle w:val="NormalnyWeb"/>
        <w:spacing w:before="0" w:after="0" w:line="276" w:lineRule="auto"/>
        <w:jc w:val="right"/>
        <w:rPr>
          <w:rFonts w:ascii="Garamond" w:hAnsi="Garamond"/>
          <w:sz w:val="20"/>
          <w:szCs w:val="20"/>
        </w:rPr>
      </w:pPr>
    </w:p>
    <w:p w14:paraId="738610EB" w14:textId="77777777" w:rsidR="00C0470A" w:rsidRDefault="00C0470A" w:rsidP="00C0470A">
      <w:pPr>
        <w:pStyle w:val="NormalnyWeb"/>
        <w:spacing w:before="0" w:after="0" w:line="276" w:lineRule="auto"/>
        <w:jc w:val="right"/>
        <w:rPr>
          <w:rFonts w:ascii="Garamond" w:hAnsi="Garamond" w:cs="Palatino Linotype"/>
          <w:sz w:val="20"/>
          <w:szCs w:val="20"/>
        </w:rPr>
      </w:pPr>
    </w:p>
    <w:p w14:paraId="637805D2" w14:textId="77777777" w:rsidR="008711E1" w:rsidRDefault="008711E1" w:rsidP="00C0470A">
      <w:pPr>
        <w:pStyle w:val="NormalnyWeb"/>
        <w:spacing w:before="0" w:after="0" w:line="276" w:lineRule="auto"/>
        <w:jc w:val="right"/>
        <w:rPr>
          <w:rFonts w:ascii="Garamond" w:hAnsi="Garamond" w:cs="Palatino Linotype"/>
          <w:sz w:val="20"/>
          <w:szCs w:val="20"/>
        </w:rPr>
      </w:pPr>
    </w:p>
    <w:p w14:paraId="463F29E8" w14:textId="77777777" w:rsidR="008711E1" w:rsidRDefault="008711E1" w:rsidP="00C0470A">
      <w:pPr>
        <w:pStyle w:val="NormalnyWeb"/>
        <w:spacing w:before="0" w:after="0" w:line="276" w:lineRule="auto"/>
        <w:jc w:val="right"/>
        <w:rPr>
          <w:rFonts w:ascii="Garamond" w:hAnsi="Garamond" w:cs="Palatino Linotype"/>
          <w:sz w:val="20"/>
          <w:szCs w:val="20"/>
        </w:rPr>
      </w:pPr>
    </w:p>
    <w:p w14:paraId="3B7B4B86" w14:textId="77777777" w:rsidR="008711E1" w:rsidRDefault="008711E1" w:rsidP="00C0470A">
      <w:pPr>
        <w:pStyle w:val="NormalnyWeb"/>
        <w:spacing w:before="0" w:after="0" w:line="276" w:lineRule="auto"/>
        <w:jc w:val="right"/>
        <w:rPr>
          <w:rFonts w:ascii="Garamond" w:hAnsi="Garamond" w:cs="Palatino Linotype"/>
          <w:sz w:val="20"/>
          <w:szCs w:val="20"/>
        </w:rPr>
      </w:pPr>
    </w:p>
    <w:p w14:paraId="3A0FF5F2" w14:textId="77777777" w:rsidR="008711E1" w:rsidRDefault="008711E1" w:rsidP="00C0470A">
      <w:pPr>
        <w:pStyle w:val="NormalnyWeb"/>
        <w:spacing w:before="0" w:after="0" w:line="276" w:lineRule="auto"/>
        <w:jc w:val="right"/>
        <w:rPr>
          <w:rFonts w:ascii="Garamond" w:hAnsi="Garamond" w:cs="Palatino Linotype"/>
          <w:sz w:val="20"/>
          <w:szCs w:val="20"/>
        </w:rPr>
      </w:pPr>
    </w:p>
    <w:p w14:paraId="2E690635" w14:textId="77777777" w:rsidR="00715CBF" w:rsidRPr="0093246B" w:rsidRDefault="00715CBF" w:rsidP="00C0470A">
      <w:pPr>
        <w:spacing w:line="276" w:lineRule="auto"/>
        <w:jc w:val="right"/>
        <w:rPr>
          <w:rFonts w:ascii="Garamond" w:hAnsi="Garamond"/>
          <w:b/>
          <w:bCs/>
          <w:sz w:val="20"/>
          <w:szCs w:val="20"/>
        </w:rPr>
      </w:pPr>
      <w:r w:rsidRPr="0093246B">
        <w:rPr>
          <w:rFonts w:ascii="Garamond" w:hAnsi="Garamond"/>
          <w:b/>
          <w:bCs/>
          <w:sz w:val="20"/>
          <w:szCs w:val="20"/>
        </w:rPr>
        <w:lastRenderedPageBreak/>
        <w:t>Załącznik</w:t>
      </w:r>
      <w:r w:rsidR="00CA534D" w:rsidRPr="0093246B">
        <w:rPr>
          <w:rFonts w:ascii="Garamond" w:hAnsi="Garamond"/>
          <w:b/>
          <w:bCs/>
          <w:sz w:val="20"/>
          <w:szCs w:val="20"/>
        </w:rPr>
        <w:t xml:space="preserve"> </w:t>
      </w:r>
      <w:r w:rsidR="00D34258" w:rsidRPr="0093246B">
        <w:rPr>
          <w:rFonts w:ascii="Garamond" w:hAnsi="Garamond"/>
          <w:b/>
          <w:bCs/>
          <w:sz w:val="20"/>
          <w:szCs w:val="20"/>
        </w:rPr>
        <w:t>nr 2</w:t>
      </w:r>
      <w:r w:rsidR="00F275FA" w:rsidRPr="0093246B">
        <w:rPr>
          <w:rFonts w:ascii="Garamond" w:hAnsi="Garamond"/>
          <w:b/>
          <w:bCs/>
          <w:sz w:val="20"/>
          <w:szCs w:val="20"/>
        </w:rPr>
        <w:t xml:space="preserve"> – </w:t>
      </w:r>
      <w:r w:rsidR="005F40FF" w:rsidRPr="0093246B">
        <w:rPr>
          <w:rFonts w:ascii="Garamond" w:hAnsi="Garamond"/>
          <w:b/>
          <w:bCs/>
          <w:sz w:val="20"/>
          <w:szCs w:val="20"/>
        </w:rPr>
        <w:t>Wzór Umowy</w:t>
      </w:r>
      <w:r w:rsidR="00F275FA" w:rsidRPr="0093246B">
        <w:rPr>
          <w:rFonts w:ascii="Garamond" w:hAnsi="Garamond"/>
          <w:b/>
          <w:bCs/>
          <w:sz w:val="20"/>
          <w:szCs w:val="20"/>
        </w:rPr>
        <w:t xml:space="preserve"> </w:t>
      </w:r>
    </w:p>
    <w:p w14:paraId="49610879" w14:textId="77777777" w:rsidR="0093246B" w:rsidRPr="0093246B" w:rsidRDefault="0093246B" w:rsidP="0093246B">
      <w:pPr>
        <w:suppressAutoHyphens w:val="0"/>
        <w:ind w:left="720"/>
        <w:jc w:val="right"/>
        <w:rPr>
          <w:rFonts w:ascii="Garamond" w:hAnsi="Garamond"/>
          <w:sz w:val="20"/>
          <w:szCs w:val="20"/>
          <w:lang w:eastAsia="pl-PL"/>
        </w:rPr>
      </w:pPr>
      <w:r w:rsidRPr="0BAC7E96">
        <w:rPr>
          <w:rFonts w:ascii="Garamond" w:hAnsi="Garamond"/>
          <w:sz w:val="20"/>
          <w:szCs w:val="20"/>
        </w:rPr>
        <w:t xml:space="preserve">Usługi świadczone przez pielęgniarki kod CPV - </w:t>
      </w:r>
      <w:hyperlink r:id="rId8">
        <w:r w:rsidRPr="0BAC7E96">
          <w:rPr>
            <w:rFonts w:ascii="Garamond" w:hAnsi="Garamond"/>
            <w:sz w:val="20"/>
            <w:szCs w:val="20"/>
            <w:lang w:eastAsia="pl-PL"/>
          </w:rPr>
          <w:t>85141200-1</w:t>
        </w:r>
      </w:hyperlink>
      <w:r w:rsidRPr="0BAC7E96">
        <w:rPr>
          <w:rFonts w:ascii="Garamond" w:hAnsi="Garamond"/>
          <w:sz w:val="20"/>
          <w:szCs w:val="20"/>
          <w:lang w:eastAsia="pl-PL"/>
        </w:rPr>
        <w:t xml:space="preserve"> </w:t>
      </w:r>
    </w:p>
    <w:p w14:paraId="3294B6D3" w14:textId="3CA9D680" w:rsidR="0093246B" w:rsidRPr="008711E1" w:rsidRDefault="0093246B" w:rsidP="0BAC7E96">
      <w:pPr>
        <w:spacing w:line="276" w:lineRule="auto"/>
        <w:jc w:val="center"/>
        <w:rPr>
          <w:rFonts w:ascii="Garamond" w:eastAsia="Garamond" w:hAnsi="Garamond" w:cs="Garamond"/>
          <w:b/>
          <w:bCs/>
          <w:color w:val="000000" w:themeColor="text1"/>
          <w:sz w:val="20"/>
          <w:szCs w:val="20"/>
        </w:rPr>
      </w:pPr>
    </w:p>
    <w:p w14:paraId="03AB7400" w14:textId="607E6840"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4ED2D2C6" w14:textId="4E5BBA95"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50610033" w14:textId="77777777" w:rsidR="00EA693F" w:rsidRDefault="00EA693F" w:rsidP="00EA693F">
      <w:pPr>
        <w:keepNext/>
        <w:suppressAutoHyphens w:val="0"/>
        <w:ind w:left="120"/>
        <w:jc w:val="center"/>
        <w:outlineLvl w:val="0"/>
        <w:rPr>
          <w:b/>
          <w:lang w:eastAsia="pl-PL"/>
        </w:rPr>
      </w:pPr>
    </w:p>
    <w:p w14:paraId="345178D3" w14:textId="77777777" w:rsidR="00EA693F" w:rsidRPr="007011EE" w:rsidRDefault="00EA693F" w:rsidP="00EA693F">
      <w:pPr>
        <w:keepNext/>
        <w:suppressAutoHyphens w:val="0"/>
        <w:ind w:left="120"/>
        <w:jc w:val="center"/>
        <w:outlineLvl w:val="0"/>
        <w:rPr>
          <w:b/>
          <w:lang w:eastAsia="pl-PL"/>
        </w:rPr>
      </w:pPr>
      <w:r w:rsidRPr="007011EE">
        <w:rPr>
          <w:b/>
          <w:lang w:eastAsia="pl-PL"/>
        </w:rPr>
        <w:t>UMOWA – ZLECENIE Nr………………</w:t>
      </w:r>
    </w:p>
    <w:p w14:paraId="3494F764" w14:textId="77777777" w:rsidR="00EA693F" w:rsidRPr="007011EE" w:rsidRDefault="00EA693F" w:rsidP="00EA693F">
      <w:pPr>
        <w:suppressAutoHyphens w:val="0"/>
        <w:rPr>
          <w:sz w:val="20"/>
          <w:szCs w:val="20"/>
          <w:lang w:eastAsia="pl-PL"/>
        </w:rPr>
      </w:pPr>
    </w:p>
    <w:p w14:paraId="51E38EC5" w14:textId="77777777" w:rsidR="00EA693F" w:rsidRDefault="00EA693F" w:rsidP="00EA693F">
      <w:pPr>
        <w:suppressAutoHyphens w:val="0"/>
        <w:jc w:val="both"/>
        <w:rPr>
          <w:sz w:val="20"/>
          <w:szCs w:val="20"/>
          <w:lang w:eastAsia="pl-PL"/>
        </w:rPr>
      </w:pPr>
    </w:p>
    <w:p w14:paraId="21E8F46F" w14:textId="77777777" w:rsidR="00EA693F" w:rsidRPr="007011EE" w:rsidRDefault="00EA693F" w:rsidP="00EA693F">
      <w:pPr>
        <w:suppressAutoHyphens w:val="0"/>
        <w:jc w:val="both"/>
        <w:rPr>
          <w:sz w:val="20"/>
          <w:szCs w:val="20"/>
          <w:lang w:eastAsia="pl-PL"/>
        </w:rPr>
      </w:pPr>
    </w:p>
    <w:p w14:paraId="00F60A23" w14:textId="77777777" w:rsidR="00EA693F" w:rsidRPr="007011EE" w:rsidRDefault="00EA693F" w:rsidP="00EA693F">
      <w:pPr>
        <w:suppressAutoHyphens w:val="0"/>
        <w:jc w:val="both"/>
        <w:rPr>
          <w:lang w:eastAsia="pl-PL"/>
        </w:rPr>
      </w:pPr>
      <w:r w:rsidRPr="007011EE">
        <w:rPr>
          <w:lang w:eastAsia="pl-PL"/>
        </w:rPr>
        <w:t xml:space="preserve">Zawarta w dniu ………………... w Krakowie pomiędzy: </w:t>
      </w:r>
    </w:p>
    <w:p w14:paraId="79EFA2F3" w14:textId="77777777" w:rsidR="00EA693F" w:rsidRPr="007011EE" w:rsidRDefault="00EA693F" w:rsidP="00EA693F">
      <w:pPr>
        <w:suppressAutoHyphens w:val="0"/>
        <w:jc w:val="both"/>
        <w:rPr>
          <w:lang w:eastAsia="pl-PL"/>
        </w:rPr>
      </w:pPr>
    </w:p>
    <w:p w14:paraId="794B33FE" w14:textId="6B2E89AB" w:rsidR="00EA693F" w:rsidRDefault="00EA693F" w:rsidP="00EA693F">
      <w:pPr>
        <w:pStyle w:val="Tekstpodstawowy"/>
        <w:rPr>
          <w:color w:val="000000"/>
        </w:rPr>
      </w:pPr>
      <w:r w:rsidRPr="007762F3">
        <w:rPr>
          <w:b/>
          <w:bCs/>
          <w:color w:val="000000"/>
        </w:rPr>
        <w:t>5 Wojskowym Szpitalem Klinicznym z Polikliniką SPZOZ</w:t>
      </w:r>
      <w:r w:rsidRPr="007762F3">
        <w:rPr>
          <w:color w:val="000000"/>
        </w:rPr>
        <w:t xml:space="preserve"> </w:t>
      </w:r>
      <w:r w:rsidRPr="007762F3">
        <w:rPr>
          <w:b/>
          <w:bCs/>
          <w:color w:val="000000"/>
        </w:rPr>
        <w:t>w Krakowie</w:t>
      </w:r>
      <w:r>
        <w:rPr>
          <w:b/>
          <w:bCs/>
          <w:color w:val="000000"/>
        </w:rPr>
        <w:t>,</w:t>
      </w:r>
      <w:r w:rsidRPr="007762F3">
        <w:rPr>
          <w:color w:val="000000"/>
        </w:rPr>
        <w:t xml:space="preserve"> ul. Wrocławska 1-3</w:t>
      </w:r>
      <w:r>
        <w:rPr>
          <w:color w:val="000000"/>
        </w:rPr>
        <w:t xml:space="preserve">, </w:t>
      </w:r>
      <w:r w:rsidRPr="0054411D">
        <w:t>30-901 Kraków, KRS 0000032272, NIP 677-20-81-964, REGON 351506868,</w:t>
      </w:r>
      <w:r w:rsidRPr="006844CD">
        <w:rPr>
          <w:color w:val="000000"/>
        </w:rPr>
        <w:t xml:space="preserve"> </w:t>
      </w:r>
      <w:r w:rsidRPr="007762F3">
        <w:rPr>
          <w:color w:val="000000"/>
        </w:rPr>
        <w:t xml:space="preserve"> reprezentowanym przez:</w:t>
      </w:r>
      <w:r>
        <w:rPr>
          <w:color w:val="000000"/>
        </w:rPr>
        <w:t xml:space="preserve"> </w:t>
      </w:r>
      <w:r w:rsidR="00A356F1">
        <w:rPr>
          <w:color w:val="000000"/>
        </w:rPr>
        <w:t>……………………………………………………….</w:t>
      </w:r>
      <w:r w:rsidRPr="007762F3">
        <w:rPr>
          <w:color w:val="000000"/>
        </w:rPr>
        <w:t>,</w:t>
      </w:r>
      <w:r>
        <w:rPr>
          <w:color w:val="000000"/>
        </w:rPr>
        <w:t xml:space="preserve"> </w:t>
      </w:r>
      <w:r w:rsidRPr="007762F3">
        <w:rPr>
          <w:color w:val="000000"/>
        </w:rPr>
        <w:t xml:space="preserve"> zwanym dalej</w:t>
      </w:r>
      <w:r>
        <w:rPr>
          <w:color w:val="000000"/>
        </w:rPr>
        <w:t xml:space="preserve"> </w:t>
      </w:r>
    </w:p>
    <w:p w14:paraId="55169C6C" w14:textId="77777777" w:rsidR="00EA693F" w:rsidRPr="00F95244" w:rsidRDefault="00EA693F" w:rsidP="00EA693F">
      <w:pPr>
        <w:pStyle w:val="Tekstpodstawowy"/>
        <w:rPr>
          <w:color w:val="000000"/>
        </w:rPr>
      </w:pPr>
      <w:r w:rsidRPr="006311DB">
        <w:t>„ ZLECENIODAWCĄ ”</w:t>
      </w:r>
    </w:p>
    <w:p w14:paraId="5F7BAC88" w14:textId="77777777" w:rsidR="00EA693F" w:rsidRPr="007011EE" w:rsidRDefault="00EA693F" w:rsidP="00EA693F">
      <w:pPr>
        <w:suppressAutoHyphens w:val="0"/>
        <w:jc w:val="both"/>
        <w:rPr>
          <w:lang w:eastAsia="pl-PL"/>
        </w:rPr>
      </w:pPr>
      <w:r w:rsidRPr="007011EE">
        <w:rPr>
          <w:lang w:eastAsia="pl-PL"/>
        </w:rPr>
        <w:t>a</w:t>
      </w:r>
    </w:p>
    <w:p w14:paraId="2696BA52" w14:textId="77777777" w:rsidR="00EA693F" w:rsidRPr="007011EE" w:rsidRDefault="00EA693F" w:rsidP="00EA693F">
      <w:pPr>
        <w:suppressAutoHyphens w:val="0"/>
        <w:jc w:val="both"/>
        <w:rPr>
          <w:lang w:eastAsia="pl-PL"/>
        </w:rPr>
      </w:pPr>
      <w:r w:rsidRPr="007011EE">
        <w:rPr>
          <w:lang w:eastAsia="pl-PL"/>
        </w:rPr>
        <w:t>Pan</w:t>
      </w:r>
      <w:r>
        <w:rPr>
          <w:lang w:eastAsia="pl-PL"/>
        </w:rPr>
        <w:t xml:space="preserve">ią </w:t>
      </w:r>
      <w:r>
        <w:rPr>
          <w:b/>
          <w:bCs/>
          <w:lang w:eastAsia="pl-PL"/>
        </w:rPr>
        <w:t>…………………</w:t>
      </w:r>
      <w:r w:rsidRPr="007011EE">
        <w:rPr>
          <w:lang w:eastAsia="pl-PL"/>
        </w:rPr>
        <w:t xml:space="preserve"> zamieszkałą </w:t>
      </w:r>
      <w:r>
        <w:rPr>
          <w:lang w:eastAsia="pl-PL"/>
        </w:rPr>
        <w:t>……………….., ul. …………………………………</w:t>
      </w:r>
    </w:p>
    <w:p w14:paraId="7F769841" w14:textId="77777777" w:rsidR="00EA693F" w:rsidRPr="007011EE" w:rsidRDefault="00EA693F" w:rsidP="00EA693F">
      <w:pPr>
        <w:suppressAutoHyphens w:val="0"/>
        <w:jc w:val="both"/>
        <w:rPr>
          <w:lang w:eastAsia="pl-PL"/>
        </w:rPr>
      </w:pPr>
      <w:r w:rsidRPr="007011EE">
        <w:rPr>
          <w:lang w:eastAsia="pl-PL"/>
        </w:rPr>
        <w:t xml:space="preserve">Pesel  </w:t>
      </w:r>
      <w:r>
        <w:rPr>
          <w:lang w:eastAsia="pl-PL"/>
        </w:rPr>
        <w:t xml:space="preserve">………….. </w:t>
      </w:r>
      <w:r w:rsidRPr="007011EE">
        <w:rPr>
          <w:lang w:eastAsia="pl-PL"/>
        </w:rPr>
        <w:t xml:space="preserve">w treści umowy </w:t>
      </w:r>
    </w:p>
    <w:p w14:paraId="03BBE5DC" w14:textId="77777777" w:rsidR="00EA693F" w:rsidRPr="007011EE" w:rsidRDefault="00EA693F" w:rsidP="00EA693F">
      <w:pPr>
        <w:suppressAutoHyphens w:val="0"/>
        <w:jc w:val="both"/>
        <w:rPr>
          <w:lang w:eastAsia="pl-PL"/>
        </w:rPr>
      </w:pPr>
      <w:r w:rsidRPr="007011EE">
        <w:rPr>
          <w:lang w:eastAsia="pl-PL"/>
        </w:rPr>
        <w:t>„ ZLECENIOBIORCĄ ”</w:t>
      </w:r>
    </w:p>
    <w:p w14:paraId="5A6DE04B" w14:textId="77777777" w:rsidR="00EA693F" w:rsidRPr="007011EE" w:rsidRDefault="00EA693F" w:rsidP="00EA693F">
      <w:pPr>
        <w:suppressAutoHyphens w:val="0"/>
        <w:jc w:val="both"/>
        <w:rPr>
          <w:lang w:eastAsia="pl-PL"/>
        </w:rPr>
      </w:pPr>
    </w:p>
    <w:p w14:paraId="44428000" w14:textId="77777777" w:rsidR="00EA693F" w:rsidRPr="007011EE" w:rsidRDefault="00EA693F" w:rsidP="00EA693F">
      <w:pPr>
        <w:suppressAutoHyphens w:val="0"/>
        <w:jc w:val="center"/>
        <w:rPr>
          <w:b/>
          <w:lang w:eastAsia="pl-PL"/>
        </w:rPr>
      </w:pPr>
      <w:r w:rsidRPr="007011EE">
        <w:rPr>
          <w:b/>
          <w:lang w:eastAsia="pl-PL"/>
        </w:rPr>
        <w:t>§ 1</w:t>
      </w:r>
    </w:p>
    <w:p w14:paraId="46356946" w14:textId="77777777" w:rsidR="00EA693F" w:rsidRPr="004A2BF0" w:rsidRDefault="00EA693F" w:rsidP="00EA693F">
      <w:pPr>
        <w:pStyle w:val="Nagwek2"/>
        <w:ind w:left="284" w:hanging="284"/>
        <w:rPr>
          <w:sz w:val="24"/>
          <w:szCs w:val="24"/>
        </w:rPr>
      </w:pPr>
      <w:r w:rsidRPr="004A2BF0">
        <w:rPr>
          <w:sz w:val="24"/>
          <w:szCs w:val="24"/>
          <w:lang w:eastAsia="pl-PL"/>
        </w:rPr>
        <w:t xml:space="preserve">1. </w:t>
      </w:r>
      <w:r w:rsidRPr="004A2BF0">
        <w:rPr>
          <w:sz w:val="24"/>
          <w:szCs w:val="24"/>
        </w:rPr>
        <w:t>Zleceniodawca zleca, a zleceniobiorca zobowiązuje się do wykonywania czynności określonych w Załączniku nr 1 do niniejszej umowy.</w:t>
      </w:r>
    </w:p>
    <w:p w14:paraId="0A148424" w14:textId="77777777" w:rsidR="00EA693F" w:rsidRPr="004A2BF0" w:rsidRDefault="00EA693F" w:rsidP="00EA693F">
      <w:pPr>
        <w:keepNext/>
        <w:suppressAutoHyphens w:val="0"/>
        <w:jc w:val="both"/>
        <w:outlineLvl w:val="1"/>
        <w:rPr>
          <w:lang w:eastAsia="pl-PL"/>
        </w:rPr>
      </w:pPr>
      <w:r w:rsidRPr="004A2BF0">
        <w:rPr>
          <w:lang w:eastAsia="pl-PL"/>
        </w:rPr>
        <w:t>2. Zleceniobiorca zobowiązuje się do wykonywania czynności osobiście, bez powierzania ich osobom trzecim.</w:t>
      </w:r>
    </w:p>
    <w:p w14:paraId="501E0729" w14:textId="77777777" w:rsidR="00EA693F" w:rsidRPr="004A2BF0" w:rsidRDefault="00EA693F" w:rsidP="00EA693F">
      <w:pPr>
        <w:suppressAutoHyphens w:val="0"/>
        <w:ind w:left="284" w:hanging="284"/>
        <w:jc w:val="both"/>
        <w:rPr>
          <w:lang w:eastAsia="pl-PL"/>
        </w:rPr>
      </w:pPr>
      <w:r w:rsidRPr="004A2BF0">
        <w:rPr>
          <w:lang w:eastAsia="pl-PL"/>
        </w:rPr>
        <w:t>3. Zleceniobiorca oświadcza, że posiada uprawnienia i kompetencje zawodowe do należytego wykonywania zlecenia.</w:t>
      </w:r>
    </w:p>
    <w:p w14:paraId="2B057E92" w14:textId="77777777" w:rsidR="00EA693F" w:rsidRPr="00325A75" w:rsidRDefault="00EA693F" w:rsidP="00EA693F">
      <w:pPr>
        <w:suppressAutoHyphens w:val="0"/>
        <w:ind w:left="284" w:hanging="284"/>
        <w:jc w:val="both"/>
        <w:rPr>
          <w:lang w:eastAsia="pl-PL"/>
        </w:rPr>
      </w:pPr>
      <w:r w:rsidRPr="004A2BF0">
        <w:rPr>
          <w:lang w:eastAsia="pl-PL"/>
        </w:rPr>
        <w:t>4</w:t>
      </w:r>
      <w:r w:rsidRPr="007011EE">
        <w:rPr>
          <w:color w:val="000000"/>
          <w:lang w:eastAsia="pl-PL"/>
        </w:rPr>
        <w:t xml:space="preserve">. </w:t>
      </w:r>
      <w:r w:rsidRPr="007011EE">
        <w:rPr>
          <w:lang w:eastAsia="pl-PL"/>
        </w:rPr>
        <w:t xml:space="preserve">Świadczenia udzielane będą w oparciu o przygotowany </w:t>
      </w:r>
      <w:r w:rsidRPr="00D70C65">
        <w:rPr>
          <w:lang w:eastAsia="pl-PL"/>
        </w:rPr>
        <w:t xml:space="preserve">przez </w:t>
      </w:r>
      <w:bookmarkStart w:id="0" w:name="_Hlk219460009"/>
      <w:r>
        <w:rPr>
          <w:lang w:eastAsia="pl-PL"/>
        </w:rPr>
        <w:t xml:space="preserve">Dyrektora ds. Pielęgniarstwa/ </w:t>
      </w:r>
      <w:r w:rsidRPr="00D70C65">
        <w:rPr>
          <w:lang w:eastAsia="pl-PL"/>
        </w:rPr>
        <w:t>Pielęgniar</w:t>
      </w:r>
      <w:r>
        <w:rPr>
          <w:lang w:eastAsia="pl-PL"/>
        </w:rPr>
        <w:t>za</w:t>
      </w:r>
      <w:r w:rsidRPr="00D70C65">
        <w:rPr>
          <w:lang w:eastAsia="pl-PL"/>
        </w:rPr>
        <w:t xml:space="preserve"> </w:t>
      </w:r>
      <w:r>
        <w:rPr>
          <w:lang w:eastAsia="pl-PL"/>
        </w:rPr>
        <w:t>Oddziałowego Kliniki Kardiologii</w:t>
      </w:r>
      <w:bookmarkEnd w:id="0"/>
      <w:r>
        <w:rPr>
          <w:lang w:eastAsia="pl-PL"/>
        </w:rPr>
        <w:t xml:space="preserve"> </w:t>
      </w:r>
      <w:r w:rsidRPr="00325A75">
        <w:rPr>
          <w:lang w:eastAsia="pl-PL"/>
        </w:rPr>
        <w:t>harmonogram.</w:t>
      </w:r>
    </w:p>
    <w:p w14:paraId="0CD5763E" w14:textId="77777777" w:rsidR="00EA693F" w:rsidRPr="007011EE" w:rsidRDefault="00EA693F" w:rsidP="00EA693F">
      <w:pPr>
        <w:suppressAutoHyphens w:val="0"/>
        <w:ind w:left="284" w:hanging="284"/>
        <w:jc w:val="both"/>
        <w:rPr>
          <w:lang w:eastAsia="pl-PL"/>
        </w:rPr>
      </w:pPr>
      <w:r w:rsidRPr="007011EE">
        <w:rPr>
          <w:lang w:eastAsia="pl-PL"/>
        </w:rPr>
        <w:t>5. Świadcząc usługi wymienione wyżej Zleceniobiorca wykonuje zobowiązania Szpitala</w:t>
      </w:r>
    </w:p>
    <w:p w14:paraId="7425DBC6" w14:textId="77777777" w:rsidR="00EA693F" w:rsidRPr="007011EE" w:rsidRDefault="00EA693F" w:rsidP="00EA693F">
      <w:pPr>
        <w:suppressAutoHyphens w:val="0"/>
        <w:ind w:left="284" w:hanging="284"/>
        <w:jc w:val="both"/>
        <w:rPr>
          <w:lang w:eastAsia="pl-PL"/>
        </w:rPr>
      </w:pPr>
      <w:r w:rsidRPr="007011EE">
        <w:rPr>
          <w:lang w:eastAsia="pl-PL"/>
        </w:rPr>
        <w:t xml:space="preserve">    wobec  jego pacjentów i w tym zakresie działa na rzecz i  w imieniu Szpitala. Nie wyłącza</w:t>
      </w:r>
    </w:p>
    <w:p w14:paraId="6B6D1E0F" w14:textId="77777777" w:rsidR="00EA693F" w:rsidRPr="007011EE" w:rsidRDefault="00EA693F" w:rsidP="00EA693F">
      <w:pPr>
        <w:suppressAutoHyphens w:val="0"/>
        <w:ind w:left="284" w:hanging="284"/>
        <w:jc w:val="both"/>
        <w:rPr>
          <w:lang w:eastAsia="pl-PL"/>
        </w:rPr>
      </w:pPr>
      <w:r w:rsidRPr="007011EE">
        <w:rPr>
          <w:lang w:eastAsia="pl-PL"/>
        </w:rPr>
        <w:t xml:space="preserve">    to w  żaden sposób odpowiedzialności Zleceniobiorcy wobec pacjentów Szpitala i osób</w:t>
      </w:r>
    </w:p>
    <w:p w14:paraId="54270B47" w14:textId="77777777" w:rsidR="00EA693F" w:rsidRPr="007011EE" w:rsidRDefault="00EA693F" w:rsidP="00EA693F">
      <w:pPr>
        <w:suppressAutoHyphens w:val="0"/>
        <w:ind w:left="284" w:hanging="284"/>
        <w:jc w:val="both"/>
        <w:rPr>
          <w:lang w:eastAsia="pl-PL"/>
        </w:rPr>
      </w:pPr>
      <w:r w:rsidRPr="007011EE">
        <w:rPr>
          <w:lang w:eastAsia="pl-PL"/>
        </w:rPr>
        <w:t xml:space="preserve">    trzecich za wyrządzone im szkody w trakcie lub przy okazji świadczenia usług </w:t>
      </w:r>
    </w:p>
    <w:p w14:paraId="78E876EF" w14:textId="77777777" w:rsidR="00EA693F" w:rsidRPr="007011EE" w:rsidRDefault="00EA693F" w:rsidP="00EA693F">
      <w:pPr>
        <w:suppressAutoHyphens w:val="0"/>
        <w:ind w:left="284" w:hanging="284"/>
        <w:jc w:val="both"/>
        <w:rPr>
          <w:lang w:eastAsia="pl-PL"/>
        </w:rPr>
      </w:pPr>
      <w:r w:rsidRPr="007011EE">
        <w:rPr>
          <w:lang w:eastAsia="pl-PL"/>
        </w:rPr>
        <w:t xml:space="preserve">    medycznych na podstawie niniejszej umowy.</w:t>
      </w:r>
    </w:p>
    <w:p w14:paraId="0927AE5B" w14:textId="77777777" w:rsidR="00EA693F" w:rsidRPr="007011EE" w:rsidRDefault="00EA693F" w:rsidP="00EA693F">
      <w:pPr>
        <w:suppressAutoHyphens w:val="0"/>
        <w:jc w:val="both"/>
        <w:rPr>
          <w:lang w:eastAsia="pl-PL"/>
        </w:rPr>
      </w:pPr>
      <w:r w:rsidRPr="007011EE">
        <w:rPr>
          <w:lang w:eastAsia="pl-PL"/>
        </w:rPr>
        <w:t>6. Zleceniobiorca jest w szczególności zobowiązany do:</w:t>
      </w:r>
    </w:p>
    <w:p w14:paraId="52589287" w14:textId="77777777" w:rsidR="00EA693F" w:rsidRPr="007011EE" w:rsidRDefault="00EA693F" w:rsidP="00EA693F">
      <w:pPr>
        <w:numPr>
          <w:ilvl w:val="0"/>
          <w:numId w:val="45"/>
        </w:numPr>
        <w:tabs>
          <w:tab w:val="clear" w:pos="720"/>
        </w:tabs>
        <w:suppressAutoHyphens w:val="0"/>
        <w:jc w:val="both"/>
        <w:rPr>
          <w:lang w:eastAsia="pl-PL"/>
        </w:rPr>
      </w:pPr>
      <w:r w:rsidRPr="007011EE">
        <w:rPr>
          <w:lang w:eastAsia="pl-PL"/>
        </w:rPr>
        <w:t xml:space="preserve">prowadzenia dokumentacji medycznej pacjentów według zasad obowiązujących u Zleceniodawcy oraz przepisów powszechnie obowiązującego prawa w samodzielnych publicznych zakładach opieki zdrowotnej. </w:t>
      </w:r>
    </w:p>
    <w:p w14:paraId="2AFA2B19" w14:textId="77777777" w:rsidR="00EA693F" w:rsidRPr="007011EE" w:rsidRDefault="00EA693F" w:rsidP="00EA693F">
      <w:pPr>
        <w:numPr>
          <w:ilvl w:val="0"/>
          <w:numId w:val="45"/>
        </w:numPr>
        <w:tabs>
          <w:tab w:val="clear" w:pos="720"/>
        </w:tabs>
        <w:suppressAutoHyphens w:val="0"/>
        <w:jc w:val="both"/>
        <w:rPr>
          <w:lang w:eastAsia="pl-PL"/>
        </w:rPr>
      </w:pPr>
      <w:r w:rsidRPr="007011EE">
        <w:rPr>
          <w:lang w:eastAsia="pl-PL"/>
        </w:rPr>
        <w:t>zapewnienia ciągłości procesu udzielania świadczeń zdrowotnych u Zleceniodawcy w zakresie objętym umową.</w:t>
      </w:r>
    </w:p>
    <w:p w14:paraId="5A5420B1" w14:textId="77777777" w:rsidR="00EA693F" w:rsidRPr="007011EE" w:rsidRDefault="00EA693F" w:rsidP="00EA693F">
      <w:pPr>
        <w:numPr>
          <w:ilvl w:val="0"/>
          <w:numId w:val="45"/>
        </w:numPr>
        <w:tabs>
          <w:tab w:val="clear" w:pos="720"/>
        </w:tabs>
        <w:suppressAutoHyphens w:val="0"/>
        <w:jc w:val="both"/>
        <w:rPr>
          <w:lang w:eastAsia="pl-PL"/>
        </w:rPr>
      </w:pPr>
      <w:r w:rsidRPr="007011EE">
        <w:rPr>
          <w:lang w:eastAsia="pl-PL"/>
        </w:rPr>
        <w:t>przestrzegania powszechnie obowiązujących przepisów prawa oraz przepisów wewnętrznych Zleceniodawcy z zakresu bezpieczeństwa i higieny pracy oraz przepisów przeciwpożarowych.</w:t>
      </w:r>
    </w:p>
    <w:p w14:paraId="6877127F" w14:textId="77777777" w:rsidR="00EA693F" w:rsidRPr="007011EE" w:rsidRDefault="00EA693F" w:rsidP="00EA693F">
      <w:pPr>
        <w:numPr>
          <w:ilvl w:val="0"/>
          <w:numId w:val="45"/>
        </w:numPr>
        <w:tabs>
          <w:tab w:val="clear" w:pos="720"/>
        </w:tabs>
        <w:suppressAutoHyphens w:val="0"/>
        <w:jc w:val="both"/>
        <w:rPr>
          <w:lang w:eastAsia="pl-PL"/>
        </w:rPr>
      </w:pPr>
      <w:r w:rsidRPr="007011EE">
        <w:rPr>
          <w:lang w:eastAsia="pl-PL"/>
        </w:rPr>
        <w:t xml:space="preserve">przestrzegania przepisów wewnętrznych określających funkcjonowanie Zleceniodawcy w szczególności Statutu, Regulaminu Porządkowego i innych regulaminów wewnętrznych. </w:t>
      </w:r>
    </w:p>
    <w:p w14:paraId="3B0D7711" w14:textId="77777777" w:rsidR="00EA693F" w:rsidRPr="007011EE" w:rsidRDefault="00EA693F" w:rsidP="00EA693F">
      <w:pPr>
        <w:numPr>
          <w:ilvl w:val="0"/>
          <w:numId w:val="45"/>
        </w:numPr>
        <w:tabs>
          <w:tab w:val="clear" w:pos="720"/>
        </w:tabs>
        <w:suppressAutoHyphens w:val="0"/>
        <w:jc w:val="both"/>
        <w:rPr>
          <w:lang w:eastAsia="pl-PL"/>
        </w:rPr>
      </w:pPr>
      <w:r w:rsidRPr="007011EE">
        <w:rPr>
          <w:lang w:eastAsia="pl-PL"/>
        </w:rPr>
        <w:t>należytej dbałości o pomieszczenia, sprzęt i aparaturę medyczną oraz przestrzegania zasad prawidłowej gospodarki lekami i materiałami medycznymi;</w:t>
      </w:r>
    </w:p>
    <w:p w14:paraId="0E9D945B" w14:textId="77777777" w:rsidR="00EA693F" w:rsidRPr="007011EE" w:rsidRDefault="00EA693F" w:rsidP="00EA693F">
      <w:pPr>
        <w:numPr>
          <w:ilvl w:val="0"/>
          <w:numId w:val="45"/>
        </w:numPr>
        <w:tabs>
          <w:tab w:val="clear" w:pos="720"/>
        </w:tabs>
        <w:suppressAutoHyphens w:val="0"/>
        <w:jc w:val="both"/>
        <w:rPr>
          <w:lang w:eastAsia="pl-PL"/>
        </w:rPr>
      </w:pPr>
      <w:r w:rsidRPr="007011EE">
        <w:rPr>
          <w:lang w:eastAsia="pl-PL"/>
        </w:rPr>
        <w:lastRenderedPageBreak/>
        <w:t>poddania się wewnętrznym procedurom kontrolnym stosowanym u Zleceniodawcy oraz procedurom kontrolnym przewidzianym w nin. umowie.</w:t>
      </w:r>
    </w:p>
    <w:p w14:paraId="4E511DFB" w14:textId="77777777" w:rsidR="00EA693F" w:rsidRPr="007011EE" w:rsidRDefault="00EA693F" w:rsidP="00EA693F">
      <w:pPr>
        <w:numPr>
          <w:ilvl w:val="0"/>
          <w:numId w:val="45"/>
        </w:numPr>
        <w:tabs>
          <w:tab w:val="clear" w:pos="720"/>
        </w:tabs>
        <w:suppressAutoHyphens w:val="0"/>
        <w:jc w:val="both"/>
        <w:rPr>
          <w:lang w:eastAsia="pl-PL"/>
        </w:rPr>
      </w:pPr>
      <w:r w:rsidRPr="007011EE">
        <w:rPr>
          <w:bCs/>
          <w:lang w:eastAsia="pl-PL"/>
        </w:rPr>
        <w:t xml:space="preserve">przestrzegania zasad określonych w Decyzji nr 145/MON z dnia 13 lipca 2017 r. </w:t>
      </w:r>
      <w:r w:rsidRPr="007011EE">
        <w:rPr>
          <w:bCs/>
          <w:lang w:eastAsia="pl-PL"/>
        </w:rPr>
        <w:br/>
        <w:t>(poz. 157) w sprawie zasad postępowania w kontaktach z wykonawcami zgodnie                     z treścią załącznika do umowy wraz z jego załącznikami nr 1 i nr 2.</w:t>
      </w:r>
    </w:p>
    <w:p w14:paraId="18F8057F" w14:textId="77777777" w:rsidR="00EA693F" w:rsidRPr="00325A75" w:rsidRDefault="00EA693F" w:rsidP="00EA693F">
      <w:pPr>
        <w:tabs>
          <w:tab w:val="left" w:pos="567"/>
        </w:tabs>
        <w:suppressAutoHyphens w:val="0"/>
        <w:ind w:left="284" w:hanging="284"/>
        <w:jc w:val="both"/>
        <w:rPr>
          <w:lang w:eastAsia="pl-PL"/>
        </w:rPr>
      </w:pPr>
      <w:r w:rsidRPr="007011EE">
        <w:rPr>
          <w:lang w:eastAsia="pl-PL"/>
        </w:rPr>
        <w:t xml:space="preserve">7. Osobą odpowiedzialną za nadzór nad realizacją niniejszej umowy ze strony Zleceniodawcy jest </w:t>
      </w:r>
      <w:bookmarkStart w:id="1" w:name="_Hlk219460079"/>
      <w:bookmarkStart w:id="2" w:name="_Hlk159250640"/>
      <w:r>
        <w:rPr>
          <w:lang w:eastAsia="pl-PL"/>
        </w:rPr>
        <w:t xml:space="preserve">Dyrektor ds. Pielęgniarstwa/ </w:t>
      </w:r>
      <w:r w:rsidRPr="00D70C65">
        <w:rPr>
          <w:lang w:eastAsia="pl-PL"/>
        </w:rPr>
        <w:t>Pielęgniar</w:t>
      </w:r>
      <w:r>
        <w:rPr>
          <w:lang w:eastAsia="pl-PL"/>
        </w:rPr>
        <w:t>z</w:t>
      </w:r>
      <w:r w:rsidRPr="00D70C65">
        <w:rPr>
          <w:lang w:eastAsia="pl-PL"/>
        </w:rPr>
        <w:t xml:space="preserve"> </w:t>
      </w:r>
      <w:r>
        <w:rPr>
          <w:lang w:eastAsia="pl-PL"/>
        </w:rPr>
        <w:t>Oddziałowy Kliniki Kardiologii</w:t>
      </w:r>
      <w:bookmarkEnd w:id="1"/>
      <w:r w:rsidRPr="00325A75">
        <w:rPr>
          <w:lang w:eastAsia="pl-PL"/>
        </w:rPr>
        <w:t xml:space="preserve">. </w:t>
      </w:r>
      <w:bookmarkEnd w:id="2"/>
    </w:p>
    <w:p w14:paraId="7DF78E68" w14:textId="77777777" w:rsidR="00EA693F" w:rsidRPr="007011EE" w:rsidRDefault="00EA693F" w:rsidP="00EA693F">
      <w:pPr>
        <w:tabs>
          <w:tab w:val="left" w:pos="567"/>
        </w:tabs>
        <w:suppressAutoHyphens w:val="0"/>
        <w:ind w:left="284" w:hanging="284"/>
        <w:jc w:val="both"/>
        <w:rPr>
          <w:lang w:eastAsia="pl-PL"/>
        </w:rPr>
      </w:pPr>
      <w:r w:rsidRPr="007011EE">
        <w:rPr>
          <w:lang w:eastAsia="pl-PL"/>
        </w:rPr>
        <w:t xml:space="preserve">8.  W celu zabezpieczenia  prawidłowej organizacji udzielania świadczeń zdrowotnych w </w:t>
      </w:r>
    </w:p>
    <w:p w14:paraId="1D1F319B" w14:textId="77777777" w:rsidR="00EA693F" w:rsidRPr="007011EE" w:rsidRDefault="00EA693F" w:rsidP="00EA693F">
      <w:pPr>
        <w:suppressAutoHyphens w:val="0"/>
        <w:ind w:left="284" w:hanging="284"/>
        <w:jc w:val="both"/>
        <w:rPr>
          <w:lang w:eastAsia="pl-PL"/>
        </w:rPr>
      </w:pPr>
      <w:r w:rsidRPr="007011EE">
        <w:rPr>
          <w:lang w:eastAsia="pl-PL"/>
        </w:rPr>
        <w:t xml:space="preserve">     Szpitalu, w godzinach objętych niniejszym zamówieniem, Zleceniobiorca jest </w:t>
      </w:r>
    </w:p>
    <w:p w14:paraId="50BECAAB" w14:textId="77777777" w:rsidR="00EA693F" w:rsidRPr="00D70C65" w:rsidRDefault="00EA693F" w:rsidP="00EA693F">
      <w:pPr>
        <w:suppressAutoHyphens w:val="0"/>
        <w:ind w:left="284" w:hanging="284"/>
        <w:jc w:val="both"/>
        <w:rPr>
          <w:lang w:eastAsia="pl-PL"/>
        </w:rPr>
      </w:pPr>
      <w:r w:rsidRPr="007011EE">
        <w:rPr>
          <w:lang w:eastAsia="pl-PL"/>
        </w:rPr>
        <w:t xml:space="preserve">     zobowiązany stosować się do trybu pracy wprowadzonego </w:t>
      </w:r>
      <w:r w:rsidRPr="00D70C65">
        <w:rPr>
          <w:lang w:eastAsia="pl-PL"/>
        </w:rPr>
        <w:t xml:space="preserve">przez </w:t>
      </w:r>
      <w:r>
        <w:rPr>
          <w:lang w:eastAsia="pl-PL"/>
        </w:rPr>
        <w:t xml:space="preserve">Dyrektora ds. Pielęgniarstwa/ </w:t>
      </w:r>
      <w:r w:rsidRPr="00D70C65">
        <w:rPr>
          <w:lang w:eastAsia="pl-PL"/>
        </w:rPr>
        <w:t>Pielęgniar</w:t>
      </w:r>
      <w:r>
        <w:rPr>
          <w:lang w:eastAsia="pl-PL"/>
        </w:rPr>
        <w:t>za</w:t>
      </w:r>
      <w:r w:rsidRPr="00D70C65">
        <w:rPr>
          <w:lang w:eastAsia="pl-PL"/>
        </w:rPr>
        <w:t xml:space="preserve"> </w:t>
      </w:r>
      <w:r>
        <w:rPr>
          <w:lang w:eastAsia="pl-PL"/>
        </w:rPr>
        <w:t>Oddziałowy Kliniki Kardiologii</w:t>
      </w:r>
      <w:r w:rsidRPr="00D70C65">
        <w:rPr>
          <w:lang w:eastAsia="pl-PL"/>
        </w:rPr>
        <w:t xml:space="preserve">. </w:t>
      </w:r>
    </w:p>
    <w:p w14:paraId="4271E746" w14:textId="77777777" w:rsidR="00EA693F" w:rsidRPr="007011EE" w:rsidRDefault="00EA693F" w:rsidP="00EA693F">
      <w:pPr>
        <w:widowControl w:val="0"/>
        <w:suppressAutoHyphens w:val="0"/>
        <w:ind w:left="284" w:hanging="284"/>
        <w:jc w:val="both"/>
        <w:rPr>
          <w:bCs/>
        </w:rPr>
      </w:pPr>
      <w:r w:rsidRPr="00D70C65">
        <w:t xml:space="preserve">9. </w:t>
      </w:r>
      <w:r>
        <w:rPr>
          <w:lang w:eastAsia="pl-PL"/>
        </w:rPr>
        <w:t xml:space="preserve">Dyrektor ds. Pielęgniarstwa/ </w:t>
      </w:r>
      <w:r w:rsidRPr="00D70C65">
        <w:rPr>
          <w:lang w:eastAsia="pl-PL"/>
        </w:rPr>
        <w:t>Pielęgniar</w:t>
      </w:r>
      <w:r>
        <w:rPr>
          <w:lang w:eastAsia="pl-PL"/>
        </w:rPr>
        <w:t>z</w:t>
      </w:r>
      <w:r w:rsidRPr="00D70C65">
        <w:rPr>
          <w:lang w:eastAsia="pl-PL"/>
        </w:rPr>
        <w:t xml:space="preserve"> </w:t>
      </w:r>
      <w:r>
        <w:rPr>
          <w:lang w:eastAsia="pl-PL"/>
        </w:rPr>
        <w:t>Oddziałowy Kliniki Kardiologii</w:t>
      </w:r>
      <w:r>
        <w:rPr>
          <w:bCs/>
        </w:rPr>
        <w:t xml:space="preserve"> </w:t>
      </w:r>
      <w:r w:rsidRPr="00D70C65">
        <w:rPr>
          <w:bCs/>
        </w:rPr>
        <w:t xml:space="preserve">ma prawo do  kontroli pracy Zleceniobiorcy </w:t>
      </w:r>
      <w:r w:rsidRPr="007011EE">
        <w:rPr>
          <w:bCs/>
        </w:rPr>
        <w:t>i do wydania wiążących poleceń w kwestiach  związanych z procesem leczenia pacjentów  oraz  organizacyjnych.</w:t>
      </w:r>
    </w:p>
    <w:p w14:paraId="26C24A83" w14:textId="77777777" w:rsidR="00EA693F" w:rsidRPr="007011EE" w:rsidRDefault="00EA693F" w:rsidP="00EA693F">
      <w:pPr>
        <w:suppressAutoHyphens w:val="0"/>
        <w:ind w:left="284" w:hanging="284"/>
        <w:jc w:val="both"/>
        <w:rPr>
          <w:lang w:eastAsia="pl-PL"/>
        </w:rPr>
      </w:pPr>
      <w:r w:rsidRPr="007011EE">
        <w:rPr>
          <w:lang w:eastAsia="pl-PL"/>
        </w:rPr>
        <w:t>10. Ramowy zakres czynności i obowiązków Zleceniobiorcy udzielających świadczeń zdrowotnych w 5 Wojskowym Szpitalu Klinicznym z Polikliniką, SPZOZ w Krakowie jest następujący:</w:t>
      </w:r>
    </w:p>
    <w:p w14:paraId="06B15484" w14:textId="77777777" w:rsidR="00EA693F" w:rsidRPr="00325A75" w:rsidRDefault="00EA693F" w:rsidP="00EA693F">
      <w:pPr>
        <w:numPr>
          <w:ilvl w:val="0"/>
          <w:numId w:val="46"/>
        </w:numPr>
        <w:suppressAutoHyphens w:val="0"/>
        <w:ind w:left="709" w:hanging="349"/>
        <w:jc w:val="both"/>
        <w:rPr>
          <w:lang w:eastAsia="pl-PL"/>
        </w:rPr>
      </w:pPr>
      <w:r w:rsidRPr="007011EE">
        <w:rPr>
          <w:lang w:eastAsia="pl-PL"/>
        </w:rPr>
        <w:t xml:space="preserve">szczegółowe zadania Zleceniobiorcy udzielającego świadczeń, wynikające                                 z bieżących potrzeb pacjentów, każdorazowo określa </w:t>
      </w:r>
      <w:r>
        <w:rPr>
          <w:lang w:eastAsia="pl-PL"/>
        </w:rPr>
        <w:t xml:space="preserve">Dyrektor ds. Pielęgniarstwa/ </w:t>
      </w:r>
      <w:r w:rsidRPr="00D70C65">
        <w:rPr>
          <w:lang w:eastAsia="pl-PL"/>
        </w:rPr>
        <w:t>Pielęgniar</w:t>
      </w:r>
      <w:r>
        <w:rPr>
          <w:lang w:eastAsia="pl-PL"/>
        </w:rPr>
        <w:t>z</w:t>
      </w:r>
      <w:r w:rsidRPr="00D70C65">
        <w:rPr>
          <w:lang w:eastAsia="pl-PL"/>
        </w:rPr>
        <w:t xml:space="preserve"> </w:t>
      </w:r>
      <w:r>
        <w:rPr>
          <w:lang w:eastAsia="pl-PL"/>
        </w:rPr>
        <w:t>Oddziałowy Kliniki Kardiologii</w:t>
      </w:r>
      <w:r w:rsidRPr="00325A75">
        <w:rPr>
          <w:lang w:eastAsia="pl-PL"/>
        </w:rPr>
        <w:t xml:space="preserve">, </w:t>
      </w:r>
    </w:p>
    <w:p w14:paraId="5C040605" w14:textId="77777777" w:rsidR="00EA693F" w:rsidRPr="007011EE" w:rsidRDefault="00EA693F" w:rsidP="00EA693F">
      <w:pPr>
        <w:numPr>
          <w:ilvl w:val="0"/>
          <w:numId w:val="46"/>
        </w:numPr>
        <w:suppressAutoHyphens w:val="0"/>
        <w:ind w:left="709" w:hanging="349"/>
        <w:jc w:val="both"/>
        <w:rPr>
          <w:lang w:eastAsia="pl-PL"/>
        </w:rPr>
      </w:pPr>
      <w:r w:rsidRPr="007011EE">
        <w:rPr>
          <w:lang w:eastAsia="pl-PL"/>
        </w:rPr>
        <w:t xml:space="preserve">Zleceniobiorca udzielający świadczeń otrzymuje od </w:t>
      </w:r>
      <w:r>
        <w:rPr>
          <w:lang w:eastAsia="pl-PL"/>
        </w:rPr>
        <w:t xml:space="preserve">Dyrektora ds. Pielęgniarstwa/ </w:t>
      </w:r>
      <w:r w:rsidRPr="00D70C65">
        <w:rPr>
          <w:lang w:eastAsia="pl-PL"/>
        </w:rPr>
        <w:t>Pielęgniar</w:t>
      </w:r>
      <w:r>
        <w:rPr>
          <w:lang w:eastAsia="pl-PL"/>
        </w:rPr>
        <w:t>za</w:t>
      </w:r>
      <w:r w:rsidRPr="00D70C65">
        <w:rPr>
          <w:lang w:eastAsia="pl-PL"/>
        </w:rPr>
        <w:t xml:space="preserve"> </w:t>
      </w:r>
      <w:r>
        <w:rPr>
          <w:lang w:eastAsia="pl-PL"/>
        </w:rPr>
        <w:t>Oddziałowego Kliniki Kardiologii</w:t>
      </w:r>
      <w:r w:rsidRPr="00325A75">
        <w:rPr>
          <w:lang w:eastAsia="pl-PL"/>
        </w:rPr>
        <w:t xml:space="preserve"> bądź osoby przez ni</w:t>
      </w:r>
      <w:r>
        <w:rPr>
          <w:lang w:eastAsia="pl-PL"/>
        </w:rPr>
        <w:t>ch</w:t>
      </w:r>
      <w:r w:rsidRPr="00325A75">
        <w:rPr>
          <w:lang w:eastAsia="pl-PL"/>
        </w:rPr>
        <w:t xml:space="preserve"> upoważn</w:t>
      </w:r>
      <w:r w:rsidRPr="007011EE">
        <w:rPr>
          <w:lang w:eastAsia="pl-PL"/>
        </w:rPr>
        <w:t>ionej informacje o stanie zdrowia pacjentów,</w:t>
      </w:r>
    </w:p>
    <w:p w14:paraId="2167E541" w14:textId="77777777" w:rsidR="00EA693F" w:rsidRPr="00325A75" w:rsidRDefault="00EA693F" w:rsidP="00EA693F">
      <w:pPr>
        <w:numPr>
          <w:ilvl w:val="0"/>
          <w:numId w:val="46"/>
        </w:numPr>
        <w:suppressAutoHyphens w:val="0"/>
        <w:ind w:left="709" w:hanging="349"/>
        <w:jc w:val="both"/>
        <w:rPr>
          <w:lang w:eastAsia="pl-PL"/>
        </w:rPr>
      </w:pPr>
      <w:r w:rsidRPr="007011EE">
        <w:rPr>
          <w:lang w:eastAsia="pl-PL"/>
        </w:rPr>
        <w:t xml:space="preserve">w przypadkach wątpliwych Zleceniobiorca obowiązany jest </w:t>
      </w:r>
      <w:r w:rsidRPr="00325A75">
        <w:rPr>
          <w:lang w:eastAsia="pl-PL"/>
        </w:rPr>
        <w:t xml:space="preserve">każdorazowo zasięgać opinii </w:t>
      </w:r>
      <w:r>
        <w:rPr>
          <w:lang w:eastAsia="pl-PL"/>
        </w:rPr>
        <w:t xml:space="preserve">Dyrektora ds. Pielęgniarstwa/ </w:t>
      </w:r>
      <w:r w:rsidRPr="00D70C65">
        <w:rPr>
          <w:lang w:eastAsia="pl-PL"/>
        </w:rPr>
        <w:t>Pielęgniar</w:t>
      </w:r>
      <w:r>
        <w:rPr>
          <w:lang w:eastAsia="pl-PL"/>
        </w:rPr>
        <w:t>za</w:t>
      </w:r>
      <w:r w:rsidRPr="00D70C65">
        <w:rPr>
          <w:lang w:eastAsia="pl-PL"/>
        </w:rPr>
        <w:t xml:space="preserve"> </w:t>
      </w:r>
      <w:r>
        <w:rPr>
          <w:lang w:eastAsia="pl-PL"/>
        </w:rPr>
        <w:t xml:space="preserve">Oddziałowego Kliniki Kardiologii </w:t>
      </w:r>
      <w:r w:rsidRPr="00325A75">
        <w:rPr>
          <w:lang w:eastAsia="pl-PL"/>
        </w:rPr>
        <w:t xml:space="preserve">lub osoby </w:t>
      </w:r>
      <w:r>
        <w:rPr>
          <w:lang w:eastAsia="pl-PL"/>
        </w:rPr>
        <w:t>ich</w:t>
      </w:r>
      <w:r w:rsidRPr="00325A75">
        <w:rPr>
          <w:lang w:eastAsia="pl-PL"/>
        </w:rPr>
        <w:t xml:space="preserve"> zastępującej, </w:t>
      </w:r>
    </w:p>
    <w:p w14:paraId="29D2B69F" w14:textId="77777777" w:rsidR="00EA693F" w:rsidRPr="007011EE" w:rsidRDefault="00EA693F" w:rsidP="00EA693F">
      <w:pPr>
        <w:numPr>
          <w:ilvl w:val="0"/>
          <w:numId w:val="46"/>
        </w:numPr>
        <w:suppressAutoHyphens w:val="0"/>
        <w:ind w:left="709" w:hanging="349"/>
        <w:jc w:val="both"/>
        <w:rPr>
          <w:lang w:eastAsia="pl-PL"/>
        </w:rPr>
      </w:pPr>
      <w:r w:rsidRPr="007011EE">
        <w:rPr>
          <w:lang w:eastAsia="pl-PL"/>
        </w:rPr>
        <w:t>Zleceniobiorca obowiązany jest prowadzić dokładną i systematyczną dokumentację    chorych przyjętych w czasie udzielania świadczeń,</w:t>
      </w:r>
    </w:p>
    <w:p w14:paraId="13B4BA98" w14:textId="77777777" w:rsidR="00EA693F" w:rsidRPr="007011EE" w:rsidRDefault="00EA693F" w:rsidP="00EA693F">
      <w:pPr>
        <w:numPr>
          <w:ilvl w:val="0"/>
          <w:numId w:val="46"/>
        </w:numPr>
        <w:suppressAutoHyphens w:val="0"/>
        <w:ind w:left="709" w:hanging="349"/>
        <w:jc w:val="both"/>
        <w:rPr>
          <w:lang w:eastAsia="pl-PL"/>
        </w:rPr>
      </w:pPr>
      <w:r w:rsidRPr="007011EE">
        <w:rPr>
          <w:lang w:eastAsia="pl-PL"/>
        </w:rPr>
        <w:t>współpraca w udzielaniu świadczeń zdrowotnych z pielęgniarkami i lekarzami innych zespołów.</w:t>
      </w:r>
    </w:p>
    <w:p w14:paraId="176721FA" w14:textId="77777777" w:rsidR="00EA693F" w:rsidRDefault="00EA693F" w:rsidP="00EA693F">
      <w:pPr>
        <w:widowControl w:val="0"/>
        <w:suppressAutoHyphens w:val="0"/>
        <w:jc w:val="center"/>
        <w:rPr>
          <w:b/>
          <w:lang w:eastAsia="pl-PL"/>
        </w:rPr>
      </w:pPr>
    </w:p>
    <w:p w14:paraId="6A8F359B" w14:textId="77777777" w:rsidR="00EA693F" w:rsidRDefault="00EA693F" w:rsidP="00EA693F">
      <w:pPr>
        <w:widowControl w:val="0"/>
        <w:suppressAutoHyphens w:val="0"/>
        <w:jc w:val="center"/>
        <w:rPr>
          <w:b/>
          <w:lang w:eastAsia="pl-PL"/>
        </w:rPr>
      </w:pPr>
      <w:r w:rsidRPr="007011EE">
        <w:rPr>
          <w:b/>
          <w:lang w:eastAsia="pl-PL"/>
        </w:rPr>
        <w:t>§ 2</w:t>
      </w:r>
    </w:p>
    <w:p w14:paraId="13086795" w14:textId="77777777" w:rsidR="00EA693F" w:rsidRPr="007011EE" w:rsidRDefault="00EA693F" w:rsidP="00EA693F">
      <w:pPr>
        <w:widowControl w:val="0"/>
        <w:suppressAutoHyphens w:val="0"/>
        <w:jc w:val="center"/>
        <w:rPr>
          <w:b/>
          <w:lang w:eastAsia="pl-PL"/>
        </w:rPr>
      </w:pPr>
    </w:p>
    <w:p w14:paraId="447A84AA" w14:textId="77777777" w:rsidR="00EA693F" w:rsidRPr="007011EE" w:rsidRDefault="00EA693F" w:rsidP="00EA693F">
      <w:pPr>
        <w:widowControl w:val="0"/>
        <w:numPr>
          <w:ilvl w:val="0"/>
          <w:numId w:val="33"/>
        </w:numPr>
        <w:tabs>
          <w:tab w:val="clear" w:pos="720"/>
          <w:tab w:val="left" w:pos="180"/>
        </w:tabs>
        <w:suppressAutoHyphens w:val="0"/>
        <w:ind w:left="180" w:hanging="180"/>
        <w:jc w:val="both"/>
        <w:rPr>
          <w:lang w:eastAsia="pl-PL"/>
        </w:rPr>
      </w:pPr>
      <w:r w:rsidRPr="007011EE">
        <w:rPr>
          <w:lang w:eastAsia="pl-PL"/>
        </w:rPr>
        <w:t xml:space="preserve"> Świadczenia zdrowotne udzielane na podstawie niniejszej umowy wykonywane będą przez       Zleceniobiorcę, posiadającego kwalifikacje określone w powszechnie obowiązujących                     w tym zakresie przepisach prawa oraz niezbędną wiedzę i doświadczenie konieczne do udzielania świadczeń zdrowotnych w zakresie objętym umową.</w:t>
      </w:r>
    </w:p>
    <w:p w14:paraId="2B4036D1" w14:textId="77777777" w:rsidR="00EA693F" w:rsidRPr="007011EE" w:rsidRDefault="00EA693F" w:rsidP="00EA693F">
      <w:pPr>
        <w:widowControl w:val="0"/>
        <w:numPr>
          <w:ilvl w:val="0"/>
          <w:numId w:val="33"/>
        </w:numPr>
        <w:tabs>
          <w:tab w:val="clear" w:pos="720"/>
          <w:tab w:val="left" w:pos="180"/>
        </w:tabs>
        <w:suppressAutoHyphens w:val="0"/>
        <w:ind w:left="0" w:firstLine="0"/>
        <w:jc w:val="both"/>
        <w:rPr>
          <w:i/>
          <w:iCs/>
          <w:lang w:eastAsia="pl-PL"/>
        </w:rPr>
      </w:pPr>
      <w:r w:rsidRPr="007011EE">
        <w:rPr>
          <w:lang w:eastAsia="pl-PL"/>
        </w:rPr>
        <w:t xml:space="preserve"> Zleceniobiorca zobowiązuje się do osobistego udzielania świadczeń zdrowotnych</w:t>
      </w:r>
    </w:p>
    <w:p w14:paraId="5983A739" w14:textId="77777777" w:rsidR="00EA693F" w:rsidRPr="007011EE" w:rsidRDefault="00EA693F" w:rsidP="00EA693F">
      <w:pPr>
        <w:widowControl w:val="0"/>
        <w:numPr>
          <w:ilvl w:val="0"/>
          <w:numId w:val="33"/>
        </w:numPr>
        <w:tabs>
          <w:tab w:val="clear" w:pos="720"/>
          <w:tab w:val="left" w:pos="180"/>
        </w:tabs>
        <w:suppressAutoHyphens w:val="0"/>
        <w:ind w:left="180" w:hanging="180"/>
        <w:jc w:val="both"/>
        <w:rPr>
          <w:i/>
          <w:iCs/>
          <w:lang w:eastAsia="pl-PL"/>
        </w:rPr>
      </w:pPr>
      <w:r w:rsidRPr="007011EE">
        <w:rPr>
          <w:spacing w:val="-1"/>
          <w:lang w:eastAsia="pl-PL"/>
        </w:rPr>
        <w:t xml:space="preserve"> Świadczenia zdrowotne udzielane będą zgodnie z wymaganiami NFZ </w:t>
      </w:r>
      <w:r w:rsidRPr="007011EE">
        <w:rPr>
          <w:lang w:eastAsia="pl-PL"/>
        </w:rPr>
        <w:t>określonymi w zarządzeniach Prezesa NFZ w sprawie określenia warunków zawierania i realizacji umów w zakresie lecznictwa szpitalnego.</w:t>
      </w:r>
    </w:p>
    <w:p w14:paraId="2AB3117F" w14:textId="77777777" w:rsidR="00EA693F" w:rsidRPr="007011EE" w:rsidRDefault="00EA693F" w:rsidP="00EA693F">
      <w:pPr>
        <w:widowControl w:val="0"/>
        <w:tabs>
          <w:tab w:val="left" w:pos="180"/>
        </w:tabs>
        <w:suppressAutoHyphens w:val="0"/>
        <w:ind w:left="180"/>
        <w:jc w:val="both"/>
        <w:rPr>
          <w:lang w:eastAsia="pl-PL"/>
        </w:rPr>
      </w:pPr>
    </w:p>
    <w:p w14:paraId="32B2FC2B" w14:textId="77777777" w:rsidR="00EA693F" w:rsidRDefault="00EA693F" w:rsidP="00EA693F">
      <w:pPr>
        <w:widowControl w:val="0"/>
        <w:suppressAutoHyphens w:val="0"/>
        <w:jc w:val="center"/>
        <w:rPr>
          <w:b/>
          <w:lang w:eastAsia="pl-PL"/>
        </w:rPr>
      </w:pPr>
      <w:r w:rsidRPr="007011EE">
        <w:rPr>
          <w:b/>
          <w:lang w:eastAsia="pl-PL"/>
        </w:rPr>
        <w:t>§ 3</w:t>
      </w:r>
    </w:p>
    <w:p w14:paraId="1780DEF5" w14:textId="77777777" w:rsidR="00EA693F" w:rsidRPr="007011EE" w:rsidRDefault="00EA693F" w:rsidP="00EA693F">
      <w:pPr>
        <w:widowControl w:val="0"/>
        <w:suppressAutoHyphens w:val="0"/>
        <w:jc w:val="center"/>
        <w:rPr>
          <w:b/>
          <w:lang w:eastAsia="pl-PL"/>
        </w:rPr>
      </w:pPr>
    </w:p>
    <w:p w14:paraId="45F60E9B" w14:textId="77777777" w:rsidR="00EA693F" w:rsidRPr="007011EE" w:rsidRDefault="00EA693F" w:rsidP="00EA693F">
      <w:pPr>
        <w:widowControl w:val="0"/>
        <w:tabs>
          <w:tab w:val="left" w:pos="0"/>
        </w:tabs>
        <w:suppressAutoHyphens w:val="0"/>
        <w:jc w:val="both"/>
      </w:pPr>
      <w:r w:rsidRPr="007011EE">
        <w:t xml:space="preserve">Szpital udostępnia wyposażone w aparaturę sprzęt pomieszczenia, w których Zleceniobiorca udzielać będzie świadczeń zdrowotnych, a pomieszczenia te spełniają wymagania </w:t>
      </w:r>
      <w:proofErr w:type="spellStart"/>
      <w:r w:rsidRPr="007011EE">
        <w:t>sanitarno</w:t>
      </w:r>
      <w:proofErr w:type="spellEnd"/>
      <w:r w:rsidRPr="007011EE">
        <w:t xml:space="preserve"> – epidemiologiczne stawiane w tym zakresie zakładom opieki zdrowotnej.</w:t>
      </w:r>
    </w:p>
    <w:p w14:paraId="0B9B3398" w14:textId="77777777" w:rsidR="00EA693F" w:rsidRPr="007011EE" w:rsidRDefault="00EA693F" w:rsidP="00EA693F">
      <w:pPr>
        <w:widowControl w:val="0"/>
        <w:suppressAutoHyphens w:val="0"/>
        <w:jc w:val="center"/>
        <w:rPr>
          <w:b/>
          <w:lang w:eastAsia="pl-PL"/>
        </w:rPr>
      </w:pPr>
    </w:p>
    <w:p w14:paraId="5C16F52E" w14:textId="77777777" w:rsidR="00EA693F" w:rsidRDefault="00EA693F" w:rsidP="00EA693F">
      <w:pPr>
        <w:widowControl w:val="0"/>
        <w:suppressAutoHyphens w:val="0"/>
        <w:jc w:val="center"/>
        <w:rPr>
          <w:b/>
          <w:lang w:eastAsia="pl-PL"/>
        </w:rPr>
      </w:pPr>
      <w:r w:rsidRPr="007011EE">
        <w:rPr>
          <w:b/>
          <w:lang w:eastAsia="pl-PL"/>
        </w:rPr>
        <w:lastRenderedPageBreak/>
        <w:t>§ 4</w:t>
      </w:r>
    </w:p>
    <w:p w14:paraId="77C8D0EE" w14:textId="77777777" w:rsidR="00EA693F" w:rsidRPr="007011EE" w:rsidRDefault="00EA693F" w:rsidP="00EA693F">
      <w:pPr>
        <w:widowControl w:val="0"/>
        <w:suppressAutoHyphens w:val="0"/>
        <w:jc w:val="center"/>
        <w:rPr>
          <w:b/>
          <w:lang w:eastAsia="pl-PL"/>
        </w:rPr>
      </w:pPr>
    </w:p>
    <w:p w14:paraId="6E0437E3" w14:textId="77777777" w:rsidR="00EA693F" w:rsidRPr="007011EE" w:rsidRDefault="00EA693F" w:rsidP="00EA693F">
      <w:pPr>
        <w:suppressAutoHyphens w:val="0"/>
        <w:jc w:val="both"/>
        <w:rPr>
          <w:lang w:eastAsia="pl-PL"/>
        </w:rPr>
      </w:pPr>
      <w:r w:rsidRPr="007011EE">
        <w:rPr>
          <w:lang w:eastAsia="pl-PL"/>
        </w:rPr>
        <w:t xml:space="preserve">Zleceniobiorca nie może w ramach niniejszej umowy udzielać świadczeń zdrowotnych osobom nie będącym pacjentami Szpitala. </w:t>
      </w:r>
    </w:p>
    <w:p w14:paraId="32E1025E" w14:textId="77777777" w:rsidR="00EA693F" w:rsidRPr="007011EE" w:rsidRDefault="00EA693F" w:rsidP="00EA693F">
      <w:pPr>
        <w:widowControl w:val="0"/>
        <w:suppressAutoHyphens w:val="0"/>
        <w:rPr>
          <w:b/>
        </w:rPr>
      </w:pPr>
    </w:p>
    <w:p w14:paraId="7D249035" w14:textId="77777777" w:rsidR="00EA693F" w:rsidRDefault="00EA693F" w:rsidP="00EA693F">
      <w:pPr>
        <w:widowControl w:val="0"/>
        <w:suppressAutoHyphens w:val="0"/>
        <w:jc w:val="center"/>
        <w:rPr>
          <w:b/>
        </w:rPr>
      </w:pPr>
      <w:r w:rsidRPr="007011EE">
        <w:rPr>
          <w:b/>
        </w:rPr>
        <w:t>§ 5</w:t>
      </w:r>
    </w:p>
    <w:p w14:paraId="7EBD4D11" w14:textId="77777777" w:rsidR="00EA693F" w:rsidRPr="007011EE" w:rsidRDefault="00EA693F" w:rsidP="00EA693F">
      <w:pPr>
        <w:widowControl w:val="0"/>
        <w:numPr>
          <w:ilvl w:val="0"/>
          <w:numId w:val="44"/>
        </w:numPr>
        <w:tabs>
          <w:tab w:val="num" w:pos="180"/>
        </w:tabs>
        <w:suppressAutoHyphens w:val="0"/>
        <w:ind w:left="180" w:hanging="180"/>
        <w:jc w:val="both"/>
        <w:rPr>
          <w:lang w:eastAsia="pl-PL"/>
        </w:rPr>
      </w:pPr>
      <w:r w:rsidRPr="007011EE">
        <w:rPr>
          <w:lang w:eastAsia="pl-PL"/>
        </w:rPr>
        <w:t xml:space="preserve"> Świadczenia, o których mowa w § 1 udzielane będą w oparciu o harmonogram ustalany    przez </w:t>
      </w:r>
      <w:r>
        <w:rPr>
          <w:lang w:eastAsia="pl-PL"/>
        </w:rPr>
        <w:t xml:space="preserve">Dyrektora ds. Pielęgniarstwa/ </w:t>
      </w:r>
      <w:r w:rsidRPr="00D70C65">
        <w:rPr>
          <w:lang w:eastAsia="pl-PL"/>
        </w:rPr>
        <w:t>Pielęgniar</w:t>
      </w:r>
      <w:r>
        <w:rPr>
          <w:lang w:eastAsia="pl-PL"/>
        </w:rPr>
        <w:t>za</w:t>
      </w:r>
      <w:r w:rsidRPr="00D70C65">
        <w:rPr>
          <w:lang w:eastAsia="pl-PL"/>
        </w:rPr>
        <w:t xml:space="preserve"> </w:t>
      </w:r>
      <w:r>
        <w:rPr>
          <w:lang w:eastAsia="pl-PL"/>
        </w:rPr>
        <w:t xml:space="preserve">Oddziałowego Kliniki Kardiologii </w:t>
      </w:r>
      <w:r w:rsidRPr="007011EE">
        <w:rPr>
          <w:lang w:eastAsia="pl-PL"/>
        </w:rPr>
        <w:t>i przekazywany Zleceniobiorcy przed 25 dniem każdego miesiąca, na miesiąc następny.</w:t>
      </w:r>
    </w:p>
    <w:p w14:paraId="3F428348" w14:textId="77777777" w:rsidR="00EA693F" w:rsidRPr="007011EE" w:rsidRDefault="00EA693F" w:rsidP="00EA693F">
      <w:pPr>
        <w:widowControl w:val="0"/>
        <w:numPr>
          <w:ilvl w:val="0"/>
          <w:numId w:val="44"/>
        </w:numPr>
        <w:tabs>
          <w:tab w:val="num" w:pos="180"/>
        </w:tabs>
        <w:suppressAutoHyphens w:val="0"/>
        <w:ind w:left="180" w:hanging="180"/>
        <w:jc w:val="both"/>
        <w:rPr>
          <w:lang w:eastAsia="pl-PL"/>
        </w:rPr>
      </w:pPr>
      <w:r w:rsidRPr="007011EE">
        <w:rPr>
          <w:lang w:eastAsia="pl-PL"/>
        </w:rPr>
        <w:t xml:space="preserve"> W czasie wynikającym z harmonogramu, o którym mowa w § 1 ust.1, Zleceniobiorca nie może wykonywać pracy na rzecz Szpitala na podstawie jakiejkolwiek innej umowy.</w:t>
      </w:r>
    </w:p>
    <w:p w14:paraId="75B32F9A" w14:textId="77777777" w:rsidR="00EA693F" w:rsidRPr="007011EE" w:rsidRDefault="00EA693F" w:rsidP="00EA693F">
      <w:pPr>
        <w:widowControl w:val="0"/>
        <w:suppressAutoHyphens w:val="0"/>
        <w:ind w:left="180"/>
        <w:jc w:val="both"/>
        <w:rPr>
          <w:lang w:eastAsia="pl-PL"/>
        </w:rPr>
      </w:pPr>
    </w:p>
    <w:p w14:paraId="76362DF7" w14:textId="77777777" w:rsidR="00EA693F" w:rsidRDefault="00EA693F" w:rsidP="00EA693F">
      <w:pPr>
        <w:widowControl w:val="0"/>
        <w:suppressAutoHyphens w:val="0"/>
        <w:jc w:val="center"/>
        <w:rPr>
          <w:b/>
          <w:lang w:eastAsia="pl-PL"/>
        </w:rPr>
      </w:pPr>
      <w:r w:rsidRPr="007011EE">
        <w:rPr>
          <w:b/>
          <w:lang w:eastAsia="pl-PL"/>
        </w:rPr>
        <w:t>§ 6</w:t>
      </w:r>
      <w:bookmarkStart w:id="3" w:name="_Hlk159540032"/>
      <w:r>
        <w:rPr>
          <w:b/>
        </w:rPr>
        <w:t xml:space="preserve"> </w:t>
      </w:r>
    </w:p>
    <w:p w14:paraId="178E42DC" w14:textId="77777777" w:rsidR="00EA693F" w:rsidRDefault="00EA693F" w:rsidP="00EA693F">
      <w:pPr>
        <w:numPr>
          <w:ilvl w:val="0"/>
          <w:numId w:val="41"/>
        </w:numPr>
        <w:tabs>
          <w:tab w:val="clear" w:pos="360"/>
          <w:tab w:val="num" w:pos="460"/>
        </w:tabs>
        <w:suppressAutoHyphens w:val="0"/>
        <w:ind w:left="460"/>
        <w:jc w:val="both"/>
      </w:pPr>
      <w:r w:rsidRPr="006311DB">
        <w:t xml:space="preserve">Zleceniobiorca </w:t>
      </w:r>
      <w:r>
        <w:t xml:space="preserve">za wykonanie czynności określonych w </w:t>
      </w:r>
      <w:r w:rsidRPr="00FE2BEA">
        <w:t>§1</w:t>
      </w:r>
      <w:r>
        <w:t xml:space="preserve"> </w:t>
      </w:r>
      <w:r w:rsidRPr="006311DB">
        <w:t xml:space="preserve">otrzyma wynagrodzenie </w:t>
      </w:r>
      <w:r>
        <w:t xml:space="preserve">w wysokości </w:t>
      </w:r>
      <w:r>
        <w:rPr>
          <w:b/>
          <w:bCs/>
        </w:rPr>
        <w:t>……….</w:t>
      </w:r>
      <w:r w:rsidRPr="003D27EC">
        <w:rPr>
          <w:b/>
          <w:bCs/>
        </w:rPr>
        <w:t xml:space="preserve"> zł  brutto za </w:t>
      </w:r>
      <w:r>
        <w:rPr>
          <w:b/>
          <w:bCs/>
        </w:rPr>
        <w:t>godzinę</w:t>
      </w:r>
      <w:r>
        <w:t xml:space="preserve"> (słownie: ……………….. złotych 00/100).</w:t>
      </w:r>
    </w:p>
    <w:p w14:paraId="47A7BB94" w14:textId="77777777" w:rsidR="00EA693F" w:rsidRPr="003D0096" w:rsidRDefault="00EA693F" w:rsidP="00EA693F">
      <w:pPr>
        <w:numPr>
          <w:ilvl w:val="0"/>
          <w:numId w:val="41"/>
        </w:numPr>
        <w:tabs>
          <w:tab w:val="clear" w:pos="360"/>
          <w:tab w:val="num" w:pos="460"/>
        </w:tabs>
        <w:suppressAutoHyphens w:val="0"/>
        <w:ind w:left="460"/>
        <w:jc w:val="both"/>
      </w:pPr>
      <w:r w:rsidRPr="009F5C6D">
        <w:t>M</w:t>
      </w:r>
      <w:r>
        <w:t>aksymalna</w:t>
      </w:r>
      <w:r w:rsidRPr="009F5C6D">
        <w:t xml:space="preserve"> liczba godzin realizacji zlecenia zostaje ustalona </w:t>
      </w:r>
      <w:r>
        <w:rPr>
          <w:b/>
          <w:bCs/>
        </w:rPr>
        <w:t>do</w:t>
      </w:r>
      <w:r w:rsidRPr="005F2172">
        <w:rPr>
          <w:b/>
          <w:bCs/>
        </w:rPr>
        <w:t xml:space="preserve"> </w:t>
      </w:r>
      <w:r>
        <w:rPr>
          <w:b/>
          <w:bCs/>
        </w:rPr>
        <w:t>……</w:t>
      </w:r>
      <w:r w:rsidRPr="005F2172">
        <w:rPr>
          <w:b/>
          <w:bCs/>
        </w:rPr>
        <w:t xml:space="preserve"> godz. w miesiącu</w:t>
      </w:r>
      <w:r w:rsidRPr="009F5C6D">
        <w:t xml:space="preserve">  - chyba, że zostanie wyrażona zgoda Zleceniodawcy w drodze aneksu do umowy na inną liczbę godzin.</w:t>
      </w:r>
    </w:p>
    <w:bookmarkEnd w:id="3"/>
    <w:p w14:paraId="08D3E573" w14:textId="77777777" w:rsidR="00EA693F" w:rsidRPr="007011EE" w:rsidRDefault="00EA693F" w:rsidP="00EA693F">
      <w:pPr>
        <w:numPr>
          <w:ilvl w:val="0"/>
          <w:numId w:val="41"/>
        </w:numPr>
        <w:suppressAutoHyphens w:val="0"/>
        <w:jc w:val="both"/>
        <w:rPr>
          <w:lang w:eastAsia="pl-PL"/>
        </w:rPr>
      </w:pPr>
      <w:r w:rsidRPr="007011EE">
        <w:rPr>
          <w:lang w:eastAsia="pl-PL"/>
        </w:rPr>
        <w:t xml:space="preserve"> Wynagrodzenie będzie płatne z dołu po doręczeniu Zleceniodawcy rachunku  wystawionego przez Zleceniobiorcę wraz z wykazem ilości przeprowadzonych zabiegów oraz ilości godzin udzielonych świadczeń zdrowotnych w danym </w:t>
      </w:r>
      <w:r w:rsidRPr="004A2BF0">
        <w:rPr>
          <w:lang w:eastAsia="pl-PL"/>
        </w:rPr>
        <w:t xml:space="preserve">miesiącu (zał.2)  </w:t>
      </w:r>
      <w:r w:rsidRPr="007011EE">
        <w:rPr>
          <w:lang w:eastAsia="pl-PL"/>
        </w:rPr>
        <w:t xml:space="preserve">potwierdzonych przez </w:t>
      </w:r>
      <w:r>
        <w:rPr>
          <w:lang w:eastAsia="pl-PL"/>
        </w:rPr>
        <w:t xml:space="preserve">Dyrektora ds. Pielęgniarstwa/ </w:t>
      </w:r>
      <w:r w:rsidRPr="00D70C65">
        <w:rPr>
          <w:lang w:eastAsia="pl-PL"/>
        </w:rPr>
        <w:t>Pielęgniar</w:t>
      </w:r>
      <w:r>
        <w:rPr>
          <w:lang w:eastAsia="pl-PL"/>
        </w:rPr>
        <w:t>za</w:t>
      </w:r>
      <w:r w:rsidRPr="00D70C65">
        <w:rPr>
          <w:lang w:eastAsia="pl-PL"/>
        </w:rPr>
        <w:t xml:space="preserve"> </w:t>
      </w:r>
      <w:r>
        <w:rPr>
          <w:lang w:eastAsia="pl-PL"/>
        </w:rPr>
        <w:t>Oddziałowego Kliniki Kardiologii</w:t>
      </w:r>
      <w:r w:rsidRPr="00325A75">
        <w:rPr>
          <w:lang w:eastAsia="pl-PL"/>
        </w:rPr>
        <w:t xml:space="preserve">. </w:t>
      </w:r>
    </w:p>
    <w:p w14:paraId="44162799" w14:textId="77777777" w:rsidR="00EA693F" w:rsidRPr="007011EE" w:rsidRDefault="00EA693F" w:rsidP="00EA693F">
      <w:pPr>
        <w:numPr>
          <w:ilvl w:val="0"/>
          <w:numId w:val="41"/>
        </w:numPr>
        <w:suppressAutoHyphens w:val="0"/>
        <w:jc w:val="both"/>
        <w:rPr>
          <w:lang w:eastAsia="pl-PL"/>
        </w:rPr>
      </w:pPr>
      <w:r w:rsidRPr="007011EE">
        <w:rPr>
          <w:lang w:eastAsia="pl-PL"/>
        </w:rPr>
        <w:t xml:space="preserve">Wynagrodzenie płatne będzie na wskazany przez Zleceniobiorcę rachunek bankowy lub gotówką w kasie Zleceniodawcy w terminie do 30 dni od przedłożenia prawidłowego rachunku.    </w:t>
      </w:r>
    </w:p>
    <w:p w14:paraId="20F9E29D" w14:textId="77777777" w:rsidR="00EA693F" w:rsidRPr="007011EE" w:rsidRDefault="00EA693F" w:rsidP="00EA693F">
      <w:pPr>
        <w:suppressAutoHyphens w:val="0"/>
        <w:ind w:left="360"/>
        <w:jc w:val="both"/>
        <w:rPr>
          <w:lang w:eastAsia="pl-PL"/>
        </w:rPr>
      </w:pPr>
    </w:p>
    <w:p w14:paraId="2D776632" w14:textId="77777777" w:rsidR="00EA693F" w:rsidRDefault="00EA693F" w:rsidP="00EA693F">
      <w:pPr>
        <w:widowControl w:val="0"/>
        <w:suppressAutoHyphens w:val="0"/>
        <w:jc w:val="center"/>
        <w:rPr>
          <w:b/>
          <w:lang w:eastAsia="pl-PL"/>
        </w:rPr>
      </w:pPr>
      <w:r w:rsidRPr="007011EE">
        <w:rPr>
          <w:b/>
          <w:lang w:eastAsia="pl-PL"/>
        </w:rPr>
        <w:t>§ 7</w:t>
      </w:r>
    </w:p>
    <w:p w14:paraId="589858BD" w14:textId="77777777" w:rsidR="00EA693F" w:rsidRPr="007011EE" w:rsidRDefault="00EA693F" w:rsidP="00EA693F">
      <w:pPr>
        <w:widowControl w:val="0"/>
        <w:suppressAutoHyphens w:val="0"/>
        <w:jc w:val="center"/>
        <w:rPr>
          <w:b/>
          <w:lang w:eastAsia="pl-PL"/>
        </w:rPr>
      </w:pPr>
    </w:p>
    <w:p w14:paraId="67913CEC" w14:textId="77777777" w:rsidR="00EA693F" w:rsidRPr="007011EE" w:rsidRDefault="00EA693F" w:rsidP="00EA693F">
      <w:pPr>
        <w:widowControl w:val="0"/>
        <w:numPr>
          <w:ilvl w:val="0"/>
          <w:numId w:val="31"/>
        </w:numPr>
        <w:tabs>
          <w:tab w:val="clear" w:pos="720"/>
          <w:tab w:val="num" w:pos="426"/>
        </w:tabs>
        <w:suppressAutoHyphens w:val="0"/>
        <w:ind w:left="0" w:firstLine="0"/>
        <w:jc w:val="both"/>
      </w:pPr>
      <w:r w:rsidRPr="007011EE">
        <w:t>Zleceniobiorca ponosi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49DB2A03" w14:textId="77777777" w:rsidR="00EA693F" w:rsidRPr="007011EE" w:rsidRDefault="00EA693F" w:rsidP="00EA693F">
      <w:pPr>
        <w:widowControl w:val="0"/>
        <w:numPr>
          <w:ilvl w:val="0"/>
          <w:numId w:val="31"/>
        </w:numPr>
        <w:tabs>
          <w:tab w:val="clear" w:pos="720"/>
          <w:tab w:val="num" w:pos="426"/>
        </w:tabs>
        <w:suppressAutoHyphens w:val="0"/>
        <w:ind w:left="0" w:firstLine="0"/>
        <w:jc w:val="both"/>
      </w:pPr>
      <w:r w:rsidRPr="007011EE">
        <w:t xml:space="preserve">Strony ustalają, że Szpital ma prawo potrącenia kwoty stanowiącej równowartość szkody z należności wynikających z umowy za udzielenie świadczeń zdrowotnych na podstawie niniejszej umowy i Zleceniobiorca wyraża zgodę na dokonywanie takich potrąceń, po uprzednim pisemnym zawiadomieniu Zleceniobiorcę. </w:t>
      </w:r>
    </w:p>
    <w:p w14:paraId="77E78DBA" w14:textId="77777777" w:rsidR="00EA693F" w:rsidRPr="007011EE" w:rsidRDefault="00EA693F" w:rsidP="00EA693F">
      <w:pPr>
        <w:widowControl w:val="0"/>
        <w:suppressAutoHyphens w:val="0"/>
        <w:jc w:val="both"/>
      </w:pPr>
    </w:p>
    <w:p w14:paraId="09351435" w14:textId="77777777" w:rsidR="00EA693F" w:rsidRDefault="00EA693F" w:rsidP="00EA693F">
      <w:pPr>
        <w:widowControl w:val="0"/>
        <w:suppressAutoHyphens w:val="0"/>
        <w:jc w:val="center"/>
        <w:rPr>
          <w:b/>
          <w:lang w:eastAsia="pl-PL"/>
        </w:rPr>
      </w:pPr>
      <w:r w:rsidRPr="007011EE">
        <w:rPr>
          <w:b/>
          <w:lang w:eastAsia="pl-PL"/>
        </w:rPr>
        <w:t>§ 8</w:t>
      </w:r>
    </w:p>
    <w:p w14:paraId="5454DDA4" w14:textId="77777777" w:rsidR="00EA693F" w:rsidRPr="007011EE" w:rsidRDefault="00EA693F" w:rsidP="00EA693F">
      <w:pPr>
        <w:widowControl w:val="0"/>
        <w:suppressAutoHyphens w:val="0"/>
        <w:jc w:val="center"/>
        <w:rPr>
          <w:b/>
          <w:lang w:eastAsia="pl-PL"/>
        </w:rPr>
      </w:pPr>
    </w:p>
    <w:p w14:paraId="56C7B2BF" w14:textId="77777777" w:rsidR="00EA693F" w:rsidRPr="007011EE" w:rsidRDefault="00EA693F" w:rsidP="00EA693F">
      <w:pPr>
        <w:numPr>
          <w:ilvl w:val="0"/>
          <w:numId w:val="34"/>
        </w:numPr>
        <w:tabs>
          <w:tab w:val="left" w:pos="540"/>
        </w:tabs>
        <w:suppressAutoHyphens w:val="0"/>
        <w:jc w:val="both"/>
        <w:rPr>
          <w:lang w:eastAsia="pl-PL"/>
        </w:rPr>
      </w:pPr>
      <w:r w:rsidRPr="007011EE">
        <w:rPr>
          <w:lang w:eastAsia="pl-PL"/>
        </w:rPr>
        <w:t>Dla realizacji umowy Szpital zobowiązuje się zapewnić Zleceniobiorcy:</w:t>
      </w:r>
    </w:p>
    <w:p w14:paraId="46211EE1" w14:textId="77777777" w:rsidR="00EA693F" w:rsidRPr="007011EE" w:rsidRDefault="00EA693F" w:rsidP="00EA693F">
      <w:pPr>
        <w:numPr>
          <w:ilvl w:val="0"/>
          <w:numId w:val="35"/>
        </w:numPr>
        <w:tabs>
          <w:tab w:val="left" w:pos="540"/>
          <w:tab w:val="left" w:pos="851"/>
        </w:tabs>
        <w:suppressAutoHyphens w:val="0"/>
        <w:ind w:left="567" w:hanging="11"/>
        <w:jc w:val="both"/>
        <w:rPr>
          <w:lang w:eastAsia="pl-PL"/>
        </w:rPr>
      </w:pPr>
      <w:r w:rsidRPr="007011EE">
        <w:rPr>
          <w:lang w:eastAsia="pl-PL"/>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Zleceniobiorcy ich kosztami. Rozliczanie kosztów rozmów telefonicznych następuje wyłącznie na podstawie bilingów monitorujących wykonywanie połączeń. Kopie bilingów otrzymuje Zleceniobiorca.</w:t>
      </w:r>
    </w:p>
    <w:p w14:paraId="7FAA813D" w14:textId="77777777" w:rsidR="00EA693F" w:rsidRPr="007011EE" w:rsidRDefault="00EA693F" w:rsidP="00EA693F">
      <w:pPr>
        <w:widowControl w:val="0"/>
        <w:numPr>
          <w:ilvl w:val="0"/>
          <w:numId w:val="35"/>
        </w:numPr>
        <w:shd w:val="clear" w:color="auto" w:fill="FFFFFF"/>
        <w:tabs>
          <w:tab w:val="left" w:pos="540"/>
          <w:tab w:val="left" w:pos="993"/>
        </w:tabs>
        <w:suppressAutoHyphens w:val="0"/>
        <w:ind w:left="567" w:firstLine="0"/>
        <w:jc w:val="both"/>
        <w:rPr>
          <w:lang w:eastAsia="pl-PL"/>
        </w:rPr>
      </w:pPr>
      <w:r w:rsidRPr="007011EE">
        <w:rPr>
          <w:lang w:eastAsia="pl-PL"/>
        </w:rPr>
        <w:t>sprzęt jednorazowego użytku i środki farmaceutyczne;</w:t>
      </w:r>
    </w:p>
    <w:p w14:paraId="4B2D09C1" w14:textId="77777777" w:rsidR="00EA693F" w:rsidRPr="007011EE" w:rsidRDefault="00EA693F" w:rsidP="00EA693F">
      <w:pPr>
        <w:widowControl w:val="0"/>
        <w:numPr>
          <w:ilvl w:val="0"/>
          <w:numId w:val="35"/>
        </w:numPr>
        <w:shd w:val="clear" w:color="auto" w:fill="FFFFFF"/>
        <w:tabs>
          <w:tab w:val="left" w:pos="540"/>
          <w:tab w:val="left" w:pos="993"/>
        </w:tabs>
        <w:suppressAutoHyphens w:val="0"/>
        <w:ind w:left="567" w:firstLine="0"/>
        <w:jc w:val="both"/>
        <w:rPr>
          <w:lang w:eastAsia="pl-PL"/>
        </w:rPr>
      </w:pPr>
      <w:r w:rsidRPr="007011EE">
        <w:rPr>
          <w:lang w:eastAsia="pl-PL"/>
        </w:rPr>
        <w:t>formularze i druki obowiązujące w Szpitalu ;</w:t>
      </w:r>
    </w:p>
    <w:p w14:paraId="19DC100D" w14:textId="77777777" w:rsidR="00EA693F" w:rsidRPr="007011EE" w:rsidRDefault="00EA693F" w:rsidP="00EA693F">
      <w:pPr>
        <w:widowControl w:val="0"/>
        <w:numPr>
          <w:ilvl w:val="0"/>
          <w:numId w:val="35"/>
        </w:numPr>
        <w:shd w:val="clear" w:color="auto" w:fill="FFFFFF"/>
        <w:tabs>
          <w:tab w:val="left" w:pos="540"/>
          <w:tab w:val="left" w:pos="993"/>
        </w:tabs>
        <w:suppressAutoHyphens w:val="0"/>
        <w:ind w:left="567" w:firstLine="0"/>
        <w:jc w:val="both"/>
        <w:rPr>
          <w:lang w:eastAsia="pl-PL"/>
        </w:rPr>
      </w:pPr>
      <w:r w:rsidRPr="007011EE">
        <w:rPr>
          <w:lang w:eastAsia="pl-PL"/>
        </w:rPr>
        <w:lastRenderedPageBreak/>
        <w:t>środki, aparaturę i sprzęt medyczny niezbędny do realizacji zamówienia, zgodnie ze standardami określonymi w odpowiednich przepisach,</w:t>
      </w:r>
    </w:p>
    <w:p w14:paraId="2A607B85" w14:textId="77777777" w:rsidR="00EA693F" w:rsidRPr="007011EE" w:rsidRDefault="00EA693F" w:rsidP="00EA693F">
      <w:pPr>
        <w:widowControl w:val="0"/>
        <w:numPr>
          <w:ilvl w:val="0"/>
          <w:numId w:val="35"/>
        </w:numPr>
        <w:shd w:val="clear" w:color="auto" w:fill="FFFFFF"/>
        <w:tabs>
          <w:tab w:val="left" w:pos="540"/>
          <w:tab w:val="left" w:pos="993"/>
        </w:tabs>
        <w:suppressAutoHyphens w:val="0"/>
        <w:ind w:left="567" w:firstLine="0"/>
        <w:jc w:val="both"/>
        <w:rPr>
          <w:lang w:eastAsia="pl-PL"/>
        </w:rPr>
      </w:pPr>
      <w:r w:rsidRPr="007011EE">
        <w:rPr>
          <w:lang w:eastAsia="pl-PL"/>
        </w:rPr>
        <w:t xml:space="preserve">świadczenie zdrowotne - profilaktykę </w:t>
      </w:r>
      <w:proofErr w:type="spellStart"/>
      <w:r w:rsidRPr="007011EE">
        <w:rPr>
          <w:lang w:eastAsia="pl-PL"/>
        </w:rPr>
        <w:t>poekspozycyjną</w:t>
      </w:r>
      <w:proofErr w:type="spellEnd"/>
      <w:r w:rsidRPr="007011EE">
        <w:rPr>
          <w:lang w:eastAsia="pl-PL"/>
        </w:rPr>
        <w:t xml:space="preserve"> dla Zleceniobiorcy, w przypadku ekspozycji na materiał biologiczny, potencjalnie zakaźny w związku z wykonywaniem czynności zawodowych lub pracy zleconej i zapewni we własnym zakresie środki finansowe na zakup leków niezbędnych do zastosowania w profilaktyce </w:t>
      </w:r>
      <w:proofErr w:type="spellStart"/>
      <w:r w:rsidRPr="007011EE">
        <w:rPr>
          <w:lang w:eastAsia="pl-PL"/>
        </w:rPr>
        <w:t>poekspozycyjnej</w:t>
      </w:r>
      <w:proofErr w:type="spellEnd"/>
      <w:r w:rsidRPr="007011EE">
        <w:rPr>
          <w:lang w:eastAsia="pl-PL"/>
        </w:rPr>
        <w:t xml:space="preserve"> lub dostęp do takich leków.</w:t>
      </w:r>
    </w:p>
    <w:p w14:paraId="526F6B04" w14:textId="77777777" w:rsidR="00EA693F" w:rsidRPr="007011EE" w:rsidRDefault="00EA693F" w:rsidP="00EA693F">
      <w:pPr>
        <w:jc w:val="both"/>
        <w:rPr>
          <w:lang w:eastAsia="pl-PL"/>
        </w:rPr>
      </w:pPr>
    </w:p>
    <w:p w14:paraId="17696028" w14:textId="77777777" w:rsidR="00EA693F" w:rsidRPr="007011EE" w:rsidRDefault="00EA693F" w:rsidP="00EA693F">
      <w:pPr>
        <w:widowControl w:val="0"/>
        <w:suppressAutoHyphens w:val="0"/>
        <w:jc w:val="center"/>
        <w:rPr>
          <w:b/>
          <w:lang w:eastAsia="pl-PL"/>
        </w:rPr>
      </w:pPr>
    </w:p>
    <w:p w14:paraId="409AA0FE" w14:textId="77777777" w:rsidR="00EA693F" w:rsidRDefault="00EA693F" w:rsidP="00EA693F">
      <w:pPr>
        <w:widowControl w:val="0"/>
        <w:suppressAutoHyphens w:val="0"/>
        <w:jc w:val="center"/>
        <w:rPr>
          <w:b/>
          <w:lang w:eastAsia="pl-PL"/>
        </w:rPr>
      </w:pPr>
      <w:r w:rsidRPr="007011EE">
        <w:rPr>
          <w:b/>
          <w:lang w:eastAsia="pl-PL"/>
        </w:rPr>
        <w:t>§ 9</w:t>
      </w:r>
    </w:p>
    <w:p w14:paraId="071F0E89" w14:textId="77777777" w:rsidR="00EA693F" w:rsidRPr="007011EE" w:rsidRDefault="00EA693F" w:rsidP="00EA693F">
      <w:pPr>
        <w:widowControl w:val="0"/>
        <w:suppressAutoHyphens w:val="0"/>
        <w:jc w:val="center"/>
        <w:rPr>
          <w:b/>
          <w:lang w:eastAsia="pl-PL"/>
        </w:rPr>
      </w:pPr>
    </w:p>
    <w:p w14:paraId="4D7D6494" w14:textId="77777777" w:rsidR="00EA693F" w:rsidRPr="007011EE" w:rsidRDefault="00EA693F" w:rsidP="00EA693F">
      <w:pPr>
        <w:numPr>
          <w:ilvl w:val="0"/>
          <w:numId w:val="36"/>
        </w:numPr>
        <w:suppressAutoHyphens w:val="0"/>
        <w:ind w:left="540" w:hanging="540"/>
        <w:jc w:val="both"/>
        <w:rPr>
          <w:lang w:eastAsia="pl-PL"/>
        </w:rPr>
      </w:pPr>
      <w:r w:rsidRPr="007011EE">
        <w:rPr>
          <w:lang w:eastAsia="pl-PL"/>
        </w:rPr>
        <w:t>Szpital jest uprawniony do kontroli udzielanych świadczeń zdrowotnych przez Przyjmującego Zlecenie oraz jego działalności na terenie Szpitala, a w szczególności:</w:t>
      </w:r>
    </w:p>
    <w:p w14:paraId="5E884E31" w14:textId="77777777" w:rsidR="00EA693F" w:rsidRPr="007011EE" w:rsidRDefault="00EA693F" w:rsidP="00EA693F">
      <w:pPr>
        <w:numPr>
          <w:ilvl w:val="0"/>
          <w:numId w:val="37"/>
        </w:numPr>
        <w:tabs>
          <w:tab w:val="left" w:pos="709"/>
          <w:tab w:val="left" w:pos="851"/>
        </w:tabs>
        <w:suppressAutoHyphens w:val="0"/>
        <w:ind w:left="709" w:hanging="349"/>
        <w:jc w:val="both"/>
        <w:rPr>
          <w:lang w:eastAsia="pl-PL"/>
        </w:rPr>
      </w:pPr>
      <w:r w:rsidRPr="007011EE">
        <w:rPr>
          <w:lang w:eastAsia="pl-PL"/>
        </w:rPr>
        <w:t>kontroli zużycia materiałów medycznych, testów diagnostycznych oraz aparatury i    sprzętu medycznego i zleconych badań.</w:t>
      </w:r>
    </w:p>
    <w:p w14:paraId="2E2C9222" w14:textId="77777777" w:rsidR="00EA693F" w:rsidRPr="007011EE" w:rsidRDefault="00EA693F" w:rsidP="00EA693F">
      <w:pPr>
        <w:numPr>
          <w:ilvl w:val="0"/>
          <w:numId w:val="37"/>
        </w:numPr>
        <w:tabs>
          <w:tab w:val="left" w:pos="720"/>
        </w:tabs>
        <w:suppressAutoHyphens w:val="0"/>
        <w:jc w:val="both"/>
        <w:rPr>
          <w:lang w:eastAsia="pl-PL"/>
        </w:rPr>
      </w:pPr>
      <w:r w:rsidRPr="007011EE">
        <w:rPr>
          <w:lang w:eastAsia="pl-PL"/>
        </w:rPr>
        <w:t>badania efektywności i jakości udzielanych świadczeń zdrowotnych.</w:t>
      </w:r>
    </w:p>
    <w:p w14:paraId="7EEEDE24" w14:textId="77777777" w:rsidR="00EA693F" w:rsidRPr="007011EE" w:rsidRDefault="00EA693F" w:rsidP="00EA693F">
      <w:pPr>
        <w:numPr>
          <w:ilvl w:val="0"/>
          <w:numId w:val="37"/>
        </w:numPr>
        <w:tabs>
          <w:tab w:val="left" w:pos="540"/>
        </w:tabs>
        <w:suppressAutoHyphens w:val="0"/>
        <w:ind w:left="0" w:firstLine="360"/>
        <w:jc w:val="both"/>
        <w:rPr>
          <w:lang w:eastAsia="pl-PL"/>
        </w:rPr>
      </w:pPr>
      <w:r w:rsidRPr="007011EE">
        <w:rPr>
          <w:lang w:eastAsia="pl-PL"/>
        </w:rPr>
        <w:t>badania satysfakcji pacjentów.</w:t>
      </w:r>
    </w:p>
    <w:p w14:paraId="2CCD0955" w14:textId="77777777" w:rsidR="00EA693F" w:rsidRPr="007011EE" w:rsidRDefault="00EA693F" w:rsidP="00EA693F">
      <w:pPr>
        <w:numPr>
          <w:ilvl w:val="0"/>
          <w:numId w:val="37"/>
        </w:numPr>
        <w:tabs>
          <w:tab w:val="left" w:pos="540"/>
        </w:tabs>
        <w:suppressAutoHyphens w:val="0"/>
        <w:ind w:left="0" w:firstLine="360"/>
        <w:jc w:val="both"/>
        <w:rPr>
          <w:lang w:eastAsia="pl-PL"/>
        </w:rPr>
      </w:pPr>
      <w:r w:rsidRPr="007011EE">
        <w:rPr>
          <w:lang w:eastAsia="pl-PL"/>
        </w:rPr>
        <w:t>oceny współpracy przez pracowników Szpitala.</w:t>
      </w:r>
    </w:p>
    <w:p w14:paraId="50EBDE44" w14:textId="77777777" w:rsidR="00EA693F" w:rsidRPr="007011EE" w:rsidRDefault="00EA693F" w:rsidP="00EA693F">
      <w:pPr>
        <w:numPr>
          <w:ilvl w:val="0"/>
          <w:numId w:val="36"/>
        </w:numPr>
        <w:tabs>
          <w:tab w:val="left" w:pos="540"/>
        </w:tabs>
        <w:suppressAutoHyphens w:val="0"/>
        <w:jc w:val="both"/>
        <w:rPr>
          <w:lang w:eastAsia="pl-PL"/>
        </w:rPr>
      </w:pPr>
      <w:r w:rsidRPr="007011EE">
        <w:rPr>
          <w:lang w:eastAsia="pl-PL"/>
        </w:rPr>
        <w:t>Uprawnienia kontrolne Szpitala ponadto obejmują prawo do:</w:t>
      </w:r>
    </w:p>
    <w:p w14:paraId="03BAAF1F" w14:textId="77777777" w:rsidR="00EA693F" w:rsidRPr="007011EE" w:rsidRDefault="00EA693F" w:rsidP="00EA693F">
      <w:pPr>
        <w:numPr>
          <w:ilvl w:val="0"/>
          <w:numId w:val="38"/>
        </w:numPr>
        <w:tabs>
          <w:tab w:val="left" w:pos="709"/>
        </w:tabs>
        <w:suppressAutoHyphens w:val="0"/>
        <w:ind w:left="426" w:hanging="114"/>
        <w:jc w:val="both"/>
        <w:rPr>
          <w:lang w:eastAsia="pl-PL"/>
        </w:rPr>
      </w:pPr>
      <w:r w:rsidRPr="007011EE">
        <w:rPr>
          <w:lang w:eastAsia="pl-PL"/>
        </w:rPr>
        <w:t>żądania informacji dotyczącej zakresu udzielanych świadczeń zdrowotnych.</w:t>
      </w:r>
    </w:p>
    <w:p w14:paraId="2BDCF8A0" w14:textId="77777777" w:rsidR="00EA693F" w:rsidRPr="007011EE" w:rsidRDefault="00EA693F" w:rsidP="00EA693F">
      <w:pPr>
        <w:numPr>
          <w:ilvl w:val="0"/>
          <w:numId w:val="38"/>
        </w:numPr>
        <w:tabs>
          <w:tab w:val="left" w:pos="540"/>
        </w:tabs>
        <w:suppressAutoHyphens w:val="0"/>
        <w:ind w:left="540" w:hanging="180"/>
        <w:jc w:val="both"/>
        <w:rPr>
          <w:lang w:eastAsia="pl-PL"/>
        </w:rPr>
      </w:pPr>
      <w:r w:rsidRPr="007011EE">
        <w:rPr>
          <w:lang w:eastAsia="pl-PL"/>
        </w:rPr>
        <w:t>nadzoru nad prowadzoną przez Przyjmującego Zamówienie dokumentacją medyczną.</w:t>
      </w:r>
    </w:p>
    <w:p w14:paraId="573AED16" w14:textId="77777777" w:rsidR="00EA693F" w:rsidRPr="007011EE" w:rsidRDefault="00EA693F" w:rsidP="00EA693F">
      <w:pPr>
        <w:numPr>
          <w:ilvl w:val="0"/>
          <w:numId w:val="38"/>
        </w:numPr>
        <w:tabs>
          <w:tab w:val="left" w:pos="540"/>
        </w:tabs>
        <w:suppressAutoHyphens w:val="0"/>
        <w:ind w:left="540" w:hanging="180"/>
        <w:jc w:val="both"/>
        <w:rPr>
          <w:lang w:eastAsia="pl-PL"/>
        </w:rPr>
      </w:pPr>
      <w:r w:rsidRPr="007011EE">
        <w:rPr>
          <w:lang w:eastAsia="pl-PL"/>
        </w:rPr>
        <w:t>nadzoru nad przestrzeganiem przepisów wewnętrznych Szpitala z zakresu bezpieczeństwa i higieny pracy oraz przepisów przeciwpożarowych.</w:t>
      </w:r>
    </w:p>
    <w:p w14:paraId="0AA65277" w14:textId="77777777" w:rsidR="00EA693F" w:rsidRPr="007011EE" w:rsidRDefault="00EA693F" w:rsidP="00EA693F">
      <w:pPr>
        <w:numPr>
          <w:ilvl w:val="0"/>
          <w:numId w:val="38"/>
        </w:numPr>
        <w:tabs>
          <w:tab w:val="left" w:pos="540"/>
        </w:tabs>
        <w:suppressAutoHyphens w:val="0"/>
        <w:ind w:left="540" w:hanging="180"/>
        <w:jc w:val="both"/>
        <w:rPr>
          <w:lang w:eastAsia="pl-PL"/>
        </w:rPr>
      </w:pPr>
      <w:r w:rsidRPr="007011EE">
        <w:rPr>
          <w:lang w:eastAsia="pl-PL"/>
        </w:rPr>
        <w:t xml:space="preserve">nadzoru nad przestrzeganiem przepisów wewnętrznych określających funkcjonowanie Szpitala, w szczególności Statutu, Regulaminu Porządkowego, Zarządzeń </w:t>
      </w:r>
      <w:r>
        <w:rPr>
          <w:lang w:eastAsia="pl-PL"/>
        </w:rPr>
        <w:t>Dyrektora</w:t>
      </w:r>
      <w:r w:rsidRPr="007011EE">
        <w:rPr>
          <w:lang w:eastAsia="pl-PL"/>
        </w:rPr>
        <w:t xml:space="preserve"> i innych regulaminów wewnętrznych.</w:t>
      </w:r>
    </w:p>
    <w:p w14:paraId="29B6612B" w14:textId="77777777" w:rsidR="00EA693F" w:rsidRPr="007011EE" w:rsidRDefault="00EA693F" w:rsidP="00EA693F">
      <w:pPr>
        <w:numPr>
          <w:ilvl w:val="0"/>
          <w:numId w:val="36"/>
        </w:numPr>
        <w:suppressAutoHyphens w:val="0"/>
        <w:ind w:left="540" w:hanging="540"/>
        <w:jc w:val="both"/>
        <w:rPr>
          <w:lang w:eastAsia="pl-PL"/>
        </w:rPr>
      </w:pPr>
      <w:r w:rsidRPr="007011EE">
        <w:rPr>
          <w:lang w:eastAsia="pl-PL"/>
        </w:rPr>
        <w:t>Zleceniobiorca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 zakresie wynikającym z umowy zawartej z Funduszem.</w:t>
      </w:r>
    </w:p>
    <w:p w14:paraId="54BA8277" w14:textId="77777777" w:rsidR="00EA693F" w:rsidRPr="007011EE" w:rsidRDefault="00EA693F" w:rsidP="00EA693F">
      <w:pPr>
        <w:numPr>
          <w:ilvl w:val="0"/>
          <w:numId w:val="36"/>
        </w:numPr>
        <w:suppressAutoHyphens w:val="0"/>
        <w:jc w:val="both"/>
        <w:rPr>
          <w:lang w:eastAsia="pl-PL"/>
        </w:rPr>
      </w:pPr>
      <w:r w:rsidRPr="007011EE">
        <w:rPr>
          <w:lang w:eastAsia="pl-PL"/>
        </w:rPr>
        <w:t xml:space="preserve">Do przeprowadzenia kontroli upoważniony jest też </w:t>
      </w:r>
      <w:r>
        <w:rPr>
          <w:lang w:eastAsia="pl-PL"/>
        </w:rPr>
        <w:t xml:space="preserve">Dyrektor ds. Pielęgniarstwa/ </w:t>
      </w:r>
      <w:r w:rsidRPr="00D70C65">
        <w:rPr>
          <w:lang w:eastAsia="pl-PL"/>
        </w:rPr>
        <w:t>Pielęgniar</w:t>
      </w:r>
      <w:r>
        <w:rPr>
          <w:lang w:eastAsia="pl-PL"/>
        </w:rPr>
        <w:t>z</w:t>
      </w:r>
      <w:r w:rsidRPr="00D70C65">
        <w:rPr>
          <w:lang w:eastAsia="pl-PL"/>
        </w:rPr>
        <w:t xml:space="preserve"> </w:t>
      </w:r>
      <w:r>
        <w:rPr>
          <w:lang w:eastAsia="pl-PL"/>
        </w:rPr>
        <w:t>Oddziałowy Kliniki Kardiologii</w:t>
      </w:r>
      <w:r w:rsidRPr="007011EE">
        <w:rPr>
          <w:lang w:eastAsia="pl-PL"/>
        </w:rPr>
        <w:t xml:space="preserve"> lub inna osoba przez niego upoważniona.</w:t>
      </w:r>
    </w:p>
    <w:p w14:paraId="122BF2E3" w14:textId="77777777" w:rsidR="00EA693F" w:rsidRPr="007011EE" w:rsidRDefault="00EA693F" w:rsidP="00EA693F">
      <w:pPr>
        <w:numPr>
          <w:ilvl w:val="0"/>
          <w:numId w:val="36"/>
        </w:numPr>
        <w:suppressAutoHyphens w:val="0"/>
        <w:ind w:left="284" w:hanging="284"/>
        <w:jc w:val="both"/>
        <w:rPr>
          <w:lang w:eastAsia="pl-PL"/>
        </w:rPr>
      </w:pPr>
      <w:r>
        <w:rPr>
          <w:lang w:eastAsia="pl-PL"/>
        </w:rPr>
        <w:t xml:space="preserve"> </w:t>
      </w:r>
      <w:r w:rsidRPr="007011EE">
        <w:rPr>
          <w:lang w:eastAsia="pl-PL"/>
        </w:rPr>
        <w:t>W wyniku przeprowadzonej kontroli Szpital może:</w:t>
      </w:r>
    </w:p>
    <w:p w14:paraId="3B11B845" w14:textId="77777777" w:rsidR="00EA693F" w:rsidRPr="007011EE" w:rsidRDefault="00EA693F" w:rsidP="00EA693F">
      <w:pPr>
        <w:widowControl w:val="0"/>
        <w:numPr>
          <w:ilvl w:val="0"/>
          <w:numId w:val="39"/>
        </w:numPr>
        <w:tabs>
          <w:tab w:val="left" w:pos="720"/>
        </w:tabs>
        <w:suppressAutoHyphens w:val="0"/>
        <w:jc w:val="both"/>
        <w:rPr>
          <w:lang w:eastAsia="pl-PL"/>
        </w:rPr>
      </w:pPr>
      <w:r w:rsidRPr="007011EE">
        <w:rPr>
          <w:lang w:eastAsia="pl-PL"/>
        </w:rPr>
        <w:t xml:space="preserve">wydać zalecenia pokontrolne zmierzające do usunięcia stwierdzonych  nieprawidłowości w wyznaczonym terminie, </w:t>
      </w:r>
    </w:p>
    <w:p w14:paraId="31D705AF" w14:textId="77777777" w:rsidR="00EA693F" w:rsidRPr="007011EE" w:rsidRDefault="00EA693F" w:rsidP="00EA693F">
      <w:pPr>
        <w:widowControl w:val="0"/>
        <w:numPr>
          <w:ilvl w:val="0"/>
          <w:numId w:val="39"/>
        </w:numPr>
        <w:tabs>
          <w:tab w:val="left" w:pos="540"/>
        </w:tabs>
        <w:suppressAutoHyphens w:val="0"/>
        <w:ind w:left="540" w:hanging="180"/>
        <w:jc w:val="both"/>
        <w:rPr>
          <w:lang w:eastAsia="pl-PL"/>
        </w:rPr>
      </w:pPr>
      <w:r w:rsidRPr="007011EE">
        <w:rPr>
          <w:lang w:eastAsia="pl-PL"/>
        </w:rPr>
        <w:t>skorzystać z innych uprawnień wskazanych w postanowieniach niniejszej umowy</w:t>
      </w:r>
    </w:p>
    <w:p w14:paraId="2101E384" w14:textId="77777777" w:rsidR="00EA693F" w:rsidRPr="007011EE" w:rsidRDefault="00EA693F" w:rsidP="00EA693F">
      <w:pPr>
        <w:widowControl w:val="0"/>
        <w:tabs>
          <w:tab w:val="left" w:pos="540"/>
          <w:tab w:val="left" w:pos="1260"/>
        </w:tabs>
        <w:suppressAutoHyphens w:val="0"/>
        <w:jc w:val="both"/>
        <w:rPr>
          <w:lang w:eastAsia="pl-PL"/>
        </w:rPr>
      </w:pPr>
    </w:p>
    <w:p w14:paraId="608209BB" w14:textId="77777777" w:rsidR="00EA693F" w:rsidRDefault="00EA693F" w:rsidP="00EA693F">
      <w:pPr>
        <w:widowControl w:val="0"/>
        <w:suppressAutoHyphens w:val="0"/>
        <w:jc w:val="center"/>
        <w:rPr>
          <w:b/>
          <w:lang w:eastAsia="pl-PL"/>
        </w:rPr>
      </w:pPr>
      <w:r w:rsidRPr="007011EE">
        <w:rPr>
          <w:b/>
          <w:lang w:eastAsia="pl-PL"/>
        </w:rPr>
        <w:t>§ 10</w:t>
      </w:r>
    </w:p>
    <w:p w14:paraId="77BC2F69" w14:textId="77777777" w:rsidR="00EA693F" w:rsidRPr="007011EE" w:rsidRDefault="00EA693F" w:rsidP="00EA693F">
      <w:pPr>
        <w:widowControl w:val="0"/>
        <w:suppressAutoHyphens w:val="0"/>
        <w:jc w:val="center"/>
        <w:rPr>
          <w:b/>
          <w:lang w:eastAsia="pl-PL"/>
        </w:rPr>
      </w:pPr>
    </w:p>
    <w:p w14:paraId="0973BF3E" w14:textId="77777777" w:rsidR="00EA693F" w:rsidRPr="007011EE" w:rsidRDefault="00EA693F" w:rsidP="00EA693F">
      <w:pPr>
        <w:widowControl w:val="0"/>
        <w:numPr>
          <w:ilvl w:val="0"/>
          <w:numId w:val="32"/>
        </w:numPr>
        <w:tabs>
          <w:tab w:val="num" w:pos="0"/>
        </w:tabs>
        <w:suppressAutoHyphens w:val="0"/>
        <w:ind w:left="0" w:firstLine="0"/>
        <w:jc w:val="both"/>
      </w:pPr>
      <w:r w:rsidRPr="007011EE">
        <w:t xml:space="preserve">Umowa może zostać wypowiedziana przez Szpital z zachowaniem jednomiesięcznego </w:t>
      </w:r>
    </w:p>
    <w:p w14:paraId="387C56CF" w14:textId="77777777" w:rsidR="00EA693F" w:rsidRDefault="00EA693F" w:rsidP="00EA693F">
      <w:pPr>
        <w:widowControl w:val="0"/>
        <w:suppressAutoHyphens w:val="0"/>
        <w:jc w:val="both"/>
      </w:pPr>
      <w:r w:rsidRPr="007011EE">
        <w:t xml:space="preserve">            wypowiedzenia  w przypadku: </w:t>
      </w:r>
    </w:p>
    <w:p w14:paraId="151B2043" w14:textId="77777777" w:rsidR="00EA693F" w:rsidRDefault="00EA693F" w:rsidP="00EA693F">
      <w:pPr>
        <w:pStyle w:val="Akapitzlist"/>
        <w:widowControl w:val="0"/>
        <w:numPr>
          <w:ilvl w:val="0"/>
          <w:numId w:val="47"/>
        </w:numPr>
        <w:contextualSpacing/>
        <w:jc w:val="both"/>
      </w:pPr>
      <w:r w:rsidRPr="007011EE">
        <w:t xml:space="preserve">zmian organizacyjnych w Szpitalu, </w:t>
      </w:r>
    </w:p>
    <w:p w14:paraId="4CB174BE" w14:textId="77777777" w:rsidR="00EA693F" w:rsidRDefault="00EA693F" w:rsidP="00EA693F">
      <w:pPr>
        <w:pStyle w:val="Akapitzlist"/>
        <w:widowControl w:val="0"/>
        <w:numPr>
          <w:ilvl w:val="0"/>
          <w:numId w:val="47"/>
        </w:numPr>
        <w:contextualSpacing/>
        <w:jc w:val="both"/>
      </w:pPr>
      <w:r w:rsidRPr="007011EE">
        <w:t>istotnego ekonomicznego interesu Szpitala</w:t>
      </w:r>
    </w:p>
    <w:p w14:paraId="4ED88506" w14:textId="77777777" w:rsidR="00EA693F" w:rsidRDefault="00EA693F" w:rsidP="00EA693F">
      <w:pPr>
        <w:pStyle w:val="Akapitzlist"/>
        <w:widowControl w:val="0"/>
        <w:numPr>
          <w:ilvl w:val="0"/>
          <w:numId w:val="47"/>
        </w:numPr>
        <w:contextualSpacing/>
        <w:jc w:val="both"/>
      </w:pPr>
      <w:r w:rsidRPr="007011EE">
        <w:t>zmian przepisów prawa uniemożliwiających udzielanie świadczeń zdrowotnych na  podstawie niniejszej umowy.</w:t>
      </w:r>
    </w:p>
    <w:p w14:paraId="63741583" w14:textId="77777777" w:rsidR="00EA693F" w:rsidRPr="007011EE" w:rsidRDefault="00EA693F" w:rsidP="00EA693F">
      <w:pPr>
        <w:pStyle w:val="Akapitzlist"/>
        <w:widowControl w:val="0"/>
        <w:numPr>
          <w:ilvl w:val="0"/>
          <w:numId w:val="47"/>
        </w:numPr>
        <w:contextualSpacing/>
        <w:jc w:val="both"/>
      </w:pPr>
      <w:r>
        <w:t>n</w:t>
      </w:r>
      <w:r w:rsidRPr="007011EE">
        <w:t>iewykonania lub nienależytego wykonania postanowień Umowy przez Zleceniobiorcę.</w:t>
      </w:r>
    </w:p>
    <w:p w14:paraId="776A36BA" w14:textId="77777777" w:rsidR="00EA693F" w:rsidRDefault="00EA693F" w:rsidP="00EA693F">
      <w:pPr>
        <w:widowControl w:val="0"/>
        <w:numPr>
          <w:ilvl w:val="0"/>
          <w:numId w:val="32"/>
        </w:numPr>
        <w:suppressAutoHyphens w:val="0"/>
        <w:jc w:val="both"/>
      </w:pPr>
      <w:r w:rsidRPr="007011EE">
        <w:t xml:space="preserve">Umowa może zostać rozwiązana przez Zleceniobiorcę za jednomiesięcznym wypowiedzeniem. </w:t>
      </w:r>
    </w:p>
    <w:p w14:paraId="40C26C3D" w14:textId="77777777" w:rsidR="00EA693F" w:rsidRPr="007011EE" w:rsidRDefault="00EA693F" w:rsidP="00EA693F">
      <w:pPr>
        <w:widowControl w:val="0"/>
        <w:suppressAutoHyphens w:val="0"/>
        <w:ind w:left="360"/>
        <w:jc w:val="both"/>
      </w:pPr>
    </w:p>
    <w:p w14:paraId="7DBF44EF" w14:textId="77777777" w:rsidR="00EA693F" w:rsidRDefault="00EA693F" w:rsidP="00EA693F">
      <w:pPr>
        <w:widowControl w:val="0"/>
        <w:suppressAutoHyphens w:val="0"/>
        <w:jc w:val="center"/>
        <w:rPr>
          <w:b/>
          <w:lang w:eastAsia="pl-PL"/>
        </w:rPr>
      </w:pPr>
      <w:r w:rsidRPr="007011EE">
        <w:rPr>
          <w:b/>
          <w:lang w:eastAsia="pl-PL"/>
        </w:rPr>
        <w:t>§ 11</w:t>
      </w:r>
    </w:p>
    <w:p w14:paraId="2DC490CB" w14:textId="77777777" w:rsidR="00EA693F" w:rsidRPr="007011EE" w:rsidRDefault="00EA693F" w:rsidP="00EA693F">
      <w:pPr>
        <w:widowControl w:val="0"/>
        <w:suppressAutoHyphens w:val="0"/>
        <w:jc w:val="center"/>
        <w:rPr>
          <w:b/>
          <w:lang w:eastAsia="pl-PL"/>
        </w:rPr>
      </w:pPr>
    </w:p>
    <w:p w14:paraId="68F37AE9" w14:textId="77777777" w:rsidR="00EA693F" w:rsidRPr="007011EE" w:rsidRDefault="00EA693F" w:rsidP="00EA693F">
      <w:pPr>
        <w:numPr>
          <w:ilvl w:val="0"/>
          <w:numId w:val="40"/>
        </w:numPr>
        <w:tabs>
          <w:tab w:val="clear" w:pos="720"/>
          <w:tab w:val="num" w:pos="426"/>
        </w:tabs>
        <w:suppressAutoHyphens w:val="0"/>
        <w:ind w:left="426" w:hanging="426"/>
        <w:jc w:val="both"/>
        <w:rPr>
          <w:rFonts w:eastAsia="SimSun"/>
        </w:rPr>
      </w:pPr>
      <w:r w:rsidRPr="007011EE">
        <w:rPr>
          <w:rFonts w:eastAsia="SimSun"/>
        </w:rPr>
        <w:t xml:space="preserve"> 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5FBF1B34" w14:textId="77777777" w:rsidR="00EA693F" w:rsidRPr="007011EE" w:rsidRDefault="00EA693F" w:rsidP="00EA693F">
      <w:pPr>
        <w:numPr>
          <w:ilvl w:val="0"/>
          <w:numId w:val="40"/>
        </w:numPr>
        <w:tabs>
          <w:tab w:val="clear" w:pos="720"/>
          <w:tab w:val="num" w:pos="426"/>
        </w:tabs>
        <w:suppressAutoHyphens w:val="0"/>
        <w:ind w:left="426" w:hanging="426"/>
        <w:jc w:val="both"/>
        <w:rPr>
          <w:rFonts w:eastAsia="SimSun"/>
        </w:rPr>
      </w:pPr>
      <w:r w:rsidRPr="007011EE">
        <w:rPr>
          <w:rFonts w:eastAsia="SimSun"/>
        </w:rPr>
        <w:t xml:space="preserve"> Dokonanie przez Zleceniobiorcę cesji wierzytelności wynikających z niniejszej umowy, bądź też zawarcie przez Zleceniobiorcę z podmiotem trzecim umowy poręczenia należności przysługującej Przyjmującemu zamówienie od Szpitala, wymagało będzie dla swej skuteczności uprzedniego wyrażenia przez Ministra Obrony Narodowej zgody na piśmie.</w:t>
      </w:r>
    </w:p>
    <w:p w14:paraId="41837C92" w14:textId="77777777" w:rsidR="00EA693F" w:rsidRPr="007011EE" w:rsidRDefault="00EA693F" w:rsidP="00EA693F">
      <w:pPr>
        <w:numPr>
          <w:ilvl w:val="0"/>
          <w:numId w:val="40"/>
        </w:numPr>
        <w:tabs>
          <w:tab w:val="clear" w:pos="720"/>
          <w:tab w:val="num" w:pos="426"/>
        </w:tabs>
        <w:suppressAutoHyphens w:val="0"/>
        <w:ind w:left="426" w:hanging="426"/>
        <w:jc w:val="both"/>
        <w:rPr>
          <w:rFonts w:eastAsia="SimSun"/>
        </w:rPr>
      </w:pPr>
      <w:r w:rsidRPr="007011EE">
        <w:rPr>
          <w:rFonts w:eastAsia="SimSun"/>
        </w:rPr>
        <w:t xml:space="preserve"> Wszelkie zmiany powyższej umowy wymagają formy pisemnej pod rygorem nieważności.</w:t>
      </w:r>
    </w:p>
    <w:p w14:paraId="6C4ECF58" w14:textId="77777777" w:rsidR="00EA693F" w:rsidRPr="007011EE" w:rsidRDefault="00EA693F" w:rsidP="00EA693F">
      <w:pPr>
        <w:numPr>
          <w:ilvl w:val="0"/>
          <w:numId w:val="40"/>
        </w:numPr>
        <w:tabs>
          <w:tab w:val="clear" w:pos="720"/>
          <w:tab w:val="num" w:pos="426"/>
        </w:tabs>
        <w:suppressAutoHyphens w:val="0"/>
        <w:ind w:left="426" w:hanging="426"/>
        <w:jc w:val="both"/>
        <w:rPr>
          <w:rFonts w:eastAsia="SimSun"/>
        </w:rPr>
      </w:pPr>
      <w:r w:rsidRPr="007011EE">
        <w:rPr>
          <w:rFonts w:eastAsia="SimSun"/>
        </w:rPr>
        <w:t xml:space="preserve"> Wszystkie spory wynikające z powyższej umowy rozstrzygać będzie sąd właściwy dla siedziby Szpitala</w:t>
      </w:r>
    </w:p>
    <w:p w14:paraId="267548CC" w14:textId="77777777" w:rsidR="00EA693F" w:rsidRDefault="00EA693F" w:rsidP="00EA693F">
      <w:pPr>
        <w:suppressAutoHyphens w:val="0"/>
        <w:jc w:val="center"/>
        <w:rPr>
          <w:b/>
          <w:lang w:eastAsia="pl-PL"/>
        </w:rPr>
      </w:pPr>
    </w:p>
    <w:p w14:paraId="7C768E40" w14:textId="77777777" w:rsidR="00EA693F" w:rsidRPr="007011EE" w:rsidRDefault="00EA693F" w:rsidP="00EA693F">
      <w:pPr>
        <w:suppressAutoHyphens w:val="0"/>
        <w:jc w:val="center"/>
        <w:rPr>
          <w:b/>
          <w:lang w:eastAsia="pl-PL"/>
        </w:rPr>
      </w:pPr>
      <w:r w:rsidRPr="007011EE">
        <w:rPr>
          <w:b/>
          <w:lang w:eastAsia="pl-PL"/>
        </w:rPr>
        <w:t>§ 12</w:t>
      </w:r>
    </w:p>
    <w:p w14:paraId="6B3C2CC7" w14:textId="459FAB9E" w:rsidR="00EA693F" w:rsidRPr="00092CEF" w:rsidRDefault="00EA693F" w:rsidP="00EA693F">
      <w:pPr>
        <w:suppressAutoHyphens w:val="0"/>
        <w:ind w:firstLine="426"/>
        <w:jc w:val="both"/>
        <w:rPr>
          <w:b/>
          <w:bCs/>
          <w:lang w:eastAsia="pl-PL"/>
        </w:rPr>
      </w:pPr>
      <w:r w:rsidRPr="007011EE">
        <w:rPr>
          <w:lang w:eastAsia="pl-PL"/>
        </w:rPr>
        <w:t>Zlecenie będzie wykonywane przez zleceniobiorcę w okresie</w:t>
      </w:r>
      <w:r w:rsidRPr="007011EE">
        <w:rPr>
          <w:b/>
          <w:bCs/>
          <w:lang w:eastAsia="pl-PL"/>
        </w:rPr>
        <w:t xml:space="preserve"> </w:t>
      </w:r>
      <w:r w:rsidRPr="00092CEF">
        <w:rPr>
          <w:b/>
          <w:bCs/>
          <w:lang w:eastAsia="pl-PL"/>
        </w:rPr>
        <w:t xml:space="preserve">od </w:t>
      </w:r>
      <w:r>
        <w:rPr>
          <w:b/>
          <w:bCs/>
          <w:lang w:eastAsia="pl-PL"/>
        </w:rPr>
        <w:t>26.01.2026</w:t>
      </w:r>
      <w:r w:rsidRPr="00092CEF">
        <w:rPr>
          <w:b/>
          <w:bCs/>
          <w:lang w:eastAsia="pl-PL"/>
        </w:rPr>
        <w:t xml:space="preserve">r. </w:t>
      </w:r>
    </w:p>
    <w:p w14:paraId="7E8EAE1F" w14:textId="77777777" w:rsidR="00EA693F" w:rsidRPr="00092CEF" w:rsidRDefault="00EA693F" w:rsidP="00EA693F">
      <w:pPr>
        <w:suppressAutoHyphens w:val="0"/>
        <w:jc w:val="both"/>
        <w:rPr>
          <w:lang w:eastAsia="pl-PL"/>
        </w:rPr>
      </w:pPr>
      <w:r>
        <w:rPr>
          <w:b/>
          <w:bCs/>
          <w:lang w:eastAsia="pl-PL"/>
        </w:rPr>
        <w:t xml:space="preserve">       </w:t>
      </w:r>
      <w:r w:rsidRPr="00092CEF">
        <w:rPr>
          <w:b/>
          <w:bCs/>
          <w:lang w:eastAsia="pl-PL"/>
        </w:rPr>
        <w:t xml:space="preserve">do </w:t>
      </w:r>
      <w:r>
        <w:rPr>
          <w:b/>
          <w:bCs/>
          <w:lang w:eastAsia="pl-PL"/>
        </w:rPr>
        <w:t>31</w:t>
      </w:r>
      <w:r w:rsidRPr="00092CEF">
        <w:rPr>
          <w:b/>
          <w:bCs/>
          <w:lang w:eastAsia="pl-PL"/>
        </w:rPr>
        <w:t>.</w:t>
      </w:r>
      <w:r>
        <w:rPr>
          <w:b/>
          <w:bCs/>
          <w:lang w:eastAsia="pl-PL"/>
        </w:rPr>
        <w:t>12</w:t>
      </w:r>
      <w:r w:rsidRPr="00092CEF">
        <w:rPr>
          <w:b/>
          <w:bCs/>
          <w:lang w:eastAsia="pl-PL"/>
        </w:rPr>
        <w:t>.202</w:t>
      </w:r>
      <w:r>
        <w:rPr>
          <w:b/>
          <w:bCs/>
          <w:lang w:eastAsia="pl-PL"/>
        </w:rPr>
        <w:t>6</w:t>
      </w:r>
      <w:r w:rsidRPr="00092CEF">
        <w:rPr>
          <w:b/>
          <w:bCs/>
          <w:lang w:eastAsia="pl-PL"/>
        </w:rPr>
        <w:t xml:space="preserve"> r. </w:t>
      </w:r>
      <w:r w:rsidRPr="00092CEF">
        <w:rPr>
          <w:lang w:eastAsia="pl-PL"/>
        </w:rPr>
        <w:t>z możliwością dalszego przedłużenia umowy.</w:t>
      </w:r>
    </w:p>
    <w:p w14:paraId="42BAE7C1" w14:textId="77777777" w:rsidR="00EA693F" w:rsidRPr="007011EE" w:rsidRDefault="00EA693F" w:rsidP="00EA693F">
      <w:pPr>
        <w:suppressAutoHyphens w:val="0"/>
        <w:ind w:firstLine="426"/>
        <w:jc w:val="both"/>
        <w:rPr>
          <w:b/>
          <w:bCs/>
          <w:lang w:eastAsia="pl-PL"/>
        </w:rPr>
      </w:pPr>
    </w:p>
    <w:p w14:paraId="1759A0C5" w14:textId="77777777" w:rsidR="00EA693F" w:rsidRPr="007011EE" w:rsidRDefault="00EA693F" w:rsidP="00EA693F">
      <w:pPr>
        <w:suppressAutoHyphens w:val="0"/>
        <w:jc w:val="center"/>
        <w:rPr>
          <w:b/>
          <w:lang w:eastAsia="pl-PL"/>
        </w:rPr>
      </w:pPr>
      <w:r w:rsidRPr="007011EE">
        <w:rPr>
          <w:b/>
          <w:lang w:eastAsia="pl-PL"/>
        </w:rPr>
        <w:t>§ 13</w:t>
      </w:r>
    </w:p>
    <w:p w14:paraId="64796E3F" w14:textId="77777777" w:rsidR="00EA693F" w:rsidRPr="007011EE" w:rsidRDefault="00EA693F" w:rsidP="00EA693F">
      <w:pPr>
        <w:suppressAutoHyphens w:val="0"/>
        <w:jc w:val="both"/>
        <w:rPr>
          <w:b/>
          <w:lang w:eastAsia="pl-PL"/>
        </w:rPr>
      </w:pPr>
    </w:p>
    <w:p w14:paraId="21874812" w14:textId="77777777" w:rsidR="00EA693F" w:rsidRPr="00092CEF" w:rsidRDefault="00EA693F" w:rsidP="00EA693F">
      <w:pPr>
        <w:numPr>
          <w:ilvl w:val="0"/>
          <w:numId w:val="43"/>
        </w:numPr>
        <w:tabs>
          <w:tab w:val="num" w:pos="180"/>
        </w:tabs>
        <w:suppressAutoHyphens w:val="0"/>
        <w:jc w:val="both"/>
        <w:rPr>
          <w:lang w:eastAsia="pl-PL"/>
        </w:rPr>
      </w:pPr>
      <w:r w:rsidRPr="007011EE">
        <w:rPr>
          <w:lang w:eastAsia="pl-PL"/>
        </w:rPr>
        <w:t>Zleceniobiorca będzie prowadził ewidencję realizacji zlecenia w danym miesiącu potwierdzoną przez</w:t>
      </w:r>
      <w:r w:rsidRPr="007011EE">
        <w:rPr>
          <w:color w:val="FF0000"/>
          <w:lang w:eastAsia="pl-PL"/>
        </w:rPr>
        <w:t xml:space="preserve"> </w:t>
      </w:r>
      <w:r>
        <w:rPr>
          <w:lang w:eastAsia="pl-PL"/>
        </w:rPr>
        <w:t xml:space="preserve">Dyrektora ds. Pielęgniarstwa/ </w:t>
      </w:r>
      <w:r w:rsidRPr="00D70C65">
        <w:rPr>
          <w:lang w:eastAsia="pl-PL"/>
        </w:rPr>
        <w:t>Pielęgniar</w:t>
      </w:r>
      <w:r>
        <w:rPr>
          <w:lang w:eastAsia="pl-PL"/>
        </w:rPr>
        <w:t>za</w:t>
      </w:r>
      <w:r w:rsidRPr="00D70C65">
        <w:rPr>
          <w:lang w:eastAsia="pl-PL"/>
        </w:rPr>
        <w:t xml:space="preserve"> </w:t>
      </w:r>
      <w:r>
        <w:rPr>
          <w:lang w:eastAsia="pl-PL"/>
        </w:rPr>
        <w:t>Oddziałowego Kliniki Kardiologii</w:t>
      </w:r>
      <w:r w:rsidRPr="00092CEF">
        <w:rPr>
          <w:lang w:eastAsia="pl-PL"/>
        </w:rPr>
        <w:t xml:space="preserve">.  </w:t>
      </w:r>
    </w:p>
    <w:p w14:paraId="5DE4A491" w14:textId="77777777" w:rsidR="00EA693F" w:rsidRPr="007011EE" w:rsidRDefault="00EA693F" w:rsidP="00EA693F">
      <w:pPr>
        <w:numPr>
          <w:ilvl w:val="0"/>
          <w:numId w:val="43"/>
        </w:numPr>
        <w:suppressAutoHyphens w:val="0"/>
        <w:jc w:val="both"/>
        <w:rPr>
          <w:lang w:eastAsia="pl-PL"/>
        </w:rPr>
      </w:pPr>
      <w:r w:rsidRPr="007011EE">
        <w:rPr>
          <w:lang w:eastAsia="pl-PL"/>
        </w:rPr>
        <w:t xml:space="preserve">W/w ewidencja stanowić będzie podstawę do wystawienia rachunku i otrzymania wynagrodzenia przez  Zleceniobiorcę. </w:t>
      </w:r>
    </w:p>
    <w:p w14:paraId="278A3A33" w14:textId="77777777" w:rsidR="00EA693F" w:rsidRPr="007011EE" w:rsidRDefault="00EA693F" w:rsidP="00EA693F">
      <w:pPr>
        <w:suppressAutoHyphens w:val="0"/>
        <w:jc w:val="both"/>
        <w:rPr>
          <w:lang w:eastAsia="pl-PL"/>
        </w:rPr>
      </w:pPr>
    </w:p>
    <w:p w14:paraId="7CE7831A" w14:textId="77777777" w:rsidR="00EA693F" w:rsidRDefault="00EA693F" w:rsidP="00EA693F">
      <w:pPr>
        <w:suppressAutoHyphens w:val="0"/>
        <w:jc w:val="center"/>
        <w:rPr>
          <w:b/>
          <w:lang w:eastAsia="pl-PL"/>
        </w:rPr>
      </w:pPr>
      <w:r w:rsidRPr="007011EE">
        <w:rPr>
          <w:b/>
          <w:lang w:eastAsia="pl-PL"/>
        </w:rPr>
        <w:t>§ 14</w:t>
      </w:r>
    </w:p>
    <w:p w14:paraId="589D6EB6" w14:textId="77777777" w:rsidR="00EA693F" w:rsidRPr="007011EE" w:rsidRDefault="00EA693F" w:rsidP="00EA693F">
      <w:pPr>
        <w:suppressAutoHyphens w:val="0"/>
        <w:jc w:val="center"/>
        <w:rPr>
          <w:b/>
          <w:lang w:eastAsia="pl-PL"/>
        </w:rPr>
      </w:pPr>
    </w:p>
    <w:p w14:paraId="2AAD161C" w14:textId="77777777" w:rsidR="00EA693F" w:rsidRPr="007011EE" w:rsidRDefault="00EA693F" w:rsidP="00EA693F">
      <w:pPr>
        <w:suppressAutoHyphens w:val="0"/>
        <w:ind w:left="540"/>
        <w:jc w:val="both"/>
        <w:rPr>
          <w:lang w:eastAsia="pl-PL"/>
        </w:rPr>
      </w:pPr>
      <w:r w:rsidRPr="007011EE">
        <w:rPr>
          <w:lang w:eastAsia="pl-PL"/>
        </w:rPr>
        <w:t xml:space="preserve">Zleceniobiorca ponosi odpowiedzialność z tytułu nie wykonania lub nienależytego wykonania niniejszej umowy na zasadzie określonej w obowiązujących przepisach  oraz w niniejszej  umowie.   </w:t>
      </w:r>
    </w:p>
    <w:p w14:paraId="4D35E96B" w14:textId="77777777" w:rsidR="00EA693F" w:rsidRPr="007011EE" w:rsidRDefault="00EA693F" w:rsidP="00EA693F">
      <w:pPr>
        <w:suppressAutoHyphens w:val="0"/>
        <w:ind w:left="180"/>
        <w:jc w:val="both"/>
        <w:rPr>
          <w:lang w:eastAsia="pl-PL"/>
        </w:rPr>
      </w:pPr>
    </w:p>
    <w:p w14:paraId="28487F05" w14:textId="77777777" w:rsidR="00EA693F" w:rsidRDefault="00EA693F" w:rsidP="00EA693F">
      <w:pPr>
        <w:suppressAutoHyphens w:val="0"/>
        <w:jc w:val="center"/>
        <w:rPr>
          <w:b/>
          <w:lang w:eastAsia="pl-PL"/>
        </w:rPr>
      </w:pPr>
      <w:r w:rsidRPr="007011EE">
        <w:rPr>
          <w:b/>
          <w:lang w:eastAsia="pl-PL"/>
        </w:rPr>
        <w:t>§ 15</w:t>
      </w:r>
    </w:p>
    <w:p w14:paraId="003DB1CC" w14:textId="77777777" w:rsidR="00EA693F" w:rsidRPr="007011EE" w:rsidRDefault="00EA693F" w:rsidP="00EA693F">
      <w:pPr>
        <w:suppressAutoHyphens w:val="0"/>
        <w:jc w:val="center"/>
        <w:rPr>
          <w:lang w:eastAsia="pl-PL"/>
        </w:rPr>
      </w:pPr>
    </w:p>
    <w:p w14:paraId="59DA7D74" w14:textId="77777777" w:rsidR="00EA693F" w:rsidRPr="007011EE" w:rsidRDefault="00EA693F" w:rsidP="00EA693F">
      <w:pPr>
        <w:numPr>
          <w:ilvl w:val="0"/>
          <w:numId w:val="42"/>
        </w:numPr>
        <w:suppressAutoHyphens w:val="0"/>
        <w:jc w:val="both"/>
        <w:rPr>
          <w:lang w:eastAsia="pl-PL"/>
        </w:rPr>
      </w:pPr>
      <w:r w:rsidRPr="007011EE">
        <w:rPr>
          <w:lang w:eastAsia="pl-PL"/>
        </w:rPr>
        <w:t>Administratorem danych jest Zleceniodawca.</w:t>
      </w:r>
    </w:p>
    <w:p w14:paraId="2E0BBAA3" w14:textId="77777777" w:rsidR="00EA693F" w:rsidRPr="007011EE" w:rsidRDefault="00EA693F" w:rsidP="00EA693F">
      <w:pPr>
        <w:numPr>
          <w:ilvl w:val="0"/>
          <w:numId w:val="42"/>
        </w:numPr>
        <w:suppressAutoHyphens w:val="0"/>
        <w:jc w:val="both"/>
        <w:rPr>
          <w:lang w:eastAsia="pl-PL"/>
        </w:rPr>
      </w:pPr>
      <w:r w:rsidRPr="007011EE">
        <w:rPr>
          <w:lang w:eastAsia="pl-PL"/>
        </w:rPr>
        <w:t xml:space="preserve">Administrator danych osobowych przetwarza dane osobowe wskazane w umowie, w szczególności dane identyfikacyjne i dane teleadresowe. Administrator przetwarza dane osobowe przez czas trwania umowy i okres w jakim są niezbędne do ochrony roszczeń i dochodzenia praw. Podstawa prawna przetwarzania wynika z umowy tj. art.6 ust.1 b) Rozporządzenia Parlamentu Europejskiego i Rady (UE) 2016/679 z dnia 27 kwietnia 2016r. w sprawie ochrony osób fizycznych w związku z przetwarzaniem danych osobowych i w sprawie swobodnego przepływu takich danych oraz uchylenia dyrektywy 95/46/WE. </w:t>
      </w:r>
    </w:p>
    <w:p w14:paraId="1303CBDF" w14:textId="77777777" w:rsidR="00EA693F" w:rsidRPr="007011EE" w:rsidRDefault="00EA693F" w:rsidP="00EA693F">
      <w:pPr>
        <w:numPr>
          <w:ilvl w:val="0"/>
          <w:numId w:val="42"/>
        </w:numPr>
        <w:suppressAutoHyphens w:val="0"/>
        <w:jc w:val="both"/>
        <w:rPr>
          <w:lang w:eastAsia="pl-PL"/>
        </w:rPr>
      </w:pPr>
      <w:r w:rsidRPr="007011EE">
        <w:rPr>
          <w:lang w:eastAsia="pl-PL"/>
        </w:rPr>
        <w:t xml:space="preserve">Osobom, których dane są przetwarzane przysługuje prawo dostępu do danych osobowych, ich sprostowania, usunięcia, ograniczenia przetwarzania lub złożenia sprzeciwu jak i prawo do wniesienia skargi do organu nadzorczego w trybie i na zasadach przewidzianych w prawie polskim. Kontakt z Inspektorem ochrony danych osobowych znajduje się pod adresem email: </w:t>
      </w:r>
      <w:hyperlink r:id="rId9" w:history="1">
        <w:r w:rsidRPr="007011EE">
          <w:rPr>
            <w:color w:val="0000FF"/>
            <w:u w:val="single"/>
            <w:lang w:eastAsia="pl-PL"/>
          </w:rPr>
          <w:t>rodo@5wszk.com.pl</w:t>
        </w:r>
      </w:hyperlink>
      <w:r w:rsidRPr="007011EE">
        <w:rPr>
          <w:lang w:eastAsia="pl-PL"/>
        </w:rPr>
        <w:t xml:space="preserve"> lub pod adresem wskazanym w umowie.</w:t>
      </w:r>
    </w:p>
    <w:p w14:paraId="13B0D686" w14:textId="77777777" w:rsidR="00EA693F" w:rsidRPr="007011EE" w:rsidRDefault="00EA693F" w:rsidP="00EA693F">
      <w:pPr>
        <w:numPr>
          <w:ilvl w:val="0"/>
          <w:numId w:val="42"/>
        </w:numPr>
        <w:suppressAutoHyphens w:val="0"/>
        <w:jc w:val="both"/>
        <w:rPr>
          <w:lang w:eastAsia="pl-PL"/>
        </w:rPr>
      </w:pPr>
      <w:r w:rsidRPr="007011EE">
        <w:rPr>
          <w:lang w:eastAsia="pl-PL"/>
        </w:rPr>
        <w:t xml:space="preserve">Zleceniodawca upoważnia Zleceniobiorcą do przetwarzania danych osobowych związanych z realizacja Umowy. </w:t>
      </w:r>
    </w:p>
    <w:p w14:paraId="0222821D" w14:textId="77777777" w:rsidR="00EA693F" w:rsidRPr="007011EE" w:rsidRDefault="00EA693F" w:rsidP="00EA693F">
      <w:pPr>
        <w:suppressAutoHyphens w:val="0"/>
        <w:jc w:val="both"/>
        <w:rPr>
          <w:b/>
          <w:lang w:eastAsia="pl-PL"/>
        </w:rPr>
      </w:pPr>
    </w:p>
    <w:p w14:paraId="00E64531" w14:textId="77777777" w:rsidR="00EA693F" w:rsidRDefault="00EA693F" w:rsidP="00EA693F">
      <w:pPr>
        <w:suppressAutoHyphens w:val="0"/>
        <w:jc w:val="center"/>
        <w:rPr>
          <w:b/>
          <w:lang w:eastAsia="pl-PL"/>
        </w:rPr>
      </w:pPr>
      <w:r w:rsidRPr="007011EE">
        <w:rPr>
          <w:b/>
          <w:lang w:eastAsia="pl-PL"/>
        </w:rPr>
        <w:t>§ 16</w:t>
      </w:r>
    </w:p>
    <w:p w14:paraId="1CF91430" w14:textId="77777777" w:rsidR="00EA693F" w:rsidRPr="007011EE" w:rsidRDefault="00EA693F" w:rsidP="00EA693F">
      <w:pPr>
        <w:suppressAutoHyphens w:val="0"/>
        <w:jc w:val="center"/>
        <w:rPr>
          <w:b/>
          <w:lang w:eastAsia="pl-PL"/>
        </w:rPr>
      </w:pPr>
    </w:p>
    <w:p w14:paraId="1A88466F" w14:textId="77777777" w:rsidR="00EA693F" w:rsidRPr="007011EE" w:rsidRDefault="00EA693F" w:rsidP="00EA693F">
      <w:pPr>
        <w:suppressAutoHyphens w:val="0"/>
        <w:jc w:val="both"/>
        <w:rPr>
          <w:lang w:eastAsia="pl-PL"/>
        </w:rPr>
      </w:pPr>
      <w:r w:rsidRPr="007011EE">
        <w:rPr>
          <w:lang w:eastAsia="pl-PL"/>
        </w:rPr>
        <w:t>Umowa została sporządzona w dwóch jednobrzmiących egzemplarzach, po jednym dla każdej ze stron.</w:t>
      </w:r>
    </w:p>
    <w:p w14:paraId="7902BE37" w14:textId="77777777" w:rsidR="00EA693F" w:rsidRPr="007011EE" w:rsidRDefault="00EA693F" w:rsidP="00EA693F">
      <w:pPr>
        <w:suppressAutoHyphens w:val="0"/>
        <w:jc w:val="both"/>
        <w:rPr>
          <w:lang w:eastAsia="pl-PL"/>
        </w:rPr>
      </w:pPr>
    </w:p>
    <w:p w14:paraId="79483AC7" w14:textId="77777777" w:rsidR="00EA693F" w:rsidRDefault="00EA693F" w:rsidP="00EA693F">
      <w:pPr>
        <w:suppressAutoHyphens w:val="0"/>
        <w:jc w:val="both"/>
        <w:rPr>
          <w:lang w:eastAsia="pl-PL"/>
        </w:rPr>
      </w:pPr>
    </w:p>
    <w:p w14:paraId="6303D103" w14:textId="77777777" w:rsidR="00EA693F" w:rsidRDefault="00EA693F" w:rsidP="00EA693F">
      <w:pPr>
        <w:suppressAutoHyphens w:val="0"/>
        <w:jc w:val="both"/>
        <w:rPr>
          <w:lang w:eastAsia="pl-PL"/>
        </w:rPr>
      </w:pPr>
    </w:p>
    <w:p w14:paraId="24764F83" w14:textId="77777777" w:rsidR="00EA693F" w:rsidRDefault="00EA693F" w:rsidP="00EA693F">
      <w:pPr>
        <w:suppressAutoHyphens w:val="0"/>
        <w:jc w:val="both"/>
        <w:rPr>
          <w:lang w:eastAsia="pl-PL"/>
        </w:rPr>
      </w:pPr>
    </w:p>
    <w:p w14:paraId="69D50BE2" w14:textId="77777777" w:rsidR="00EA693F" w:rsidRPr="007011EE" w:rsidRDefault="00EA693F" w:rsidP="00EA693F">
      <w:pPr>
        <w:suppressAutoHyphens w:val="0"/>
        <w:jc w:val="both"/>
        <w:rPr>
          <w:lang w:eastAsia="pl-PL"/>
        </w:rPr>
      </w:pPr>
    </w:p>
    <w:p w14:paraId="2D35DF41" w14:textId="77777777" w:rsidR="00EA693F" w:rsidRPr="007011EE" w:rsidRDefault="00EA693F" w:rsidP="00EA693F">
      <w:pPr>
        <w:suppressAutoHyphens w:val="0"/>
        <w:jc w:val="both"/>
        <w:rPr>
          <w:lang w:eastAsia="pl-PL"/>
        </w:rPr>
      </w:pPr>
    </w:p>
    <w:p w14:paraId="06C287A6" w14:textId="77777777" w:rsidR="00EA693F" w:rsidRPr="007011EE" w:rsidRDefault="00EA693F" w:rsidP="00EA693F">
      <w:pPr>
        <w:suppressAutoHyphens w:val="0"/>
        <w:jc w:val="both"/>
        <w:rPr>
          <w:szCs w:val="20"/>
          <w:lang w:eastAsia="pl-PL"/>
        </w:rPr>
      </w:pPr>
      <w:r w:rsidRPr="007011EE">
        <w:rPr>
          <w:szCs w:val="20"/>
          <w:lang w:eastAsia="pl-PL"/>
        </w:rPr>
        <w:t>.........................................                                                           ........................................</w:t>
      </w:r>
    </w:p>
    <w:p w14:paraId="6FDAA645" w14:textId="77777777" w:rsidR="00EA693F" w:rsidRDefault="00EA693F" w:rsidP="00EA693F">
      <w:pPr>
        <w:suppressAutoHyphens w:val="0"/>
        <w:jc w:val="both"/>
        <w:rPr>
          <w:rFonts w:ascii="Garamond" w:hAnsi="Garamond"/>
          <w:b/>
          <w:bCs/>
          <w:sz w:val="20"/>
          <w:szCs w:val="20"/>
        </w:rPr>
      </w:pPr>
      <w:r w:rsidRPr="007011EE">
        <w:rPr>
          <w:szCs w:val="20"/>
          <w:lang w:eastAsia="pl-PL"/>
        </w:rPr>
        <w:t>( ZLECENIODAWCA )                                                              ( ZLECENIOBIORCA )</w:t>
      </w:r>
    </w:p>
    <w:p w14:paraId="2EA0EEF2" w14:textId="504300E2"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354203FE" w14:textId="54297FE1"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1A97D95A" w14:textId="77C327F8"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393568D5" w14:textId="7CEEC632" w:rsidR="0093246B" w:rsidRPr="008711E1" w:rsidRDefault="0093246B" w:rsidP="0BAC7E96">
      <w:pPr>
        <w:spacing w:line="276" w:lineRule="auto"/>
      </w:pPr>
      <w:r>
        <w:br w:type="page"/>
      </w:r>
    </w:p>
    <w:p w14:paraId="0586974A" w14:textId="2B9524CC"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b/>
          <w:bCs/>
          <w:color w:val="000000" w:themeColor="text1"/>
          <w:sz w:val="22"/>
          <w:szCs w:val="22"/>
        </w:rPr>
        <w:lastRenderedPageBreak/>
        <w:t>OŚRODEK KARDIOLOGII INTERWENCYJNEJ</w:t>
      </w:r>
    </w:p>
    <w:p w14:paraId="47D8EECB" w14:textId="738548C0" w:rsidR="0093246B" w:rsidRPr="008711E1" w:rsidRDefault="0093246B" w:rsidP="0BAC7E96">
      <w:pPr>
        <w:spacing w:line="276" w:lineRule="auto"/>
        <w:rPr>
          <w:rFonts w:ascii="Garamond" w:eastAsia="Garamond" w:hAnsi="Garamond" w:cs="Garamond"/>
          <w:color w:val="000000" w:themeColor="text1"/>
          <w:sz w:val="22"/>
          <w:szCs w:val="22"/>
        </w:rPr>
      </w:pPr>
    </w:p>
    <w:p w14:paraId="52223EE3" w14:textId="782BEBE6"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ZAKRES OBOWIĄZKÓW PIELĘGNIARKI</w:t>
      </w:r>
    </w:p>
    <w:p w14:paraId="59199D0E" w14:textId="76D23DC5" w:rsidR="0093246B" w:rsidRPr="008711E1" w:rsidRDefault="0093246B" w:rsidP="0BAC7E96">
      <w:pPr>
        <w:spacing w:line="276" w:lineRule="auto"/>
        <w:rPr>
          <w:rFonts w:ascii="Garamond" w:eastAsia="Garamond" w:hAnsi="Garamond" w:cs="Garamond"/>
          <w:color w:val="000000" w:themeColor="text1"/>
          <w:sz w:val="22"/>
          <w:szCs w:val="22"/>
        </w:rPr>
      </w:pPr>
    </w:p>
    <w:p w14:paraId="5EEAC558" w14:textId="77777777" w:rsidR="00AA674E" w:rsidRDefault="00AA674E" w:rsidP="00AA674E">
      <w:pPr>
        <w:pStyle w:val="Standard"/>
      </w:pPr>
      <w:r>
        <w:t>1. Udzielanie świadczeń zdrowotnych w oddziale poprzez zapewnienie kompleksowych, całodobowych świadczeń pielęgniarskich, w szczególności rozpoznawanie problemów pielęgnacyjnych pacjenta; planowanie i sprawowanie opieki pielęgniarskiej nad pacjentem.</w:t>
      </w:r>
    </w:p>
    <w:p w14:paraId="6FA1AAB1" w14:textId="77777777" w:rsidR="00AA674E" w:rsidRDefault="00AA674E" w:rsidP="00AA674E">
      <w:pPr>
        <w:pStyle w:val="Standard"/>
      </w:pPr>
      <w:r>
        <w:t>2. Realizowanie zleceń lekarskich w procesie diagnostyki, leczenia i rehabilitacji.</w:t>
      </w:r>
    </w:p>
    <w:p w14:paraId="281E2D75" w14:textId="77777777" w:rsidR="00AA674E" w:rsidRDefault="00AA674E" w:rsidP="00AA674E">
      <w:pPr>
        <w:pStyle w:val="Standard"/>
      </w:pPr>
      <w:r>
        <w:t>3. Organizowanie własnej pracy w sposób zapewniający prawidłową i terminową realizację świadczeń.</w:t>
      </w:r>
    </w:p>
    <w:p w14:paraId="28C29D60" w14:textId="77777777" w:rsidR="00AA674E" w:rsidRDefault="00AA674E" w:rsidP="00AA674E">
      <w:pPr>
        <w:pStyle w:val="Standard"/>
      </w:pPr>
      <w:r>
        <w:t>4. Prowadzenie na bieżąco rozchodu leków w elektronicznym systemie Apteczki Oddziałowej.</w:t>
      </w:r>
    </w:p>
    <w:p w14:paraId="4D1C245F" w14:textId="77777777" w:rsidR="00AA674E" w:rsidRDefault="00AA674E" w:rsidP="00AA674E">
      <w:pPr>
        <w:pStyle w:val="Standard"/>
      </w:pPr>
      <w:r>
        <w:t>5. Przygotowanie pacjentów do badań diagnostycznych oraz pielęgnowanie w okresie przed i po badaniach.</w:t>
      </w:r>
    </w:p>
    <w:p w14:paraId="4BAC28B4" w14:textId="77777777" w:rsidR="00AA674E" w:rsidRDefault="00AA674E" w:rsidP="00AA674E">
      <w:pPr>
        <w:pStyle w:val="Standard"/>
      </w:pPr>
      <w:r>
        <w:t>6. Uczestniczenie w badaniach nieinwazyjnych i inwazyjnych stosowanych w diagnostyce schorzeń kardiologicznych.</w:t>
      </w:r>
    </w:p>
    <w:p w14:paraId="26A25337" w14:textId="77777777" w:rsidR="00AA674E" w:rsidRDefault="00AA674E" w:rsidP="00AA674E">
      <w:pPr>
        <w:pStyle w:val="Standard"/>
      </w:pPr>
      <w:r>
        <w:t>7. Uczestniczenie w transporcie pacjenta w obrębie placówki.</w:t>
      </w:r>
    </w:p>
    <w:p w14:paraId="3C5F25F2" w14:textId="77777777" w:rsidR="00AA674E" w:rsidRDefault="00AA674E" w:rsidP="00AA674E">
      <w:pPr>
        <w:pStyle w:val="Standard"/>
      </w:pPr>
      <w:r>
        <w:t>8. Przetaczanie krwi i preparatów krwiopochodnych- zgodnie z uprawnieniami.</w:t>
      </w:r>
    </w:p>
    <w:p w14:paraId="293F7AE6" w14:textId="77777777" w:rsidR="00AA674E" w:rsidRDefault="00AA674E" w:rsidP="00AA674E">
      <w:pPr>
        <w:pStyle w:val="Standard"/>
      </w:pPr>
      <w:r>
        <w:t>9. Przygotowanie pacjentów do zabiegów operacyjnych w znieczuleniu miejscowym i ogólnym.</w:t>
      </w:r>
    </w:p>
    <w:p w14:paraId="035A960F" w14:textId="77777777" w:rsidR="00AA674E" w:rsidRDefault="00AA674E" w:rsidP="00AA674E">
      <w:pPr>
        <w:pStyle w:val="Standard"/>
      </w:pPr>
      <w:r>
        <w:t>10. Sprawowanie opieki przed i  pooperacyjnej zgodnie z zasadami.</w:t>
      </w:r>
    </w:p>
    <w:p w14:paraId="453B8262" w14:textId="77777777" w:rsidR="00AA674E" w:rsidRDefault="00AA674E" w:rsidP="00AA674E">
      <w:pPr>
        <w:pStyle w:val="Standard"/>
      </w:pPr>
      <w:r>
        <w:t>11. Monitorowanie stanu pacjenta i ocena parametrów życiowych.</w:t>
      </w:r>
    </w:p>
    <w:p w14:paraId="1705C7A4" w14:textId="77777777" w:rsidR="00AA674E" w:rsidRDefault="00AA674E" w:rsidP="00AA674E">
      <w:pPr>
        <w:pStyle w:val="Standard"/>
      </w:pPr>
      <w:r>
        <w:t>12. Przeciwdziałanie powikłaniom związanym z zabiegami operacyjnymi jak również z inwazyjnymi metodami diagnostycznymi i terapeutycznymi stosowanymi w oddziale.</w:t>
      </w:r>
    </w:p>
    <w:p w14:paraId="53C8907B" w14:textId="77777777" w:rsidR="00AA674E" w:rsidRDefault="00AA674E" w:rsidP="00AA674E">
      <w:pPr>
        <w:pStyle w:val="Standard"/>
      </w:pPr>
      <w:r>
        <w:t>13. Rozpoznanie stanu zagrożenia życia i udzielanie pierwszej pomocy, podjęcie działań reanimacyjnych w przypadku NZK.</w:t>
      </w:r>
    </w:p>
    <w:p w14:paraId="505B9779" w14:textId="77777777" w:rsidR="00AA674E" w:rsidRDefault="00AA674E" w:rsidP="00AA674E">
      <w:pPr>
        <w:pStyle w:val="Standard"/>
      </w:pPr>
      <w:r>
        <w:t>14.Prowadzenie dokumentacji medycznej w formie pisemnej, elektronicznej zgodnie z obowiązującymi standardami w szpitalu.</w:t>
      </w:r>
    </w:p>
    <w:p w14:paraId="64CEE029" w14:textId="77777777" w:rsidR="00AA674E" w:rsidRDefault="00AA674E" w:rsidP="00AA674E">
      <w:pPr>
        <w:pStyle w:val="Standard"/>
      </w:pPr>
      <w:r>
        <w:t>15. Sprawdzanie sprawności i utrzymanie sprzętu medycznego w pełnej gotowości.</w:t>
      </w:r>
    </w:p>
    <w:p w14:paraId="6F7A719D" w14:textId="77777777" w:rsidR="00AA674E" w:rsidRDefault="00AA674E" w:rsidP="00AA674E">
      <w:pPr>
        <w:pStyle w:val="Standard"/>
      </w:pPr>
      <w:r>
        <w:t>16. Mycie i dezynfekcja narzędzi, sprzętu medycznego, przygotowanie narzędzi do sterylizacji.</w:t>
      </w:r>
    </w:p>
    <w:p w14:paraId="47658361" w14:textId="77777777" w:rsidR="00AA674E" w:rsidRDefault="00AA674E" w:rsidP="00AA674E">
      <w:pPr>
        <w:pStyle w:val="Standard"/>
      </w:pPr>
      <w:r>
        <w:t>17. Edukowanie pacjentów i rodzin na poziomie kompetencji zawodowych.</w:t>
      </w:r>
    </w:p>
    <w:p w14:paraId="1C6DF715" w14:textId="77777777" w:rsidR="00AA674E" w:rsidRDefault="00AA674E" w:rsidP="00AA674E">
      <w:pPr>
        <w:pStyle w:val="Standard"/>
      </w:pPr>
      <w:r>
        <w:t>18. Przestrzeganie obowiązujących przepisów prawa, norm etycznych, zasad, procedur i standardów jakości opieki pielęgniarskiej i akredytacyjnych.</w:t>
      </w:r>
    </w:p>
    <w:p w14:paraId="41ACA81C" w14:textId="77777777" w:rsidR="00AA674E" w:rsidRDefault="00AA674E" w:rsidP="00AA674E">
      <w:pPr>
        <w:pStyle w:val="Standard"/>
      </w:pPr>
      <w:r>
        <w:t>19. Uczestniczenie we właściwym przepływie informacji o pacjencie między wszystkimi członkami zespołu terapeutycznego.</w:t>
      </w:r>
    </w:p>
    <w:p w14:paraId="17BA1EF4" w14:textId="77777777" w:rsidR="00AA674E" w:rsidRDefault="00AA674E" w:rsidP="00AA674E">
      <w:pPr>
        <w:pStyle w:val="Standard"/>
      </w:pPr>
      <w:r>
        <w:t>20. Współpraca z innymi jednostkami organizacyjnymi w zakresie opieki pielęgniarskiej nad podległymi chorymi.</w:t>
      </w:r>
    </w:p>
    <w:p w14:paraId="5A4235E1" w14:textId="77777777" w:rsidR="00AA674E" w:rsidRDefault="00AA674E" w:rsidP="00AA674E">
      <w:pPr>
        <w:pStyle w:val="Standard"/>
      </w:pPr>
      <w:r>
        <w:t>21. Uczestniczenie w adaptacji nowo zatrudnionego pracownika.</w:t>
      </w:r>
    </w:p>
    <w:p w14:paraId="3919DE44" w14:textId="77777777" w:rsidR="00AA674E" w:rsidRDefault="00AA674E" w:rsidP="00AA674E">
      <w:pPr>
        <w:pStyle w:val="Standard"/>
      </w:pPr>
      <w:r>
        <w:t>22. Życzliwe i taktowne odnoszenie się do pacjentów, przełożonych oraz innych współpracowników.</w:t>
      </w:r>
    </w:p>
    <w:p w14:paraId="3070B544" w14:textId="77777777" w:rsidR="00AA674E" w:rsidRDefault="00AA674E" w:rsidP="00AA674E">
      <w:pPr>
        <w:pStyle w:val="Standard"/>
      </w:pPr>
      <w:r>
        <w:t>23. Zachowanie we wszelkich sprawach pracowniczych drogi służbowej.</w:t>
      </w:r>
    </w:p>
    <w:p w14:paraId="6EE6AE05" w14:textId="77777777" w:rsidR="00AA674E" w:rsidRDefault="00AA674E" w:rsidP="00AA674E">
      <w:pPr>
        <w:pStyle w:val="Standard"/>
      </w:pPr>
      <w:r>
        <w:t>24. Zachowanie tajemnicy służbowej i ochrona danych osobowych pacjentów przed niepowołanym dostępem.</w:t>
      </w:r>
    </w:p>
    <w:p w14:paraId="22AED820" w14:textId="77777777" w:rsidR="00AA674E" w:rsidRDefault="00AA674E" w:rsidP="00AA674E">
      <w:pPr>
        <w:pStyle w:val="Standard"/>
      </w:pPr>
      <w:r>
        <w:t>25. Przestrzeganie praw pacjenta.</w:t>
      </w:r>
    </w:p>
    <w:p w14:paraId="28A60317" w14:textId="77777777" w:rsidR="00AA674E" w:rsidRDefault="00AA674E" w:rsidP="00AA674E">
      <w:pPr>
        <w:pStyle w:val="Standard"/>
      </w:pPr>
      <w:r>
        <w:t>26. Podnoszenie kwalifikacji zawodowych i ustawiczne szkolenie się (kursy, konferencje itp.).</w:t>
      </w:r>
    </w:p>
    <w:p w14:paraId="03D15D6E" w14:textId="77777777" w:rsidR="00AA674E" w:rsidRDefault="00AA674E" w:rsidP="00AA674E">
      <w:pPr>
        <w:pStyle w:val="Standard"/>
      </w:pPr>
      <w:r>
        <w:t>27. Dbanie o dobre imię i prestiż placówki.</w:t>
      </w:r>
    </w:p>
    <w:p w14:paraId="11F9F0CC" w14:textId="77777777" w:rsidR="00AA674E" w:rsidRDefault="00AA674E" w:rsidP="00AA674E">
      <w:pPr>
        <w:pStyle w:val="Standard"/>
      </w:pPr>
      <w:r>
        <w:t>28. Wykonywanie innych poleceń bezpośredniego przełożonego zgodnie z kompetencjami na zajmowanym stanowisku.</w:t>
      </w:r>
    </w:p>
    <w:p w14:paraId="42B3E2E8" w14:textId="28A7CA97" w:rsidR="0093246B" w:rsidRPr="008711E1" w:rsidRDefault="0093246B" w:rsidP="0BAC7E96">
      <w:pPr>
        <w:spacing w:line="276" w:lineRule="auto"/>
        <w:jc w:val="right"/>
        <w:rPr>
          <w:rFonts w:ascii="Garamond" w:eastAsia="Garamond" w:hAnsi="Garamond" w:cs="Garamond"/>
          <w:color w:val="000000" w:themeColor="text1"/>
          <w:sz w:val="20"/>
          <w:szCs w:val="20"/>
        </w:rPr>
      </w:pPr>
    </w:p>
    <w:p w14:paraId="32299A47" w14:textId="4C10C590" w:rsidR="0093246B" w:rsidRPr="008711E1" w:rsidRDefault="0093246B" w:rsidP="00AA674E">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rPr>
        <w:br w:type="page"/>
      </w:r>
      <w:r w:rsidR="704296D7" w:rsidRPr="0BAC7E96">
        <w:rPr>
          <w:rFonts w:ascii="Garamond" w:eastAsia="Garamond" w:hAnsi="Garamond" w:cs="Garamond"/>
          <w:b/>
          <w:bCs/>
          <w:color w:val="000000" w:themeColor="text1"/>
          <w:sz w:val="20"/>
          <w:szCs w:val="20"/>
        </w:rPr>
        <w:lastRenderedPageBreak/>
        <w:t>Załącznik do umowy</w:t>
      </w:r>
      <w:r w:rsidR="704296D7" w:rsidRPr="0BAC7E96">
        <w:rPr>
          <w:rFonts w:ascii="Garamond" w:eastAsia="Garamond" w:hAnsi="Garamond" w:cs="Garamond"/>
          <w:color w:val="000000" w:themeColor="text1"/>
          <w:sz w:val="20"/>
          <w:szCs w:val="20"/>
        </w:rPr>
        <w:t xml:space="preserve">  (Załącznik do decyzji Nr 145/MON</w:t>
      </w:r>
    </w:p>
    <w:p w14:paraId="3BBCBA8E" w14:textId="5F4F95FC"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Ministra Obrony Narodowej</w:t>
      </w:r>
    </w:p>
    <w:p w14:paraId="19558E72" w14:textId="3D4CD73A"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 dnia 13 lipca 2017 r. (poz. 157))</w:t>
      </w:r>
    </w:p>
    <w:p w14:paraId="6C93A95E" w14:textId="7A435E03" w:rsidR="0093246B" w:rsidRPr="008711E1" w:rsidRDefault="0093246B" w:rsidP="0BAC7E96">
      <w:pPr>
        <w:spacing w:line="276" w:lineRule="auto"/>
        <w:jc w:val="right"/>
        <w:rPr>
          <w:rFonts w:ascii="Garamond" w:eastAsia="Garamond" w:hAnsi="Garamond" w:cs="Garamond"/>
          <w:color w:val="000000" w:themeColor="text1"/>
          <w:sz w:val="20"/>
          <w:szCs w:val="20"/>
        </w:rPr>
      </w:pPr>
    </w:p>
    <w:p w14:paraId="435D458E" w14:textId="7860A030"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ZASADY POSTĘPOWANIA W KONTAKTACH Z WYKONAWCAMI</w:t>
      </w:r>
    </w:p>
    <w:p w14:paraId="6291FB5C" w14:textId="5638C5D0" w:rsidR="0093246B" w:rsidRPr="008711E1" w:rsidRDefault="0093246B" w:rsidP="0BAC7E96">
      <w:pPr>
        <w:spacing w:line="276" w:lineRule="auto"/>
        <w:jc w:val="center"/>
        <w:rPr>
          <w:rFonts w:ascii="Garamond" w:eastAsia="Garamond" w:hAnsi="Garamond" w:cs="Garamond"/>
          <w:color w:val="000000" w:themeColor="text1"/>
          <w:sz w:val="20"/>
          <w:szCs w:val="20"/>
        </w:rPr>
      </w:pPr>
    </w:p>
    <w:p w14:paraId="08A5B9F5" w14:textId="1E8A9E45"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1</w:t>
      </w:r>
    </w:p>
    <w:p w14:paraId="2BC91D0D" w14:textId="4FE34A01"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Postanowienia ogólne</w:t>
      </w:r>
    </w:p>
    <w:p w14:paraId="75E1ED4A" w14:textId="0B2F036E" w:rsidR="0093246B" w:rsidRPr="008711E1" w:rsidRDefault="0093246B" w:rsidP="0BAC7E96">
      <w:pPr>
        <w:spacing w:line="276" w:lineRule="auto"/>
        <w:jc w:val="center"/>
        <w:rPr>
          <w:rFonts w:ascii="Garamond" w:eastAsia="Garamond" w:hAnsi="Garamond" w:cs="Garamond"/>
          <w:color w:val="000000" w:themeColor="text1"/>
          <w:sz w:val="20"/>
          <w:szCs w:val="20"/>
        </w:rPr>
      </w:pPr>
    </w:p>
    <w:p w14:paraId="35EAD0DD" w14:textId="3980E4DA"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w:t>
      </w:r>
      <w:r w:rsidRPr="0BAC7E96">
        <w:rPr>
          <w:rFonts w:ascii="Garamond" w:eastAsia="Garamond" w:hAnsi="Garamond" w:cs="Garamond"/>
          <w:color w:val="000000" w:themeColor="text1"/>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0BADD488" w14:textId="5D9CFDB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wykonujących na rzecz Skarbu Państwa lub państwowej osoby prawnej odpłatne umowy, w szczególności na dostawy, świadczenie usług lub roboty budowlane;</w:t>
      </w:r>
    </w:p>
    <w:p w14:paraId="71B1A850" w14:textId="62873E8C"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które z racji zakresu prowadzonej działalności mogą starać się o zawarcie umów,</w:t>
      </w:r>
    </w:p>
    <w:p w14:paraId="6904F133" w14:textId="4B3536C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 których mowa w pkt 1;</w:t>
      </w:r>
    </w:p>
    <w:p w14:paraId="371C163B" w14:textId="6DD9C35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które działają w imieniu lub na rzecz podmiotów wskazanych w pkt 1 lub 2, zwanych</w:t>
      </w:r>
    </w:p>
    <w:p w14:paraId="05EC6922" w14:textId="4951A49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dalej "wykonawcami".</w:t>
      </w:r>
    </w:p>
    <w:p w14:paraId="027A8DE6" w14:textId="79456A20"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2. </w:t>
      </w:r>
      <w:r w:rsidRPr="0BAC7E96">
        <w:rPr>
          <w:rFonts w:ascii="Garamond" w:eastAsia="Garamond" w:hAnsi="Garamond" w:cs="Garamond"/>
          <w:color w:val="000000" w:themeColor="text1"/>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7034BCE0" w14:textId="773C658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3. </w:t>
      </w:r>
      <w:r w:rsidRPr="0BAC7E96">
        <w:rPr>
          <w:rFonts w:ascii="Garamond" w:eastAsia="Garamond" w:hAnsi="Garamond" w:cs="Garamond"/>
          <w:color w:val="000000" w:themeColor="text1"/>
          <w:sz w:val="20"/>
          <w:szCs w:val="20"/>
        </w:rPr>
        <w:t>W kontaktach z wykonawcami należy kierować się zasadami:</w:t>
      </w:r>
    </w:p>
    <w:p w14:paraId="6F9CAB51" w14:textId="47757B2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godności i honoru;</w:t>
      </w:r>
    </w:p>
    <w:p w14:paraId="2247B14B" w14:textId="565423A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zdrowego rozsądku i umiaru;</w:t>
      </w:r>
    </w:p>
    <w:p w14:paraId="3B0A2570" w14:textId="4778A63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ochrony dobrego imienia Ministerstwa Obrony Narodowej i Sił Zbrojnych Rzeczypospolitej Polskiej;</w:t>
      </w:r>
    </w:p>
    <w:p w14:paraId="0201011F" w14:textId="0255F35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pierwszeństwa interesów Ministerstwa Obrony Narodowej i Sił Zbrojnych Rzeczypospolitej Polskiej;</w:t>
      </w:r>
    </w:p>
    <w:p w14:paraId="35EBA119" w14:textId="3EC59DB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unikania sytuacji, które mogłyby wywoływać powstanie długu materialnego lub honorowego albo poczucia wdzięczności;</w:t>
      </w:r>
    </w:p>
    <w:p w14:paraId="6E98BCEB" w14:textId="672A9F8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6) bezstronności oraz unikania </w:t>
      </w:r>
      <w:proofErr w:type="spellStart"/>
      <w:r w:rsidRPr="0BAC7E96">
        <w:rPr>
          <w:rFonts w:ascii="Garamond" w:eastAsia="Garamond" w:hAnsi="Garamond" w:cs="Garamond"/>
          <w:color w:val="000000" w:themeColor="text1"/>
          <w:sz w:val="20"/>
          <w:szCs w:val="20"/>
        </w:rPr>
        <w:t>zachowań</w:t>
      </w:r>
      <w:proofErr w:type="spellEnd"/>
      <w:r w:rsidRPr="0BAC7E96">
        <w:rPr>
          <w:rFonts w:ascii="Garamond" w:eastAsia="Garamond" w:hAnsi="Garamond" w:cs="Garamond"/>
          <w:color w:val="000000" w:themeColor="text1"/>
          <w:sz w:val="20"/>
          <w:szCs w:val="20"/>
        </w:rPr>
        <w:t xml:space="preserve"> faworyzujących konkretnego wykonawcę</w:t>
      </w:r>
    </w:p>
    <w:p w14:paraId="0494E105" w14:textId="2759360A"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stosunku do jego konkurencji.</w:t>
      </w:r>
    </w:p>
    <w:p w14:paraId="4333251D" w14:textId="3F6F4DB9"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2</w:t>
      </w:r>
    </w:p>
    <w:p w14:paraId="50B96F69" w14:textId="00936511"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Rozliczanie kosztów</w:t>
      </w:r>
    </w:p>
    <w:p w14:paraId="76DA15D0" w14:textId="501955DF" w:rsidR="0093246B" w:rsidRPr="008711E1" w:rsidRDefault="0093246B" w:rsidP="0BAC7E96">
      <w:pPr>
        <w:spacing w:line="276" w:lineRule="auto"/>
        <w:jc w:val="center"/>
        <w:rPr>
          <w:rFonts w:ascii="Garamond" w:eastAsia="Garamond" w:hAnsi="Garamond" w:cs="Garamond"/>
          <w:color w:val="000000" w:themeColor="text1"/>
          <w:sz w:val="20"/>
          <w:szCs w:val="20"/>
        </w:rPr>
      </w:pPr>
    </w:p>
    <w:p w14:paraId="0C843C9B" w14:textId="5940A4E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4. </w:t>
      </w:r>
      <w:r w:rsidRPr="0BAC7E96">
        <w:rPr>
          <w:rFonts w:ascii="Garamond" w:eastAsia="Garamond" w:hAnsi="Garamond" w:cs="Garamond"/>
          <w:color w:val="000000" w:themeColor="text1"/>
          <w:sz w:val="20"/>
          <w:szCs w:val="20"/>
        </w:rPr>
        <w:t>1. Przy rozliczaniu kosztów poniesionych w związku z bezpośrednimi kontaktami z wykonawcami należy przyjąć zasadę "każdy płaci za siebie", w szczególności:</w:t>
      </w:r>
    </w:p>
    <w:p w14:paraId="42B9C4E8" w14:textId="7243674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koszty podróży służbowych, w tym koszty dojazdów, wyżywienia i noclegów pokrywa się wyłącznie z budżetu, którego dysponentem jest Minister Obrony Narodowej;</w:t>
      </w:r>
    </w:p>
    <w:p w14:paraId="5532C7FD" w14:textId="1959B4E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w restauracjach i innych miejscach wspólnego przebywania rachunki należy opłacać</w:t>
      </w:r>
    </w:p>
    <w:p w14:paraId="6A21F241" w14:textId="60F2E5D5"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 własnych środków w ramach późniejszego rozliczenia służbowego, lub ze środków pochodzących z budżetu, którego dysponentem jest Minister Obrony Narodowej</w:t>
      </w:r>
    </w:p>
    <w:p w14:paraId="7B76010D" w14:textId="6DF2453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(karty płatnicze).</w:t>
      </w:r>
    </w:p>
    <w:p w14:paraId="1D65CCBE" w14:textId="5DF74437"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Niedopuszczalne jest korzystanie z fundowanego przez wykonawców wyżywienia, transportu, ani z pokrywania przez nich innych kosztów i zobowiązań z wyjątkiem:</w:t>
      </w:r>
    </w:p>
    <w:p w14:paraId="54C5CCD5" w14:textId="20B48AC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drobnych poczęstunków serwowanych w trakcie podróży służbowych;</w:t>
      </w:r>
    </w:p>
    <w:p w14:paraId="28F49BA8" w14:textId="18D5C07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transportu związanego z wykonywaniem zadań w ramach podróży służbowych.</w:t>
      </w:r>
    </w:p>
    <w:p w14:paraId="4B4E2607" w14:textId="6D59AE9E"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2BDF6A4" w14:textId="5EF180B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lastRenderedPageBreak/>
        <w:t>Rozdział 3</w:t>
      </w:r>
    </w:p>
    <w:p w14:paraId="745A2F92" w14:textId="20B96E26"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Przedsięwzięcia i spotkania z udziałem wykonawców</w:t>
      </w:r>
    </w:p>
    <w:p w14:paraId="45E3079F" w14:textId="352CA1C6" w:rsidR="0093246B" w:rsidRPr="008711E1" w:rsidRDefault="0093246B" w:rsidP="0BAC7E96">
      <w:pPr>
        <w:spacing w:line="276" w:lineRule="auto"/>
        <w:jc w:val="center"/>
        <w:rPr>
          <w:rFonts w:ascii="Garamond" w:eastAsia="Garamond" w:hAnsi="Garamond" w:cs="Garamond"/>
          <w:color w:val="000000" w:themeColor="text1"/>
          <w:sz w:val="20"/>
          <w:szCs w:val="20"/>
        </w:rPr>
      </w:pPr>
    </w:p>
    <w:p w14:paraId="2AE2CBF4" w14:textId="5580D1C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5. </w:t>
      </w:r>
      <w:r w:rsidRPr="0BAC7E96">
        <w:rPr>
          <w:rFonts w:ascii="Garamond" w:eastAsia="Garamond" w:hAnsi="Garamond" w:cs="Garamond"/>
          <w:color w:val="000000" w:themeColor="text1"/>
          <w:sz w:val="20"/>
          <w:szCs w:val="20"/>
        </w:rPr>
        <w:t>1. Dopuszczalne są przedsięwzięcia związane z zawarciem lub realizacją umowy, organizowane wspólnie przez komórki lub jednostki organizacyjne oraz wykonawców.</w:t>
      </w:r>
    </w:p>
    <w:p w14:paraId="005B006A" w14:textId="2C06FB1E"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3215353D" w14:textId="1639982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1254E6AE" w14:textId="23034ADE"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5D1F1F75" w14:textId="293614A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a także w przedsięwzięciach realizowanych przez komórki lub jednostki organizacyjne, które wynikają z zaakceptowanego rocznego planu współpracy międzynarodowej resortu obrony narodowej.</w:t>
      </w:r>
    </w:p>
    <w:p w14:paraId="329BC86F" w14:textId="183F0E5B"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Zaangażowanie w inne niż wymienione w ust. 1-3 przedsięwzięcia z udziałem wykonawców, w tym w szczególności konferencje, seminaria, sympozja - dopuszczalne</w:t>
      </w:r>
    </w:p>
    <w:p w14:paraId="6A64F2E7" w14:textId="4F6861B5"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jest wyłącznie po uzyskaniu od organizatora informacji zgodnej z wzorem zapytania,</w:t>
      </w:r>
    </w:p>
    <w:p w14:paraId="4BD174A9" w14:textId="2589F6F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zawartym w załączniku Nr 1 do Zasad postępowania w kontaktach z wykonawcami oraz</w:t>
      </w:r>
    </w:p>
    <w:p w14:paraId="7805E4EF" w14:textId="3718A65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udzieleniu pisemnej zgody dyrektora (szefa, komendanta, kierownika, dowódcy, prezesa) komórki lub jednostki organizacyjnej na uczestnictwo w takim przedsięwzięciu.</w:t>
      </w:r>
    </w:p>
    <w:p w14:paraId="59C2362F" w14:textId="402F0035"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przypadku chęci uczestnictwa dyrektora (szefa, komendanta, kierownika, dowódcy,</w:t>
      </w:r>
    </w:p>
    <w:p w14:paraId="39833BED" w14:textId="65D5866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prezesa) w przedsięwzięciu z udziałem wykonawców, pisemną zgodę wydaje jego bezpośredni przełożony.</w:t>
      </w:r>
    </w:p>
    <w:p w14:paraId="5F4A03CE" w14:textId="79D85AEB"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Obowiązki, o których mowa w ust. 4, nie dotyczą przypadku, gdy organizatorem,</w:t>
      </w:r>
    </w:p>
    <w:p w14:paraId="213F8773" w14:textId="279951A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lub współorganizatorem przedsięwzięcia jest Ministerstwo Obrony Narodowej lub inne</w:t>
      </w:r>
    </w:p>
    <w:p w14:paraId="11B1F0BA" w14:textId="20CEC00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instytucje krajowej administracji rządowej.</w:t>
      </w:r>
    </w:p>
    <w:p w14:paraId="5DB09C7B" w14:textId="614B9022"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6</w:t>
      </w:r>
      <w:r w:rsidRPr="0BAC7E96">
        <w:rPr>
          <w:rFonts w:ascii="Garamond" w:eastAsia="Garamond" w:hAnsi="Garamond" w:cs="Garamond"/>
          <w:color w:val="000000" w:themeColor="text1"/>
          <w:sz w:val="20"/>
          <w:szCs w:val="20"/>
        </w:rPr>
        <w:t>. 1. Wszelkie spotkania z wykonawcami, jeżeli nie mają charakteru:</w:t>
      </w:r>
    </w:p>
    <w:p w14:paraId="2BDD7EA1" w14:textId="20827632"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przedsięwzięć wymienionych w § 5 ust. 1-3, lub</w:t>
      </w:r>
    </w:p>
    <w:p w14:paraId="0E671C1F" w14:textId="07D7761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konferencji, seminariów lub sympozjów wymienionych w § 5 ust. 4 i 5, lub</w:t>
      </w:r>
    </w:p>
    <w:p w14:paraId="1CA8527A" w14:textId="13CF753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spotkań towarzyskich, odbywających się poza godzinami pracy, podczas których</w:t>
      </w:r>
    </w:p>
    <w:p w14:paraId="28B88CC6" w14:textId="7880A85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nie poruszano żadnych kwestii służbowych, lub</w:t>
      </w:r>
    </w:p>
    <w:p w14:paraId="444FD020" w14:textId="4A957BF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12B73E10" w14:textId="0D1918B1"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48088AAA" w14:textId="1B7DD593"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Niedopuszczalne jest kontynuowanie spotkania z wykonawcą, który nie wyraził zgody na utrwalenie jego przebiegu, przy jednoczesnym braku możliwości zapewnienia udziału dwóch osób w spotkaniu, o którym mowa w ust. 1.</w:t>
      </w:r>
    </w:p>
    <w:p w14:paraId="63D94690" w14:textId="4ACA7CA7"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Zapis następuje za pomocą urządzeń i środków technicznych wykorzystujących</w:t>
      </w:r>
    </w:p>
    <w:p w14:paraId="6DE175B6" w14:textId="5EC5E40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technikę cyfrową, zapewniającą:</w:t>
      </w:r>
    </w:p>
    <w:p w14:paraId="3F3B699D" w14:textId="0D0D309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integralność zapisu;</w:t>
      </w:r>
    </w:p>
    <w:p w14:paraId="03E17AB4" w14:textId="4C96597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kopiowanie zapisu pomiędzy urządzeniami, środkami technicznymi i informatycznymi nośnikami danych;</w:t>
      </w:r>
    </w:p>
    <w:p w14:paraId="02620AFF" w14:textId="4EA60E3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zabezpieczenie zapisu, w szczególności przed utratą lub nieuzasadnioną zmianą;</w:t>
      </w:r>
    </w:p>
    <w:p w14:paraId="2D8D2FE5" w14:textId="6BEA526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odtworzenie zapisu także przy użyciu urządzeń i środków technicznych korygujących lub wzmacniających utrwalony dźwięk lub obraz;</w:t>
      </w:r>
    </w:p>
    <w:p w14:paraId="3AA0EBD2" w14:textId="46873A7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udostępnienie zapisu na informatycznym nośniku danych;</w:t>
      </w:r>
    </w:p>
    <w:p w14:paraId="70AF3F06" w14:textId="6BBA9FB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6) możliwość bieżącej kontroli dokonywanego zapisu.</w:t>
      </w:r>
    </w:p>
    <w:p w14:paraId="083983C9" w14:textId="1DF3F358"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lastRenderedPageBreak/>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503F370B" w14:textId="14245480" w:rsidR="0093246B" w:rsidRPr="008711E1" w:rsidRDefault="0093246B" w:rsidP="0BAC7E96">
      <w:pPr>
        <w:spacing w:line="276" w:lineRule="auto"/>
        <w:jc w:val="center"/>
        <w:rPr>
          <w:rFonts w:ascii="Garamond" w:eastAsia="Garamond" w:hAnsi="Garamond" w:cs="Garamond"/>
          <w:color w:val="000000" w:themeColor="text1"/>
          <w:sz w:val="20"/>
          <w:szCs w:val="20"/>
        </w:rPr>
      </w:pPr>
    </w:p>
    <w:p w14:paraId="3CD9B6CA" w14:textId="5D50421E"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4</w:t>
      </w:r>
    </w:p>
    <w:p w14:paraId="08873F2B" w14:textId="3E64FD59"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Sponsorowanie przedsięwzięć</w:t>
      </w:r>
    </w:p>
    <w:p w14:paraId="0B792F1D" w14:textId="29F73088" w:rsidR="0093246B" w:rsidRPr="008711E1" w:rsidRDefault="0093246B" w:rsidP="0BAC7E96">
      <w:pPr>
        <w:spacing w:line="276" w:lineRule="auto"/>
        <w:jc w:val="center"/>
        <w:rPr>
          <w:rFonts w:ascii="Garamond" w:eastAsia="Garamond" w:hAnsi="Garamond" w:cs="Garamond"/>
          <w:color w:val="000000" w:themeColor="text1"/>
          <w:sz w:val="20"/>
          <w:szCs w:val="20"/>
        </w:rPr>
      </w:pPr>
    </w:p>
    <w:p w14:paraId="547F6A11" w14:textId="4939D68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7. </w:t>
      </w:r>
      <w:r w:rsidRPr="0BAC7E96">
        <w:rPr>
          <w:rFonts w:ascii="Garamond" w:eastAsia="Garamond" w:hAnsi="Garamond" w:cs="Garamond"/>
          <w:color w:val="000000" w:themeColor="text1"/>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41CF1700" w14:textId="04C0ED48" w:rsidR="0093246B" w:rsidRPr="008711E1" w:rsidRDefault="0093246B" w:rsidP="0BAC7E96">
      <w:pPr>
        <w:spacing w:line="276" w:lineRule="auto"/>
        <w:jc w:val="center"/>
        <w:rPr>
          <w:rFonts w:ascii="Garamond" w:eastAsia="Garamond" w:hAnsi="Garamond" w:cs="Garamond"/>
          <w:color w:val="000000" w:themeColor="text1"/>
          <w:sz w:val="20"/>
          <w:szCs w:val="20"/>
        </w:rPr>
      </w:pPr>
    </w:p>
    <w:p w14:paraId="0FAE110A" w14:textId="597090D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5</w:t>
      </w:r>
    </w:p>
    <w:p w14:paraId="4163DEA9" w14:textId="1E219945"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Prezenty, materiały promocyjne i informacyjne</w:t>
      </w:r>
    </w:p>
    <w:p w14:paraId="6D426B1F" w14:textId="182C011C" w:rsidR="0093246B" w:rsidRPr="008711E1" w:rsidRDefault="0093246B" w:rsidP="0BAC7E96">
      <w:pPr>
        <w:spacing w:line="276" w:lineRule="auto"/>
        <w:jc w:val="center"/>
        <w:rPr>
          <w:rFonts w:ascii="Garamond" w:eastAsia="Garamond" w:hAnsi="Garamond" w:cs="Garamond"/>
          <w:color w:val="000000" w:themeColor="text1"/>
          <w:sz w:val="20"/>
          <w:szCs w:val="20"/>
        </w:rPr>
      </w:pPr>
    </w:p>
    <w:p w14:paraId="11E6D4FA" w14:textId="7152D81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8. </w:t>
      </w:r>
      <w:r w:rsidRPr="0BAC7E96">
        <w:rPr>
          <w:rFonts w:ascii="Garamond" w:eastAsia="Garamond" w:hAnsi="Garamond" w:cs="Garamond"/>
          <w:color w:val="000000" w:themeColor="text1"/>
          <w:sz w:val="20"/>
          <w:szCs w:val="20"/>
        </w:rPr>
        <w:t>1. Niedopuszczalne jest przyjmowanie od wykonawców prezentów w postaci jakichkolwiek korzyści majątkowych lub osobistych.</w:t>
      </w:r>
    </w:p>
    <w:p w14:paraId="705713B3" w14:textId="4F0EF4A0"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Dopuszczalne jest przyjmowanie materiałów promocyjnych o znikomej wartości handlowej.</w:t>
      </w:r>
    </w:p>
    <w:p w14:paraId="612450D8" w14:textId="4BFEE408"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Dopuszczalne i zalecane jest przyjmowanie materiałów informacyjnych.</w:t>
      </w:r>
    </w:p>
    <w:p w14:paraId="79F0B26C" w14:textId="52C942E0"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Dopuszcza się eksponowanie w salach konferencyjnych oraz w innych miejscach powszechnie dostępnych na terenie komórek i jednostek organizacyjnych otrzymanych</w:t>
      </w:r>
    </w:p>
    <w:p w14:paraId="588CBF80" w14:textId="5A20E8A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od wykonawców materiałów promujących Siły Zbrojne Rzeczypospolitej Polskiej.</w:t>
      </w:r>
    </w:p>
    <w:p w14:paraId="707991F5" w14:textId="017D76B1"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Niewskazane jest używanie na terenie komórek i jednostek organizacyjnych</w:t>
      </w:r>
    </w:p>
    <w:p w14:paraId="07093D85" w14:textId="4E78341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materiałów i oznaczeń promujących wykonawców, w tym także materiałów biurowych.</w:t>
      </w:r>
    </w:p>
    <w:p w14:paraId="0F554758" w14:textId="402C1685" w:rsidR="0093246B" w:rsidRPr="008711E1" w:rsidRDefault="0093246B" w:rsidP="0BAC7E96">
      <w:pPr>
        <w:spacing w:line="276" w:lineRule="auto"/>
        <w:jc w:val="center"/>
        <w:rPr>
          <w:rFonts w:ascii="Garamond" w:eastAsia="Garamond" w:hAnsi="Garamond" w:cs="Garamond"/>
          <w:color w:val="000000" w:themeColor="text1"/>
          <w:sz w:val="20"/>
          <w:szCs w:val="20"/>
        </w:rPr>
      </w:pPr>
    </w:p>
    <w:p w14:paraId="37007E88" w14:textId="61BF9F62"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6</w:t>
      </w:r>
    </w:p>
    <w:p w14:paraId="073C98AB" w14:textId="6D4B0610"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Kontakty towarzyskie</w:t>
      </w:r>
    </w:p>
    <w:p w14:paraId="0BB7C072" w14:textId="51A1AA46"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310548D" w14:textId="64FF51A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9. </w:t>
      </w:r>
      <w:r w:rsidRPr="0BAC7E96">
        <w:rPr>
          <w:rFonts w:ascii="Garamond" w:eastAsia="Garamond" w:hAnsi="Garamond" w:cs="Garamond"/>
          <w:color w:val="000000" w:themeColor="text1"/>
          <w:sz w:val="20"/>
          <w:szCs w:val="20"/>
        </w:rPr>
        <w:t xml:space="preserve">1. Kontakty towarzyskie z wykonawcami, nawiązane zanim powstały relacje wynikające z wykonywanych obowiązków mogą być kontynuowane, przy zachowaniu zasad określonych </w:t>
      </w:r>
      <w:r w:rsidRPr="0BAC7E96">
        <w:rPr>
          <w:rFonts w:ascii="Calibri" w:eastAsia="Calibri" w:hAnsi="Calibri" w:cs="Calibri"/>
          <w:color w:val="000000" w:themeColor="text1"/>
          <w:sz w:val="20"/>
          <w:szCs w:val="20"/>
        </w:rPr>
        <w:t>[Podział zawijania tekstu]</w:t>
      </w:r>
      <w:r w:rsidRPr="0BAC7E96">
        <w:rPr>
          <w:rFonts w:ascii="Garamond" w:eastAsia="Garamond" w:hAnsi="Garamond" w:cs="Garamond"/>
          <w:color w:val="000000" w:themeColor="text1"/>
          <w:sz w:val="20"/>
          <w:szCs w:val="20"/>
        </w:rPr>
        <w:t>w § 3 niniejszego załącznika.</w:t>
      </w:r>
    </w:p>
    <w:p w14:paraId="3D0597CA" w14:textId="41AF9775"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W przypadkach innych niż określone w ust. 1, nie zaleca się nawiązywania kontaktów towarzyskich z wykonawcami.</w:t>
      </w:r>
    </w:p>
    <w:p w14:paraId="7A479BEF" w14:textId="6D19EFEC" w:rsidR="0093246B" w:rsidRPr="008711E1" w:rsidRDefault="0093246B" w:rsidP="0BAC7E96">
      <w:pPr>
        <w:spacing w:line="276" w:lineRule="auto"/>
        <w:jc w:val="center"/>
        <w:rPr>
          <w:rFonts w:ascii="Garamond" w:eastAsia="Garamond" w:hAnsi="Garamond" w:cs="Garamond"/>
          <w:color w:val="000000" w:themeColor="text1"/>
          <w:sz w:val="20"/>
          <w:szCs w:val="20"/>
        </w:rPr>
      </w:pPr>
    </w:p>
    <w:p w14:paraId="289BBD7B" w14:textId="3A886899"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7</w:t>
      </w:r>
    </w:p>
    <w:p w14:paraId="095DFCDD" w14:textId="34FA44DC"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Najem i użyczanie lokali oraz terenów</w:t>
      </w:r>
    </w:p>
    <w:p w14:paraId="17138EE3" w14:textId="408B7596"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4587BDC" w14:textId="7A82D94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10. </w:t>
      </w:r>
      <w:r w:rsidRPr="0BAC7E96">
        <w:rPr>
          <w:rFonts w:ascii="Garamond" w:eastAsia="Garamond" w:hAnsi="Garamond" w:cs="Garamond"/>
          <w:color w:val="000000" w:themeColor="text1"/>
          <w:sz w:val="20"/>
          <w:szCs w:val="20"/>
        </w:rPr>
        <w:t>Dopuszczalne jest wynajmowanie lub użyczanie wykonawcom lokali i terenów resortu obrony narodowej w celu:</w:t>
      </w:r>
    </w:p>
    <w:p w14:paraId="15A97602" w14:textId="2C6053D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przeprowadzenia prezentacji lub pokazów na rzecz komórek lub jednostek organizacyjnych;</w:t>
      </w:r>
    </w:p>
    <w:p w14:paraId="412FC337" w14:textId="10D8BC9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przeprowadzenia prezentacji lub pokazów organizowanych przez krajowe przedsiębiorstwa sektora obronnego dla odbiorców zagranicznych;</w:t>
      </w:r>
    </w:p>
    <w:p w14:paraId="09A84CBB" w14:textId="436D85C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realizowania zadań przez Agencję Mienia Wojskowego, wynikających z odrębnych</w:t>
      </w:r>
    </w:p>
    <w:p w14:paraId="2728DEBB" w14:textId="70741C0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przepisów.</w:t>
      </w:r>
    </w:p>
    <w:p w14:paraId="631B26E3" w14:textId="6FA62122"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8</w:t>
      </w:r>
    </w:p>
    <w:p w14:paraId="7252E2D7" w14:textId="204035A8"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Prezentacje, pokazy i referencje</w:t>
      </w:r>
    </w:p>
    <w:p w14:paraId="59F5DAF0" w14:textId="4DE72618" w:rsidR="0093246B" w:rsidRPr="008711E1" w:rsidRDefault="0093246B" w:rsidP="0BAC7E96">
      <w:pPr>
        <w:spacing w:line="276" w:lineRule="auto"/>
        <w:jc w:val="center"/>
        <w:rPr>
          <w:rFonts w:ascii="Garamond" w:eastAsia="Garamond" w:hAnsi="Garamond" w:cs="Garamond"/>
          <w:color w:val="000000" w:themeColor="text1"/>
          <w:sz w:val="20"/>
          <w:szCs w:val="20"/>
        </w:rPr>
      </w:pPr>
    </w:p>
    <w:p w14:paraId="1E70F5C5" w14:textId="3700135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11. </w:t>
      </w:r>
      <w:r w:rsidRPr="0BAC7E96">
        <w:rPr>
          <w:rFonts w:ascii="Garamond" w:eastAsia="Garamond" w:hAnsi="Garamond" w:cs="Garamond"/>
          <w:color w:val="000000" w:themeColor="text1"/>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207D739" w14:textId="4AA4287C"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Wskazane jest, aby prezentacje lub pokazy odbywały się na terenie komórek i jednostek organizacyjnych lub podczas targów.</w:t>
      </w:r>
    </w:p>
    <w:p w14:paraId="0EFA273F" w14:textId="3E5DDE26"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lastRenderedPageBreak/>
        <w:t>3. W przypadku, gdyby koszty prezentacji lub pokazu były zbyt wysokie dla</w:t>
      </w:r>
    </w:p>
    <w:p w14:paraId="0D99438C" w14:textId="0DB8E05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wykonawcy, bądź też gdyby prezentacja lub pokaz były ze względów technicznych lub</w:t>
      </w:r>
    </w:p>
    <w:p w14:paraId="1D270370" w14:textId="45342B0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organizacyjnych znacznym utrudnieniem, dopuszczalne jest ich przeprowadzenie u wykonawcy na rzecz oficjalnej delegacji komórek lub jednostek organizacyjnych.</w:t>
      </w:r>
    </w:p>
    <w:p w14:paraId="3BCA7E89" w14:textId="6FD17770"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Niedopuszczalne jest obciążanie Skarbu Państwa – Ministra Obrony Narodowej, lub państwowej osoby prawnej kosztami organizowanych prezentacji lub pokazów,</w:t>
      </w:r>
    </w:p>
    <w:p w14:paraId="3BD86C4C" w14:textId="3D83E002"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 wyłączeniem opłat z tytułu zużytych mediów i wstawek konferencyjnych.</w:t>
      </w:r>
    </w:p>
    <w:p w14:paraId="715DA4BA" w14:textId="103ECF19"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W celu zbierania niezbędnych doświadczeń i informacji dyrektorzy (szefowie,</w:t>
      </w:r>
    </w:p>
    <w:p w14:paraId="5299AFF0" w14:textId="677D955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komendanci, kierownicy, dowódcy, prezesi) komórek i jednostek organizacyjnych mogą</w:t>
      </w:r>
    </w:p>
    <w:p w14:paraId="2937845C" w14:textId="4CCA5ED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za pisemną zgodą bezpośredniego przełożonego organizować prezentacje i pokazy</w:t>
      </w:r>
    </w:p>
    <w:p w14:paraId="0016217F" w14:textId="0643C14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 udziałem wykonawców.</w:t>
      </w:r>
    </w:p>
    <w:p w14:paraId="01534A79" w14:textId="4FC53CD7"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31EEB350" w14:textId="1990EBB0"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15077FEB" w14:textId="6B5AF43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12. </w:t>
      </w:r>
      <w:r w:rsidRPr="0BAC7E96">
        <w:rPr>
          <w:rFonts w:ascii="Garamond" w:eastAsia="Garamond" w:hAnsi="Garamond" w:cs="Garamond"/>
          <w:color w:val="000000" w:themeColor="text1"/>
          <w:sz w:val="20"/>
          <w:szCs w:val="20"/>
        </w:rPr>
        <w:t>1. Dopuszczalne jest udzielenie wykonawcy pozytywnych referencji (poświadczenia) w związku z należytym wykonaniem przez niego umowy.</w:t>
      </w:r>
    </w:p>
    <w:p w14:paraId="7D7F8911" w14:textId="1F9FC0ED"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Referencji, o których mowa w ust. 1, udziela w formie pisemnej zamawiający po uprzednim ustaleniu należytego wykonania umowy.</w:t>
      </w:r>
    </w:p>
    <w:p w14:paraId="059CFC7E" w14:textId="772126B4"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34864A09" w14:textId="254F8494" w:rsidR="0093246B" w:rsidRPr="008711E1" w:rsidRDefault="0093246B" w:rsidP="0BAC7E96">
      <w:pPr>
        <w:spacing w:line="276" w:lineRule="auto"/>
        <w:jc w:val="center"/>
        <w:rPr>
          <w:rFonts w:ascii="Garamond" w:eastAsia="Garamond" w:hAnsi="Garamond" w:cs="Garamond"/>
          <w:color w:val="000000" w:themeColor="text1"/>
          <w:sz w:val="20"/>
          <w:szCs w:val="20"/>
        </w:rPr>
      </w:pPr>
    </w:p>
    <w:p w14:paraId="2969CD29" w14:textId="0103BDEB"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9</w:t>
      </w:r>
    </w:p>
    <w:p w14:paraId="23688D70" w14:textId="4E4E63A3"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Faworyzowanie i konflikt interesów</w:t>
      </w:r>
    </w:p>
    <w:p w14:paraId="0E43F8C7" w14:textId="75A2C69A" w:rsidR="0093246B" w:rsidRPr="008711E1" w:rsidRDefault="0093246B" w:rsidP="0BAC7E96">
      <w:pPr>
        <w:spacing w:line="276" w:lineRule="auto"/>
        <w:jc w:val="center"/>
        <w:rPr>
          <w:rFonts w:ascii="Garamond" w:eastAsia="Garamond" w:hAnsi="Garamond" w:cs="Garamond"/>
          <w:color w:val="000000" w:themeColor="text1"/>
          <w:sz w:val="20"/>
          <w:szCs w:val="20"/>
        </w:rPr>
      </w:pPr>
    </w:p>
    <w:p w14:paraId="0DBEB619" w14:textId="55926A3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13. </w:t>
      </w:r>
      <w:r w:rsidRPr="0BAC7E96">
        <w:rPr>
          <w:rFonts w:ascii="Garamond" w:eastAsia="Garamond" w:hAnsi="Garamond" w:cs="Garamond"/>
          <w:color w:val="000000" w:themeColor="text1"/>
          <w:sz w:val="20"/>
          <w:szCs w:val="20"/>
        </w:rPr>
        <w:t>1. Niedopuszczalne jest faworyzowanie wykonawcy, polegające</w:t>
      </w:r>
    </w:p>
    <w:p w14:paraId="4721E2DA" w14:textId="1E404360"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szczególności na:</w:t>
      </w:r>
    </w:p>
    <w:p w14:paraId="53736E5B" w14:textId="1779420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wcześniejszym udzielaniu mu informacji,</w:t>
      </w:r>
    </w:p>
    <w:p w14:paraId="203E7274" w14:textId="5460261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nieuzasadnionym ograniczeniu innym wykonawcom dostępu do informacji – które może stawiać go w uprzywilejowanej pozycji w stosunku do innych wykonawców.</w:t>
      </w:r>
    </w:p>
    <w:p w14:paraId="46E489BD" w14:textId="7EE06599"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BAC7E96">
        <w:rPr>
          <w:rFonts w:ascii="Calibri" w:eastAsia="Calibri" w:hAnsi="Calibri" w:cs="Calibri"/>
          <w:color w:val="000000" w:themeColor="text1"/>
          <w:sz w:val="20"/>
          <w:szCs w:val="20"/>
        </w:rPr>
        <w:t>[Podział zawijania tekstu]</w:t>
      </w:r>
      <w:r w:rsidRPr="0BAC7E96">
        <w:rPr>
          <w:rFonts w:ascii="Garamond" w:eastAsia="Garamond" w:hAnsi="Garamond" w:cs="Garamond"/>
          <w:color w:val="000000" w:themeColor="text1"/>
          <w:sz w:val="20"/>
          <w:szCs w:val="20"/>
        </w:rPr>
        <w:t>i bezstronnym wykonywaniem realizowanych przez nich obowiązków (postrzegalny konflikt interesów).</w:t>
      </w:r>
    </w:p>
    <w:p w14:paraId="760D6FD7" w14:textId="2C15A3AC"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Przez konflikt interesów należy rozumieć, w szczególności posiadanie powiązań o charakterze finansowym, rodzinnym lub towarzyskim z wykonawcą.</w:t>
      </w:r>
    </w:p>
    <w:p w14:paraId="5B666651" w14:textId="66E9573D"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06892263" w14:textId="13A961EA"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lastRenderedPageBreak/>
        <w:t>5. Czynnością zaradczą, o której mowa w ust. 4, może być w szczególności:</w:t>
      </w:r>
    </w:p>
    <w:p w14:paraId="66808625" w14:textId="54D452D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1) wydanie dyspozycji o konieczności udziału minimum dwóch osób w realizacji określonych czynności (zasada „wielu par oczu”), lub </w:t>
      </w:r>
    </w:p>
    <w:p w14:paraId="3C22FD03" w14:textId="181AAA0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włączenie dodatkowych mechanizmów nadzorczych, w tym kontrolnych, lub sprawozdawczych w realizacji określonych czynności, lub</w:t>
      </w:r>
    </w:p>
    <w:p w14:paraId="0C2CD03E" w14:textId="15CB29B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wyłączenie osoby pozostającej w konflikcie interesów z udziału w określonej</w:t>
      </w:r>
    </w:p>
    <w:p w14:paraId="13302F3D" w14:textId="60249A2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czynności, lub</w:t>
      </w:r>
    </w:p>
    <w:p w14:paraId="7AEE7D2A" w14:textId="451A7CC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doprowadzenie do rozwiązania umowy cywilnoprawnej zawartej z osobą fizyczną,</w:t>
      </w:r>
    </w:p>
    <w:p w14:paraId="7293DB35" w14:textId="4ACD4DB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 której mowa w ust. 2.</w:t>
      </w:r>
    </w:p>
    <w:p w14:paraId="47EB627D" w14:textId="438F0905"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5C58D312" w14:textId="2C847317"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4AF34E65" w14:textId="7AA87FEF" w:rsidR="0093246B" w:rsidRPr="008711E1" w:rsidRDefault="0093246B" w:rsidP="0BAC7E96">
      <w:pPr>
        <w:spacing w:line="276" w:lineRule="auto"/>
        <w:jc w:val="center"/>
        <w:rPr>
          <w:rFonts w:ascii="Garamond" w:eastAsia="Garamond" w:hAnsi="Garamond" w:cs="Garamond"/>
          <w:color w:val="000000" w:themeColor="text1"/>
          <w:sz w:val="20"/>
          <w:szCs w:val="20"/>
        </w:rPr>
      </w:pPr>
    </w:p>
    <w:p w14:paraId="576EE48A" w14:textId="1DC9CBDC"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10</w:t>
      </w:r>
    </w:p>
    <w:p w14:paraId="199B9F79" w14:textId="17FA9AB2"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Sprawozdawczość</w:t>
      </w:r>
    </w:p>
    <w:p w14:paraId="610E9819" w14:textId="2D695667" w:rsidR="0093246B" w:rsidRPr="008711E1" w:rsidRDefault="0093246B" w:rsidP="0BAC7E96">
      <w:pPr>
        <w:spacing w:line="276" w:lineRule="auto"/>
        <w:jc w:val="center"/>
        <w:rPr>
          <w:rFonts w:ascii="Garamond" w:eastAsia="Garamond" w:hAnsi="Garamond" w:cs="Garamond"/>
          <w:color w:val="000000" w:themeColor="text1"/>
          <w:sz w:val="20"/>
          <w:szCs w:val="20"/>
        </w:rPr>
      </w:pPr>
    </w:p>
    <w:p w14:paraId="1DF05E30" w14:textId="156365C2"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14. </w:t>
      </w:r>
      <w:r w:rsidRPr="0BAC7E96">
        <w:rPr>
          <w:rFonts w:ascii="Garamond" w:eastAsia="Garamond" w:hAnsi="Garamond" w:cs="Garamond"/>
          <w:color w:val="000000" w:themeColor="text1"/>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4BDD1DF3" w14:textId="0DA26D7B"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3D42D76B" w14:textId="6AE1CDFF"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Treść notatki zamieszcza się w terminie 14 dni od dnia przeprowadzenia kontaktu w wewnętrznej sieci elektronicznej w zakładce pod nazwą „kontakty z wykonawcami”.</w:t>
      </w:r>
    </w:p>
    <w:p w14:paraId="5EF7E051" w14:textId="576FC53F"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Obowiązek, o którym mowa w ust. 1 i 3, nie dotyczy:</w:t>
      </w:r>
    </w:p>
    <w:p w14:paraId="25E06CE2" w14:textId="45147C1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45D6E899" w14:textId="6B7CA95C"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6769B157" w14:textId="07A9569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kontaktów mających charakter oficjalnej korespondencji dokonywanej w formie pisemnej lub realizowanej przy pomocy faksu albo służbowej poczty elektronicznej;</w:t>
      </w:r>
    </w:p>
    <w:p w14:paraId="7D637228" w14:textId="41D312B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kontaktów mających miejsce w związku z realizacją fazy analityczno-koncepcyjnej,</w:t>
      </w:r>
    </w:p>
    <w:p w14:paraId="27408C78" w14:textId="10BD3D9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30DA54FD" w14:textId="770A3EBA"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kontaktów dotyczących jedynie zagadnień o charakterze organizacyjnoporządkowym;</w:t>
      </w:r>
    </w:p>
    <w:p w14:paraId="50A482E3" w14:textId="51D2F1C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6) kontaktów o charakterze wyłącznie towarzyskim, odbywających się poza godzinami pracy, w trakcie których nie poruszano żadnych kwestii służbowych;</w:t>
      </w:r>
    </w:p>
    <w:p w14:paraId="57CAB729" w14:textId="4E92314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7) prezentacji i pokazów organizowanych na podstawie § 11 ust. 5;</w:t>
      </w:r>
    </w:p>
    <w:p w14:paraId="7CD5FAC6" w14:textId="2245A8D0"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lastRenderedPageBreak/>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BAC7E96">
        <w:rPr>
          <w:rFonts w:ascii="Calibri" w:eastAsia="Calibri" w:hAnsi="Calibri" w:cs="Calibri"/>
          <w:color w:val="000000" w:themeColor="text1"/>
          <w:sz w:val="20"/>
          <w:szCs w:val="20"/>
        </w:rPr>
        <w:t>[Podział zawijania tekstu]</w:t>
      </w:r>
      <w:r w:rsidRPr="0BAC7E96">
        <w:rPr>
          <w:rFonts w:ascii="Garamond" w:eastAsia="Garamond" w:hAnsi="Garamond" w:cs="Garamond"/>
          <w:color w:val="000000" w:themeColor="text1"/>
          <w:sz w:val="20"/>
          <w:szCs w:val="20"/>
        </w:rPr>
        <w:t>i dźwięku;</w:t>
      </w:r>
    </w:p>
    <w:p w14:paraId="5F810C64" w14:textId="7CF986CC"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46CF18B9" w14:textId="709D3B46"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w:t>
      </w:r>
      <w:r w:rsidRPr="0BAC7E96">
        <w:rPr>
          <w:rFonts w:ascii="Garamond" w:eastAsia="Garamond" w:hAnsi="Garamond" w:cs="Garamond"/>
          <w:b/>
          <w:bCs/>
          <w:color w:val="000000" w:themeColor="text1"/>
          <w:sz w:val="20"/>
          <w:szCs w:val="20"/>
        </w:rPr>
        <w:t xml:space="preserve"> </w:t>
      </w:r>
      <w:r w:rsidRPr="0BAC7E96">
        <w:rPr>
          <w:rFonts w:ascii="Garamond" w:eastAsia="Garamond" w:hAnsi="Garamond" w:cs="Garamond"/>
          <w:color w:val="000000" w:themeColor="text1"/>
          <w:sz w:val="20"/>
          <w:szCs w:val="20"/>
        </w:rPr>
        <w:t>W wewnętrznej sieci elektronicznej nie powinny być zamieszczane notatki</w:t>
      </w:r>
    </w:p>
    <w:p w14:paraId="65C98091" w14:textId="1522028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sporządzane ze spotkań z wykonawcami, w przypadku gdyby podlegały one</w:t>
      </w:r>
    </w:p>
    <w:p w14:paraId="46826148" w14:textId="2E2D72B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szczególnej ochronie przewidzianej w ustawie o ochronie informacji niejawnych.</w:t>
      </w:r>
    </w:p>
    <w:p w14:paraId="5BB17815" w14:textId="23F85F57" w:rsidR="0093246B" w:rsidRPr="008711E1" w:rsidRDefault="0093246B" w:rsidP="0BAC7E96">
      <w:pPr>
        <w:spacing w:line="276" w:lineRule="auto"/>
        <w:rPr>
          <w:rFonts w:ascii="Garamond" w:eastAsia="Garamond" w:hAnsi="Garamond" w:cs="Garamond"/>
          <w:color w:val="000000" w:themeColor="text1"/>
          <w:sz w:val="20"/>
          <w:szCs w:val="20"/>
        </w:rPr>
      </w:pPr>
    </w:p>
    <w:p w14:paraId="00C50170" w14:textId="3F37F542"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11</w:t>
      </w:r>
    </w:p>
    <w:p w14:paraId="5F7C374B" w14:textId="37158A6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Wykładnia postanowień decyzji</w:t>
      </w:r>
    </w:p>
    <w:p w14:paraId="36FE17BF" w14:textId="1650028B" w:rsidR="0093246B" w:rsidRPr="008711E1" w:rsidRDefault="0093246B" w:rsidP="0BAC7E96">
      <w:pPr>
        <w:spacing w:line="276" w:lineRule="auto"/>
        <w:jc w:val="center"/>
        <w:rPr>
          <w:rFonts w:ascii="Garamond" w:eastAsia="Garamond" w:hAnsi="Garamond" w:cs="Garamond"/>
          <w:color w:val="000000" w:themeColor="text1"/>
          <w:sz w:val="20"/>
          <w:szCs w:val="20"/>
        </w:rPr>
      </w:pPr>
    </w:p>
    <w:p w14:paraId="507781A2" w14:textId="7099EE2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15. </w:t>
      </w:r>
      <w:r w:rsidRPr="0BAC7E96">
        <w:rPr>
          <w:rFonts w:ascii="Garamond" w:eastAsia="Garamond" w:hAnsi="Garamond" w:cs="Garamond"/>
          <w:color w:val="000000" w:themeColor="text1"/>
          <w:sz w:val="20"/>
          <w:szCs w:val="20"/>
        </w:rPr>
        <w:t>1. Podmioty zainteresowane mogą zwrócić się z pisemnym wnioskiem do Dyrektora Biura do Spraw Procedur Antykorupcyjnych o wydanie pisemnej opinii w sprawie interpretacji postanowień zawartych w decyzji, zwanej dalej "opinią".</w:t>
      </w:r>
    </w:p>
    <w:p w14:paraId="1742B3A1" w14:textId="64CAF50A"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Podmiot wnioskujący może zastrzec we wniosku, o którym mowa w ust. 1,</w:t>
      </w:r>
    </w:p>
    <w:p w14:paraId="5706E67E" w14:textId="7065B090" w:rsidR="0093246B" w:rsidRPr="008711E1" w:rsidRDefault="704296D7" w:rsidP="0BAC7E96">
      <w:pPr>
        <w:spacing w:line="276" w:lineRule="auto"/>
        <w:jc w:val="both"/>
        <w:rPr>
          <w:rFonts w:ascii="Garamond" w:eastAsia="Garamond" w:hAnsi="Garamond" w:cs="Garamond"/>
          <w:color w:val="000000" w:themeColor="text1"/>
          <w:sz w:val="20"/>
          <w:szCs w:val="20"/>
        </w:rPr>
      </w:pPr>
      <w:proofErr w:type="spellStart"/>
      <w:r w:rsidRPr="0BAC7E96">
        <w:rPr>
          <w:rFonts w:ascii="Garamond" w:eastAsia="Garamond" w:hAnsi="Garamond" w:cs="Garamond"/>
          <w:color w:val="000000" w:themeColor="text1"/>
          <w:sz w:val="20"/>
          <w:szCs w:val="20"/>
        </w:rPr>
        <w:t>anonimizację</w:t>
      </w:r>
      <w:proofErr w:type="spellEnd"/>
      <w:r w:rsidRPr="0BAC7E96">
        <w:rPr>
          <w:rFonts w:ascii="Garamond" w:eastAsia="Garamond" w:hAnsi="Garamond" w:cs="Garamond"/>
          <w:color w:val="000000" w:themeColor="text1"/>
          <w:sz w:val="20"/>
          <w:szCs w:val="20"/>
        </w:rPr>
        <w:t xml:space="preserve"> danych osobowych.</w:t>
      </w:r>
    </w:p>
    <w:p w14:paraId="60672A08" w14:textId="20BD0D1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Opinia ma charakter wiążący dla wszystkich komórek i jednostek organizacyjnych.</w:t>
      </w:r>
    </w:p>
    <w:p w14:paraId="67ED89C2" w14:textId="7AE5728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Dyrektor Biura do Spraw Procedur Antykorupcyjnych zamieszcza opinię w wewnętrznej sieci elektronicznej (intranet), w zakładce "kontakty z wykonawcami".</w:t>
      </w:r>
    </w:p>
    <w:p w14:paraId="2FD23B4F" w14:textId="2EB3F2B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6865A2E6" w14:textId="211A6E61" w:rsidR="0093246B" w:rsidRPr="008711E1" w:rsidRDefault="0093246B" w:rsidP="0BAC7E96">
      <w:pPr>
        <w:spacing w:line="276" w:lineRule="auto"/>
        <w:jc w:val="right"/>
        <w:rPr>
          <w:rFonts w:ascii="Garamond" w:eastAsia="Garamond" w:hAnsi="Garamond" w:cs="Garamond"/>
          <w:color w:val="000000" w:themeColor="text1"/>
          <w:sz w:val="20"/>
          <w:szCs w:val="20"/>
        </w:rPr>
      </w:pPr>
    </w:p>
    <w:p w14:paraId="22F3E5CB" w14:textId="17662E46" w:rsidR="0093246B" w:rsidRPr="008711E1" w:rsidRDefault="0093246B" w:rsidP="0BAC7E96">
      <w:pPr>
        <w:spacing w:line="276" w:lineRule="auto"/>
        <w:jc w:val="right"/>
        <w:rPr>
          <w:rFonts w:ascii="Garamond" w:eastAsia="Garamond" w:hAnsi="Garamond" w:cs="Garamond"/>
          <w:color w:val="000000" w:themeColor="text1"/>
          <w:sz w:val="20"/>
          <w:szCs w:val="20"/>
        </w:rPr>
      </w:pPr>
    </w:p>
    <w:p w14:paraId="3F1DBC84" w14:textId="252D0BB4" w:rsidR="0093246B" w:rsidRPr="008711E1" w:rsidRDefault="0093246B" w:rsidP="0BAC7E96">
      <w:pPr>
        <w:spacing w:line="276" w:lineRule="auto"/>
        <w:jc w:val="right"/>
        <w:rPr>
          <w:rFonts w:ascii="Garamond" w:eastAsia="Garamond" w:hAnsi="Garamond" w:cs="Garamond"/>
          <w:color w:val="000000" w:themeColor="text1"/>
          <w:sz w:val="20"/>
          <w:szCs w:val="20"/>
        </w:rPr>
      </w:pPr>
    </w:p>
    <w:p w14:paraId="3B81D270" w14:textId="2940DA1D" w:rsidR="0093246B" w:rsidRPr="008711E1" w:rsidRDefault="0093246B" w:rsidP="0BAC7E96">
      <w:pPr>
        <w:spacing w:line="276" w:lineRule="auto"/>
        <w:jc w:val="right"/>
        <w:rPr>
          <w:rFonts w:ascii="Garamond" w:eastAsia="Garamond" w:hAnsi="Garamond" w:cs="Garamond"/>
          <w:color w:val="000000" w:themeColor="text1"/>
          <w:sz w:val="20"/>
          <w:szCs w:val="20"/>
        </w:rPr>
      </w:pPr>
    </w:p>
    <w:p w14:paraId="27BBD044" w14:textId="3B3E6CDD" w:rsidR="0093246B" w:rsidRPr="008711E1" w:rsidRDefault="0093246B" w:rsidP="0BAC7E96">
      <w:pPr>
        <w:spacing w:line="276" w:lineRule="auto"/>
        <w:jc w:val="right"/>
        <w:rPr>
          <w:rFonts w:ascii="Garamond" w:eastAsia="Garamond" w:hAnsi="Garamond" w:cs="Garamond"/>
          <w:color w:val="000000" w:themeColor="text1"/>
          <w:sz w:val="20"/>
          <w:szCs w:val="20"/>
        </w:rPr>
      </w:pPr>
    </w:p>
    <w:p w14:paraId="03698BEA" w14:textId="070137C2" w:rsidR="0093246B" w:rsidRPr="008711E1" w:rsidRDefault="0093246B" w:rsidP="0BAC7E96">
      <w:pPr>
        <w:spacing w:line="276" w:lineRule="auto"/>
        <w:jc w:val="right"/>
        <w:rPr>
          <w:rFonts w:ascii="Garamond" w:eastAsia="Garamond" w:hAnsi="Garamond" w:cs="Garamond"/>
          <w:color w:val="000000" w:themeColor="text1"/>
          <w:sz w:val="20"/>
          <w:szCs w:val="20"/>
        </w:rPr>
      </w:pPr>
    </w:p>
    <w:p w14:paraId="1B4557E0" w14:textId="7197EA63" w:rsidR="0093246B" w:rsidRPr="008711E1" w:rsidRDefault="0093246B" w:rsidP="0BAC7E96">
      <w:pPr>
        <w:spacing w:line="276" w:lineRule="auto"/>
        <w:jc w:val="right"/>
        <w:rPr>
          <w:rFonts w:ascii="Garamond" w:eastAsia="Garamond" w:hAnsi="Garamond" w:cs="Garamond"/>
          <w:color w:val="000000" w:themeColor="text1"/>
          <w:sz w:val="20"/>
          <w:szCs w:val="20"/>
        </w:rPr>
      </w:pPr>
    </w:p>
    <w:p w14:paraId="6C0361C4" w14:textId="1D181064" w:rsidR="0093246B" w:rsidRPr="008711E1" w:rsidRDefault="0093246B" w:rsidP="0BAC7E96">
      <w:pPr>
        <w:spacing w:line="276" w:lineRule="auto"/>
        <w:jc w:val="right"/>
        <w:rPr>
          <w:rFonts w:ascii="Garamond" w:eastAsia="Garamond" w:hAnsi="Garamond" w:cs="Garamond"/>
          <w:color w:val="000000" w:themeColor="text1"/>
          <w:sz w:val="20"/>
          <w:szCs w:val="20"/>
        </w:rPr>
      </w:pPr>
    </w:p>
    <w:p w14:paraId="236AED4A" w14:textId="384F0E77" w:rsidR="0093246B" w:rsidRPr="008711E1" w:rsidRDefault="0093246B" w:rsidP="0BAC7E96">
      <w:pPr>
        <w:spacing w:line="276" w:lineRule="auto"/>
        <w:jc w:val="right"/>
        <w:rPr>
          <w:rFonts w:ascii="Garamond" w:eastAsia="Garamond" w:hAnsi="Garamond" w:cs="Garamond"/>
          <w:color w:val="000000" w:themeColor="text1"/>
          <w:sz w:val="20"/>
          <w:szCs w:val="20"/>
        </w:rPr>
      </w:pPr>
    </w:p>
    <w:p w14:paraId="4D87A26E" w14:textId="6B86E454"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Załączniki</w:t>
      </w:r>
    </w:p>
    <w:p w14:paraId="2AF7A1FB" w14:textId="2D644846"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do Zasad postępowania</w:t>
      </w:r>
    </w:p>
    <w:p w14:paraId="7890FD78" w14:textId="31212806"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kontaktach  z   wykonawcami</w:t>
      </w:r>
    </w:p>
    <w:p w14:paraId="756F8B50" w14:textId="5E5A85F6"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Załącznik  Nr 1</w:t>
      </w:r>
    </w:p>
    <w:p w14:paraId="3FB2A5A8" w14:textId="0FD28AA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WZÓR</w:t>
      </w:r>
    </w:p>
    <w:p w14:paraId="5350E80A" w14:textId="1C45448E"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zapytania kierowanego do wykonawcy – organizatora przedsięwzięcia</w:t>
      </w:r>
    </w:p>
    <w:p w14:paraId="1BA73716" w14:textId="70C9731C" w:rsidR="0093246B" w:rsidRPr="008711E1" w:rsidRDefault="704296D7" w:rsidP="0BAC7E96">
      <w:pPr>
        <w:spacing w:line="276" w:lineRule="auto"/>
        <w:ind w:left="6373" w:firstLine="709"/>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p>
    <w:p w14:paraId="25627846" w14:textId="09C3666E" w:rsidR="0093246B" w:rsidRPr="008711E1" w:rsidRDefault="704296D7" w:rsidP="0BAC7E96">
      <w:pPr>
        <w:spacing w:line="276" w:lineRule="auto"/>
        <w:ind w:left="6373" w:firstLine="709"/>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(miejscowość, data)  </w:t>
      </w:r>
    </w:p>
    <w:p w14:paraId="410F4A19" w14:textId="10B681C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p>
    <w:p w14:paraId="0BA00673" w14:textId="5F8150F8"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(imię i nazwisko lub nazwa komórki/jednostki organizacyjnej kierującej zapytanie) </w:t>
      </w:r>
    </w:p>
    <w:p w14:paraId="76B19449" w14:textId="4144A700"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p>
    <w:p w14:paraId="1D0B79FD" w14:textId="5A17DC9F"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(niezbędne dane kontaktowe)  </w:t>
      </w:r>
    </w:p>
    <w:p w14:paraId="0122F770" w14:textId="0DB45E45"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r w:rsidR="0093246B">
        <w:tab/>
      </w:r>
      <w:r w:rsidR="0093246B">
        <w:tab/>
      </w:r>
      <w:r w:rsidR="0093246B">
        <w:tab/>
      </w:r>
      <w:r w:rsidR="0093246B">
        <w:tab/>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 xml:space="preserve">........................ </w:t>
      </w:r>
    </w:p>
    <w:p w14:paraId="417AAC4C" w14:textId="4CF2F92E"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r w:rsidR="0093246B">
        <w:tab/>
      </w:r>
      <w:r w:rsidR="0093246B">
        <w:tab/>
      </w:r>
      <w:r w:rsidR="0093246B">
        <w:tab/>
      </w:r>
      <w:r w:rsidR="0093246B">
        <w:tab/>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 xml:space="preserve">(dane wykonawcy)  </w:t>
      </w:r>
    </w:p>
    <w:p w14:paraId="04B886D3" w14:textId="483112F3"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ZAPYTANIE</w:t>
      </w:r>
    </w:p>
    <w:p w14:paraId="7D74FECB" w14:textId="7B93B9BF"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związku  ze  skierowanym  zaproszeniem  do  udziału  Ministerstwa  Obrony  Narodowej/Sił</w:t>
      </w:r>
    </w:p>
    <w:p w14:paraId="155941C0" w14:textId="47D0320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Zbrojnych Rzeczypospolitej Polskiej w przedsięwzięciu </w:t>
      </w:r>
    </w:p>
    <w:p w14:paraId="4BBC5DA3" w14:textId="6B7D5AA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lastRenderedPageBreak/>
        <w:t>..............................................................................................................................................................</w:t>
      </w:r>
    </w:p>
    <w:p w14:paraId="14E7EE92" w14:textId="2C302DF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(nazwa, tytuł przedsięwzięcia) </w:t>
      </w:r>
    </w:p>
    <w:p w14:paraId="3BA48155" w14:textId="78C8A62C"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uprzejmie proszę o przekazanie szczegółowych informacji, które umożliwią podjęcie decyzji, co do udziału w tym przedsięwzięciu. </w:t>
      </w:r>
    </w:p>
    <w:p w14:paraId="61AA97E1" w14:textId="13A0DAB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W związku z tym proszę o: </w:t>
      </w:r>
    </w:p>
    <w:p w14:paraId="4DECB78E" w14:textId="6C37D01E"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1)  wskazanie organizatora oraz osób zarządzających przedsięwzięciem; </w:t>
      </w:r>
    </w:p>
    <w:p w14:paraId="70FCF1A5" w14:textId="45DF482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2)   szczegółowe określenie celu przedsięwzięcia; </w:t>
      </w:r>
    </w:p>
    <w:p w14:paraId="263820C6" w14:textId="210C93AF" w:rsidR="0093246B" w:rsidRPr="008711E1" w:rsidRDefault="704296D7" w:rsidP="0BAC7E96">
      <w:pPr>
        <w:spacing w:line="276" w:lineRule="auto"/>
        <w:ind w:left="426" w:hanging="426"/>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3)   szczegółowe    określenie    proponowanej    formy    zaangażowania   się  jednostek    lub    przedstawicieli Ministerstwa Obrony Narodowej lub Sił Zbrojnych Rzeczypospolitej Polskiej; </w:t>
      </w:r>
    </w:p>
    <w:p w14:paraId="4581D690" w14:textId="23FBE785"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4)   szczegółowe przedstawienie programu; </w:t>
      </w:r>
    </w:p>
    <w:p w14:paraId="538E95F2" w14:textId="47E0BB5E"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5)   przedstawienie   listy   współorganizatorów,   partnerów,   patronów,   sponsorów,   członków </w:t>
      </w:r>
    </w:p>
    <w:p w14:paraId="295FF89F" w14:textId="18A8DA89" w:rsidR="0093246B" w:rsidRPr="008711E1" w:rsidRDefault="704296D7" w:rsidP="0BAC7E96">
      <w:pPr>
        <w:spacing w:line="276" w:lineRule="auto"/>
        <w:ind w:left="567" w:hanging="141"/>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komitetów  honorowych  lub  organizacyjnych  oraz  listy  innych  osób  prawnych  i  fizycznych,  </w:t>
      </w:r>
    </w:p>
    <w:p w14:paraId="25F9DD2F" w14:textId="2EB7AE81" w:rsidR="0093246B" w:rsidRPr="008711E1" w:rsidRDefault="704296D7" w:rsidP="0BAC7E96">
      <w:pPr>
        <w:spacing w:line="276" w:lineRule="auto"/>
        <w:ind w:left="567" w:hanging="141"/>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których  nazwy  (nazwiska),  logo,  znaki  towarowe  będą publikowane  lub  promowane  w  </w:t>
      </w:r>
    </w:p>
    <w:p w14:paraId="68231F1E" w14:textId="29AC0299" w:rsidR="0093246B" w:rsidRPr="008711E1" w:rsidRDefault="704296D7" w:rsidP="0BAC7E96">
      <w:pPr>
        <w:spacing w:line="276" w:lineRule="auto"/>
        <w:ind w:left="567" w:hanging="141"/>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związku z przedsięwzięciem. </w:t>
      </w:r>
    </w:p>
    <w:p w14:paraId="3984DCDF" w14:textId="2D9DD7A0"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r w:rsidR="0093246B">
        <w:tab/>
      </w:r>
      <w:r w:rsidR="0093246B">
        <w:tab/>
      </w:r>
      <w:r w:rsidR="0093246B">
        <w:tab/>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 xml:space="preserve">......................................... </w:t>
      </w:r>
    </w:p>
    <w:p w14:paraId="02748BEB" w14:textId="46F47B9D"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r w:rsidR="0093246B">
        <w:tab/>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 xml:space="preserve"> (data, czytelny podpis kierującego zapytanie)</w:t>
      </w:r>
    </w:p>
    <w:p w14:paraId="1AD8BD92" w14:textId="0A8D934E" w:rsidR="0093246B" w:rsidRPr="008711E1" w:rsidRDefault="0093246B" w:rsidP="0BAC7E96">
      <w:pPr>
        <w:spacing w:line="276" w:lineRule="auto"/>
        <w:jc w:val="right"/>
        <w:rPr>
          <w:rFonts w:ascii="Garamond" w:eastAsia="Garamond" w:hAnsi="Garamond" w:cs="Garamond"/>
          <w:color w:val="000000" w:themeColor="text1"/>
          <w:sz w:val="20"/>
          <w:szCs w:val="20"/>
        </w:rPr>
      </w:pPr>
    </w:p>
    <w:p w14:paraId="5B6EA0AE" w14:textId="46DEF912" w:rsidR="0093246B" w:rsidRPr="008711E1" w:rsidRDefault="0093246B" w:rsidP="0BAC7E96">
      <w:pPr>
        <w:spacing w:line="276" w:lineRule="auto"/>
        <w:jc w:val="right"/>
        <w:rPr>
          <w:rFonts w:ascii="Garamond" w:eastAsia="Garamond" w:hAnsi="Garamond" w:cs="Garamond"/>
          <w:color w:val="000000" w:themeColor="text1"/>
          <w:sz w:val="20"/>
          <w:szCs w:val="20"/>
        </w:rPr>
      </w:pPr>
    </w:p>
    <w:p w14:paraId="6D559F1E" w14:textId="7C58CC15" w:rsidR="0093246B" w:rsidRPr="008711E1" w:rsidRDefault="0093246B" w:rsidP="0BAC7E96">
      <w:pPr>
        <w:spacing w:line="276" w:lineRule="auto"/>
        <w:jc w:val="right"/>
        <w:rPr>
          <w:rFonts w:ascii="Garamond" w:eastAsia="Garamond" w:hAnsi="Garamond" w:cs="Garamond"/>
          <w:color w:val="000000" w:themeColor="text1"/>
          <w:sz w:val="20"/>
          <w:szCs w:val="20"/>
        </w:rPr>
      </w:pPr>
    </w:p>
    <w:p w14:paraId="344CAB16" w14:textId="1A007924"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Załącznik Nr 2</w:t>
      </w:r>
    </w:p>
    <w:p w14:paraId="1A0FC1CF" w14:textId="4A73E0BE"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WZÓR</w:t>
      </w:r>
    </w:p>
    <w:p w14:paraId="35325644" w14:textId="0754B3EA"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Notatki na temat organizacji przedsięwzięcia dotyczącego sprzętu wojskowego</w:t>
      </w:r>
    </w:p>
    <w:p w14:paraId="69AA6EA5" w14:textId="0A8B8F86"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51A3C2D" w14:textId="6DC93787"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NAZWA KOMÓRKI </w:t>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w:t>
      </w:r>
    </w:p>
    <w:p w14:paraId="637A1A88" w14:textId="59FC215C" w:rsidR="0093246B" w:rsidRPr="008711E1" w:rsidRDefault="704296D7" w:rsidP="0BAC7E96">
      <w:pPr>
        <w:spacing w:line="276" w:lineRule="auto"/>
        <w:ind w:left="4248" w:firstLine="708"/>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(miejscowość, data)</w:t>
      </w:r>
    </w:p>
    <w:p w14:paraId="0937810D" w14:textId="529B075C"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LUB JEDNOSTKI ORGANIZACYJNEJ</w:t>
      </w:r>
    </w:p>
    <w:p w14:paraId="7FE5F332" w14:textId="7E81A32B"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4A856A14" w14:textId="5018A2CE" w:rsidR="0093246B" w:rsidRPr="008711E1" w:rsidRDefault="704296D7" w:rsidP="0BAC7E96">
      <w:pPr>
        <w:spacing w:line="276" w:lineRule="auto"/>
        <w:ind w:left="4956" w:firstLine="708"/>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DYREKTOR</w:t>
      </w:r>
    </w:p>
    <w:p w14:paraId="3ED5262E" w14:textId="53DA572A" w:rsidR="0093246B" w:rsidRPr="008711E1" w:rsidRDefault="704296D7" w:rsidP="0BAC7E96">
      <w:pPr>
        <w:spacing w:line="276" w:lineRule="auto"/>
        <w:ind w:left="4248"/>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DEPARTAMENTU POLITYKI ZBROJENIOWEJ</w:t>
      </w:r>
    </w:p>
    <w:p w14:paraId="3B1767FC" w14:textId="42452346" w:rsidR="0093246B" w:rsidRPr="008711E1" w:rsidRDefault="704296D7" w:rsidP="0BAC7E96">
      <w:pPr>
        <w:spacing w:line="276" w:lineRule="auto"/>
        <w:ind w:left="3540" w:firstLine="708"/>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3565568A" w14:textId="2BFEC848" w:rsidR="0093246B" w:rsidRPr="008711E1" w:rsidRDefault="0093246B" w:rsidP="0BAC7E96">
      <w:pPr>
        <w:spacing w:line="276" w:lineRule="auto"/>
        <w:jc w:val="center"/>
        <w:rPr>
          <w:rFonts w:ascii="Garamond" w:eastAsia="Garamond" w:hAnsi="Garamond" w:cs="Garamond"/>
          <w:color w:val="000000" w:themeColor="text1"/>
          <w:sz w:val="20"/>
          <w:szCs w:val="20"/>
        </w:rPr>
      </w:pPr>
    </w:p>
    <w:p w14:paraId="56F819E5" w14:textId="7C766235"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Notatka</w:t>
      </w:r>
    </w:p>
    <w:p w14:paraId="0E08DB38" w14:textId="201FF73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 organizacji przedsięwzięcia dotyczącego sprzętu wojskowego</w:t>
      </w:r>
    </w:p>
    <w:p w14:paraId="2BE91EEB" w14:textId="1DB29C45"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6A38EE3" w14:textId="13AD9AF9"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Organizator przedsięwzięcia: .................................................................................</w:t>
      </w:r>
    </w:p>
    <w:p w14:paraId="447E2E5D" w14:textId="29832D7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w:t>
      </w:r>
    </w:p>
    <w:p w14:paraId="4BE10BA5" w14:textId="30DF7F33"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Rodzaj przedsięwzięcia: ........................................................................................</w:t>
      </w:r>
    </w:p>
    <w:p w14:paraId="39892413" w14:textId="6A62306B"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w:t>
      </w:r>
    </w:p>
    <w:p w14:paraId="29AEB10A" w14:textId="50A0BA9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Miejsce: ......................... .</w:t>
      </w:r>
    </w:p>
    <w:p w14:paraId="01F56695" w14:textId="3960FA7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Data: ............................. .</w:t>
      </w:r>
    </w:p>
    <w:p w14:paraId="66F7B68F" w14:textId="21F9955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Program przedsięwzięcia:</w:t>
      </w:r>
    </w:p>
    <w:p w14:paraId="2B95A55E" w14:textId="1955E9C7"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796D3B59" w14:textId="5FA1177F"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426C5EEA" w14:textId="3913F3EA"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Biorący udział1):</w:t>
      </w:r>
    </w:p>
    <w:p w14:paraId="24B3D44E" w14:textId="550D2D4B"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43E3E0A4" w14:textId="1B53741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4E1DBA17" w14:textId="0633B004"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Sprzęt wojskowy wykorzystany podczas przedsięwzięcia:</w:t>
      </w:r>
    </w:p>
    <w:p w14:paraId="2C4ACEE9" w14:textId="05E0B51F"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7DE0AD12" w14:textId="588CE098"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Wnioski2):</w:t>
      </w:r>
    </w:p>
    <w:p w14:paraId="206422F4" w14:textId="0608007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241B89DF" w14:textId="3A5250A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06B45655" w14:textId="2EC03989"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lastRenderedPageBreak/>
        <w:t>……..………………………….</w:t>
      </w:r>
    </w:p>
    <w:p w14:paraId="6BFA19AE" w14:textId="5DC3EECE"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(podpis dyrektora 3))</w:t>
      </w:r>
    </w:p>
    <w:p w14:paraId="67EA847E" w14:textId="6BDD2364"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wskazać osoby z komórki lub jednostki organizacyjnej biorące udział w przedsięwzięciu oraz osoby</w:t>
      </w:r>
    </w:p>
    <w:p w14:paraId="29428488" w14:textId="51C8F20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reprezentujące wykonawców biorących udział w przedsięwzięciu;</w:t>
      </w:r>
    </w:p>
    <w:p w14:paraId="36358666" w14:textId="0E6F598D"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opisać wnioski istotne z punktu widzenia komórki lub jednostki organizacyjnej, wynikające z organizacji</w:t>
      </w:r>
    </w:p>
    <w:p w14:paraId="20FCD943" w14:textId="1E8633A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przedsięwzięcia;</w:t>
      </w:r>
    </w:p>
    <w:p w14:paraId="3721AE9A" w14:textId="49239C78"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szefa, komendanta, kierownika, dowódcy lub prezesa komórki lub jednostki organizacyjnej</w:t>
      </w:r>
    </w:p>
    <w:p w14:paraId="1D15A629" w14:textId="1A826C4C"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odpowiedzialnej za organizację przedsięwzięcia.</w:t>
      </w:r>
    </w:p>
    <w:p w14:paraId="0194EAA0" w14:textId="08371884" w:rsidR="0093246B" w:rsidRPr="008711E1" w:rsidRDefault="0093246B" w:rsidP="0BAC7E96">
      <w:pPr>
        <w:spacing w:line="276" w:lineRule="auto"/>
        <w:rPr>
          <w:rFonts w:ascii="Garamond" w:eastAsia="Garamond" w:hAnsi="Garamond" w:cs="Garamond"/>
          <w:color w:val="000000" w:themeColor="text1"/>
          <w:sz w:val="20"/>
          <w:szCs w:val="20"/>
        </w:rPr>
      </w:pPr>
    </w:p>
    <w:p w14:paraId="4C5EBAB8" w14:textId="44F5B663" w:rsidR="0093246B" w:rsidRPr="008711E1" w:rsidRDefault="0093246B" w:rsidP="0BAC7E96">
      <w:pPr>
        <w:spacing w:line="276" w:lineRule="auto"/>
        <w:rPr>
          <w:rFonts w:ascii="Garamond" w:eastAsia="Garamond" w:hAnsi="Garamond" w:cs="Garamond"/>
          <w:color w:val="000000" w:themeColor="text1"/>
          <w:sz w:val="20"/>
          <w:szCs w:val="20"/>
        </w:rPr>
      </w:pPr>
    </w:p>
    <w:p w14:paraId="51ABE9B7" w14:textId="5165C723" w:rsidR="0093246B" w:rsidRPr="008711E1" w:rsidRDefault="0093246B" w:rsidP="0BAC7E96">
      <w:pPr>
        <w:spacing w:line="276" w:lineRule="auto"/>
        <w:rPr>
          <w:rFonts w:ascii="Garamond" w:eastAsia="Garamond" w:hAnsi="Garamond" w:cs="Garamond"/>
          <w:color w:val="000000" w:themeColor="text1"/>
          <w:sz w:val="20"/>
          <w:szCs w:val="20"/>
        </w:rPr>
      </w:pPr>
    </w:p>
    <w:p w14:paraId="25D2AA2F" w14:textId="5D099981" w:rsidR="0093246B" w:rsidRPr="008711E1" w:rsidRDefault="0093246B" w:rsidP="0BAC7E96">
      <w:pPr>
        <w:spacing w:line="276" w:lineRule="auto"/>
        <w:rPr>
          <w:rFonts w:ascii="Garamond" w:eastAsia="Garamond" w:hAnsi="Garamond" w:cs="Garamond"/>
          <w:color w:val="000000" w:themeColor="text1"/>
          <w:sz w:val="20"/>
          <w:szCs w:val="20"/>
        </w:rPr>
      </w:pPr>
    </w:p>
    <w:p w14:paraId="5196A273" w14:textId="40563F78" w:rsidR="0093246B" w:rsidRPr="008711E1" w:rsidRDefault="0093246B" w:rsidP="0BAC7E96">
      <w:pPr>
        <w:spacing w:line="276" w:lineRule="auto"/>
        <w:rPr>
          <w:rFonts w:ascii="Garamond" w:eastAsia="Garamond" w:hAnsi="Garamond" w:cs="Garamond"/>
          <w:color w:val="000000" w:themeColor="text1"/>
          <w:sz w:val="20"/>
          <w:szCs w:val="20"/>
        </w:rPr>
      </w:pPr>
    </w:p>
    <w:p w14:paraId="0C90E4FF" w14:textId="53D68F98" w:rsidR="0093246B" w:rsidRPr="008711E1" w:rsidRDefault="0093246B" w:rsidP="0BAC7E96">
      <w:pPr>
        <w:spacing w:line="276" w:lineRule="auto"/>
        <w:rPr>
          <w:rFonts w:ascii="Garamond" w:eastAsia="Garamond" w:hAnsi="Garamond" w:cs="Garamond"/>
          <w:color w:val="000000" w:themeColor="text1"/>
          <w:sz w:val="20"/>
          <w:szCs w:val="20"/>
        </w:rPr>
      </w:pPr>
    </w:p>
    <w:p w14:paraId="7963849B" w14:textId="732AF3DF" w:rsidR="0093246B" w:rsidRPr="008711E1" w:rsidRDefault="0093246B" w:rsidP="0BAC7E96">
      <w:pPr>
        <w:spacing w:line="276" w:lineRule="auto"/>
        <w:rPr>
          <w:rFonts w:ascii="Garamond" w:eastAsia="Garamond" w:hAnsi="Garamond" w:cs="Garamond"/>
          <w:color w:val="000000" w:themeColor="text1"/>
          <w:sz w:val="20"/>
          <w:szCs w:val="20"/>
        </w:rPr>
      </w:pPr>
    </w:p>
    <w:p w14:paraId="0C310AD8" w14:textId="2503DD82" w:rsidR="0093246B" w:rsidRPr="008711E1" w:rsidRDefault="0093246B" w:rsidP="0BAC7E96">
      <w:pPr>
        <w:spacing w:line="276" w:lineRule="auto"/>
        <w:rPr>
          <w:rFonts w:ascii="Garamond" w:eastAsia="Garamond" w:hAnsi="Garamond" w:cs="Garamond"/>
          <w:color w:val="000000" w:themeColor="text1"/>
          <w:sz w:val="20"/>
          <w:szCs w:val="20"/>
        </w:rPr>
      </w:pPr>
    </w:p>
    <w:p w14:paraId="3EB35B64" w14:textId="456AA065" w:rsidR="0093246B" w:rsidRPr="008711E1" w:rsidRDefault="0093246B" w:rsidP="0BAC7E96">
      <w:pPr>
        <w:spacing w:line="276" w:lineRule="auto"/>
        <w:rPr>
          <w:rFonts w:ascii="Garamond" w:eastAsia="Garamond" w:hAnsi="Garamond" w:cs="Garamond"/>
          <w:color w:val="000000" w:themeColor="text1"/>
          <w:sz w:val="20"/>
          <w:szCs w:val="20"/>
        </w:rPr>
      </w:pPr>
    </w:p>
    <w:p w14:paraId="7C170CD1" w14:textId="1A1E4A07" w:rsidR="0093246B" w:rsidRPr="008711E1" w:rsidRDefault="0093246B" w:rsidP="0BAC7E96">
      <w:pPr>
        <w:spacing w:line="276" w:lineRule="auto"/>
        <w:rPr>
          <w:rFonts w:ascii="Garamond" w:eastAsia="Garamond" w:hAnsi="Garamond" w:cs="Garamond"/>
          <w:color w:val="000000" w:themeColor="text1"/>
          <w:sz w:val="20"/>
          <w:szCs w:val="20"/>
        </w:rPr>
      </w:pPr>
    </w:p>
    <w:p w14:paraId="6E1FE741" w14:textId="06CF7212" w:rsidR="0093246B" w:rsidRPr="008711E1" w:rsidRDefault="0093246B" w:rsidP="0BAC7E96">
      <w:pPr>
        <w:spacing w:line="276" w:lineRule="auto"/>
        <w:rPr>
          <w:rFonts w:ascii="Garamond" w:eastAsia="Garamond" w:hAnsi="Garamond" w:cs="Garamond"/>
          <w:color w:val="000000" w:themeColor="text1"/>
          <w:sz w:val="20"/>
          <w:szCs w:val="20"/>
        </w:rPr>
      </w:pPr>
    </w:p>
    <w:p w14:paraId="7F26B1DB" w14:textId="65D0316E" w:rsidR="0093246B" w:rsidRPr="008711E1" w:rsidRDefault="0093246B" w:rsidP="0BAC7E96">
      <w:pPr>
        <w:spacing w:line="276" w:lineRule="auto"/>
        <w:rPr>
          <w:rFonts w:ascii="Garamond" w:eastAsia="Garamond" w:hAnsi="Garamond" w:cs="Garamond"/>
          <w:color w:val="000000" w:themeColor="text1"/>
          <w:sz w:val="20"/>
          <w:szCs w:val="20"/>
        </w:rPr>
      </w:pPr>
    </w:p>
    <w:p w14:paraId="619C617E" w14:textId="3FBB3F83" w:rsidR="0093246B" w:rsidRPr="008711E1" w:rsidRDefault="0093246B" w:rsidP="0BAC7E96">
      <w:pPr>
        <w:spacing w:line="276" w:lineRule="auto"/>
        <w:rPr>
          <w:rFonts w:ascii="Garamond" w:eastAsia="Garamond" w:hAnsi="Garamond" w:cs="Garamond"/>
          <w:color w:val="000000" w:themeColor="text1"/>
          <w:sz w:val="20"/>
          <w:szCs w:val="20"/>
        </w:rPr>
      </w:pPr>
    </w:p>
    <w:p w14:paraId="0521DB7D" w14:textId="2695376C" w:rsidR="0093246B" w:rsidRPr="008711E1" w:rsidRDefault="0093246B" w:rsidP="0BAC7E96">
      <w:pPr>
        <w:spacing w:line="276" w:lineRule="auto"/>
        <w:rPr>
          <w:rFonts w:ascii="Garamond" w:eastAsia="Garamond" w:hAnsi="Garamond" w:cs="Garamond"/>
          <w:color w:val="000000" w:themeColor="text1"/>
          <w:sz w:val="20"/>
          <w:szCs w:val="20"/>
        </w:rPr>
      </w:pPr>
    </w:p>
    <w:p w14:paraId="1BB5933D" w14:textId="44D279D8" w:rsidR="0093246B" w:rsidRPr="008711E1" w:rsidRDefault="0093246B" w:rsidP="0BAC7E96">
      <w:pPr>
        <w:spacing w:line="276" w:lineRule="auto"/>
        <w:rPr>
          <w:rFonts w:ascii="Garamond" w:eastAsia="Garamond" w:hAnsi="Garamond" w:cs="Garamond"/>
          <w:color w:val="000000" w:themeColor="text1"/>
          <w:sz w:val="20"/>
          <w:szCs w:val="20"/>
        </w:rPr>
      </w:pPr>
    </w:p>
    <w:p w14:paraId="7DAC6CE5" w14:textId="43F22FF8" w:rsidR="0093246B" w:rsidRPr="008711E1" w:rsidRDefault="0093246B" w:rsidP="0BAC7E96">
      <w:pPr>
        <w:spacing w:line="276" w:lineRule="auto"/>
        <w:rPr>
          <w:rFonts w:ascii="Garamond" w:eastAsia="Garamond" w:hAnsi="Garamond" w:cs="Garamond"/>
          <w:color w:val="000000" w:themeColor="text1"/>
          <w:sz w:val="20"/>
          <w:szCs w:val="20"/>
        </w:rPr>
      </w:pPr>
    </w:p>
    <w:p w14:paraId="7283D2A7" w14:textId="792F6F8D" w:rsidR="0093246B" w:rsidRPr="008711E1" w:rsidRDefault="0093246B" w:rsidP="0BAC7E96">
      <w:pPr>
        <w:spacing w:line="276" w:lineRule="auto"/>
        <w:rPr>
          <w:rFonts w:ascii="Garamond" w:eastAsia="Garamond" w:hAnsi="Garamond" w:cs="Garamond"/>
          <w:color w:val="000000" w:themeColor="text1"/>
          <w:sz w:val="20"/>
          <w:szCs w:val="20"/>
        </w:rPr>
      </w:pPr>
    </w:p>
    <w:p w14:paraId="6160214C" w14:textId="44BAECDE" w:rsidR="0093246B" w:rsidRPr="008711E1" w:rsidRDefault="0093246B" w:rsidP="0BAC7E96">
      <w:pPr>
        <w:spacing w:line="276" w:lineRule="auto"/>
        <w:rPr>
          <w:rFonts w:ascii="Garamond" w:eastAsia="Garamond" w:hAnsi="Garamond" w:cs="Garamond"/>
          <w:color w:val="000000" w:themeColor="text1"/>
          <w:sz w:val="20"/>
          <w:szCs w:val="20"/>
        </w:rPr>
      </w:pPr>
    </w:p>
    <w:p w14:paraId="66709224" w14:textId="42B1AAB0" w:rsidR="0093246B" w:rsidRPr="008711E1" w:rsidRDefault="0093246B" w:rsidP="0BAC7E96">
      <w:pPr>
        <w:spacing w:line="276" w:lineRule="auto"/>
        <w:rPr>
          <w:rFonts w:ascii="Garamond" w:eastAsia="Garamond" w:hAnsi="Garamond" w:cs="Garamond"/>
          <w:color w:val="000000" w:themeColor="text1"/>
          <w:sz w:val="20"/>
          <w:szCs w:val="20"/>
        </w:rPr>
      </w:pPr>
    </w:p>
    <w:p w14:paraId="15ACDF6D" w14:textId="79A8052E" w:rsidR="0093246B" w:rsidRPr="008711E1" w:rsidRDefault="0093246B" w:rsidP="0BAC7E96">
      <w:pPr>
        <w:spacing w:line="276" w:lineRule="auto"/>
        <w:rPr>
          <w:rFonts w:ascii="Garamond" w:eastAsia="Garamond" w:hAnsi="Garamond" w:cs="Garamond"/>
          <w:color w:val="000000" w:themeColor="text1"/>
          <w:sz w:val="20"/>
          <w:szCs w:val="20"/>
        </w:rPr>
      </w:pPr>
    </w:p>
    <w:p w14:paraId="473F831D" w14:textId="4029B53F" w:rsidR="0093246B" w:rsidRPr="008711E1" w:rsidRDefault="0093246B" w:rsidP="0BAC7E96">
      <w:pPr>
        <w:spacing w:line="276" w:lineRule="auto"/>
        <w:rPr>
          <w:rFonts w:ascii="Garamond" w:eastAsia="Garamond" w:hAnsi="Garamond" w:cs="Garamond"/>
          <w:color w:val="000000" w:themeColor="text1"/>
          <w:sz w:val="20"/>
          <w:szCs w:val="20"/>
        </w:rPr>
      </w:pPr>
    </w:p>
    <w:p w14:paraId="1B12FFA9" w14:textId="6A7221B1" w:rsidR="0093246B" w:rsidRPr="008711E1" w:rsidRDefault="0093246B" w:rsidP="0BAC7E96">
      <w:pPr>
        <w:spacing w:line="276" w:lineRule="auto"/>
        <w:rPr>
          <w:rFonts w:ascii="Garamond" w:eastAsia="Garamond" w:hAnsi="Garamond" w:cs="Garamond"/>
          <w:color w:val="000000" w:themeColor="text1"/>
          <w:sz w:val="20"/>
          <w:szCs w:val="20"/>
        </w:rPr>
      </w:pPr>
    </w:p>
    <w:p w14:paraId="7757EC37" w14:textId="3EE9B9DB" w:rsidR="0093246B" w:rsidRPr="008711E1" w:rsidRDefault="0093246B" w:rsidP="0BAC7E96">
      <w:pPr>
        <w:spacing w:line="276" w:lineRule="auto"/>
        <w:rPr>
          <w:rFonts w:ascii="Garamond" w:eastAsia="Garamond" w:hAnsi="Garamond" w:cs="Garamond"/>
          <w:color w:val="000000" w:themeColor="text1"/>
          <w:sz w:val="20"/>
          <w:szCs w:val="20"/>
        </w:rPr>
      </w:pPr>
    </w:p>
    <w:p w14:paraId="16CC13EF" w14:textId="7F39E704" w:rsidR="0093246B" w:rsidRPr="008711E1" w:rsidRDefault="0093246B" w:rsidP="0BAC7E96">
      <w:pPr>
        <w:spacing w:line="276" w:lineRule="auto"/>
        <w:rPr>
          <w:rFonts w:ascii="Garamond" w:eastAsia="Garamond" w:hAnsi="Garamond" w:cs="Garamond"/>
          <w:color w:val="000000" w:themeColor="text1"/>
          <w:sz w:val="20"/>
          <w:szCs w:val="20"/>
        </w:rPr>
      </w:pPr>
    </w:p>
    <w:p w14:paraId="6D0752CD" w14:textId="018E0C48" w:rsidR="0093246B" w:rsidRPr="008711E1" w:rsidRDefault="0093246B" w:rsidP="0BAC7E96">
      <w:pPr>
        <w:spacing w:line="276" w:lineRule="auto"/>
        <w:rPr>
          <w:rFonts w:ascii="Garamond" w:eastAsia="Garamond" w:hAnsi="Garamond" w:cs="Garamond"/>
          <w:color w:val="000000" w:themeColor="text1"/>
          <w:sz w:val="20"/>
          <w:szCs w:val="20"/>
        </w:rPr>
      </w:pPr>
    </w:p>
    <w:p w14:paraId="420109E7" w14:textId="14A7D570" w:rsidR="0093246B" w:rsidRPr="008711E1" w:rsidRDefault="0093246B" w:rsidP="0BAC7E96">
      <w:pPr>
        <w:spacing w:line="276" w:lineRule="auto"/>
        <w:rPr>
          <w:rFonts w:ascii="Garamond" w:eastAsia="Garamond" w:hAnsi="Garamond" w:cs="Garamond"/>
          <w:color w:val="000000" w:themeColor="text1"/>
          <w:sz w:val="20"/>
          <w:szCs w:val="20"/>
        </w:rPr>
      </w:pPr>
    </w:p>
    <w:p w14:paraId="2FBA0616" w14:textId="480DB6C7" w:rsidR="0093246B" w:rsidRPr="008711E1" w:rsidRDefault="0093246B" w:rsidP="0BAC7E96">
      <w:pPr>
        <w:spacing w:line="276" w:lineRule="auto"/>
        <w:rPr>
          <w:rFonts w:ascii="Garamond" w:eastAsia="Garamond" w:hAnsi="Garamond" w:cs="Garamond"/>
          <w:color w:val="000000" w:themeColor="text1"/>
          <w:sz w:val="20"/>
          <w:szCs w:val="20"/>
        </w:rPr>
      </w:pPr>
    </w:p>
    <w:p w14:paraId="1F4465C2" w14:textId="32DCDF96" w:rsidR="0093246B" w:rsidRPr="008711E1" w:rsidRDefault="0093246B" w:rsidP="0BAC7E96">
      <w:pPr>
        <w:spacing w:line="276" w:lineRule="auto"/>
        <w:rPr>
          <w:rFonts w:ascii="Garamond" w:eastAsia="Garamond" w:hAnsi="Garamond" w:cs="Garamond"/>
          <w:color w:val="000000" w:themeColor="text1"/>
          <w:sz w:val="20"/>
          <w:szCs w:val="20"/>
        </w:rPr>
      </w:pPr>
    </w:p>
    <w:p w14:paraId="3DB163A2" w14:textId="325AD000" w:rsidR="0093246B" w:rsidRPr="008711E1" w:rsidRDefault="0093246B" w:rsidP="0BAC7E96">
      <w:pPr>
        <w:spacing w:line="276" w:lineRule="auto"/>
        <w:rPr>
          <w:rFonts w:ascii="Garamond" w:eastAsia="Garamond" w:hAnsi="Garamond" w:cs="Garamond"/>
          <w:color w:val="000000" w:themeColor="text1"/>
          <w:sz w:val="20"/>
          <w:szCs w:val="20"/>
        </w:rPr>
      </w:pPr>
    </w:p>
    <w:p w14:paraId="363891F7" w14:textId="3FA0E033" w:rsidR="0093246B" w:rsidRPr="008711E1" w:rsidRDefault="0093246B" w:rsidP="0BAC7E96">
      <w:pPr>
        <w:spacing w:line="276" w:lineRule="auto"/>
        <w:rPr>
          <w:rFonts w:ascii="Garamond" w:eastAsia="Garamond" w:hAnsi="Garamond" w:cs="Garamond"/>
          <w:color w:val="000000" w:themeColor="text1"/>
          <w:sz w:val="20"/>
          <w:szCs w:val="20"/>
        </w:rPr>
      </w:pPr>
    </w:p>
    <w:p w14:paraId="36BD11DB" w14:textId="496EDFAC" w:rsidR="0093246B" w:rsidRPr="008711E1" w:rsidRDefault="0093246B" w:rsidP="0BAC7E96">
      <w:pPr>
        <w:spacing w:line="276" w:lineRule="auto"/>
        <w:rPr>
          <w:rFonts w:ascii="Garamond" w:eastAsia="Garamond" w:hAnsi="Garamond" w:cs="Garamond"/>
          <w:color w:val="000000" w:themeColor="text1"/>
          <w:sz w:val="20"/>
          <w:szCs w:val="20"/>
        </w:rPr>
      </w:pPr>
    </w:p>
    <w:p w14:paraId="2FBFD1AB" w14:textId="34B2F84B" w:rsidR="0093246B" w:rsidRPr="008711E1" w:rsidRDefault="0093246B" w:rsidP="0BAC7E96">
      <w:pPr>
        <w:spacing w:line="276" w:lineRule="auto"/>
        <w:rPr>
          <w:rFonts w:ascii="Garamond" w:eastAsia="Garamond" w:hAnsi="Garamond" w:cs="Garamond"/>
          <w:color w:val="000000" w:themeColor="text1"/>
          <w:sz w:val="20"/>
          <w:szCs w:val="20"/>
        </w:rPr>
      </w:pPr>
    </w:p>
    <w:p w14:paraId="33F4AE98" w14:textId="498244DB" w:rsidR="0093246B" w:rsidRPr="008711E1" w:rsidRDefault="0093246B" w:rsidP="0BAC7E96">
      <w:pPr>
        <w:spacing w:line="276" w:lineRule="auto"/>
        <w:rPr>
          <w:rFonts w:ascii="Garamond" w:eastAsia="Garamond" w:hAnsi="Garamond" w:cs="Garamond"/>
          <w:color w:val="000000" w:themeColor="text1"/>
          <w:sz w:val="20"/>
          <w:szCs w:val="20"/>
        </w:rPr>
      </w:pPr>
    </w:p>
    <w:p w14:paraId="00C78140" w14:textId="36D9EE27" w:rsidR="0093246B" w:rsidRPr="008711E1" w:rsidRDefault="0093246B" w:rsidP="0BAC7E96">
      <w:pPr>
        <w:spacing w:line="276" w:lineRule="auto"/>
        <w:rPr>
          <w:rFonts w:ascii="Garamond" w:eastAsia="Garamond" w:hAnsi="Garamond" w:cs="Garamond"/>
          <w:color w:val="000000" w:themeColor="text1"/>
          <w:sz w:val="20"/>
          <w:szCs w:val="20"/>
        </w:rPr>
      </w:pPr>
    </w:p>
    <w:p w14:paraId="588ED2BE" w14:textId="2A0F8696" w:rsidR="0093246B" w:rsidRPr="008711E1" w:rsidRDefault="0093246B" w:rsidP="0BAC7E96">
      <w:pPr>
        <w:spacing w:line="276" w:lineRule="auto"/>
        <w:rPr>
          <w:rFonts w:ascii="Garamond" w:eastAsia="Garamond" w:hAnsi="Garamond" w:cs="Garamond"/>
          <w:color w:val="000000" w:themeColor="text1"/>
          <w:sz w:val="20"/>
          <w:szCs w:val="20"/>
        </w:rPr>
      </w:pPr>
    </w:p>
    <w:p w14:paraId="08C7F5ED" w14:textId="472A8A16" w:rsidR="0093246B" w:rsidRPr="008711E1" w:rsidRDefault="0093246B" w:rsidP="0BAC7E96">
      <w:pPr>
        <w:spacing w:line="276" w:lineRule="auto"/>
        <w:rPr>
          <w:rFonts w:ascii="Garamond" w:eastAsia="Garamond" w:hAnsi="Garamond" w:cs="Garamond"/>
          <w:color w:val="000000" w:themeColor="text1"/>
          <w:sz w:val="20"/>
          <w:szCs w:val="20"/>
        </w:rPr>
      </w:pPr>
    </w:p>
    <w:p w14:paraId="0D7C6E49" w14:textId="64C6901A" w:rsidR="0093246B" w:rsidRPr="008711E1" w:rsidRDefault="0093246B" w:rsidP="0BAC7E96">
      <w:pPr>
        <w:spacing w:line="276" w:lineRule="auto"/>
        <w:rPr>
          <w:rFonts w:ascii="Garamond" w:eastAsia="Garamond" w:hAnsi="Garamond" w:cs="Garamond"/>
          <w:color w:val="000000" w:themeColor="text1"/>
          <w:sz w:val="20"/>
          <w:szCs w:val="20"/>
        </w:rPr>
      </w:pPr>
    </w:p>
    <w:p w14:paraId="418198D5" w14:textId="380102F3" w:rsidR="0093246B" w:rsidRPr="008711E1" w:rsidRDefault="0093246B" w:rsidP="0BAC7E96">
      <w:pPr>
        <w:spacing w:line="276" w:lineRule="auto"/>
        <w:rPr>
          <w:rFonts w:ascii="Garamond" w:eastAsia="Garamond" w:hAnsi="Garamond" w:cs="Garamond"/>
          <w:color w:val="000000" w:themeColor="text1"/>
          <w:sz w:val="20"/>
          <w:szCs w:val="20"/>
        </w:rPr>
      </w:pPr>
    </w:p>
    <w:p w14:paraId="7A701774" w14:textId="424678C8" w:rsidR="0093246B" w:rsidRPr="008711E1" w:rsidRDefault="0093246B" w:rsidP="0BAC7E96">
      <w:pPr>
        <w:spacing w:line="276" w:lineRule="auto"/>
        <w:rPr>
          <w:rFonts w:ascii="Garamond" w:eastAsia="Garamond" w:hAnsi="Garamond" w:cs="Garamond"/>
          <w:color w:val="000000" w:themeColor="text1"/>
          <w:sz w:val="20"/>
          <w:szCs w:val="20"/>
        </w:rPr>
      </w:pPr>
    </w:p>
    <w:p w14:paraId="52988A4D" w14:textId="3F9D3E9A" w:rsidR="00131A76" w:rsidRDefault="00131A76">
      <w:pPr>
        <w:suppressAutoHyphens w:val="0"/>
        <w:rPr>
          <w:rFonts w:ascii="Garamond" w:eastAsia="Garamond" w:hAnsi="Garamond" w:cs="Garamond"/>
          <w:color w:val="000000" w:themeColor="text1"/>
          <w:sz w:val="20"/>
          <w:szCs w:val="20"/>
        </w:rPr>
      </w:pPr>
      <w:r>
        <w:rPr>
          <w:rFonts w:ascii="Garamond" w:eastAsia="Garamond" w:hAnsi="Garamond" w:cs="Garamond"/>
          <w:color w:val="000000" w:themeColor="text1"/>
          <w:sz w:val="20"/>
          <w:szCs w:val="20"/>
        </w:rPr>
        <w:br w:type="page"/>
      </w:r>
    </w:p>
    <w:p w14:paraId="2E48D826" w14:textId="1B9FED43" w:rsidR="0093246B" w:rsidRPr="00B12F9A" w:rsidRDefault="704296D7" w:rsidP="0BAC7E96">
      <w:pPr>
        <w:spacing w:line="276" w:lineRule="auto"/>
        <w:jc w:val="center"/>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lastRenderedPageBreak/>
        <w:t>Informacja</w:t>
      </w:r>
    </w:p>
    <w:p w14:paraId="424EE870" w14:textId="3F6C8A52" w:rsidR="0093246B" w:rsidRPr="00B12F9A" w:rsidRDefault="704296D7" w:rsidP="0BAC7E96">
      <w:pPr>
        <w:spacing w:line="276" w:lineRule="auto"/>
        <w:jc w:val="center"/>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dla pracowników i osób współpracujących na stałe</w:t>
      </w:r>
    </w:p>
    <w:p w14:paraId="33D2DE86" w14:textId="7ECA7881"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B12F9A">
        <w:rPr>
          <w:rFonts w:ascii="Garamond" w:eastAsia="Garamond" w:hAnsi="Garamond" w:cs="Garamond"/>
          <w:b/>
          <w:bCs/>
          <w:color w:val="000000" w:themeColor="text1"/>
          <w:sz w:val="16"/>
          <w:szCs w:val="16"/>
        </w:rPr>
        <w:t>5 WOJSKOWY SZPITAL KLINICZNY</w:t>
      </w:r>
      <w:r w:rsidRPr="00B12F9A">
        <w:rPr>
          <w:rFonts w:ascii="Garamond" w:eastAsia="Garamond" w:hAnsi="Garamond" w:cs="Garamond"/>
          <w:color w:val="000000" w:themeColor="text1"/>
          <w:sz w:val="16"/>
          <w:szCs w:val="16"/>
        </w:rPr>
        <w:t>” lub „</w:t>
      </w:r>
      <w:r w:rsidRPr="00B12F9A">
        <w:rPr>
          <w:rFonts w:ascii="Garamond" w:eastAsia="Garamond" w:hAnsi="Garamond" w:cs="Garamond"/>
          <w:b/>
          <w:bCs/>
          <w:color w:val="000000" w:themeColor="text1"/>
          <w:sz w:val="16"/>
          <w:szCs w:val="16"/>
        </w:rPr>
        <w:t>5WSzKzPol”</w:t>
      </w:r>
      <w:r w:rsidRPr="00B12F9A">
        <w:rPr>
          <w:rFonts w:ascii="Garamond" w:eastAsia="Garamond" w:hAnsi="Garamond" w:cs="Garamond"/>
          <w:color w:val="000000" w:themeColor="text1"/>
          <w:sz w:val="16"/>
          <w:szCs w:val="16"/>
        </w:rPr>
        <w:t>).</w:t>
      </w:r>
    </w:p>
    <w:p w14:paraId="055B6E92" w14:textId="770B8239"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 xml:space="preserve">Kontakt z inspektorem ochrony danych osobowych poprzez e-mail </w:t>
      </w:r>
      <w:hyperlink r:id="rId10">
        <w:r w:rsidRPr="00B12F9A">
          <w:rPr>
            <w:rStyle w:val="Hipercze"/>
            <w:rFonts w:ascii="Garamond" w:eastAsia="Garamond" w:hAnsi="Garamond" w:cs="Garamond"/>
            <w:color w:val="000000" w:themeColor="text1"/>
            <w:sz w:val="16"/>
            <w:szCs w:val="16"/>
          </w:rPr>
          <w:t>rodo@5wszk.com.pl</w:t>
        </w:r>
      </w:hyperlink>
      <w:r w:rsidRPr="00B12F9A">
        <w:rPr>
          <w:rFonts w:ascii="Garamond" w:eastAsia="Garamond" w:hAnsi="Garamond" w:cs="Garamond"/>
          <w:color w:val="000000" w:themeColor="text1"/>
          <w:sz w:val="16"/>
          <w:szCs w:val="16"/>
        </w:rPr>
        <w:t xml:space="preserve"> lub listowanie na adres: </w:t>
      </w:r>
      <w:r w:rsidRPr="00B12F9A">
        <w:rPr>
          <w:rFonts w:ascii="Garamond" w:eastAsia="Garamond" w:hAnsi="Garamond" w:cs="Garamond"/>
          <w:i/>
          <w:iCs/>
          <w:color w:val="000000" w:themeColor="text1"/>
          <w:sz w:val="16"/>
          <w:szCs w:val="16"/>
        </w:rPr>
        <w:t>Inspektor ochrony danych osobowych 5 wojskowy Szpital Kliniczny z Polikliniką Samodzielny Publiczny Zakład Opieki Zdrowotnej w Krakowie, ul. Wrocławska 1-3, 30-901 Kraków.</w:t>
      </w:r>
    </w:p>
    <w:p w14:paraId="2E6F58E4" w14:textId="46F75B3F"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Podstawa prawna</w:t>
      </w:r>
    </w:p>
    <w:p w14:paraId="62E9D12C" w14:textId="7614E7E8"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Rozporządzenia Parlamentu Europejskiego i Rady (UE) 2016/679 z dnia 27 kwietnia 2016 r. w sprawie ochrony osób fizycznych w związku z przetwarzaniem danych osobowych i w sprawie swobodnego przepływu takich danych oraz uchylenia dyrektywy 95/46/WE („</w:t>
      </w:r>
      <w:r w:rsidRPr="00B12F9A">
        <w:rPr>
          <w:rFonts w:ascii="Garamond" w:eastAsia="Garamond" w:hAnsi="Garamond" w:cs="Garamond"/>
          <w:b/>
          <w:bCs/>
          <w:color w:val="000000" w:themeColor="text1"/>
          <w:sz w:val="16"/>
          <w:szCs w:val="16"/>
        </w:rPr>
        <w:t>RODO</w:t>
      </w:r>
      <w:r w:rsidRPr="00B12F9A">
        <w:rPr>
          <w:rFonts w:ascii="Garamond" w:eastAsia="Garamond" w:hAnsi="Garamond" w:cs="Garamond"/>
          <w:color w:val="000000" w:themeColor="text1"/>
          <w:sz w:val="16"/>
          <w:szCs w:val="16"/>
        </w:rPr>
        <w:t>”).</w:t>
      </w:r>
    </w:p>
    <w:p w14:paraId="47E508E7" w14:textId="0DAD91C2"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Ustawa z dnia 10 maja 2018 r. o ochronie danych osobowych (Dz.U.2018.1000 z dnia 2018.05.24)</w:t>
      </w:r>
    </w:p>
    <w:p w14:paraId="4D87DCCE" w14:textId="5219E21D"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Ustawa z dnia 26 czerwca 1974 r. Kodeks pracy (Dz.U.2018.917 tj. z dnia 2018.05.16) („</w:t>
      </w:r>
      <w:r w:rsidRPr="00B12F9A">
        <w:rPr>
          <w:rFonts w:ascii="Garamond" w:eastAsia="Garamond" w:hAnsi="Garamond" w:cs="Garamond"/>
          <w:b/>
          <w:bCs/>
          <w:color w:val="000000" w:themeColor="text1"/>
          <w:sz w:val="16"/>
          <w:szCs w:val="16"/>
        </w:rPr>
        <w:t>Kodeks Pracy</w:t>
      </w:r>
      <w:r w:rsidRPr="00B12F9A">
        <w:rPr>
          <w:rFonts w:ascii="Garamond" w:eastAsia="Garamond" w:hAnsi="Garamond" w:cs="Garamond"/>
          <w:color w:val="000000" w:themeColor="text1"/>
          <w:sz w:val="16"/>
          <w:szCs w:val="16"/>
        </w:rPr>
        <w:t>”).</w:t>
      </w:r>
    </w:p>
    <w:p w14:paraId="446D814B" w14:textId="1058F77D"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 xml:space="preserve">Ustawa z dnia 29 stycznia 2004 r. Prawo zamówień publicznych (Dz.U.2017.1579 </w:t>
      </w:r>
      <w:proofErr w:type="spellStart"/>
      <w:r w:rsidRPr="00B12F9A">
        <w:rPr>
          <w:rFonts w:ascii="Garamond" w:eastAsia="Garamond" w:hAnsi="Garamond" w:cs="Garamond"/>
          <w:color w:val="000000" w:themeColor="text1"/>
          <w:sz w:val="16"/>
          <w:szCs w:val="16"/>
        </w:rPr>
        <w:t>t.j</w:t>
      </w:r>
      <w:proofErr w:type="spellEnd"/>
      <w:r w:rsidRPr="00B12F9A">
        <w:rPr>
          <w:rFonts w:ascii="Garamond" w:eastAsia="Garamond" w:hAnsi="Garamond" w:cs="Garamond"/>
          <w:color w:val="000000" w:themeColor="text1"/>
          <w:sz w:val="16"/>
          <w:szCs w:val="16"/>
        </w:rPr>
        <w:t>. z dnia 2017.08.24) („</w:t>
      </w:r>
      <w:r w:rsidRPr="00B12F9A">
        <w:rPr>
          <w:rFonts w:ascii="Garamond" w:eastAsia="Garamond" w:hAnsi="Garamond" w:cs="Garamond"/>
          <w:b/>
          <w:bCs/>
          <w:color w:val="000000" w:themeColor="text1"/>
          <w:sz w:val="16"/>
          <w:szCs w:val="16"/>
        </w:rPr>
        <w:t>PZP</w:t>
      </w:r>
      <w:r w:rsidRPr="00B12F9A">
        <w:rPr>
          <w:rFonts w:ascii="Garamond" w:eastAsia="Garamond" w:hAnsi="Garamond" w:cs="Garamond"/>
          <w:color w:val="000000" w:themeColor="text1"/>
          <w:sz w:val="16"/>
          <w:szCs w:val="16"/>
        </w:rPr>
        <w:t>”);</w:t>
      </w:r>
    </w:p>
    <w:p w14:paraId="77FD7D72" w14:textId="7B85EBD7"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 xml:space="preserve">Ustawa z dnia 23 kwietnia 1964 r. Kodeks cywilny (Dz.U.2018.1025 </w:t>
      </w:r>
      <w:proofErr w:type="spellStart"/>
      <w:r w:rsidRPr="00B12F9A">
        <w:rPr>
          <w:rFonts w:ascii="Garamond" w:eastAsia="Garamond" w:hAnsi="Garamond" w:cs="Garamond"/>
          <w:color w:val="000000" w:themeColor="text1"/>
          <w:sz w:val="16"/>
          <w:szCs w:val="16"/>
        </w:rPr>
        <w:t>t.j</w:t>
      </w:r>
      <w:proofErr w:type="spellEnd"/>
      <w:r w:rsidRPr="00B12F9A">
        <w:rPr>
          <w:rFonts w:ascii="Garamond" w:eastAsia="Garamond" w:hAnsi="Garamond" w:cs="Garamond"/>
          <w:color w:val="000000" w:themeColor="text1"/>
          <w:sz w:val="16"/>
          <w:szCs w:val="16"/>
        </w:rPr>
        <w:t>. z dnia 2018.05.29)(„</w:t>
      </w:r>
      <w:r w:rsidRPr="00B12F9A">
        <w:rPr>
          <w:rFonts w:ascii="Garamond" w:eastAsia="Garamond" w:hAnsi="Garamond" w:cs="Garamond"/>
          <w:b/>
          <w:bCs/>
          <w:color w:val="000000" w:themeColor="text1"/>
          <w:sz w:val="16"/>
          <w:szCs w:val="16"/>
        </w:rPr>
        <w:t>k.c</w:t>
      </w:r>
      <w:r w:rsidRPr="00B12F9A">
        <w:rPr>
          <w:rFonts w:ascii="Garamond" w:eastAsia="Garamond" w:hAnsi="Garamond" w:cs="Garamond"/>
          <w:color w:val="000000" w:themeColor="text1"/>
          <w:sz w:val="16"/>
          <w:szCs w:val="16"/>
        </w:rPr>
        <w:t>.”);</w:t>
      </w:r>
    </w:p>
    <w:p w14:paraId="67D45203" w14:textId="2D697144"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Osoby których dane są przetwarzane</w:t>
      </w:r>
    </w:p>
    <w:p w14:paraId="10033731" w14:textId="228CE3E7"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Pracownicy zatrudnieni na podstawie umowy o pracę oraz osoby współpracujące na podstawie umów cywilnoprawnych przez/ z 5 WOJSKOWY SZPITAL KLINICZNY.</w:t>
      </w:r>
    </w:p>
    <w:p w14:paraId="3BB65640" w14:textId="6A6FC6FC"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Sposób gromadzenia danych</w:t>
      </w:r>
    </w:p>
    <w:p w14:paraId="3A882C10" w14:textId="2C587F5A"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Bezpośrednio od osoby, której dane dotyczą podane w kwestionariuszu osobowym lub umowie.</w:t>
      </w:r>
    </w:p>
    <w:p w14:paraId="5792BF19" w14:textId="3E599553"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Cel i podstawa prawna przetwarzania</w:t>
      </w:r>
    </w:p>
    <w:p w14:paraId="2170B3E2" w14:textId="5C465803"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 xml:space="preserve">5 WOJSKOWY SZPITAL KLINICZNY przetwarza dane osobowe celem wykonania umowy. </w:t>
      </w:r>
    </w:p>
    <w:p w14:paraId="595AFED1" w14:textId="3B7B399E"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 xml:space="preserve">Art. 6 ust. 1 pkt. a) b) i c) RODO w zw. z art. 22 </w:t>
      </w:r>
      <w:r w:rsidRPr="00B12F9A">
        <w:rPr>
          <w:rFonts w:ascii="Garamond" w:eastAsia="Garamond" w:hAnsi="Garamond" w:cs="Garamond"/>
          <w:color w:val="000000" w:themeColor="text1"/>
          <w:sz w:val="16"/>
          <w:szCs w:val="16"/>
          <w:vertAlign w:val="superscript"/>
        </w:rPr>
        <w:t xml:space="preserve">1 </w:t>
      </w:r>
      <w:r w:rsidRPr="00B12F9A">
        <w:rPr>
          <w:rFonts w:ascii="Garamond" w:eastAsia="Garamond" w:hAnsi="Garamond" w:cs="Garamond"/>
          <w:color w:val="000000" w:themeColor="text1"/>
          <w:sz w:val="16"/>
          <w:szCs w:val="16"/>
        </w:rPr>
        <w:t>Kodeksu Pracy w zw. z PZP w zw. z k.c.</w:t>
      </w:r>
    </w:p>
    <w:p w14:paraId="1B6DF6A6" w14:textId="4F7B29CB" w:rsidR="0093246B" w:rsidRPr="00B12F9A" w:rsidRDefault="704296D7" w:rsidP="0BAC7E96">
      <w:pPr>
        <w:spacing w:line="276" w:lineRule="auto"/>
        <w:rPr>
          <w:rFonts w:ascii="Garamond" w:eastAsia="Garamond" w:hAnsi="Garamond" w:cs="Garamond"/>
          <w:color w:val="000000" w:themeColor="text1"/>
          <w:sz w:val="16"/>
          <w:szCs w:val="16"/>
        </w:rPr>
      </w:pPr>
      <w:proofErr w:type="spellStart"/>
      <w:r w:rsidRPr="00B12F9A">
        <w:rPr>
          <w:rFonts w:ascii="Garamond" w:eastAsia="Garamond" w:hAnsi="Garamond" w:cs="Garamond"/>
          <w:b/>
          <w:bCs/>
          <w:color w:val="000000" w:themeColor="text1"/>
          <w:sz w:val="16"/>
          <w:szCs w:val="16"/>
          <w:lang w:val="en-GB"/>
        </w:rPr>
        <w:t>Rodzaj</w:t>
      </w:r>
      <w:proofErr w:type="spellEnd"/>
      <w:r w:rsidRPr="00B12F9A">
        <w:rPr>
          <w:rFonts w:ascii="Garamond" w:eastAsia="Garamond" w:hAnsi="Garamond" w:cs="Garamond"/>
          <w:b/>
          <w:bCs/>
          <w:color w:val="000000" w:themeColor="text1"/>
          <w:sz w:val="16"/>
          <w:szCs w:val="16"/>
          <w:lang w:val="en-GB"/>
        </w:rPr>
        <w:t xml:space="preserve"> </w:t>
      </w:r>
      <w:proofErr w:type="spellStart"/>
      <w:r w:rsidRPr="00B12F9A">
        <w:rPr>
          <w:rFonts w:ascii="Garamond" w:eastAsia="Garamond" w:hAnsi="Garamond" w:cs="Garamond"/>
          <w:b/>
          <w:bCs/>
          <w:color w:val="000000" w:themeColor="text1"/>
          <w:sz w:val="16"/>
          <w:szCs w:val="16"/>
          <w:lang w:val="en-GB"/>
        </w:rPr>
        <w:t>kategorii</w:t>
      </w:r>
      <w:proofErr w:type="spellEnd"/>
      <w:r w:rsidRPr="00B12F9A">
        <w:rPr>
          <w:rFonts w:ascii="Garamond" w:eastAsia="Garamond" w:hAnsi="Garamond" w:cs="Garamond"/>
          <w:b/>
          <w:bCs/>
          <w:color w:val="000000" w:themeColor="text1"/>
          <w:sz w:val="16"/>
          <w:szCs w:val="16"/>
          <w:lang w:val="en-GB"/>
        </w:rPr>
        <w:t xml:space="preserve"> </w:t>
      </w:r>
      <w:proofErr w:type="spellStart"/>
      <w:r w:rsidRPr="00B12F9A">
        <w:rPr>
          <w:rFonts w:ascii="Garamond" w:eastAsia="Garamond" w:hAnsi="Garamond" w:cs="Garamond"/>
          <w:b/>
          <w:bCs/>
          <w:color w:val="000000" w:themeColor="text1"/>
          <w:sz w:val="16"/>
          <w:szCs w:val="16"/>
          <w:lang w:val="en-GB"/>
        </w:rPr>
        <w:t>danych</w:t>
      </w:r>
      <w:proofErr w:type="spellEnd"/>
    </w:p>
    <w:p w14:paraId="33595479" w14:textId="7BC9B5B7" w:rsidR="0093246B" w:rsidRPr="00B12F9A" w:rsidRDefault="704296D7" w:rsidP="0BAC7E96">
      <w:pPr>
        <w:pStyle w:val="Akapitzlist"/>
        <w:numPr>
          <w:ilvl w:val="0"/>
          <w:numId w:val="6"/>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rPr>
        <w:t xml:space="preserve">Dane osobowe pracownika określone w art. 22 </w:t>
      </w:r>
      <w:r w:rsidRPr="00B12F9A">
        <w:rPr>
          <w:rFonts w:eastAsia="Garamond" w:cs="Garamond"/>
          <w:color w:val="000000" w:themeColor="text1"/>
          <w:sz w:val="16"/>
          <w:szCs w:val="16"/>
          <w:vertAlign w:val="superscript"/>
        </w:rPr>
        <w:t xml:space="preserve">1 </w:t>
      </w:r>
      <w:r w:rsidRPr="00B12F9A">
        <w:rPr>
          <w:rFonts w:eastAsia="Garamond" w:cs="Garamond"/>
          <w:color w:val="000000" w:themeColor="text1"/>
          <w:sz w:val="16"/>
          <w:szCs w:val="16"/>
        </w:rPr>
        <w:t>Kodeksu Pracy.</w:t>
      </w:r>
    </w:p>
    <w:p w14:paraId="3B02C179" w14:textId="3C9C3B09" w:rsidR="0093246B" w:rsidRPr="00B12F9A" w:rsidRDefault="704296D7" w:rsidP="0BAC7E96">
      <w:pPr>
        <w:pStyle w:val="Akapitzlist"/>
        <w:numPr>
          <w:ilvl w:val="0"/>
          <w:numId w:val="6"/>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rPr>
        <w:t>Dane osobowe współpracownika niezbędne w umowie cywilnoprawnej – imię i nazwisko, adres zamieszkania, numer Pesel; numer wpisu prawa wykonywania zawodu, zawód; specjalizacja.</w:t>
      </w:r>
    </w:p>
    <w:p w14:paraId="2EC4D078" w14:textId="48700DC6" w:rsidR="0093246B" w:rsidRPr="00B12F9A" w:rsidRDefault="704296D7" w:rsidP="0BAC7E96">
      <w:pPr>
        <w:pStyle w:val="Akapitzlist"/>
        <w:numPr>
          <w:ilvl w:val="0"/>
          <w:numId w:val="6"/>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rPr>
        <w:t>Inne dane osobowe dobrowolnie udostępnione.</w:t>
      </w:r>
    </w:p>
    <w:p w14:paraId="1A97035A" w14:textId="42357A6C"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Czas przez jaki dane są przetwarzane</w:t>
      </w:r>
    </w:p>
    <w:p w14:paraId="75C24C0F" w14:textId="11CA528D"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Pracownicy: przez okres wynikający z wymogów ustawowych.</w:t>
      </w:r>
    </w:p>
    <w:p w14:paraId="7B017844" w14:textId="34BD6BED"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Współpracownicy: przez okres trwania umowy oraz przez okres niezbędny do realizacji wzajemnych roszczeń po jej ustaniu (okres przedawnienia).</w:t>
      </w:r>
    </w:p>
    <w:p w14:paraId="0035A9B3" w14:textId="10CDE9E2"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Kto przetwarza dane</w:t>
      </w:r>
    </w:p>
    <w:p w14:paraId="2F30B5C3" w14:textId="092F3726"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Wyłącznie osoby upoważnione i zobowiązane do zachowania poufności na podstawie zapisów umownych lub obowiązków wynikających z ustawy.</w:t>
      </w:r>
    </w:p>
    <w:p w14:paraId="090BF98A" w14:textId="42DD60AE"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Celem wykonania umowy dane osobowe są przetwarzane przez podmioty świadczące usługi o charakterze technicznym oraz organizacyjnym (usługi informatyczne, prawne, serwisowe).</w:t>
      </w:r>
    </w:p>
    <w:p w14:paraId="3179A97C" w14:textId="2A7C1718"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Prawa osób których dane są przetwarzane</w:t>
      </w:r>
    </w:p>
    <w:p w14:paraId="120F2DBC" w14:textId="66AF711C" w:rsidR="0093246B" w:rsidRPr="00B12F9A" w:rsidRDefault="704296D7" w:rsidP="0BAC7E96">
      <w:pPr>
        <w:pStyle w:val="Akapitzlist"/>
        <w:numPr>
          <w:ilvl w:val="0"/>
          <w:numId w:val="5"/>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rPr>
        <w:t>Prawo dostępu do danych osobowych tj.:</w:t>
      </w:r>
    </w:p>
    <w:p w14:paraId="05422692" w14:textId="3FE17A96" w:rsidR="0093246B" w:rsidRPr="00B12F9A" w:rsidRDefault="704296D7" w:rsidP="0BAC7E96">
      <w:pPr>
        <w:pStyle w:val="Akapitzlist"/>
        <w:numPr>
          <w:ilvl w:val="0"/>
          <w:numId w:val="4"/>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rPr>
        <w:t xml:space="preserve">uzyskania potwierdzenia czy 5WSzKzPol przetwarza jego dane osobowe, a jeżeli ma to miejsce, uzyskania dostępu do tych danych oraz informacji wskazanych w art. 15 ust. 1 lit. a – h oraz art. 15 ust. 2 RODO. </w:t>
      </w:r>
    </w:p>
    <w:p w14:paraId="755AB23E" w14:textId="38652C06" w:rsidR="0093246B" w:rsidRPr="00B12F9A" w:rsidRDefault="704296D7" w:rsidP="0BAC7E96">
      <w:pPr>
        <w:pStyle w:val="Akapitzlist"/>
        <w:numPr>
          <w:ilvl w:val="0"/>
          <w:numId w:val="4"/>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rPr>
        <w:t xml:space="preserve">uzyskania kopii danych osobowych podlegających przetwarzaniu, </w:t>
      </w:r>
    </w:p>
    <w:p w14:paraId="7C5EDF92" w14:textId="6217ED68" w:rsidR="0093246B" w:rsidRPr="00B12F9A" w:rsidRDefault="704296D7" w:rsidP="0BAC7E96">
      <w:pPr>
        <w:pStyle w:val="Akapitzlist"/>
        <w:numPr>
          <w:ilvl w:val="0"/>
          <w:numId w:val="3"/>
        </w:numPr>
        <w:spacing w:line="276" w:lineRule="auto"/>
        <w:ind w:left="0" w:firstLine="0"/>
        <w:rPr>
          <w:rFonts w:eastAsia="Garamond" w:cs="Garamond"/>
          <w:color w:val="000000" w:themeColor="text1"/>
          <w:sz w:val="16"/>
          <w:szCs w:val="16"/>
        </w:rPr>
      </w:pPr>
      <w:proofErr w:type="spellStart"/>
      <w:r w:rsidRPr="00B12F9A">
        <w:rPr>
          <w:rFonts w:eastAsia="Garamond" w:cs="Garamond"/>
          <w:color w:val="000000" w:themeColor="text1"/>
          <w:sz w:val="16"/>
          <w:szCs w:val="16"/>
          <w:lang w:val="en-GB"/>
        </w:rPr>
        <w:t>Prawo</w:t>
      </w:r>
      <w:proofErr w:type="spellEnd"/>
      <w:r w:rsidRPr="00B12F9A">
        <w:rPr>
          <w:rFonts w:eastAsia="Garamond" w:cs="Garamond"/>
          <w:color w:val="000000" w:themeColor="text1"/>
          <w:sz w:val="16"/>
          <w:szCs w:val="16"/>
          <w:lang w:val="en-GB"/>
        </w:rPr>
        <w:t xml:space="preserve"> do </w:t>
      </w:r>
      <w:proofErr w:type="spellStart"/>
      <w:r w:rsidRPr="00B12F9A">
        <w:rPr>
          <w:rFonts w:eastAsia="Garamond" w:cs="Garamond"/>
          <w:color w:val="000000" w:themeColor="text1"/>
          <w:sz w:val="16"/>
          <w:szCs w:val="16"/>
          <w:lang w:val="en-GB"/>
        </w:rPr>
        <w:t>sprostowania</w:t>
      </w:r>
      <w:proofErr w:type="spellEnd"/>
      <w:r w:rsidRPr="00B12F9A">
        <w:rPr>
          <w:rFonts w:eastAsia="Garamond" w:cs="Garamond"/>
          <w:color w:val="000000" w:themeColor="text1"/>
          <w:sz w:val="16"/>
          <w:szCs w:val="16"/>
          <w:lang w:val="en-GB"/>
        </w:rPr>
        <w:t xml:space="preserve"> </w:t>
      </w:r>
      <w:proofErr w:type="spellStart"/>
      <w:r w:rsidRPr="00B12F9A">
        <w:rPr>
          <w:rFonts w:eastAsia="Garamond" w:cs="Garamond"/>
          <w:color w:val="000000" w:themeColor="text1"/>
          <w:sz w:val="16"/>
          <w:szCs w:val="16"/>
          <w:lang w:val="en-GB"/>
        </w:rPr>
        <w:t>danych</w:t>
      </w:r>
      <w:proofErr w:type="spellEnd"/>
      <w:r w:rsidRPr="00B12F9A">
        <w:rPr>
          <w:rFonts w:eastAsia="Garamond" w:cs="Garamond"/>
          <w:color w:val="000000" w:themeColor="text1"/>
          <w:sz w:val="16"/>
          <w:szCs w:val="16"/>
          <w:lang w:val="en-GB"/>
        </w:rPr>
        <w:t>.</w:t>
      </w:r>
    </w:p>
    <w:p w14:paraId="1392E51C" w14:textId="261E089B" w:rsidR="0093246B" w:rsidRPr="00B12F9A" w:rsidRDefault="704296D7" w:rsidP="0BAC7E96">
      <w:pPr>
        <w:pStyle w:val="Akapitzlist"/>
        <w:numPr>
          <w:ilvl w:val="0"/>
          <w:numId w:val="3"/>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rPr>
        <w:t>Prawo do usunięcia danych, ograniczenia ich przetwarzania i złożenia sprzeciwu wobec przetwarzania.</w:t>
      </w:r>
    </w:p>
    <w:p w14:paraId="56D21C6F" w14:textId="73F34EA9"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Prawo usunięcia ograniczenia ich przetwarzania i złożenia sprzeciwu nie przysługuje w zakresie danych przetwarzanych na podstawie ustawy lub umowy.</w:t>
      </w:r>
    </w:p>
    <w:p w14:paraId="6F2D82D1" w14:textId="1F4DF808"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Dotyczy wyłącznie danych podanych dobrowolnie a przekraczających wskazany wyżej zakres.</w:t>
      </w:r>
    </w:p>
    <w:p w14:paraId="13ADD09B" w14:textId="51584FBD" w:rsidR="0093246B" w:rsidRPr="00B12F9A" w:rsidRDefault="0093246B" w:rsidP="0BAC7E96">
      <w:pPr>
        <w:spacing w:line="276" w:lineRule="auto"/>
        <w:rPr>
          <w:rFonts w:ascii="Garamond" w:eastAsia="Garamond" w:hAnsi="Garamond" w:cs="Garamond"/>
          <w:color w:val="000000" w:themeColor="text1"/>
          <w:sz w:val="16"/>
          <w:szCs w:val="16"/>
        </w:rPr>
      </w:pPr>
    </w:p>
    <w:p w14:paraId="7D99F7AE" w14:textId="38984535" w:rsidR="0093246B" w:rsidRPr="00B12F9A" w:rsidRDefault="704296D7" w:rsidP="0BAC7E96">
      <w:pPr>
        <w:pStyle w:val="Akapitzlist"/>
        <w:numPr>
          <w:ilvl w:val="0"/>
          <w:numId w:val="2"/>
        </w:numPr>
        <w:spacing w:line="276" w:lineRule="auto"/>
        <w:ind w:left="0" w:firstLine="0"/>
        <w:rPr>
          <w:rFonts w:eastAsia="Garamond" w:cs="Garamond"/>
          <w:color w:val="000000" w:themeColor="text1"/>
          <w:sz w:val="16"/>
          <w:szCs w:val="16"/>
        </w:rPr>
      </w:pPr>
      <w:proofErr w:type="spellStart"/>
      <w:r w:rsidRPr="00B12F9A">
        <w:rPr>
          <w:rFonts w:eastAsia="Garamond" w:cs="Garamond"/>
          <w:color w:val="000000" w:themeColor="text1"/>
          <w:sz w:val="16"/>
          <w:szCs w:val="16"/>
          <w:lang w:val="en-GB"/>
        </w:rPr>
        <w:t>Prawo</w:t>
      </w:r>
      <w:proofErr w:type="spellEnd"/>
      <w:r w:rsidRPr="00B12F9A">
        <w:rPr>
          <w:rFonts w:eastAsia="Garamond" w:cs="Garamond"/>
          <w:color w:val="000000" w:themeColor="text1"/>
          <w:sz w:val="16"/>
          <w:szCs w:val="16"/>
          <w:lang w:val="en-GB"/>
        </w:rPr>
        <w:t xml:space="preserve"> do </w:t>
      </w:r>
      <w:proofErr w:type="spellStart"/>
      <w:r w:rsidRPr="00B12F9A">
        <w:rPr>
          <w:rFonts w:eastAsia="Garamond" w:cs="Garamond"/>
          <w:color w:val="000000" w:themeColor="text1"/>
          <w:sz w:val="16"/>
          <w:szCs w:val="16"/>
          <w:lang w:val="en-GB"/>
        </w:rPr>
        <w:t>cofnięcia</w:t>
      </w:r>
      <w:proofErr w:type="spellEnd"/>
      <w:r w:rsidRPr="00B12F9A">
        <w:rPr>
          <w:rFonts w:eastAsia="Garamond" w:cs="Garamond"/>
          <w:color w:val="000000" w:themeColor="text1"/>
          <w:sz w:val="16"/>
          <w:szCs w:val="16"/>
          <w:lang w:val="en-GB"/>
        </w:rPr>
        <w:t xml:space="preserve"> </w:t>
      </w:r>
      <w:proofErr w:type="spellStart"/>
      <w:r w:rsidRPr="00B12F9A">
        <w:rPr>
          <w:rFonts w:eastAsia="Garamond" w:cs="Garamond"/>
          <w:color w:val="000000" w:themeColor="text1"/>
          <w:sz w:val="16"/>
          <w:szCs w:val="16"/>
          <w:lang w:val="en-GB"/>
        </w:rPr>
        <w:t>zgody</w:t>
      </w:r>
      <w:proofErr w:type="spellEnd"/>
      <w:r w:rsidRPr="00B12F9A">
        <w:rPr>
          <w:rFonts w:eastAsia="Garamond" w:cs="Garamond"/>
          <w:color w:val="000000" w:themeColor="text1"/>
          <w:sz w:val="16"/>
          <w:szCs w:val="16"/>
          <w:lang w:val="en-GB"/>
        </w:rPr>
        <w:t>:</w:t>
      </w:r>
    </w:p>
    <w:p w14:paraId="5B7821C0" w14:textId="783D1534"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3DF555E4" w14:textId="6CDDB87B" w:rsidR="0093246B" w:rsidRPr="00B12F9A" w:rsidRDefault="704296D7" w:rsidP="0BAC7E96">
      <w:pPr>
        <w:pStyle w:val="Akapitzlist"/>
        <w:numPr>
          <w:ilvl w:val="0"/>
          <w:numId w:val="1"/>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rPr>
        <w:t>Prawo do wniesienie skargi do organu nadzorczego w trybie i na zasadach przewidzianych w prawie polskim.</w:t>
      </w:r>
    </w:p>
    <w:p w14:paraId="61BD221E" w14:textId="58B2F35B"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Oświadczenia</w:t>
      </w:r>
    </w:p>
    <w:p w14:paraId="488CAD09" w14:textId="3DD7BBEC"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5 WOJSKOWY SZPITAL KLINICZNY nie przetwarza danych osobowych w celu profilowania, a dane nie stanowią podstawy do zautomatyzowanego podejmowania decyzji.</w:t>
      </w:r>
    </w:p>
    <w:p w14:paraId="35915A50" w14:textId="339EFC6F"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5WSzKzPol nie przekazuje danych osobowych do państw trzecich.</w:t>
      </w:r>
    </w:p>
    <w:p w14:paraId="5BC3EC6D" w14:textId="68A6AEE2"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Podanie danych osobowych jest dobrowolne ale konieczne dla wykonania umowy. W zakresie w jakim podane dane przekraczają zakres ustawowy i umowny podanie jest ich dobrowolne i bez znaczenia dla zawarcia odpowiednich umów.</w:t>
      </w:r>
    </w:p>
    <w:p w14:paraId="168A204B" w14:textId="15B239FE"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i/>
          <w:iCs/>
          <w:color w:val="000000" w:themeColor="text1"/>
          <w:sz w:val="16"/>
          <w:szCs w:val="16"/>
        </w:rPr>
        <w:t xml:space="preserve">Data: </w:t>
      </w:r>
      <w:r w:rsidR="65D4FF27" w:rsidRPr="00B12F9A">
        <w:rPr>
          <w:rFonts w:ascii="Garamond" w:eastAsia="Garamond" w:hAnsi="Garamond" w:cs="Garamond"/>
          <w:i/>
          <w:iCs/>
          <w:color w:val="000000" w:themeColor="text1"/>
          <w:sz w:val="16"/>
          <w:szCs w:val="16"/>
        </w:rPr>
        <w:t>...........................</w:t>
      </w:r>
      <w:r w:rsidRPr="00B12F9A">
        <w:rPr>
          <w:rFonts w:ascii="Garamond" w:eastAsia="Garamond" w:hAnsi="Garamond" w:cs="Garamond"/>
          <w:i/>
          <w:iCs/>
          <w:color w:val="000000" w:themeColor="text1"/>
          <w:sz w:val="16"/>
          <w:szCs w:val="16"/>
        </w:rPr>
        <w:t xml:space="preserve"> roku</w:t>
      </w:r>
    </w:p>
    <w:p w14:paraId="4628D1AC" w14:textId="0B53D880"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i/>
          <w:iCs/>
          <w:color w:val="000000" w:themeColor="text1"/>
          <w:sz w:val="16"/>
          <w:szCs w:val="16"/>
        </w:rPr>
        <w:t>Miejsce: Kraków</w:t>
      </w:r>
    </w:p>
    <w:p w14:paraId="2CF5CE61" w14:textId="5A92133E"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podpis pracownika/ współpracownika</w:t>
      </w:r>
    </w:p>
    <w:p w14:paraId="6F0804E6" w14:textId="41F167AE" w:rsidR="0093246B" w:rsidRPr="008711E1" w:rsidRDefault="0093246B" w:rsidP="0BAC7E96">
      <w:pPr>
        <w:spacing w:line="276" w:lineRule="auto"/>
        <w:jc w:val="right"/>
        <w:rPr>
          <w:rFonts w:ascii="Garamond" w:eastAsia="Garamond" w:hAnsi="Garamond" w:cs="Garamond"/>
          <w:color w:val="000000" w:themeColor="text1"/>
          <w:sz w:val="20"/>
          <w:szCs w:val="20"/>
        </w:rPr>
      </w:pPr>
    </w:p>
    <w:p w14:paraId="6329C569" w14:textId="74145E1B" w:rsidR="0093246B" w:rsidRPr="008711E1" w:rsidRDefault="0093246B" w:rsidP="0BAC7E96">
      <w:pPr>
        <w:spacing w:line="276" w:lineRule="auto"/>
        <w:jc w:val="right"/>
        <w:rPr>
          <w:rFonts w:ascii="Garamond" w:eastAsia="Garamond" w:hAnsi="Garamond" w:cs="Garamond"/>
          <w:color w:val="000000" w:themeColor="text1"/>
          <w:sz w:val="20"/>
          <w:szCs w:val="20"/>
        </w:rPr>
      </w:pPr>
    </w:p>
    <w:p w14:paraId="7B1F7AE8" w14:textId="3681CC5E" w:rsidR="0093246B" w:rsidRPr="008711E1" w:rsidRDefault="0093246B" w:rsidP="0BAC7E96">
      <w:pPr>
        <w:spacing w:line="276" w:lineRule="auto"/>
        <w:jc w:val="right"/>
        <w:rPr>
          <w:rFonts w:ascii="Garamond" w:eastAsia="Garamond" w:hAnsi="Garamond" w:cs="Garamond"/>
          <w:color w:val="000000" w:themeColor="text1"/>
          <w:sz w:val="20"/>
          <w:szCs w:val="20"/>
        </w:rPr>
      </w:pPr>
    </w:p>
    <w:p w14:paraId="34C4EDE5" w14:textId="32141745" w:rsidR="0093246B" w:rsidRPr="008711E1" w:rsidRDefault="0093246B" w:rsidP="00B12F9A">
      <w:pPr>
        <w:spacing w:line="276" w:lineRule="auto"/>
        <w:jc w:val="center"/>
        <w:rPr>
          <w:rFonts w:ascii="Garamond" w:eastAsia="Garamond" w:hAnsi="Garamond" w:cs="Garamond"/>
          <w:color w:val="000000" w:themeColor="text1"/>
          <w:sz w:val="20"/>
          <w:szCs w:val="20"/>
        </w:rPr>
      </w:pPr>
      <w:r>
        <w:br w:type="page"/>
      </w:r>
      <w:r w:rsidR="704296D7" w:rsidRPr="0BAC7E96">
        <w:rPr>
          <w:rFonts w:ascii="Garamond" w:eastAsia="Garamond" w:hAnsi="Garamond" w:cs="Garamond"/>
          <w:b/>
          <w:bCs/>
          <w:color w:val="000000" w:themeColor="text1"/>
          <w:sz w:val="20"/>
          <w:szCs w:val="20"/>
          <w:u w:val="single"/>
        </w:rPr>
        <w:lastRenderedPageBreak/>
        <w:t>UPOWAŻNIENIE DO PRZETWARZANIA DANYCH OSOBOWYCH</w:t>
      </w:r>
    </w:p>
    <w:p w14:paraId="5B7B62DD" w14:textId="5558C5EB" w:rsidR="0093246B" w:rsidRPr="008711E1" w:rsidRDefault="704296D7" w:rsidP="0BAC7E96">
      <w:pPr>
        <w:keepNext/>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Nr _______________</w:t>
      </w:r>
    </w:p>
    <w:p w14:paraId="3CB23A12" w14:textId="59299895"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Niniejszym, jako Inspektor Ochrony Danych Osobowych, działając z upoważnienia Administratora Danych Osobowych tj. </w:t>
      </w:r>
      <w:r w:rsidRPr="0BAC7E96">
        <w:rPr>
          <w:rFonts w:ascii="Garamond" w:eastAsia="Garamond" w:hAnsi="Garamond" w:cs="Garamond"/>
          <w:b/>
          <w:bCs/>
          <w:color w:val="000000" w:themeColor="text1"/>
          <w:sz w:val="20"/>
          <w:szCs w:val="20"/>
        </w:rPr>
        <w:t>5 Wojskowego Szpitala Klinicznego z Polikliniką SP ZOZ w Krakowie (lub „5WSzKzP SP ZOZS</w:t>
      </w:r>
      <w:r w:rsidRPr="0BAC7E96">
        <w:rPr>
          <w:rFonts w:ascii="Garamond" w:eastAsia="Garamond" w:hAnsi="Garamond" w:cs="Garamond"/>
          <w:color w:val="000000" w:themeColor="text1"/>
          <w:sz w:val="20"/>
          <w:szCs w:val="20"/>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sidRPr="0BAC7E96">
        <w:rPr>
          <w:rFonts w:ascii="Garamond" w:eastAsia="Garamond" w:hAnsi="Garamond" w:cs="Garamond"/>
          <w:color w:val="000000" w:themeColor="text1"/>
          <w:sz w:val="20"/>
          <w:szCs w:val="20"/>
        </w:rPr>
        <w:t>Dz.Urz</w:t>
      </w:r>
      <w:proofErr w:type="spellEnd"/>
      <w:r w:rsidRPr="0BAC7E96">
        <w:rPr>
          <w:rFonts w:ascii="Garamond" w:eastAsia="Garamond" w:hAnsi="Garamond" w:cs="Garamond"/>
          <w:color w:val="000000" w:themeColor="text1"/>
          <w:sz w:val="20"/>
          <w:szCs w:val="20"/>
        </w:rPr>
        <w:t xml:space="preserve">. UE L 119/1 z 04.05.2016 r.) </w:t>
      </w:r>
      <w:r w:rsidRPr="0BAC7E96">
        <w:rPr>
          <w:rFonts w:ascii="Garamond" w:eastAsia="Garamond" w:hAnsi="Garamond" w:cs="Garamond"/>
          <w:b/>
          <w:bCs/>
          <w:color w:val="000000" w:themeColor="text1"/>
          <w:sz w:val="20"/>
          <w:szCs w:val="20"/>
        </w:rPr>
        <w:t>upoważniam:</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00"/>
        <w:gridCol w:w="5025"/>
      </w:tblGrid>
      <w:tr w:rsidR="0BAC7E96" w14:paraId="6F488800" w14:textId="77777777" w:rsidTr="0BAC7E96">
        <w:trPr>
          <w:trHeight w:val="300"/>
        </w:trPr>
        <w:tc>
          <w:tcPr>
            <w:tcW w:w="4200" w:type="dxa"/>
            <w:tcBorders>
              <w:top w:val="outset" w:sz="18" w:space="0" w:color="000001"/>
              <w:left w:val="outset" w:sz="18" w:space="0" w:color="000001"/>
              <w:bottom w:val="outset" w:sz="18" w:space="0" w:color="000001"/>
              <w:right w:val="outset" w:sz="18" w:space="0" w:color="000001"/>
            </w:tcBorders>
            <w:shd w:val="clear" w:color="auto" w:fill="FFFFFF" w:themeFill="background1"/>
            <w:vAlign w:val="center"/>
          </w:tcPr>
          <w:p w14:paraId="1DA6568F" w14:textId="6CFD5DCD" w:rsidR="0BAC7E96" w:rsidRDefault="0BAC7E96" w:rsidP="0BAC7E96">
            <w:pPr>
              <w:jc w:val="center"/>
              <w:rPr>
                <w:rFonts w:ascii="Garamond" w:eastAsia="Garamond" w:hAnsi="Garamond" w:cs="Garamond"/>
                <w:sz w:val="20"/>
                <w:szCs w:val="20"/>
              </w:rPr>
            </w:pPr>
          </w:p>
          <w:p w14:paraId="2170B77D" w14:textId="54A0D0C2" w:rsidR="0BAC7E96" w:rsidRDefault="0BAC7E96" w:rsidP="0BAC7E96">
            <w:pPr>
              <w:jc w:val="center"/>
              <w:rPr>
                <w:rFonts w:ascii="Garamond" w:eastAsia="Garamond" w:hAnsi="Garamond" w:cs="Garamond"/>
                <w:sz w:val="20"/>
                <w:szCs w:val="20"/>
              </w:rPr>
            </w:pPr>
            <w:r w:rsidRPr="0BAC7E96">
              <w:rPr>
                <w:rFonts w:ascii="Garamond" w:eastAsia="Garamond" w:hAnsi="Garamond" w:cs="Garamond"/>
                <w:sz w:val="20"/>
                <w:szCs w:val="20"/>
              </w:rPr>
              <w:t>Imię i nazwisko upoważnionego pracownika</w:t>
            </w:r>
          </w:p>
          <w:p w14:paraId="03D597CA" w14:textId="23A10FF9" w:rsidR="0BAC7E96" w:rsidRDefault="0BAC7E96" w:rsidP="0BAC7E96">
            <w:pPr>
              <w:jc w:val="center"/>
              <w:rPr>
                <w:rFonts w:ascii="Garamond" w:eastAsia="Garamond" w:hAnsi="Garamond" w:cs="Garamond"/>
                <w:sz w:val="20"/>
                <w:szCs w:val="20"/>
              </w:rPr>
            </w:pPr>
            <w:r w:rsidRPr="0BAC7E96">
              <w:rPr>
                <w:rFonts w:ascii="Garamond" w:eastAsia="Garamond" w:hAnsi="Garamond" w:cs="Garamond"/>
                <w:sz w:val="20"/>
                <w:szCs w:val="20"/>
              </w:rPr>
              <w:t>oraz nazwa komórki organizacyjnej</w:t>
            </w:r>
          </w:p>
          <w:p w14:paraId="4D0DECD7" w14:textId="5B22D972" w:rsidR="0BAC7E96" w:rsidRDefault="0BAC7E96" w:rsidP="0BAC7E96">
            <w:pPr>
              <w:jc w:val="center"/>
              <w:rPr>
                <w:rFonts w:ascii="Garamond" w:eastAsia="Garamond" w:hAnsi="Garamond" w:cs="Garamond"/>
                <w:sz w:val="20"/>
                <w:szCs w:val="20"/>
              </w:rPr>
            </w:pPr>
            <w:r w:rsidRPr="0BAC7E96">
              <w:rPr>
                <w:rFonts w:ascii="Garamond" w:eastAsia="Garamond" w:hAnsi="Garamond" w:cs="Garamond"/>
                <w:sz w:val="20"/>
                <w:szCs w:val="20"/>
              </w:rPr>
              <w:t>i stanowisko służbowe</w:t>
            </w:r>
          </w:p>
          <w:p w14:paraId="118289FC" w14:textId="2DF09F92" w:rsidR="0BAC7E96" w:rsidRDefault="0BAC7E96" w:rsidP="0BAC7E96">
            <w:pPr>
              <w:jc w:val="center"/>
              <w:rPr>
                <w:rFonts w:ascii="Garamond" w:eastAsia="Garamond" w:hAnsi="Garamond" w:cs="Garamond"/>
                <w:sz w:val="20"/>
                <w:szCs w:val="20"/>
              </w:rPr>
            </w:pPr>
          </w:p>
        </w:tc>
        <w:tc>
          <w:tcPr>
            <w:tcW w:w="5025" w:type="dxa"/>
            <w:tcBorders>
              <w:top w:val="outset" w:sz="18" w:space="0" w:color="000001"/>
              <w:left w:val="outset" w:sz="18" w:space="0" w:color="000001"/>
              <w:bottom w:val="outset" w:sz="18" w:space="0" w:color="000001"/>
              <w:right w:val="outset" w:sz="18" w:space="0" w:color="000001"/>
            </w:tcBorders>
            <w:shd w:val="clear" w:color="auto" w:fill="FFFFFF" w:themeFill="background1"/>
          </w:tcPr>
          <w:p w14:paraId="144CBF5D" w14:textId="1180AFE6" w:rsidR="67FC6D8B" w:rsidRDefault="67FC6D8B" w:rsidP="0BAC7E96">
            <w:pPr>
              <w:spacing w:line="259" w:lineRule="auto"/>
            </w:pPr>
            <w:r w:rsidRPr="0BAC7E96">
              <w:rPr>
                <w:rFonts w:ascii="Garamond" w:eastAsia="Garamond" w:hAnsi="Garamond" w:cs="Garamond"/>
                <w:b/>
                <w:bCs/>
                <w:sz w:val="20"/>
                <w:szCs w:val="20"/>
              </w:rPr>
              <w:t>.........................</w:t>
            </w:r>
          </w:p>
          <w:p w14:paraId="2C1DCC80" w14:textId="415A224C" w:rsidR="0BAC7E96" w:rsidRDefault="0BAC7E96" w:rsidP="0BAC7E96">
            <w:pPr>
              <w:rPr>
                <w:rFonts w:ascii="Garamond" w:eastAsia="Garamond" w:hAnsi="Garamond" w:cs="Garamond"/>
                <w:sz w:val="20"/>
                <w:szCs w:val="20"/>
              </w:rPr>
            </w:pPr>
          </w:p>
          <w:p w14:paraId="3BD87711" w14:textId="6A908A5D" w:rsidR="0BAC7E96" w:rsidRDefault="0BAC7E96" w:rsidP="0BAC7E96">
            <w:pPr>
              <w:rPr>
                <w:rFonts w:ascii="Garamond" w:eastAsia="Garamond" w:hAnsi="Garamond" w:cs="Garamond"/>
                <w:sz w:val="20"/>
                <w:szCs w:val="20"/>
              </w:rPr>
            </w:pPr>
          </w:p>
          <w:p w14:paraId="697D280B" w14:textId="64AC4983" w:rsidR="0BAC7E96" w:rsidRDefault="0BAC7E96" w:rsidP="0BAC7E96">
            <w:pPr>
              <w:rPr>
                <w:rFonts w:ascii="Garamond" w:eastAsia="Garamond" w:hAnsi="Garamond" w:cs="Garamond"/>
                <w:sz w:val="20"/>
                <w:szCs w:val="20"/>
              </w:rPr>
            </w:pPr>
            <w:r w:rsidRPr="0BAC7E96">
              <w:rPr>
                <w:rFonts w:ascii="Garamond" w:eastAsia="Garamond" w:hAnsi="Garamond" w:cs="Garamond"/>
                <w:sz w:val="20"/>
                <w:szCs w:val="20"/>
              </w:rPr>
              <w:t>Pielęgniarka Pracowni Hemodynamiki - Ośródka Interwencji Sercowo-Naczyniowych </w:t>
            </w:r>
          </w:p>
        </w:tc>
      </w:tr>
    </w:tbl>
    <w:p w14:paraId="292EB887" w14:textId="27F1E98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do przetwarzania danych osobowych w 5 Wojskowym Szpitalu Klinicznym z Polikliniką SP ZOZ w Krakowie w </w:t>
      </w:r>
      <w:proofErr w:type="spellStart"/>
      <w:r w:rsidRPr="0BAC7E96">
        <w:rPr>
          <w:rFonts w:ascii="Garamond" w:eastAsia="Garamond" w:hAnsi="Garamond" w:cs="Garamond"/>
          <w:color w:val="000000" w:themeColor="text1"/>
          <w:sz w:val="20"/>
          <w:szCs w:val="20"/>
        </w:rPr>
        <w:t>w</w:t>
      </w:r>
      <w:proofErr w:type="spellEnd"/>
      <w:r w:rsidRPr="0BAC7E96">
        <w:rPr>
          <w:rFonts w:ascii="Garamond" w:eastAsia="Garamond" w:hAnsi="Garamond" w:cs="Garamond"/>
          <w:color w:val="000000" w:themeColor="text1"/>
          <w:sz w:val="20"/>
          <w:szCs w:val="20"/>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A7387E" w14:textId="720C1E45"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Upoważnienie jest ważne do odwołania lub ustania zatrudnienia.</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105"/>
        <w:gridCol w:w="1350"/>
        <w:gridCol w:w="4770"/>
      </w:tblGrid>
      <w:tr w:rsidR="0BAC7E96" w14:paraId="0F62B9EE" w14:textId="77777777" w:rsidTr="0BAC7E96">
        <w:trPr>
          <w:trHeight w:val="300"/>
        </w:trPr>
        <w:tc>
          <w:tcPr>
            <w:tcW w:w="3105"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20097C88" w14:textId="5BFB4C95" w:rsidR="0BAC7E96" w:rsidRDefault="0BAC7E96" w:rsidP="0BAC7E96">
            <w:pPr>
              <w:rPr>
                <w:rFonts w:ascii="Garamond" w:eastAsia="Garamond" w:hAnsi="Garamond" w:cs="Garamond"/>
                <w:sz w:val="20"/>
                <w:szCs w:val="20"/>
              </w:rPr>
            </w:pPr>
          </w:p>
        </w:tc>
        <w:tc>
          <w:tcPr>
            <w:tcW w:w="1350"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00D036F1" w14:textId="68BEDA7E" w:rsidR="0BAC7E96" w:rsidRDefault="0BAC7E96" w:rsidP="0BAC7E96">
            <w:pPr>
              <w:rPr>
                <w:rFonts w:ascii="Garamond" w:eastAsia="Garamond" w:hAnsi="Garamond" w:cs="Garamond"/>
                <w:sz w:val="20"/>
                <w:szCs w:val="20"/>
              </w:rPr>
            </w:pPr>
          </w:p>
        </w:tc>
        <w:tc>
          <w:tcPr>
            <w:tcW w:w="4770"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55CE2E21" w14:textId="5536DE7B" w:rsidR="0BAC7E96" w:rsidRDefault="0BAC7E96" w:rsidP="0BAC7E96">
            <w:pPr>
              <w:jc w:val="right"/>
              <w:rPr>
                <w:rFonts w:ascii="Garamond" w:eastAsia="Garamond" w:hAnsi="Garamond" w:cs="Garamond"/>
                <w:sz w:val="20"/>
                <w:szCs w:val="20"/>
              </w:rPr>
            </w:pPr>
            <w:r w:rsidRPr="0BAC7E96">
              <w:rPr>
                <w:rFonts w:ascii="Garamond" w:eastAsia="Garamond" w:hAnsi="Garamond" w:cs="Garamond"/>
                <w:sz w:val="20"/>
                <w:szCs w:val="20"/>
              </w:rPr>
              <w:t>.</w:t>
            </w:r>
            <w:r w:rsidR="33C902D6" w:rsidRPr="0BAC7E96">
              <w:rPr>
                <w:rFonts w:ascii="Garamond" w:eastAsia="Garamond" w:hAnsi="Garamond" w:cs="Garamond"/>
                <w:sz w:val="20"/>
                <w:szCs w:val="20"/>
              </w:rPr>
              <w:t>.............</w:t>
            </w:r>
            <w:r w:rsidRPr="0BAC7E96">
              <w:rPr>
                <w:rFonts w:ascii="Garamond" w:eastAsia="Garamond" w:hAnsi="Garamond" w:cs="Garamond"/>
                <w:sz w:val="20"/>
                <w:szCs w:val="20"/>
              </w:rPr>
              <w:t>202</w:t>
            </w:r>
            <w:r w:rsidR="00AA674E">
              <w:rPr>
                <w:rFonts w:ascii="Garamond" w:eastAsia="Garamond" w:hAnsi="Garamond" w:cs="Garamond"/>
                <w:sz w:val="20"/>
                <w:szCs w:val="20"/>
              </w:rPr>
              <w:t xml:space="preserve">6 </w:t>
            </w:r>
            <w:r w:rsidRPr="0BAC7E96">
              <w:rPr>
                <w:rFonts w:ascii="Garamond" w:eastAsia="Garamond" w:hAnsi="Garamond" w:cs="Garamond"/>
                <w:sz w:val="20"/>
                <w:szCs w:val="20"/>
              </w:rPr>
              <w:t>roku</w:t>
            </w:r>
          </w:p>
        </w:tc>
      </w:tr>
      <w:tr w:rsidR="0BAC7E96" w14:paraId="000693FB" w14:textId="77777777" w:rsidTr="0BAC7E96">
        <w:trPr>
          <w:trHeight w:val="300"/>
        </w:trPr>
        <w:tc>
          <w:tcPr>
            <w:tcW w:w="3105"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7F2F7A6B" w14:textId="56FCE986" w:rsidR="0BAC7E96" w:rsidRDefault="0BAC7E96" w:rsidP="0BAC7E96">
            <w:pPr>
              <w:rPr>
                <w:rFonts w:ascii="Garamond" w:eastAsia="Garamond" w:hAnsi="Garamond" w:cs="Garamond"/>
                <w:sz w:val="20"/>
                <w:szCs w:val="20"/>
              </w:rPr>
            </w:pPr>
            <w:r w:rsidRPr="0BAC7E96">
              <w:rPr>
                <w:rFonts w:ascii="Garamond" w:eastAsia="Garamond" w:hAnsi="Garamond" w:cs="Garamond"/>
                <w:sz w:val="20"/>
                <w:szCs w:val="20"/>
              </w:rPr>
              <w:t>Data i podpis upoważniającego</w:t>
            </w:r>
          </w:p>
        </w:tc>
        <w:tc>
          <w:tcPr>
            <w:tcW w:w="1350"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71B35229" w14:textId="14FDE1EA" w:rsidR="0BAC7E96" w:rsidRDefault="0BAC7E96" w:rsidP="0BAC7E96">
            <w:pPr>
              <w:rPr>
                <w:rFonts w:ascii="Garamond" w:eastAsia="Garamond" w:hAnsi="Garamond" w:cs="Garamond"/>
                <w:sz w:val="20"/>
                <w:szCs w:val="20"/>
              </w:rPr>
            </w:pPr>
          </w:p>
        </w:tc>
        <w:tc>
          <w:tcPr>
            <w:tcW w:w="4770"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434C4B25" w14:textId="47756FD3" w:rsidR="0BAC7E96" w:rsidRDefault="0BAC7E96" w:rsidP="0BAC7E96">
            <w:pPr>
              <w:jc w:val="right"/>
              <w:rPr>
                <w:rFonts w:ascii="Garamond" w:eastAsia="Garamond" w:hAnsi="Garamond" w:cs="Garamond"/>
                <w:sz w:val="20"/>
                <w:szCs w:val="20"/>
              </w:rPr>
            </w:pPr>
            <w:r w:rsidRPr="0BAC7E96">
              <w:rPr>
                <w:rFonts w:ascii="Garamond" w:eastAsia="Garamond" w:hAnsi="Garamond" w:cs="Garamond"/>
                <w:sz w:val="20"/>
                <w:szCs w:val="20"/>
              </w:rPr>
              <w:t>Data i podpis osoby upoważnionej</w:t>
            </w:r>
          </w:p>
        </w:tc>
      </w:tr>
    </w:tbl>
    <w:p w14:paraId="23D4BABE" w14:textId="252615EA"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u w:val="single"/>
        </w:rPr>
        <w:t>Oświadczenie</w:t>
      </w:r>
    </w:p>
    <w:p w14:paraId="037EA33E" w14:textId="1380E8A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1D5E9BD1" w14:textId="651A508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5ACBC077" w14:textId="648BB11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64FB389E" w14:textId="21ECC90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4. Zostałam/em poinformowany, że udostępnianie danych osobowych lub umożliwianie dostępu do nich osobie nieuprawnionej podlega sankcjom przewidzianym w RODO oraz Ustawie o ochronie danych osobowych. </w:t>
      </w:r>
    </w:p>
    <w:p w14:paraId="2A43DC1A" w14:textId="337513D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Treść niniejszego dokumentu jest mi znana co potwierdzam własnoręcznym podpisem.</w:t>
      </w:r>
    </w:p>
    <w:p w14:paraId="1F2D6CBC" w14:textId="32D88D1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..................202</w:t>
      </w:r>
      <w:r w:rsidR="00AA674E">
        <w:rPr>
          <w:rFonts w:ascii="Garamond" w:eastAsia="Garamond" w:hAnsi="Garamond" w:cs="Garamond"/>
          <w:color w:val="000000" w:themeColor="text1"/>
          <w:sz w:val="20"/>
          <w:szCs w:val="20"/>
        </w:rPr>
        <w:t>6</w:t>
      </w:r>
      <w:r w:rsidRPr="0BAC7E96">
        <w:rPr>
          <w:rFonts w:ascii="Garamond" w:eastAsia="Garamond" w:hAnsi="Garamond" w:cs="Garamond"/>
          <w:color w:val="000000" w:themeColor="text1"/>
          <w:sz w:val="20"/>
          <w:szCs w:val="20"/>
        </w:rPr>
        <w:t xml:space="preserve"> roku </w:t>
      </w:r>
    </w:p>
    <w:p w14:paraId="4D114093" w14:textId="0E6CF65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Data czytelny podpis</w:t>
      </w:r>
    </w:p>
    <w:p w14:paraId="0F8B9B51" w14:textId="5091C1CD" w:rsidR="0093246B" w:rsidRPr="008711E1" w:rsidRDefault="0093246B" w:rsidP="0BAC7E96">
      <w:pPr>
        <w:spacing w:line="276" w:lineRule="auto"/>
        <w:jc w:val="right"/>
        <w:rPr>
          <w:rFonts w:ascii="Garamond" w:eastAsia="Garamond" w:hAnsi="Garamond" w:cs="Garamond"/>
          <w:color w:val="000000" w:themeColor="text1"/>
          <w:sz w:val="20"/>
          <w:szCs w:val="20"/>
        </w:rPr>
      </w:pPr>
    </w:p>
    <w:p w14:paraId="7E1F4443" w14:textId="3D46FA6D" w:rsidR="0093246B" w:rsidRPr="008711E1" w:rsidRDefault="704296D7" w:rsidP="0BAC7E96">
      <w:pPr>
        <w:pBdr>
          <w:top w:val="single" w:sz="4" w:space="0" w:color="000001"/>
        </w:pBd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Data i podpis osoby upoważnionej</w:t>
      </w:r>
    </w:p>
    <w:p w14:paraId="408B8EB7" w14:textId="6A7180AC"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u w:val="single"/>
        </w:rPr>
        <w:t>Rozdzielnik 2 egz. w oryginale:</w:t>
      </w:r>
    </w:p>
    <w:p w14:paraId="6E077AD4" w14:textId="7DDEDDD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x oryginał dokumentacja kadrowa</w:t>
      </w:r>
    </w:p>
    <w:p w14:paraId="72BA9215" w14:textId="3EB47CA7"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x oryginał osoba upoważniona</w:t>
      </w:r>
    </w:p>
    <w:p w14:paraId="2BA226A1" w14:textId="33689373" w:rsidR="0093246B" w:rsidRPr="008711E1" w:rsidRDefault="0093246B" w:rsidP="00C0470A">
      <w:pPr>
        <w:spacing w:line="276" w:lineRule="auto"/>
        <w:jc w:val="right"/>
        <w:rPr>
          <w:rFonts w:ascii="Garamond" w:hAnsi="Garamond"/>
          <w:sz w:val="20"/>
          <w:szCs w:val="20"/>
        </w:rPr>
      </w:pPr>
    </w:p>
    <w:sectPr w:rsidR="0093246B" w:rsidRPr="008711E1" w:rsidSect="00E32139">
      <w:headerReference w:type="default" r:id="rId11"/>
      <w:footerReference w:type="default" r:id="rId12"/>
      <w:footnotePr>
        <w:pos w:val="beneathText"/>
      </w:footnotePr>
      <w:pgSz w:w="11905" w:h="16837"/>
      <w:pgMar w:top="567" w:right="1273"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CCCAD" w14:textId="77777777" w:rsidR="007F4EAB" w:rsidRDefault="007F4EAB" w:rsidP="00FC4361">
      <w:r>
        <w:separator/>
      </w:r>
    </w:p>
  </w:endnote>
  <w:endnote w:type="continuationSeparator" w:id="0">
    <w:p w14:paraId="36AF6883" w14:textId="77777777" w:rsidR="007F4EAB" w:rsidRDefault="007F4EAB"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Yu Gothic"/>
    <w:panose1 w:val="00000000000000000000"/>
    <w:charset w:val="02"/>
    <w:family w:val="auto"/>
    <w:notTrueType/>
    <w:pitch w:val="default"/>
  </w:font>
  <w:font w:name="OpenSymbol">
    <w:panose1 w:val="05010000000000000000"/>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804B" w14:textId="76FA1D43" w:rsidR="00C0470A" w:rsidRPr="00C05302" w:rsidRDefault="0BAC7E96" w:rsidP="003C5000">
    <w:pPr>
      <w:pStyle w:val="Nagwek"/>
      <w:ind w:right="360"/>
      <w:jc w:val="center"/>
      <w:rPr>
        <w:lang w:val="pl-PL"/>
      </w:rPr>
    </w:pPr>
    <w:r w:rsidRPr="0BAC7E96">
      <w:rPr>
        <w:rFonts w:ascii="Palatino Linotype" w:hAnsi="Palatino Linotype" w:cs="Palatino Linotype"/>
        <w:sz w:val="16"/>
        <w:szCs w:val="16"/>
      </w:rPr>
      <w:t xml:space="preserve">Nr sprawy </w:t>
    </w:r>
    <w:r w:rsidR="00EA693F">
      <w:rPr>
        <w:rFonts w:ascii="Palatino Linotype" w:hAnsi="Palatino Linotype" w:cs="Palatino Linotype"/>
        <w:sz w:val="16"/>
        <w:szCs w:val="16"/>
        <w:lang w:val="pl-PL"/>
      </w:rPr>
      <w:t>08</w:t>
    </w:r>
    <w:r w:rsidRPr="0BAC7E96">
      <w:rPr>
        <w:rFonts w:ascii="Palatino Linotype" w:hAnsi="Palatino Linotype" w:cs="Palatino Linotype"/>
        <w:sz w:val="16"/>
        <w:szCs w:val="16"/>
      </w:rPr>
      <w:t>/Z</w:t>
    </w:r>
    <w:r w:rsidRPr="0BAC7E96">
      <w:rPr>
        <w:rFonts w:ascii="Palatino Linotype" w:hAnsi="Palatino Linotype" w:cs="Palatino Linotype"/>
        <w:sz w:val="16"/>
        <w:szCs w:val="16"/>
        <w:lang w:val="pl-PL"/>
      </w:rPr>
      <w:t>P</w:t>
    </w:r>
    <w:r w:rsidRPr="0BAC7E96">
      <w:rPr>
        <w:rFonts w:ascii="Palatino Linotype" w:hAnsi="Palatino Linotype" w:cs="Palatino Linotype"/>
        <w:sz w:val="16"/>
        <w:szCs w:val="16"/>
      </w:rPr>
      <w:t>/KONT/5WSzKzP SP–ZOZ/20</w:t>
    </w:r>
    <w:r w:rsidRPr="0BAC7E96">
      <w:rPr>
        <w:rFonts w:ascii="Palatino Linotype" w:hAnsi="Palatino Linotype" w:cs="Palatino Linotype"/>
        <w:sz w:val="16"/>
        <w:szCs w:val="16"/>
        <w:lang w:val="pl-PL"/>
      </w:rPr>
      <w:t>2</w:t>
    </w:r>
    <w:r w:rsidR="00EA693F">
      <w:rPr>
        <w:rFonts w:ascii="Palatino Linotype" w:hAnsi="Palatino Linotype" w:cs="Palatino Linotype"/>
        <w:sz w:val="16"/>
        <w:szCs w:val="16"/>
        <w:lang w:val="pl-PL"/>
      </w:rPr>
      <w:t>6</w:t>
    </w:r>
  </w:p>
  <w:p w14:paraId="54C529ED" w14:textId="77777777" w:rsidR="00C0470A" w:rsidRDefault="00C0470A">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157D6" w14:textId="77777777" w:rsidR="007F4EAB" w:rsidRDefault="007F4EAB" w:rsidP="00FC4361">
      <w:r>
        <w:separator/>
      </w:r>
    </w:p>
  </w:footnote>
  <w:footnote w:type="continuationSeparator" w:id="0">
    <w:p w14:paraId="3691E7B2" w14:textId="77777777" w:rsidR="007F4EAB" w:rsidRDefault="007F4EAB"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C0470A" w:rsidRDefault="00C0470A"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40885A71" w14:textId="77777777" w:rsidR="00C0470A" w:rsidRDefault="00C0470A" w:rsidP="003C5000">
    <w:pPr>
      <w:pStyle w:val="Nagwek"/>
      <w:jc w:val="center"/>
      <w:rPr>
        <w:rFonts w:ascii="Palatino Linotype" w:hAnsi="Palatino Linotype" w:cs="Palatino Linotype"/>
        <w:sz w:val="16"/>
        <w:szCs w:val="16"/>
        <w:lang w:val="pl-PL"/>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p>
  <w:p w14:paraId="0E7FBB38" w14:textId="77777777" w:rsidR="00C0470A" w:rsidRDefault="00C0470A"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 xml:space="preserve"> </w:t>
    </w:r>
    <w:r w:rsidR="007C18BD">
      <w:rPr>
        <w:rFonts w:ascii="Palatino Linotype" w:hAnsi="Palatino Linotype" w:cs="Palatino Linotype"/>
        <w:sz w:val="16"/>
        <w:szCs w:val="16"/>
      </w:rPr>
      <w:t>T</w:t>
    </w:r>
    <w:r>
      <w:rPr>
        <w:rFonts w:ascii="Palatino Linotype" w:hAnsi="Palatino Linotype" w:cs="Palatino Linotype"/>
        <w:sz w:val="16"/>
        <w:szCs w:val="16"/>
      </w:rPr>
      <w:t>el</w:t>
    </w:r>
    <w:r w:rsidR="007C18BD">
      <w:rPr>
        <w:rFonts w:ascii="Palatino Linotype" w:hAnsi="Palatino Linotype" w:cs="Palatino Linotype"/>
        <w:sz w:val="16"/>
        <w:szCs w:val="16"/>
      </w:rPr>
      <w:t>.:</w:t>
    </w:r>
    <w:r>
      <w:rPr>
        <w:rFonts w:ascii="Palatino Linotype" w:hAnsi="Palatino Linotype" w:cs="Palatino Linotype"/>
        <w:sz w:val="16"/>
        <w:szCs w:val="16"/>
      </w:rPr>
      <w:t xml:space="preserve"> (12) 630 80 59</w:t>
    </w:r>
  </w:p>
  <w:p w14:paraId="3A43489B" w14:textId="77777777" w:rsidR="00C0470A" w:rsidRDefault="00C0470A" w:rsidP="003C5000">
    <w:pPr>
      <w:pStyle w:val="Nagwek"/>
      <w:jc w:val="center"/>
    </w:pPr>
    <w:r>
      <w:rPr>
        <w:rFonts w:ascii="Palatino Linotype" w:hAnsi="Palatino Linotype" w:cs="Palatino Linotype"/>
        <w:sz w:val="16"/>
        <w:szCs w:val="16"/>
      </w:rPr>
      <w:t xml:space="preserve">Czynne: pn. – pt.: 7:30 – 15:05 </w:t>
    </w:r>
  </w:p>
  <w:p w14:paraId="526770CE" w14:textId="77777777" w:rsidR="00C0470A" w:rsidRDefault="00C0470A">
    <w:pPr>
      <w:pStyle w:val="Nagwek"/>
    </w:pPr>
  </w:p>
  <w:p w14:paraId="7CBEED82" w14:textId="77777777" w:rsidR="00C0470A" w:rsidRDefault="00C0470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441A0E6A"/>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decimal"/>
      <w:lvlText w:val="%3)"/>
      <w:lvlJc w:val="left"/>
      <w:pPr>
        <w:tabs>
          <w:tab w:val="num" w:pos="1080"/>
        </w:tabs>
        <w:ind w:left="1080" w:hanging="360"/>
      </w:pPr>
      <w:rPr>
        <w:rFonts w:hint="default"/>
        <w:sz w:val="18"/>
        <w:szCs w:val="18"/>
      </w:rPr>
    </w:lvl>
    <w:lvl w:ilvl="3">
      <w:start w:val="1"/>
      <w:numFmt w:val="lowerLetter"/>
      <w:lvlText w:val="%4)"/>
      <w:lvlJc w:val="left"/>
      <w:pPr>
        <w:tabs>
          <w:tab w:val="num" w:pos="1440"/>
        </w:tabs>
        <w:ind w:left="1440" w:hanging="360"/>
      </w:pPr>
      <w:rPr>
        <w:b w:val="0"/>
        <w:bCs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5E0689D4"/>
    <w:name w:val="WW8Num15"/>
    <w:lvl w:ilvl="0">
      <w:start w:val="1"/>
      <w:numFmt w:val="decimal"/>
      <w:lvlText w:val="%1."/>
      <w:lvlJc w:val="left"/>
      <w:pPr>
        <w:tabs>
          <w:tab w:val="num" w:pos="720"/>
        </w:tabs>
        <w:ind w:left="720" w:hanging="360"/>
      </w:pPr>
      <w:rPr>
        <w:b w:val="0"/>
        <w:bCs/>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A2840D6E"/>
    <w:lvl w:ilvl="0">
      <w:start w:val="1"/>
      <w:numFmt w:val="decimal"/>
      <w:lvlText w:val="%1."/>
      <w:lvlJc w:val="left"/>
      <w:pPr>
        <w:tabs>
          <w:tab w:val="num" w:pos="720"/>
        </w:tabs>
        <w:ind w:left="720" w:hanging="360"/>
      </w:pPr>
      <w:rPr>
        <w:rFonts w:ascii="Times New Roman" w:hAnsi="Times New Roman" w:cs="Times New Roman"/>
        <w:i w:val="0"/>
        <w:iCs w:val="0"/>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4" w15:restartNumberingAfterBreak="0">
    <w:nsid w:val="00000019"/>
    <w:multiLevelType w:val="singleLevel"/>
    <w:tmpl w:val="04150011"/>
    <w:lvl w:ilvl="0">
      <w:start w:val="1"/>
      <w:numFmt w:val="decimal"/>
      <w:lvlText w:val="%1)"/>
      <w:lvlJc w:val="left"/>
      <w:pPr>
        <w:ind w:left="72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7"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79B72FF"/>
    <w:multiLevelType w:val="hybridMultilevel"/>
    <w:tmpl w:val="179062D8"/>
    <w:lvl w:ilvl="0" w:tplc="EFE81D3E">
      <w:start w:val="1"/>
      <w:numFmt w:val="decimal"/>
      <w:lvlText w:val="%1)"/>
      <w:lvlJc w:val="left"/>
      <w:pPr>
        <w:ind w:left="828" w:hanging="46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9EE1A9E"/>
    <w:multiLevelType w:val="hybridMultilevel"/>
    <w:tmpl w:val="2C26F662"/>
    <w:lvl w:ilvl="0" w:tplc="49EC769E">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33" w15:restartNumberingAfterBreak="0">
    <w:nsid w:val="0AB16A5F"/>
    <w:multiLevelType w:val="hybridMultilevel"/>
    <w:tmpl w:val="26A6FE40"/>
    <w:lvl w:ilvl="0" w:tplc="6E563D44">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2020B6"/>
    <w:multiLevelType w:val="hybridMultilevel"/>
    <w:tmpl w:val="3EEE81EC"/>
    <w:lvl w:ilvl="0" w:tplc="C7627BE8">
      <w:start w:val="1"/>
      <w:numFmt w:val="decimal"/>
      <w:lvlText w:val="%1."/>
      <w:lvlJc w:val="left"/>
      <w:pPr>
        <w:ind w:left="720" w:hanging="360"/>
      </w:pPr>
      <w:rPr>
        <w:rFonts w:ascii="Garamond" w:hAnsi="Garamond"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2217BAC"/>
    <w:multiLevelType w:val="multilevel"/>
    <w:tmpl w:val="7AA69548"/>
    <w:lvl w:ilvl="0">
      <w:start w:val="2"/>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53B1B38"/>
    <w:multiLevelType w:val="hybridMultilevel"/>
    <w:tmpl w:val="A522AF28"/>
    <w:lvl w:ilvl="0" w:tplc="2D78B430">
      <w:start w:val="1"/>
      <w:numFmt w:val="decimal"/>
      <w:lvlText w:val="%1."/>
      <w:lvlJc w:val="left"/>
      <w:pPr>
        <w:tabs>
          <w:tab w:val="num" w:pos="480"/>
        </w:tabs>
        <w:ind w:left="480" w:hanging="360"/>
      </w:pPr>
      <w:rPr>
        <w:rFonts w:ascii="Times New Roman" w:eastAsia="Times New Roman" w:hAnsi="Times New Roman" w:cs="Times New Roman"/>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38"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EE6940"/>
    <w:multiLevelType w:val="hybridMultilevel"/>
    <w:tmpl w:val="0CDEEFF0"/>
    <w:lvl w:ilvl="0" w:tplc="1750D4D2">
      <w:start w:val="1"/>
      <w:numFmt w:val="decimal"/>
      <w:lvlText w:val="%1."/>
      <w:lvlJc w:val="left"/>
      <w:pPr>
        <w:ind w:left="720" w:hanging="360"/>
      </w:pPr>
      <w:rPr>
        <w:rFonts w:hint="default"/>
      </w:rPr>
    </w:lvl>
    <w:lvl w:ilvl="1" w:tplc="71AC3F8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D8F3B5E"/>
    <w:multiLevelType w:val="hybridMultilevel"/>
    <w:tmpl w:val="30267556"/>
    <w:lvl w:ilvl="0" w:tplc="E1E824FA">
      <w:start w:val="1"/>
      <w:numFmt w:val="decimal"/>
      <w:lvlText w:val="%1."/>
      <w:lvlJc w:val="left"/>
      <w:pPr>
        <w:ind w:left="720" w:hanging="360"/>
      </w:pPr>
    </w:lvl>
    <w:lvl w:ilvl="1" w:tplc="06600376">
      <w:start w:val="1"/>
      <w:numFmt w:val="lowerLetter"/>
      <w:lvlText w:val="%2."/>
      <w:lvlJc w:val="left"/>
      <w:pPr>
        <w:ind w:left="1440" w:hanging="360"/>
      </w:pPr>
    </w:lvl>
    <w:lvl w:ilvl="2" w:tplc="2E2000E6">
      <w:start w:val="1"/>
      <w:numFmt w:val="lowerRoman"/>
      <w:lvlText w:val="%3."/>
      <w:lvlJc w:val="right"/>
      <w:pPr>
        <w:ind w:left="2160" w:hanging="180"/>
      </w:pPr>
    </w:lvl>
    <w:lvl w:ilvl="3" w:tplc="CD9ED2CA">
      <w:start w:val="1"/>
      <w:numFmt w:val="decimal"/>
      <w:lvlText w:val="%4."/>
      <w:lvlJc w:val="left"/>
      <w:pPr>
        <w:ind w:left="2880" w:hanging="360"/>
      </w:pPr>
    </w:lvl>
    <w:lvl w:ilvl="4" w:tplc="38766C88">
      <w:start w:val="1"/>
      <w:numFmt w:val="lowerLetter"/>
      <w:lvlText w:val="%5."/>
      <w:lvlJc w:val="left"/>
      <w:pPr>
        <w:ind w:left="3600" w:hanging="360"/>
      </w:pPr>
    </w:lvl>
    <w:lvl w:ilvl="5" w:tplc="2F2ADC94">
      <w:start w:val="1"/>
      <w:numFmt w:val="lowerRoman"/>
      <w:lvlText w:val="%6."/>
      <w:lvlJc w:val="right"/>
      <w:pPr>
        <w:ind w:left="4320" w:hanging="180"/>
      </w:pPr>
    </w:lvl>
    <w:lvl w:ilvl="6" w:tplc="C1E02D28">
      <w:start w:val="1"/>
      <w:numFmt w:val="decimal"/>
      <w:lvlText w:val="%7."/>
      <w:lvlJc w:val="left"/>
      <w:pPr>
        <w:ind w:left="5040" w:hanging="360"/>
      </w:pPr>
    </w:lvl>
    <w:lvl w:ilvl="7" w:tplc="E6248444">
      <w:start w:val="1"/>
      <w:numFmt w:val="lowerLetter"/>
      <w:lvlText w:val="%8."/>
      <w:lvlJc w:val="left"/>
      <w:pPr>
        <w:ind w:left="5760" w:hanging="360"/>
      </w:pPr>
    </w:lvl>
    <w:lvl w:ilvl="8" w:tplc="9EEAF61A">
      <w:start w:val="1"/>
      <w:numFmt w:val="lowerRoman"/>
      <w:lvlText w:val="%9."/>
      <w:lvlJc w:val="right"/>
      <w:pPr>
        <w:ind w:left="6480" w:hanging="180"/>
      </w:pPr>
    </w:lvl>
  </w:abstractNum>
  <w:abstractNum w:abstractNumId="41" w15:restartNumberingAfterBreak="0">
    <w:nsid w:val="20FA45CF"/>
    <w:multiLevelType w:val="hybridMultilevel"/>
    <w:tmpl w:val="D3922E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210616E7"/>
    <w:multiLevelType w:val="hybridMultilevel"/>
    <w:tmpl w:val="90C2FD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15:restartNumberingAfterBreak="0">
    <w:nsid w:val="2147D211"/>
    <w:multiLevelType w:val="multilevel"/>
    <w:tmpl w:val="0430FD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BB2817"/>
    <w:multiLevelType w:val="multilevel"/>
    <w:tmpl w:val="B23092D8"/>
    <w:lvl w:ilvl="0">
      <w:start w:val="1"/>
      <w:numFmt w:val="bullet"/>
      <w:lvlText w:val=""/>
      <w:lvlJc w:val="left"/>
      <w:pPr>
        <w:tabs>
          <w:tab w:val="num" w:pos="644"/>
        </w:tabs>
        <w:ind w:left="644" w:hanging="360"/>
      </w:pPr>
      <w:rPr>
        <w:rFonts w:ascii="Symbol" w:hAnsi="Symbol" w:hint="default"/>
        <w:color w:val="auto"/>
        <w:sz w:val="20"/>
      </w:rPr>
    </w:lvl>
    <w:lvl w:ilvl="1">
      <w:start w:val="5"/>
      <w:numFmt w:val="upperRoman"/>
      <w:lvlText w:val="%2."/>
      <w:lvlJc w:val="left"/>
      <w:pPr>
        <w:ind w:left="1724" w:hanging="720"/>
      </w:pPr>
      <w:rPr>
        <w:rFonts w:hint="default"/>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5" w15:restartNumberingAfterBreak="0">
    <w:nsid w:val="27AF2F72"/>
    <w:multiLevelType w:val="hybridMultilevel"/>
    <w:tmpl w:val="DAAEFB2C"/>
    <w:name w:val="WW8Num7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B0E7A27"/>
    <w:multiLevelType w:val="hybridMultilevel"/>
    <w:tmpl w:val="E06C0C2E"/>
    <w:lvl w:ilvl="0" w:tplc="6C5801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0EC01AD"/>
    <w:multiLevelType w:val="multilevel"/>
    <w:tmpl w:val="0CBE3D56"/>
    <w:styleLink w:val="WWNum2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8" w15:restartNumberingAfterBreak="0">
    <w:nsid w:val="36D25C80"/>
    <w:multiLevelType w:val="hybridMultilevel"/>
    <w:tmpl w:val="13A60AF6"/>
    <w:lvl w:ilvl="0" w:tplc="C590B38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3D764E"/>
    <w:multiLevelType w:val="hybridMultilevel"/>
    <w:tmpl w:val="D2CEA5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EB574FB"/>
    <w:multiLevelType w:val="hybridMultilevel"/>
    <w:tmpl w:val="200E187A"/>
    <w:lvl w:ilvl="0" w:tplc="D7C0A18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414C07"/>
    <w:multiLevelType w:val="hybridMultilevel"/>
    <w:tmpl w:val="F3DCD2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43E03554"/>
    <w:multiLevelType w:val="hybridMultilevel"/>
    <w:tmpl w:val="9A38DF04"/>
    <w:lvl w:ilvl="0" w:tplc="6DB4EA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3E9FF49"/>
    <w:multiLevelType w:val="multilevel"/>
    <w:tmpl w:val="0F14D70A"/>
    <w:lvl w:ilvl="0">
      <w:start w:val="1"/>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E387583"/>
    <w:multiLevelType w:val="hybridMultilevel"/>
    <w:tmpl w:val="009835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52FB3F2A"/>
    <w:multiLevelType w:val="multilevel"/>
    <w:tmpl w:val="51A499F2"/>
    <w:lvl w:ilvl="0">
      <w:start w:val="5"/>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F8A0E58"/>
    <w:multiLevelType w:val="hybridMultilevel"/>
    <w:tmpl w:val="B394D958"/>
    <w:lvl w:ilvl="0" w:tplc="C1846ABC">
      <w:start w:val="1"/>
      <w:numFmt w:val="decimal"/>
      <w:lvlText w:val="%1."/>
      <w:lvlJc w:val="left"/>
      <w:pPr>
        <w:ind w:left="720" w:hanging="360"/>
      </w:pPr>
      <w:rPr>
        <w:rFonts w:ascii="Garamond" w:hAnsi="Garamond"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29362BB"/>
    <w:multiLevelType w:val="hybridMultilevel"/>
    <w:tmpl w:val="98A0CBA0"/>
    <w:lvl w:ilvl="0" w:tplc="FFFFFFFF">
      <w:start w:val="1"/>
      <w:numFmt w:val="decimal"/>
      <w:lvlText w:val="%1."/>
      <w:lvlJc w:val="left"/>
      <w:pPr>
        <w:tabs>
          <w:tab w:val="num" w:pos="425"/>
        </w:tabs>
        <w:ind w:left="425" w:hanging="425"/>
      </w:pPr>
      <w:rPr>
        <w:rFonts w:hint="default"/>
        <w:b w:val="0"/>
        <w:i w:val="0"/>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7002DB6"/>
    <w:multiLevelType w:val="multilevel"/>
    <w:tmpl w:val="9A705D30"/>
    <w:lvl w:ilvl="0">
      <w:start w:val="1"/>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8375E0F"/>
    <w:multiLevelType w:val="hybridMultilevel"/>
    <w:tmpl w:val="79FC2D82"/>
    <w:lvl w:ilvl="0" w:tplc="4AA2B3D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180"/>
        </w:tabs>
        <w:ind w:left="1180" w:hanging="360"/>
      </w:pPr>
    </w:lvl>
    <w:lvl w:ilvl="2" w:tplc="0415001B" w:tentative="1">
      <w:start w:val="1"/>
      <w:numFmt w:val="lowerRoman"/>
      <w:lvlText w:val="%3."/>
      <w:lvlJc w:val="right"/>
      <w:pPr>
        <w:tabs>
          <w:tab w:val="num" w:pos="1900"/>
        </w:tabs>
        <w:ind w:left="1900" w:hanging="180"/>
      </w:pPr>
    </w:lvl>
    <w:lvl w:ilvl="3" w:tplc="0415000F" w:tentative="1">
      <w:start w:val="1"/>
      <w:numFmt w:val="decimal"/>
      <w:lvlText w:val="%4."/>
      <w:lvlJc w:val="left"/>
      <w:pPr>
        <w:tabs>
          <w:tab w:val="num" w:pos="2620"/>
        </w:tabs>
        <w:ind w:left="2620" w:hanging="360"/>
      </w:pPr>
    </w:lvl>
    <w:lvl w:ilvl="4" w:tplc="04150019" w:tentative="1">
      <w:start w:val="1"/>
      <w:numFmt w:val="lowerLetter"/>
      <w:lvlText w:val="%5."/>
      <w:lvlJc w:val="left"/>
      <w:pPr>
        <w:tabs>
          <w:tab w:val="num" w:pos="3340"/>
        </w:tabs>
        <w:ind w:left="3340" w:hanging="360"/>
      </w:pPr>
    </w:lvl>
    <w:lvl w:ilvl="5" w:tplc="0415001B" w:tentative="1">
      <w:start w:val="1"/>
      <w:numFmt w:val="lowerRoman"/>
      <w:lvlText w:val="%6."/>
      <w:lvlJc w:val="right"/>
      <w:pPr>
        <w:tabs>
          <w:tab w:val="num" w:pos="4060"/>
        </w:tabs>
        <w:ind w:left="4060" w:hanging="180"/>
      </w:pPr>
    </w:lvl>
    <w:lvl w:ilvl="6" w:tplc="0415000F" w:tentative="1">
      <w:start w:val="1"/>
      <w:numFmt w:val="decimal"/>
      <w:lvlText w:val="%7."/>
      <w:lvlJc w:val="left"/>
      <w:pPr>
        <w:tabs>
          <w:tab w:val="num" w:pos="4780"/>
        </w:tabs>
        <w:ind w:left="4780" w:hanging="360"/>
      </w:pPr>
    </w:lvl>
    <w:lvl w:ilvl="7" w:tplc="04150019" w:tentative="1">
      <w:start w:val="1"/>
      <w:numFmt w:val="lowerLetter"/>
      <w:lvlText w:val="%8."/>
      <w:lvlJc w:val="left"/>
      <w:pPr>
        <w:tabs>
          <w:tab w:val="num" w:pos="5500"/>
        </w:tabs>
        <w:ind w:left="5500" w:hanging="360"/>
      </w:pPr>
    </w:lvl>
    <w:lvl w:ilvl="8" w:tplc="0415001B" w:tentative="1">
      <w:start w:val="1"/>
      <w:numFmt w:val="lowerRoman"/>
      <w:lvlText w:val="%9."/>
      <w:lvlJc w:val="right"/>
      <w:pPr>
        <w:tabs>
          <w:tab w:val="num" w:pos="6220"/>
        </w:tabs>
        <w:ind w:left="6220" w:hanging="180"/>
      </w:pPr>
    </w:lvl>
  </w:abstractNum>
  <w:abstractNum w:abstractNumId="62"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FDE5036"/>
    <w:multiLevelType w:val="multilevel"/>
    <w:tmpl w:val="FA7AE670"/>
    <w:lvl w:ilvl="0">
      <w:start w:val="4"/>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3AA0672"/>
    <w:multiLevelType w:val="hybridMultilevel"/>
    <w:tmpl w:val="8DB847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62112A8"/>
    <w:multiLevelType w:val="multilevel"/>
    <w:tmpl w:val="7152D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8"/>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2976E7"/>
    <w:multiLevelType w:val="hybridMultilevel"/>
    <w:tmpl w:val="A2F645B6"/>
    <w:lvl w:ilvl="0" w:tplc="7BFACCC8">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66388931">
    <w:abstractNumId w:val="56"/>
  </w:num>
  <w:num w:numId="2" w16cid:durableId="449782011">
    <w:abstractNumId w:val="63"/>
  </w:num>
  <w:num w:numId="3" w16cid:durableId="1116676041">
    <w:abstractNumId w:val="36"/>
  </w:num>
  <w:num w:numId="4" w16cid:durableId="1415710291">
    <w:abstractNumId w:val="43"/>
  </w:num>
  <w:num w:numId="5" w16cid:durableId="1262642177">
    <w:abstractNumId w:val="54"/>
  </w:num>
  <w:num w:numId="6" w16cid:durableId="1154564485">
    <w:abstractNumId w:val="60"/>
  </w:num>
  <w:num w:numId="7" w16cid:durableId="1142964147">
    <w:abstractNumId w:val="40"/>
  </w:num>
  <w:num w:numId="8" w16cid:durableId="1325549331">
    <w:abstractNumId w:val="0"/>
  </w:num>
  <w:num w:numId="9" w16cid:durableId="867834457">
    <w:abstractNumId w:val="7"/>
  </w:num>
  <w:num w:numId="10" w16cid:durableId="537624120">
    <w:abstractNumId w:val="24"/>
  </w:num>
  <w:num w:numId="11" w16cid:durableId="1433358095">
    <w:abstractNumId w:val="7"/>
  </w:num>
  <w:num w:numId="12" w16cid:durableId="1084452339">
    <w:abstractNumId w:val="27"/>
  </w:num>
  <w:num w:numId="13" w16cid:durableId="1337462645">
    <w:abstractNumId w:val="67"/>
  </w:num>
  <w:num w:numId="14" w16cid:durableId="480580403">
    <w:abstractNumId w:val="30"/>
  </w:num>
  <w:num w:numId="15" w16cid:durableId="1411536466">
    <w:abstractNumId w:val="44"/>
  </w:num>
  <w:num w:numId="16" w16cid:durableId="1515995424">
    <w:abstractNumId w:val="65"/>
  </w:num>
  <w:num w:numId="17" w16cid:durableId="703557015">
    <w:abstractNumId w:val="62"/>
  </w:num>
  <w:num w:numId="18" w16cid:durableId="273025795">
    <w:abstractNumId w:val="34"/>
  </w:num>
  <w:num w:numId="19" w16cid:durableId="707877756">
    <w:abstractNumId w:val="51"/>
  </w:num>
  <w:num w:numId="20" w16cid:durableId="207037825">
    <w:abstractNumId w:val="64"/>
  </w:num>
  <w:num w:numId="21" w16cid:durableId="1870757612">
    <w:abstractNumId w:val="47"/>
  </w:num>
  <w:num w:numId="22" w16cid:durableId="2077196109">
    <w:abstractNumId w:val="47"/>
  </w:num>
  <w:num w:numId="23" w16cid:durableId="1014267696">
    <w:abstractNumId w:val="58"/>
  </w:num>
  <w:num w:numId="24" w16cid:durableId="452017358">
    <w:abstractNumId w:val="39"/>
  </w:num>
  <w:num w:numId="25" w16cid:durableId="1620990269">
    <w:abstractNumId w:val="33"/>
  </w:num>
  <w:num w:numId="26" w16cid:durableId="1019160405">
    <w:abstractNumId w:val="46"/>
  </w:num>
  <w:num w:numId="27" w16cid:durableId="599028483">
    <w:abstractNumId w:val="53"/>
  </w:num>
  <w:num w:numId="28" w16cid:durableId="475874134">
    <w:abstractNumId w:val="57"/>
  </w:num>
  <w:num w:numId="29" w16cid:durableId="1979794454">
    <w:abstractNumId w:val="35"/>
  </w:num>
  <w:num w:numId="30" w16cid:durableId="1163619938">
    <w:abstractNumId w:val="66"/>
  </w:num>
  <w:num w:numId="31" w16cid:durableId="2135639045">
    <w:abstractNumId w:val="1"/>
  </w:num>
  <w:num w:numId="32" w16cid:durableId="102506193">
    <w:abstractNumId w:val="12"/>
  </w:num>
  <w:num w:numId="33" w16cid:durableId="1674139130">
    <w:abstractNumId w:val="18"/>
  </w:num>
  <w:num w:numId="34" w16cid:durableId="1130513467">
    <w:abstractNumId w:val="42"/>
  </w:num>
  <w:num w:numId="35" w16cid:durableId="1358890427">
    <w:abstractNumId w:val="55"/>
  </w:num>
  <w:num w:numId="36" w16cid:durableId="2143425293">
    <w:abstractNumId w:val="50"/>
  </w:num>
  <w:num w:numId="37" w16cid:durableId="381443507">
    <w:abstractNumId w:val="52"/>
  </w:num>
  <w:num w:numId="38" w16cid:durableId="1866095809">
    <w:abstractNumId w:val="41"/>
  </w:num>
  <w:num w:numId="39" w16cid:durableId="1897543365">
    <w:abstractNumId w:val="48"/>
  </w:num>
  <w:num w:numId="40" w16cid:durableId="768163249">
    <w:abstractNumId w:val="29"/>
  </w:num>
  <w:num w:numId="41" w16cid:durableId="573900094">
    <w:abstractNumId w:val="61"/>
  </w:num>
  <w:num w:numId="42" w16cid:durableId="1190408549">
    <w:abstractNumId w:val="32"/>
  </w:num>
  <w:num w:numId="43" w16cid:durableId="1618174444">
    <w:abstractNumId w:val="37"/>
  </w:num>
  <w:num w:numId="44" w16cid:durableId="1518810207">
    <w:abstractNumId w:val="4"/>
  </w:num>
  <w:num w:numId="45" w16cid:durableId="1905869244">
    <w:abstractNumId w:val="10"/>
  </w:num>
  <w:num w:numId="46" w16cid:durableId="298925723">
    <w:abstractNumId w:val="31"/>
  </w:num>
  <w:num w:numId="47" w16cid:durableId="1578514974">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8"/>
    <w:rsid w:val="00001665"/>
    <w:rsid w:val="0000570C"/>
    <w:rsid w:val="000070C5"/>
    <w:rsid w:val="00007279"/>
    <w:rsid w:val="00007C17"/>
    <w:rsid w:val="000110D4"/>
    <w:rsid w:val="00013330"/>
    <w:rsid w:val="00025678"/>
    <w:rsid w:val="00025C5D"/>
    <w:rsid w:val="000317DA"/>
    <w:rsid w:val="0003558B"/>
    <w:rsid w:val="00037FFD"/>
    <w:rsid w:val="0004271E"/>
    <w:rsid w:val="00044591"/>
    <w:rsid w:val="00044966"/>
    <w:rsid w:val="000453F2"/>
    <w:rsid w:val="000458B6"/>
    <w:rsid w:val="00050B9D"/>
    <w:rsid w:val="00051133"/>
    <w:rsid w:val="00051806"/>
    <w:rsid w:val="000567D2"/>
    <w:rsid w:val="00060130"/>
    <w:rsid w:val="00072953"/>
    <w:rsid w:val="00076A24"/>
    <w:rsid w:val="000772EF"/>
    <w:rsid w:val="00082D66"/>
    <w:rsid w:val="000837B8"/>
    <w:rsid w:val="00086A01"/>
    <w:rsid w:val="00087230"/>
    <w:rsid w:val="00087FA1"/>
    <w:rsid w:val="00092757"/>
    <w:rsid w:val="00094184"/>
    <w:rsid w:val="00095B4B"/>
    <w:rsid w:val="0009652E"/>
    <w:rsid w:val="000A030C"/>
    <w:rsid w:val="000A4468"/>
    <w:rsid w:val="000A4AE1"/>
    <w:rsid w:val="000A5BF1"/>
    <w:rsid w:val="000A5E5E"/>
    <w:rsid w:val="000A6C52"/>
    <w:rsid w:val="000B50A0"/>
    <w:rsid w:val="000B6A24"/>
    <w:rsid w:val="000B74A1"/>
    <w:rsid w:val="000C023D"/>
    <w:rsid w:val="000C24EE"/>
    <w:rsid w:val="000C2700"/>
    <w:rsid w:val="000C377D"/>
    <w:rsid w:val="000C3CC8"/>
    <w:rsid w:val="000C4080"/>
    <w:rsid w:val="000C4FB3"/>
    <w:rsid w:val="000C7553"/>
    <w:rsid w:val="000D0001"/>
    <w:rsid w:val="000D0589"/>
    <w:rsid w:val="000D3667"/>
    <w:rsid w:val="000D4D0A"/>
    <w:rsid w:val="000D5CC5"/>
    <w:rsid w:val="000D62C7"/>
    <w:rsid w:val="000D69E3"/>
    <w:rsid w:val="000E07A3"/>
    <w:rsid w:val="000E1F83"/>
    <w:rsid w:val="000E35BC"/>
    <w:rsid w:val="000F154B"/>
    <w:rsid w:val="000F3514"/>
    <w:rsid w:val="000F3AF2"/>
    <w:rsid w:val="000F5E5F"/>
    <w:rsid w:val="001019D1"/>
    <w:rsid w:val="00104EA5"/>
    <w:rsid w:val="00106A09"/>
    <w:rsid w:val="00107067"/>
    <w:rsid w:val="00110A70"/>
    <w:rsid w:val="00111F47"/>
    <w:rsid w:val="00112CAC"/>
    <w:rsid w:val="001145A7"/>
    <w:rsid w:val="00115A40"/>
    <w:rsid w:val="00117DAE"/>
    <w:rsid w:val="00117FE4"/>
    <w:rsid w:val="001209E0"/>
    <w:rsid w:val="00125A10"/>
    <w:rsid w:val="001276AF"/>
    <w:rsid w:val="001304DA"/>
    <w:rsid w:val="0013060F"/>
    <w:rsid w:val="00131A76"/>
    <w:rsid w:val="00132321"/>
    <w:rsid w:val="00133FDD"/>
    <w:rsid w:val="001349E2"/>
    <w:rsid w:val="00134EA6"/>
    <w:rsid w:val="001364F0"/>
    <w:rsid w:val="00140153"/>
    <w:rsid w:val="00140457"/>
    <w:rsid w:val="00141B59"/>
    <w:rsid w:val="00141BED"/>
    <w:rsid w:val="00143B59"/>
    <w:rsid w:val="001447BF"/>
    <w:rsid w:val="00150D5F"/>
    <w:rsid w:val="00150DB2"/>
    <w:rsid w:val="001514E5"/>
    <w:rsid w:val="001539C3"/>
    <w:rsid w:val="00154337"/>
    <w:rsid w:val="00154F5E"/>
    <w:rsid w:val="00155C1F"/>
    <w:rsid w:val="00156837"/>
    <w:rsid w:val="00156F17"/>
    <w:rsid w:val="00162A8C"/>
    <w:rsid w:val="00163F1D"/>
    <w:rsid w:val="00164955"/>
    <w:rsid w:val="00164DAC"/>
    <w:rsid w:val="00173A71"/>
    <w:rsid w:val="00175363"/>
    <w:rsid w:val="00175910"/>
    <w:rsid w:val="00176676"/>
    <w:rsid w:val="0017707B"/>
    <w:rsid w:val="001771BB"/>
    <w:rsid w:val="00180009"/>
    <w:rsid w:val="00180DCE"/>
    <w:rsid w:val="001812BD"/>
    <w:rsid w:val="00182BF8"/>
    <w:rsid w:val="00184459"/>
    <w:rsid w:val="00185461"/>
    <w:rsid w:val="00185A6D"/>
    <w:rsid w:val="0019097E"/>
    <w:rsid w:val="00191F2D"/>
    <w:rsid w:val="00192CE1"/>
    <w:rsid w:val="001972FF"/>
    <w:rsid w:val="001A233D"/>
    <w:rsid w:val="001A2BD0"/>
    <w:rsid w:val="001A2E8B"/>
    <w:rsid w:val="001A367F"/>
    <w:rsid w:val="001A38C1"/>
    <w:rsid w:val="001A3D8F"/>
    <w:rsid w:val="001A48D3"/>
    <w:rsid w:val="001A5852"/>
    <w:rsid w:val="001A6EFE"/>
    <w:rsid w:val="001A7518"/>
    <w:rsid w:val="001B0C14"/>
    <w:rsid w:val="001B1471"/>
    <w:rsid w:val="001B1D11"/>
    <w:rsid w:val="001B2097"/>
    <w:rsid w:val="001B2346"/>
    <w:rsid w:val="001C0B02"/>
    <w:rsid w:val="001C2E1B"/>
    <w:rsid w:val="001C3B1E"/>
    <w:rsid w:val="001C4E43"/>
    <w:rsid w:val="001C7BA0"/>
    <w:rsid w:val="001D0A48"/>
    <w:rsid w:val="001D22A6"/>
    <w:rsid w:val="001D23E2"/>
    <w:rsid w:val="001D2D6F"/>
    <w:rsid w:val="001D3F7F"/>
    <w:rsid w:val="001D63BD"/>
    <w:rsid w:val="001E1347"/>
    <w:rsid w:val="001E2CFE"/>
    <w:rsid w:val="001E31BC"/>
    <w:rsid w:val="001E3221"/>
    <w:rsid w:val="001E5442"/>
    <w:rsid w:val="001E7446"/>
    <w:rsid w:val="001F0919"/>
    <w:rsid w:val="001F0995"/>
    <w:rsid w:val="001F1E27"/>
    <w:rsid w:val="001F2C39"/>
    <w:rsid w:val="001F2F87"/>
    <w:rsid w:val="001F4337"/>
    <w:rsid w:val="001F58C2"/>
    <w:rsid w:val="001F68D9"/>
    <w:rsid w:val="00200656"/>
    <w:rsid w:val="002031BD"/>
    <w:rsid w:val="002059F5"/>
    <w:rsid w:val="0021143E"/>
    <w:rsid w:val="00212C63"/>
    <w:rsid w:val="00214E9C"/>
    <w:rsid w:val="0021577F"/>
    <w:rsid w:val="0021671B"/>
    <w:rsid w:val="00216EF7"/>
    <w:rsid w:val="002210C1"/>
    <w:rsid w:val="0022798B"/>
    <w:rsid w:val="00231994"/>
    <w:rsid w:val="00241D66"/>
    <w:rsid w:val="00242E47"/>
    <w:rsid w:val="00250B72"/>
    <w:rsid w:val="00256A09"/>
    <w:rsid w:val="002572D5"/>
    <w:rsid w:val="002574F4"/>
    <w:rsid w:val="00261118"/>
    <w:rsid w:val="00261FF1"/>
    <w:rsid w:val="002626D7"/>
    <w:rsid w:val="00262774"/>
    <w:rsid w:val="00263E69"/>
    <w:rsid w:val="00264A91"/>
    <w:rsid w:val="002728C1"/>
    <w:rsid w:val="00273621"/>
    <w:rsid w:val="002743B3"/>
    <w:rsid w:val="00275C69"/>
    <w:rsid w:val="00280CB3"/>
    <w:rsid w:val="00280F55"/>
    <w:rsid w:val="002852B1"/>
    <w:rsid w:val="00285B82"/>
    <w:rsid w:val="002860AA"/>
    <w:rsid w:val="00287AB4"/>
    <w:rsid w:val="00291E46"/>
    <w:rsid w:val="002934F1"/>
    <w:rsid w:val="00295C69"/>
    <w:rsid w:val="00296B33"/>
    <w:rsid w:val="00297DBF"/>
    <w:rsid w:val="002A31E6"/>
    <w:rsid w:val="002A33F3"/>
    <w:rsid w:val="002A3C04"/>
    <w:rsid w:val="002A4588"/>
    <w:rsid w:val="002A4A7F"/>
    <w:rsid w:val="002A5244"/>
    <w:rsid w:val="002A71D3"/>
    <w:rsid w:val="002A730D"/>
    <w:rsid w:val="002B0D2A"/>
    <w:rsid w:val="002B2F17"/>
    <w:rsid w:val="002B4328"/>
    <w:rsid w:val="002B4CD4"/>
    <w:rsid w:val="002C0C3C"/>
    <w:rsid w:val="002C1014"/>
    <w:rsid w:val="002C48AE"/>
    <w:rsid w:val="002C4F46"/>
    <w:rsid w:val="002C5741"/>
    <w:rsid w:val="002C608C"/>
    <w:rsid w:val="002C7093"/>
    <w:rsid w:val="002D04C2"/>
    <w:rsid w:val="002D2799"/>
    <w:rsid w:val="002D3449"/>
    <w:rsid w:val="002D35A2"/>
    <w:rsid w:val="002D3CAF"/>
    <w:rsid w:val="002D7133"/>
    <w:rsid w:val="002E2A73"/>
    <w:rsid w:val="002E3328"/>
    <w:rsid w:val="002E412E"/>
    <w:rsid w:val="002E7E65"/>
    <w:rsid w:val="002F07BD"/>
    <w:rsid w:val="002F08AD"/>
    <w:rsid w:val="002F26F4"/>
    <w:rsid w:val="002F2960"/>
    <w:rsid w:val="002F4DC9"/>
    <w:rsid w:val="002F70D8"/>
    <w:rsid w:val="00302367"/>
    <w:rsid w:val="00302C58"/>
    <w:rsid w:val="003038FB"/>
    <w:rsid w:val="00303BF7"/>
    <w:rsid w:val="0030487E"/>
    <w:rsid w:val="00304CAB"/>
    <w:rsid w:val="003105F4"/>
    <w:rsid w:val="00312C7A"/>
    <w:rsid w:val="00312DD3"/>
    <w:rsid w:val="00312EB7"/>
    <w:rsid w:val="00317F44"/>
    <w:rsid w:val="0032069F"/>
    <w:rsid w:val="00321CA1"/>
    <w:rsid w:val="00323FCC"/>
    <w:rsid w:val="003267C3"/>
    <w:rsid w:val="003271A9"/>
    <w:rsid w:val="003279DA"/>
    <w:rsid w:val="003342E4"/>
    <w:rsid w:val="00337E7E"/>
    <w:rsid w:val="003405A5"/>
    <w:rsid w:val="003406C8"/>
    <w:rsid w:val="00343034"/>
    <w:rsid w:val="00345B0B"/>
    <w:rsid w:val="003464FE"/>
    <w:rsid w:val="003467F5"/>
    <w:rsid w:val="00351940"/>
    <w:rsid w:val="00352409"/>
    <w:rsid w:val="00355C0E"/>
    <w:rsid w:val="00355DEA"/>
    <w:rsid w:val="003560CB"/>
    <w:rsid w:val="0035724B"/>
    <w:rsid w:val="00357829"/>
    <w:rsid w:val="00360279"/>
    <w:rsid w:val="003605FE"/>
    <w:rsid w:val="00364DC1"/>
    <w:rsid w:val="0036537F"/>
    <w:rsid w:val="003671B3"/>
    <w:rsid w:val="00371BA0"/>
    <w:rsid w:val="0037459D"/>
    <w:rsid w:val="003768FE"/>
    <w:rsid w:val="00377ADC"/>
    <w:rsid w:val="0038126C"/>
    <w:rsid w:val="00382728"/>
    <w:rsid w:val="00382EC7"/>
    <w:rsid w:val="00383C73"/>
    <w:rsid w:val="003848CA"/>
    <w:rsid w:val="00384F41"/>
    <w:rsid w:val="00384F47"/>
    <w:rsid w:val="00385426"/>
    <w:rsid w:val="00391008"/>
    <w:rsid w:val="003910A9"/>
    <w:rsid w:val="003916D1"/>
    <w:rsid w:val="00392F49"/>
    <w:rsid w:val="00393493"/>
    <w:rsid w:val="00395169"/>
    <w:rsid w:val="00395A68"/>
    <w:rsid w:val="003A1B13"/>
    <w:rsid w:val="003A422C"/>
    <w:rsid w:val="003A4F3B"/>
    <w:rsid w:val="003A5638"/>
    <w:rsid w:val="003A7E41"/>
    <w:rsid w:val="003B1ABF"/>
    <w:rsid w:val="003B3570"/>
    <w:rsid w:val="003B390F"/>
    <w:rsid w:val="003C254D"/>
    <w:rsid w:val="003C5000"/>
    <w:rsid w:val="003C6FE2"/>
    <w:rsid w:val="003D0422"/>
    <w:rsid w:val="003D0FA9"/>
    <w:rsid w:val="003D36A9"/>
    <w:rsid w:val="003D392E"/>
    <w:rsid w:val="003D4413"/>
    <w:rsid w:val="003D5090"/>
    <w:rsid w:val="003D5508"/>
    <w:rsid w:val="003D6D4C"/>
    <w:rsid w:val="003D7126"/>
    <w:rsid w:val="003E2464"/>
    <w:rsid w:val="003E36F0"/>
    <w:rsid w:val="003E59B0"/>
    <w:rsid w:val="003F0CC4"/>
    <w:rsid w:val="003F2124"/>
    <w:rsid w:val="003F3A0D"/>
    <w:rsid w:val="003F53A6"/>
    <w:rsid w:val="003F7D50"/>
    <w:rsid w:val="0040354B"/>
    <w:rsid w:val="00403B99"/>
    <w:rsid w:val="004042BC"/>
    <w:rsid w:val="004047ED"/>
    <w:rsid w:val="00404A64"/>
    <w:rsid w:val="00405812"/>
    <w:rsid w:val="00410A46"/>
    <w:rsid w:val="0041372E"/>
    <w:rsid w:val="00413DEA"/>
    <w:rsid w:val="00417571"/>
    <w:rsid w:val="00417BD0"/>
    <w:rsid w:val="00422ADE"/>
    <w:rsid w:val="004231D6"/>
    <w:rsid w:val="004324EF"/>
    <w:rsid w:val="00433BB1"/>
    <w:rsid w:val="00435D5D"/>
    <w:rsid w:val="0043774A"/>
    <w:rsid w:val="00437971"/>
    <w:rsid w:val="00440393"/>
    <w:rsid w:val="004410D1"/>
    <w:rsid w:val="00443979"/>
    <w:rsid w:val="00443FF2"/>
    <w:rsid w:val="00445E33"/>
    <w:rsid w:val="00446012"/>
    <w:rsid w:val="004501DA"/>
    <w:rsid w:val="0045661B"/>
    <w:rsid w:val="004572EF"/>
    <w:rsid w:val="00461477"/>
    <w:rsid w:val="004645C5"/>
    <w:rsid w:val="004651BE"/>
    <w:rsid w:val="0046537C"/>
    <w:rsid w:val="00466557"/>
    <w:rsid w:val="004670E5"/>
    <w:rsid w:val="00473C55"/>
    <w:rsid w:val="004827D2"/>
    <w:rsid w:val="00484CBB"/>
    <w:rsid w:val="00485049"/>
    <w:rsid w:val="00485DE2"/>
    <w:rsid w:val="004868D0"/>
    <w:rsid w:val="00486E08"/>
    <w:rsid w:val="0049018E"/>
    <w:rsid w:val="0049465B"/>
    <w:rsid w:val="004A009C"/>
    <w:rsid w:val="004A0AAD"/>
    <w:rsid w:val="004A0EE4"/>
    <w:rsid w:val="004A196E"/>
    <w:rsid w:val="004A2091"/>
    <w:rsid w:val="004A3601"/>
    <w:rsid w:val="004A4447"/>
    <w:rsid w:val="004A5E8C"/>
    <w:rsid w:val="004B082B"/>
    <w:rsid w:val="004B3F95"/>
    <w:rsid w:val="004B6C04"/>
    <w:rsid w:val="004B7040"/>
    <w:rsid w:val="004C037F"/>
    <w:rsid w:val="004C23DF"/>
    <w:rsid w:val="004C620E"/>
    <w:rsid w:val="004C6930"/>
    <w:rsid w:val="004D17D3"/>
    <w:rsid w:val="004D34D5"/>
    <w:rsid w:val="004D433F"/>
    <w:rsid w:val="004D57B4"/>
    <w:rsid w:val="004D6D99"/>
    <w:rsid w:val="004D707F"/>
    <w:rsid w:val="004D77B3"/>
    <w:rsid w:val="004E05AB"/>
    <w:rsid w:val="004E3E1E"/>
    <w:rsid w:val="004E4E90"/>
    <w:rsid w:val="004E5A97"/>
    <w:rsid w:val="004E6E74"/>
    <w:rsid w:val="004E71D2"/>
    <w:rsid w:val="004F15AB"/>
    <w:rsid w:val="004F2268"/>
    <w:rsid w:val="004F250C"/>
    <w:rsid w:val="004F4474"/>
    <w:rsid w:val="004F6CBE"/>
    <w:rsid w:val="005008CB"/>
    <w:rsid w:val="00503414"/>
    <w:rsid w:val="0051042C"/>
    <w:rsid w:val="005124EB"/>
    <w:rsid w:val="005131CD"/>
    <w:rsid w:val="005132D7"/>
    <w:rsid w:val="00513CE4"/>
    <w:rsid w:val="00521A21"/>
    <w:rsid w:val="0053444C"/>
    <w:rsid w:val="0053551C"/>
    <w:rsid w:val="0053650B"/>
    <w:rsid w:val="0054074F"/>
    <w:rsid w:val="0054402B"/>
    <w:rsid w:val="00551E40"/>
    <w:rsid w:val="005568A0"/>
    <w:rsid w:val="00557A78"/>
    <w:rsid w:val="00563B24"/>
    <w:rsid w:val="00563DED"/>
    <w:rsid w:val="00566964"/>
    <w:rsid w:val="005670C3"/>
    <w:rsid w:val="00570281"/>
    <w:rsid w:val="005716EA"/>
    <w:rsid w:val="00571BDD"/>
    <w:rsid w:val="00572F5C"/>
    <w:rsid w:val="005734AD"/>
    <w:rsid w:val="00573A1E"/>
    <w:rsid w:val="00575696"/>
    <w:rsid w:val="005767A4"/>
    <w:rsid w:val="00576F26"/>
    <w:rsid w:val="00587271"/>
    <w:rsid w:val="00592CD1"/>
    <w:rsid w:val="005972D8"/>
    <w:rsid w:val="005A152F"/>
    <w:rsid w:val="005A18B3"/>
    <w:rsid w:val="005A4E4D"/>
    <w:rsid w:val="005A4F5F"/>
    <w:rsid w:val="005B0CA3"/>
    <w:rsid w:val="005B1CBE"/>
    <w:rsid w:val="005B1EA8"/>
    <w:rsid w:val="005B22ED"/>
    <w:rsid w:val="005B2D75"/>
    <w:rsid w:val="005B5A9D"/>
    <w:rsid w:val="005C29DB"/>
    <w:rsid w:val="005C324D"/>
    <w:rsid w:val="005C4B8B"/>
    <w:rsid w:val="005C52A7"/>
    <w:rsid w:val="005D2726"/>
    <w:rsid w:val="005D4217"/>
    <w:rsid w:val="005D614B"/>
    <w:rsid w:val="005E28E4"/>
    <w:rsid w:val="005E3F8D"/>
    <w:rsid w:val="005E6921"/>
    <w:rsid w:val="005F1C80"/>
    <w:rsid w:val="005F2522"/>
    <w:rsid w:val="005F40FF"/>
    <w:rsid w:val="005F5827"/>
    <w:rsid w:val="005F60D5"/>
    <w:rsid w:val="005F6CE8"/>
    <w:rsid w:val="006028FA"/>
    <w:rsid w:val="006032CB"/>
    <w:rsid w:val="0060353C"/>
    <w:rsid w:val="00605190"/>
    <w:rsid w:val="00607C20"/>
    <w:rsid w:val="00611815"/>
    <w:rsid w:val="00611E61"/>
    <w:rsid w:val="00612865"/>
    <w:rsid w:val="00613DCD"/>
    <w:rsid w:val="00614894"/>
    <w:rsid w:val="00616AA8"/>
    <w:rsid w:val="00620C3B"/>
    <w:rsid w:val="0062195F"/>
    <w:rsid w:val="00621AE2"/>
    <w:rsid w:val="0062239A"/>
    <w:rsid w:val="006224E7"/>
    <w:rsid w:val="006264FF"/>
    <w:rsid w:val="00627548"/>
    <w:rsid w:val="0063269C"/>
    <w:rsid w:val="00632F9C"/>
    <w:rsid w:val="00634E15"/>
    <w:rsid w:val="00635E83"/>
    <w:rsid w:val="00636F15"/>
    <w:rsid w:val="00641528"/>
    <w:rsid w:val="0065110F"/>
    <w:rsid w:val="00652168"/>
    <w:rsid w:val="00652ED9"/>
    <w:rsid w:val="006557F1"/>
    <w:rsid w:val="0066322C"/>
    <w:rsid w:val="006654B7"/>
    <w:rsid w:val="00666F3D"/>
    <w:rsid w:val="006672EF"/>
    <w:rsid w:val="006701B5"/>
    <w:rsid w:val="00674E4A"/>
    <w:rsid w:val="00675791"/>
    <w:rsid w:val="006829B8"/>
    <w:rsid w:val="00682BBC"/>
    <w:rsid w:val="00684E12"/>
    <w:rsid w:val="0068577D"/>
    <w:rsid w:val="00687BF5"/>
    <w:rsid w:val="0069308C"/>
    <w:rsid w:val="0069480B"/>
    <w:rsid w:val="00695D23"/>
    <w:rsid w:val="006A0577"/>
    <w:rsid w:val="006A107C"/>
    <w:rsid w:val="006A1743"/>
    <w:rsid w:val="006A1F78"/>
    <w:rsid w:val="006A237E"/>
    <w:rsid w:val="006A2D1A"/>
    <w:rsid w:val="006A3DF9"/>
    <w:rsid w:val="006A517E"/>
    <w:rsid w:val="006A60F3"/>
    <w:rsid w:val="006B0131"/>
    <w:rsid w:val="006B2830"/>
    <w:rsid w:val="006B4AE2"/>
    <w:rsid w:val="006B6A37"/>
    <w:rsid w:val="006B6A52"/>
    <w:rsid w:val="006C76C1"/>
    <w:rsid w:val="006C7B9C"/>
    <w:rsid w:val="006C7B9F"/>
    <w:rsid w:val="006D2AAC"/>
    <w:rsid w:val="006D33F9"/>
    <w:rsid w:val="006D3A33"/>
    <w:rsid w:val="006D41AF"/>
    <w:rsid w:val="006D5882"/>
    <w:rsid w:val="006D5B7C"/>
    <w:rsid w:val="006D627E"/>
    <w:rsid w:val="006D6403"/>
    <w:rsid w:val="006E1C67"/>
    <w:rsid w:val="006E2189"/>
    <w:rsid w:val="006E2786"/>
    <w:rsid w:val="006E67DB"/>
    <w:rsid w:val="006E69DD"/>
    <w:rsid w:val="006E6FE4"/>
    <w:rsid w:val="006E77F1"/>
    <w:rsid w:val="006F042B"/>
    <w:rsid w:val="006F0F36"/>
    <w:rsid w:val="006F1309"/>
    <w:rsid w:val="006F334A"/>
    <w:rsid w:val="006F3B6B"/>
    <w:rsid w:val="006F5271"/>
    <w:rsid w:val="006F69CF"/>
    <w:rsid w:val="00701F33"/>
    <w:rsid w:val="007030DC"/>
    <w:rsid w:val="00703D28"/>
    <w:rsid w:val="00704334"/>
    <w:rsid w:val="00706BCF"/>
    <w:rsid w:val="0071246D"/>
    <w:rsid w:val="00714A9B"/>
    <w:rsid w:val="00715375"/>
    <w:rsid w:val="00715CBF"/>
    <w:rsid w:val="0072026E"/>
    <w:rsid w:val="00721B14"/>
    <w:rsid w:val="00732D71"/>
    <w:rsid w:val="007332E8"/>
    <w:rsid w:val="007360CF"/>
    <w:rsid w:val="00736E27"/>
    <w:rsid w:val="00737318"/>
    <w:rsid w:val="00742042"/>
    <w:rsid w:val="0074302C"/>
    <w:rsid w:val="00746764"/>
    <w:rsid w:val="007506AF"/>
    <w:rsid w:val="00750BA2"/>
    <w:rsid w:val="00752B4B"/>
    <w:rsid w:val="00753592"/>
    <w:rsid w:val="00753C58"/>
    <w:rsid w:val="0075512E"/>
    <w:rsid w:val="00761892"/>
    <w:rsid w:val="0076614F"/>
    <w:rsid w:val="007725E3"/>
    <w:rsid w:val="0078062F"/>
    <w:rsid w:val="00781DDB"/>
    <w:rsid w:val="00782546"/>
    <w:rsid w:val="007831AE"/>
    <w:rsid w:val="00787EFA"/>
    <w:rsid w:val="00788A88"/>
    <w:rsid w:val="00792834"/>
    <w:rsid w:val="0079440C"/>
    <w:rsid w:val="00794B6D"/>
    <w:rsid w:val="00797A44"/>
    <w:rsid w:val="0079D923"/>
    <w:rsid w:val="007A007A"/>
    <w:rsid w:val="007A38C8"/>
    <w:rsid w:val="007A3C05"/>
    <w:rsid w:val="007A3DDC"/>
    <w:rsid w:val="007A4630"/>
    <w:rsid w:val="007A55E3"/>
    <w:rsid w:val="007A56FC"/>
    <w:rsid w:val="007A7D7C"/>
    <w:rsid w:val="007B47F8"/>
    <w:rsid w:val="007B5875"/>
    <w:rsid w:val="007B649C"/>
    <w:rsid w:val="007C18BD"/>
    <w:rsid w:val="007C3BC1"/>
    <w:rsid w:val="007C68C2"/>
    <w:rsid w:val="007C728E"/>
    <w:rsid w:val="007D227F"/>
    <w:rsid w:val="007D3304"/>
    <w:rsid w:val="007D3FCC"/>
    <w:rsid w:val="007D777D"/>
    <w:rsid w:val="007D79B4"/>
    <w:rsid w:val="007E3FC9"/>
    <w:rsid w:val="007E6C64"/>
    <w:rsid w:val="007E6CBE"/>
    <w:rsid w:val="007F1E43"/>
    <w:rsid w:val="007F4EAB"/>
    <w:rsid w:val="007F4FF6"/>
    <w:rsid w:val="008016EF"/>
    <w:rsid w:val="008032FE"/>
    <w:rsid w:val="008042FD"/>
    <w:rsid w:val="008118EB"/>
    <w:rsid w:val="00813837"/>
    <w:rsid w:val="00822B7F"/>
    <w:rsid w:val="00825EE7"/>
    <w:rsid w:val="008274D4"/>
    <w:rsid w:val="00827549"/>
    <w:rsid w:val="00830A88"/>
    <w:rsid w:val="00834B3D"/>
    <w:rsid w:val="0083529D"/>
    <w:rsid w:val="00835E8C"/>
    <w:rsid w:val="008375E0"/>
    <w:rsid w:val="00840C8B"/>
    <w:rsid w:val="00841994"/>
    <w:rsid w:val="0084305B"/>
    <w:rsid w:val="00844548"/>
    <w:rsid w:val="00847A87"/>
    <w:rsid w:val="008528EF"/>
    <w:rsid w:val="00861429"/>
    <w:rsid w:val="008624D5"/>
    <w:rsid w:val="0086270D"/>
    <w:rsid w:val="008644CB"/>
    <w:rsid w:val="00864B68"/>
    <w:rsid w:val="0086535A"/>
    <w:rsid w:val="00866753"/>
    <w:rsid w:val="00870722"/>
    <w:rsid w:val="008711E1"/>
    <w:rsid w:val="00877BF8"/>
    <w:rsid w:val="008819AD"/>
    <w:rsid w:val="00884199"/>
    <w:rsid w:val="00884B02"/>
    <w:rsid w:val="008914F2"/>
    <w:rsid w:val="0089314A"/>
    <w:rsid w:val="00895003"/>
    <w:rsid w:val="00896FE3"/>
    <w:rsid w:val="008A09CA"/>
    <w:rsid w:val="008A32BD"/>
    <w:rsid w:val="008A71C2"/>
    <w:rsid w:val="008B0DCF"/>
    <w:rsid w:val="008B1383"/>
    <w:rsid w:val="008B1CE3"/>
    <w:rsid w:val="008B2667"/>
    <w:rsid w:val="008B6175"/>
    <w:rsid w:val="008C1798"/>
    <w:rsid w:val="008C2130"/>
    <w:rsid w:val="008C5AA0"/>
    <w:rsid w:val="008C5D6C"/>
    <w:rsid w:val="008C7426"/>
    <w:rsid w:val="008D1C77"/>
    <w:rsid w:val="008D2A3C"/>
    <w:rsid w:val="008D3EEF"/>
    <w:rsid w:val="008D3FCD"/>
    <w:rsid w:val="008D54B6"/>
    <w:rsid w:val="008D7822"/>
    <w:rsid w:val="008D78C6"/>
    <w:rsid w:val="008E1AE5"/>
    <w:rsid w:val="008E277D"/>
    <w:rsid w:val="008E3833"/>
    <w:rsid w:val="008E4117"/>
    <w:rsid w:val="008E50F8"/>
    <w:rsid w:val="008E71C1"/>
    <w:rsid w:val="008F3E74"/>
    <w:rsid w:val="008F5960"/>
    <w:rsid w:val="00900176"/>
    <w:rsid w:val="00900342"/>
    <w:rsid w:val="0090339E"/>
    <w:rsid w:val="00903BB0"/>
    <w:rsid w:val="00904C76"/>
    <w:rsid w:val="009055A8"/>
    <w:rsid w:val="00905A29"/>
    <w:rsid w:val="009078CE"/>
    <w:rsid w:val="00912686"/>
    <w:rsid w:val="009156E4"/>
    <w:rsid w:val="00915775"/>
    <w:rsid w:val="00923777"/>
    <w:rsid w:val="009247DC"/>
    <w:rsid w:val="00924877"/>
    <w:rsid w:val="00924D41"/>
    <w:rsid w:val="00925A87"/>
    <w:rsid w:val="00926363"/>
    <w:rsid w:val="00927B47"/>
    <w:rsid w:val="00927EA8"/>
    <w:rsid w:val="00930202"/>
    <w:rsid w:val="0093246B"/>
    <w:rsid w:val="00936568"/>
    <w:rsid w:val="009411E7"/>
    <w:rsid w:val="009436AF"/>
    <w:rsid w:val="00945A4A"/>
    <w:rsid w:val="0095065D"/>
    <w:rsid w:val="00951B39"/>
    <w:rsid w:val="00951E8F"/>
    <w:rsid w:val="00954BEC"/>
    <w:rsid w:val="00960E14"/>
    <w:rsid w:val="0096100D"/>
    <w:rsid w:val="00961B24"/>
    <w:rsid w:val="0096209C"/>
    <w:rsid w:val="00963AD8"/>
    <w:rsid w:val="00963F6B"/>
    <w:rsid w:val="00964870"/>
    <w:rsid w:val="009670DD"/>
    <w:rsid w:val="009673B7"/>
    <w:rsid w:val="00967517"/>
    <w:rsid w:val="00970487"/>
    <w:rsid w:val="00970EA3"/>
    <w:rsid w:val="0097225F"/>
    <w:rsid w:val="009730E6"/>
    <w:rsid w:val="0097579B"/>
    <w:rsid w:val="009772D8"/>
    <w:rsid w:val="00981F99"/>
    <w:rsid w:val="00983160"/>
    <w:rsid w:val="00987023"/>
    <w:rsid w:val="009876E5"/>
    <w:rsid w:val="00990E63"/>
    <w:rsid w:val="0099322F"/>
    <w:rsid w:val="0099383A"/>
    <w:rsid w:val="009A0FBE"/>
    <w:rsid w:val="009A2C1D"/>
    <w:rsid w:val="009A3EC1"/>
    <w:rsid w:val="009B2362"/>
    <w:rsid w:val="009B37E1"/>
    <w:rsid w:val="009B3FEC"/>
    <w:rsid w:val="009C1FF7"/>
    <w:rsid w:val="009C3840"/>
    <w:rsid w:val="009C4894"/>
    <w:rsid w:val="009C5A30"/>
    <w:rsid w:val="009D19AC"/>
    <w:rsid w:val="009D469B"/>
    <w:rsid w:val="009D5B35"/>
    <w:rsid w:val="009E2A85"/>
    <w:rsid w:val="009E3461"/>
    <w:rsid w:val="009E517D"/>
    <w:rsid w:val="009E52EA"/>
    <w:rsid w:val="009E53C1"/>
    <w:rsid w:val="009F182A"/>
    <w:rsid w:val="009F3715"/>
    <w:rsid w:val="009F4D42"/>
    <w:rsid w:val="009F52A2"/>
    <w:rsid w:val="009F704B"/>
    <w:rsid w:val="00A0240B"/>
    <w:rsid w:val="00A11AE1"/>
    <w:rsid w:val="00A12FAC"/>
    <w:rsid w:val="00A17E48"/>
    <w:rsid w:val="00A21C5A"/>
    <w:rsid w:val="00A22294"/>
    <w:rsid w:val="00A23E9B"/>
    <w:rsid w:val="00A25C09"/>
    <w:rsid w:val="00A3035D"/>
    <w:rsid w:val="00A31971"/>
    <w:rsid w:val="00A356F1"/>
    <w:rsid w:val="00A367B8"/>
    <w:rsid w:val="00A367DB"/>
    <w:rsid w:val="00A378A9"/>
    <w:rsid w:val="00A40219"/>
    <w:rsid w:val="00A40D7D"/>
    <w:rsid w:val="00A4239A"/>
    <w:rsid w:val="00A42613"/>
    <w:rsid w:val="00A44DF8"/>
    <w:rsid w:val="00A45D14"/>
    <w:rsid w:val="00A4720E"/>
    <w:rsid w:val="00A50E53"/>
    <w:rsid w:val="00A57806"/>
    <w:rsid w:val="00A60CDC"/>
    <w:rsid w:val="00A61E77"/>
    <w:rsid w:val="00A62F82"/>
    <w:rsid w:val="00A66982"/>
    <w:rsid w:val="00A673FB"/>
    <w:rsid w:val="00A67F75"/>
    <w:rsid w:val="00A755C5"/>
    <w:rsid w:val="00A81EB1"/>
    <w:rsid w:val="00A83446"/>
    <w:rsid w:val="00A84264"/>
    <w:rsid w:val="00A84AFD"/>
    <w:rsid w:val="00A904BA"/>
    <w:rsid w:val="00A93682"/>
    <w:rsid w:val="00A944D0"/>
    <w:rsid w:val="00A9480A"/>
    <w:rsid w:val="00A96709"/>
    <w:rsid w:val="00AA06F2"/>
    <w:rsid w:val="00AA074C"/>
    <w:rsid w:val="00AA0901"/>
    <w:rsid w:val="00AA100E"/>
    <w:rsid w:val="00AA3E3D"/>
    <w:rsid w:val="00AA4185"/>
    <w:rsid w:val="00AA4C63"/>
    <w:rsid w:val="00AA54AB"/>
    <w:rsid w:val="00AA674E"/>
    <w:rsid w:val="00AA6F9D"/>
    <w:rsid w:val="00AB21D6"/>
    <w:rsid w:val="00AB2B28"/>
    <w:rsid w:val="00AB2DEE"/>
    <w:rsid w:val="00AB55AE"/>
    <w:rsid w:val="00AB5760"/>
    <w:rsid w:val="00AB5DF0"/>
    <w:rsid w:val="00AB7106"/>
    <w:rsid w:val="00AC0762"/>
    <w:rsid w:val="00AC09F7"/>
    <w:rsid w:val="00AC3191"/>
    <w:rsid w:val="00AC4BB4"/>
    <w:rsid w:val="00AC6008"/>
    <w:rsid w:val="00AC6E65"/>
    <w:rsid w:val="00AC6F7A"/>
    <w:rsid w:val="00AC7E89"/>
    <w:rsid w:val="00AD0576"/>
    <w:rsid w:val="00AD133F"/>
    <w:rsid w:val="00AD2EDA"/>
    <w:rsid w:val="00AE00E2"/>
    <w:rsid w:val="00AE0824"/>
    <w:rsid w:val="00AE22C9"/>
    <w:rsid w:val="00AE43E6"/>
    <w:rsid w:val="00AE43FE"/>
    <w:rsid w:val="00AE712D"/>
    <w:rsid w:val="00AF35CF"/>
    <w:rsid w:val="00AF6500"/>
    <w:rsid w:val="00AF7942"/>
    <w:rsid w:val="00B03EBB"/>
    <w:rsid w:val="00B047E6"/>
    <w:rsid w:val="00B04B52"/>
    <w:rsid w:val="00B06779"/>
    <w:rsid w:val="00B07033"/>
    <w:rsid w:val="00B1077F"/>
    <w:rsid w:val="00B12650"/>
    <w:rsid w:val="00B12F9A"/>
    <w:rsid w:val="00B137EF"/>
    <w:rsid w:val="00B14298"/>
    <w:rsid w:val="00B15B33"/>
    <w:rsid w:val="00B21927"/>
    <w:rsid w:val="00B22E2C"/>
    <w:rsid w:val="00B319B7"/>
    <w:rsid w:val="00B32157"/>
    <w:rsid w:val="00B343C5"/>
    <w:rsid w:val="00B34733"/>
    <w:rsid w:val="00B34C03"/>
    <w:rsid w:val="00B40967"/>
    <w:rsid w:val="00B40BD6"/>
    <w:rsid w:val="00B4188E"/>
    <w:rsid w:val="00B41D58"/>
    <w:rsid w:val="00B47859"/>
    <w:rsid w:val="00B51D91"/>
    <w:rsid w:val="00B520E1"/>
    <w:rsid w:val="00B53CA1"/>
    <w:rsid w:val="00B60E23"/>
    <w:rsid w:val="00B630C1"/>
    <w:rsid w:val="00B65285"/>
    <w:rsid w:val="00B661C6"/>
    <w:rsid w:val="00B67564"/>
    <w:rsid w:val="00B704D6"/>
    <w:rsid w:val="00B83679"/>
    <w:rsid w:val="00B84810"/>
    <w:rsid w:val="00B85355"/>
    <w:rsid w:val="00B86F08"/>
    <w:rsid w:val="00B91D9E"/>
    <w:rsid w:val="00B94567"/>
    <w:rsid w:val="00B9465C"/>
    <w:rsid w:val="00B94F10"/>
    <w:rsid w:val="00B96407"/>
    <w:rsid w:val="00B97063"/>
    <w:rsid w:val="00BA240F"/>
    <w:rsid w:val="00BA4C36"/>
    <w:rsid w:val="00BA6E39"/>
    <w:rsid w:val="00BB0D00"/>
    <w:rsid w:val="00BB10EB"/>
    <w:rsid w:val="00BB249B"/>
    <w:rsid w:val="00BB7115"/>
    <w:rsid w:val="00BB7353"/>
    <w:rsid w:val="00BC036D"/>
    <w:rsid w:val="00BC274F"/>
    <w:rsid w:val="00BC3CC3"/>
    <w:rsid w:val="00BD02AB"/>
    <w:rsid w:val="00BD7BB7"/>
    <w:rsid w:val="00BE0E92"/>
    <w:rsid w:val="00BE5A38"/>
    <w:rsid w:val="00BE5F08"/>
    <w:rsid w:val="00BE5FC5"/>
    <w:rsid w:val="00BF260C"/>
    <w:rsid w:val="00BF2A69"/>
    <w:rsid w:val="00BF35FA"/>
    <w:rsid w:val="00BF5646"/>
    <w:rsid w:val="00BF7056"/>
    <w:rsid w:val="00BF76C8"/>
    <w:rsid w:val="00C00769"/>
    <w:rsid w:val="00C03901"/>
    <w:rsid w:val="00C03AED"/>
    <w:rsid w:val="00C03ECE"/>
    <w:rsid w:val="00C0470A"/>
    <w:rsid w:val="00C05302"/>
    <w:rsid w:val="00C06ABF"/>
    <w:rsid w:val="00C114BB"/>
    <w:rsid w:val="00C12C07"/>
    <w:rsid w:val="00C12C29"/>
    <w:rsid w:val="00C12E02"/>
    <w:rsid w:val="00C1602A"/>
    <w:rsid w:val="00C16DBC"/>
    <w:rsid w:val="00C31112"/>
    <w:rsid w:val="00C333BA"/>
    <w:rsid w:val="00C34CB3"/>
    <w:rsid w:val="00C34DA5"/>
    <w:rsid w:val="00C35E5E"/>
    <w:rsid w:val="00C361D6"/>
    <w:rsid w:val="00C37A1F"/>
    <w:rsid w:val="00C41304"/>
    <w:rsid w:val="00C4136B"/>
    <w:rsid w:val="00C424AD"/>
    <w:rsid w:val="00C42FD6"/>
    <w:rsid w:val="00C465F5"/>
    <w:rsid w:val="00C47006"/>
    <w:rsid w:val="00C47580"/>
    <w:rsid w:val="00C501BA"/>
    <w:rsid w:val="00C5173F"/>
    <w:rsid w:val="00C53332"/>
    <w:rsid w:val="00C54991"/>
    <w:rsid w:val="00C55B68"/>
    <w:rsid w:val="00C572BE"/>
    <w:rsid w:val="00C57700"/>
    <w:rsid w:val="00C578C8"/>
    <w:rsid w:val="00C60876"/>
    <w:rsid w:val="00C62388"/>
    <w:rsid w:val="00C62933"/>
    <w:rsid w:val="00C62EC6"/>
    <w:rsid w:val="00C637DB"/>
    <w:rsid w:val="00C63D2A"/>
    <w:rsid w:val="00C6439B"/>
    <w:rsid w:val="00C64D69"/>
    <w:rsid w:val="00C65CFD"/>
    <w:rsid w:val="00C66649"/>
    <w:rsid w:val="00C71590"/>
    <w:rsid w:val="00C73BD5"/>
    <w:rsid w:val="00C81961"/>
    <w:rsid w:val="00C84DAA"/>
    <w:rsid w:val="00C84F67"/>
    <w:rsid w:val="00C85519"/>
    <w:rsid w:val="00C861C8"/>
    <w:rsid w:val="00C86261"/>
    <w:rsid w:val="00C902FA"/>
    <w:rsid w:val="00C90473"/>
    <w:rsid w:val="00C90CFF"/>
    <w:rsid w:val="00C90E41"/>
    <w:rsid w:val="00C91BD4"/>
    <w:rsid w:val="00C94279"/>
    <w:rsid w:val="00C956E3"/>
    <w:rsid w:val="00C97427"/>
    <w:rsid w:val="00C97697"/>
    <w:rsid w:val="00CA23F9"/>
    <w:rsid w:val="00CA36CF"/>
    <w:rsid w:val="00CA5091"/>
    <w:rsid w:val="00CA534D"/>
    <w:rsid w:val="00CA58D1"/>
    <w:rsid w:val="00CA7B93"/>
    <w:rsid w:val="00CB45CE"/>
    <w:rsid w:val="00CB5343"/>
    <w:rsid w:val="00CB5E80"/>
    <w:rsid w:val="00CB61E5"/>
    <w:rsid w:val="00CC38AE"/>
    <w:rsid w:val="00CC48DC"/>
    <w:rsid w:val="00CC535F"/>
    <w:rsid w:val="00CD171F"/>
    <w:rsid w:val="00CD2833"/>
    <w:rsid w:val="00CD4CB1"/>
    <w:rsid w:val="00CD6A0F"/>
    <w:rsid w:val="00CD6E29"/>
    <w:rsid w:val="00CD7DDE"/>
    <w:rsid w:val="00CE2903"/>
    <w:rsid w:val="00CE3321"/>
    <w:rsid w:val="00CE5AA5"/>
    <w:rsid w:val="00CF05E8"/>
    <w:rsid w:val="00CF1F84"/>
    <w:rsid w:val="00CF429A"/>
    <w:rsid w:val="00CF5A67"/>
    <w:rsid w:val="00CF7F53"/>
    <w:rsid w:val="00D009BF"/>
    <w:rsid w:val="00D032A3"/>
    <w:rsid w:val="00D1347B"/>
    <w:rsid w:val="00D1591B"/>
    <w:rsid w:val="00D15994"/>
    <w:rsid w:val="00D1611E"/>
    <w:rsid w:val="00D17C52"/>
    <w:rsid w:val="00D223B2"/>
    <w:rsid w:val="00D2242C"/>
    <w:rsid w:val="00D24091"/>
    <w:rsid w:val="00D241A9"/>
    <w:rsid w:val="00D24DDF"/>
    <w:rsid w:val="00D2501F"/>
    <w:rsid w:val="00D25309"/>
    <w:rsid w:val="00D34258"/>
    <w:rsid w:val="00D4420C"/>
    <w:rsid w:val="00D47CCE"/>
    <w:rsid w:val="00D52AD3"/>
    <w:rsid w:val="00D579F4"/>
    <w:rsid w:val="00D61A20"/>
    <w:rsid w:val="00D61B77"/>
    <w:rsid w:val="00D621FE"/>
    <w:rsid w:val="00D63326"/>
    <w:rsid w:val="00D637D8"/>
    <w:rsid w:val="00D65B06"/>
    <w:rsid w:val="00D65E8A"/>
    <w:rsid w:val="00D67CA8"/>
    <w:rsid w:val="00D72452"/>
    <w:rsid w:val="00D766C1"/>
    <w:rsid w:val="00D767B2"/>
    <w:rsid w:val="00D82125"/>
    <w:rsid w:val="00D82A0B"/>
    <w:rsid w:val="00D84A18"/>
    <w:rsid w:val="00D855ED"/>
    <w:rsid w:val="00D957E1"/>
    <w:rsid w:val="00D96848"/>
    <w:rsid w:val="00DA1E2B"/>
    <w:rsid w:val="00DA28F1"/>
    <w:rsid w:val="00DB04E1"/>
    <w:rsid w:val="00DB07C0"/>
    <w:rsid w:val="00DB2C21"/>
    <w:rsid w:val="00DB4010"/>
    <w:rsid w:val="00DB56DA"/>
    <w:rsid w:val="00DB5BED"/>
    <w:rsid w:val="00DB712D"/>
    <w:rsid w:val="00DC3473"/>
    <w:rsid w:val="00DC4928"/>
    <w:rsid w:val="00DC5275"/>
    <w:rsid w:val="00DC553D"/>
    <w:rsid w:val="00DC6717"/>
    <w:rsid w:val="00DD05DA"/>
    <w:rsid w:val="00DD0844"/>
    <w:rsid w:val="00DD2F1F"/>
    <w:rsid w:val="00DD5682"/>
    <w:rsid w:val="00DE13C2"/>
    <w:rsid w:val="00DE1B19"/>
    <w:rsid w:val="00DE2092"/>
    <w:rsid w:val="00DE60E1"/>
    <w:rsid w:val="00DE6AB1"/>
    <w:rsid w:val="00DE73E3"/>
    <w:rsid w:val="00DF0012"/>
    <w:rsid w:val="00DF00C1"/>
    <w:rsid w:val="00DF0A94"/>
    <w:rsid w:val="00DF33F3"/>
    <w:rsid w:val="00DF376F"/>
    <w:rsid w:val="00DF61D1"/>
    <w:rsid w:val="00DF663E"/>
    <w:rsid w:val="00E00991"/>
    <w:rsid w:val="00E025A2"/>
    <w:rsid w:val="00E0265B"/>
    <w:rsid w:val="00E033D3"/>
    <w:rsid w:val="00E03F00"/>
    <w:rsid w:val="00E07AA3"/>
    <w:rsid w:val="00E10FB2"/>
    <w:rsid w:val="00E11AF1"/>
    <w:rsid w:val="00E13704"/>
    <w:rsid w:val="00E13F81"/>
    <w:rsid w:val="00E233B1"/>
    <w:rsid w:val="00E26792"/>
    <w:rsid w:val="00E26C39"/>
    <w:rsid w:val="00E2742B"/>
    <w:rsid w:val="00E32139"/>
    <w:rsid w:val="00E344D8"/>
    <w:rsid w:val="00E358D6"/>
    <w:rsid w:val="00E35EB2"/>
    <w:rsid w:val="00E3748D"/>
    <w:rsid w:val="00E46380"/>
    <w:rsid w:val="00E54FB8"/>
    <w:rsid w:val="00E5744D"/>
    <w:rsid w:val="00E6013E"/>
    <w:rsid w:val="00E65775"/>
    <w:rsid w:val="00E658E4"/>
    <w:rsid w:val="00E67732"/>
    <w:rsid w:val="00E71185"/>
    <w:rsid w:val="00E723CA"/>
    <w:rsid w:val="00E76B6E"/>
    <w:rsid w:val="00E773F7"/>
    <w:rsid w:val="00E8106D"/>
    <w:rsid w:val="00E8245C"/>
    <w:rsid w:val="00E84A14"/>
    <w:rsid w:val="00E84D74"/>
    <w:rsid w:val="00E86371"/>
    <w:rsid w:val="00E902C2"/>
    <w:rsid w:val="00E909D0"/>
    <w:rsid w:val="00E91529"/>
    <w:rsid w:val="00E93CA4"/>
    <w:rsid w:val="00E94193"/>
    <w:rsid w:val="00E94DDA"/>
    <w:rsid w:val="00EA08C9"/>
    <w:rsid w:val="00EA368E"/>
    <w:rsid w:val="00EA3EF6"/>
    <w:rsid w:val="00EA58DA"/>
    <w:rsid w:val="00EA6764"/>
    <w:rsid w:val="00EA693F"/>
    <w:rsid w:val="00EA6BFE"/>
    <w:rsid w:val="00EA7045"/>
    <w:rsid w:val="00EB0703"/>
    <w:rsid w:val="00EB1D6B"/>
    <w:rsid w:val="00EB2906"/>
    <w:rsid w:val="00EC2C20"/>
    <w:rsid w:val="00EC3C05"/>
    <w:rsid w:val="00EC4CEA"/>
    <w:rsid w:val="00ED2201"/>
    <w:rsid w:val="00ED3143"/>
    <w:rsid w:val="00ED67EE"/>
    <w:rsid w:val="00ED6B44"/>
    <w:rsid w:val="00ED6DB5"/>
    <w:rsid w:val="00EE299D"/>
    <w:rsid w:val="00EE3559"/>
    <w:rsid w:val="00EE3DB4"/>
    <w:rsid w:val="00EE663E"/>
    <w:rsid w:val="00EF1D7F"/>
    <w:rsid w:val="00EF3523"/>
    <w:rsid w:val="00EF3F61"/>
    <w:rsid w:val="00F032A3"/>
    <w:rsid w:val="00F03581"/>
    <w:rsid w:val="00F061BF"/>
    <w:rsid w:val="00F062E8"/>
    <w:rsid w:val="00F06C01"/>
    <w:rsid w:val="00F07228"/>
    <w:rsid w:val="00F07B15"/>
    <w:rsid w:val="00F07E56"/>
    <w:rsid w:val="00F10ABA"/>
    <w:rsid w:val="00F11813"/>
    <w:rsid w:val="00F12435"/>
    <w:rsid w:val="00F12E47"/>
    <w:rsid w:val="00F1572A"/>
    <w:rsid w:val="00F16ADF"/>
    <w:rsid w:val="00F177DA"/>
    <w:rsid w:val="00F1787E"/>
    <w:rsid w:val="00F17A9B"/>
    <w:rsid w:val="00F20D65"/>
    <w:rsid w:val="00F275FA"/>
    <w:rsid w:val="00F27E86"/>
    <w:rsid w:val="00F27F48"/>
    <w:rsid w:val="00F31810"/>
    <w:rsid w:val="00F33617"/>
    <w:rsid w:val="00F3391C"/>
    <w:rsid w:val="00F3711E"/>
    <w:rsid w:val="00F40D77"/>
    <w:rsid w:val="00F41D41"/>
    <w:rsid w:val="00F4313A"/>
    <w:rsid w:val="00F47A97"/>
    <w:rsid w:val="00F52E1D"/>
    <w:rsid w:val="00F541B9"/>
    <w:rsid w:val="00F54B7B"/>
    <w:rsid w:val="00F5692E"/>
    <w:rsid w:val="00F60C75"/>
    <w:rsid w:val="00F6523C"/>
    <w:rsid w:val="00F65878"/>
    <w:rsid w:val="00F73CCF"/>
    <w:rsid w:val="00F759AA"/>
    <w:rsid w:val="00F76544"/>
    <w:rsid w:val="00F76DE9"/>
    <w:rsid w:val="00F77495"/>
    <w:rsid w:val="00F80180"/>
    <w:rsid w:val="00F8100D"/>
    <w:rsid w:val="00F81065"/>
    <w:rsid w:val="00F81845"/>
    <w:rsid w:val="00F83BFF"/>
    <w:rsid w:val="00F90186"/>
    <w:rsid w:val="00F90520"/>
    <w:rsid w:val="00F92C0A"/>
    <w:rsid w:val="00F9462D"/>
    <w:rsid w:val="00F94A31"/>
    <w:rsid w:val="00F97798"/>
    <w:rsid w:val="00FA00A0"/>
    <w:rsid w:val="00FA0E22"/>
    <w:rsid w:val="00FA1407"/>
    <w:rsid w:val="00FA1A0D"/>
    <w:rsid w:val="00FA2F21"/>
    <w:rsid w:val="00FA40EA"/>
    <w:rsid w:val="00FA4D7C"/>
    <w:rsid w:val="00FA55C3"/>
    <w:rsid w:val="00FB0FDC"/>
    <w:rsid w:val="00FB1301"/>
    <w:rsid w:val="00FB6B9E"/>
    <w:rsid w:val="00FB7E59"/>
    <w:rsid w:val="00FC08FD"/>
    <w:rsid w:val="00FC1B57"/>
    <w:rsid w:val="00FC39D1"/>
    <w:rsid w:val="00FC4361"/>
    <w:rsid w:val="00FC499E"/>
    <w:rsid w:val="00FC698E"/>
    <w:rsid w:val="00FC74A5"/>
    <w:rsid w:val="00FC7ACC"/>
    <w:rsid w:val="00FC7D1F"/>
    <w:rsid w:val="00FC7FE7"/>
    <w:rsid w:val="00FD09C0"/>
    <w:rsid w:val="00FD10AB"/>
    <w:rsid w:val="00FD2022"/>
    <w:rsid w:val="00FD2727"/>
    <w:rsid w:val="00FD2D81"/>
    <w:rsid w:val="00FD537E"/>
    <w:rsid w:val="00FE0978"/>
    <w:rsid w:val="00FE3317"/>
    <w:rsid w:val="00FE79F7"/>
    <w:rsid w:val="00FF160D"/>
    <w:rsid w:val="00FF5918"/>
    <w:rsid w:val="00FF6B08"/>
    <w:rsid w:val="01218A9C"/>
    <w:rsid w:val="0181C9C3"/>
    <w:rsid w:val="0293B3FD"/>
    <w:rsid w:val="02971B65"/>
    <w:rsid w:val="04B430E9"/>
    <w:rsid w:val="05DB8F5F"/>
    <w:rsid w:val="06D48D3F"/>
    <w:rsid w:val="070CDC21"/>
    <w:rsid w:val="07698359"/>
    <w:rsid w:val="08842848"/>
    <w:rsid w:val="0A0FF3C7"/>
    <w:rsid w:val="0A6FA5B6"/>
    <w:rsid w:val="0BAC7E96"/>
    <w:rsid w:val="0BF60476"/>
    <w:rsid w:val="0E8EA207"/>
    <w:rsid w:val="0EFF9EDA"/>
    <w:rsid w:val="0F55668E"/>
    <w:rsid w:val="105A9FBD"/>
    <w:rsid w:val="107DE76E"/>
    <w:rsid w:val="10A03E0C"/>
    <w:rsid w:val="153C47D8"/>
    <w:rsid w:val="157E443A"/>
    <w:rsid w:val="170607C4"/>
    <w:rsid w:val="176ADBC1"/>
    <w:rsid w:val="18A95388"/>
    <w:rsid w:val="1C16458F"/>
    <w:rsid w:val="1F8A049C"/>
    <w:rsid w:val="210A6EAF"/>
    <w:rsid w:val="212A93A6"/>
    <w:rsid w:val="21BBE01F"/>
    <w:rsid w:val="21F93B99"/>
    <w:rsid w:val="23F096E1"/>
    <w:rsid w:val="244DCDDC"/>
    <w:rsid w:val="249181AF"/>
    <w:rsid w:val="25ECAE10"/>
    <w:rsid w:val="271A4186"/>
    <w:rsid w:val="2891E572"/>
    <w:rsid w:val="298A92D7"/>
    <w:rsid w:val="2B81A7EF"/>
    <w:rsid w:val="2BB33E83"/>
    <w:rsid w:val="2BF24311"/>
    <w:rsid w:val="2CAF937F"/>
    <w:rsid w:val="2CC7BE16"/>
    <w:rsid w:val="2D70E13E"/>
    <w:rsid w:val="2DBB9CAB"/>
    <w:rsid w:val="2E9E7778"/>
    <w:rsid w:val="305279B7"/>
    <w:rsid w:val="3312AFF6"/>
    <w:rsid w:val="339A7F22"/>
    <w:rsid w:val="33AB92D9"/>
    <w:rsid w:val="33C902D6"/>
    <w:rsid w:val="34A84D8F"/>
    <w:rsid w:val="34C638D9"/>
    <w:rsid w:val="360ADEA1"/>
    <w:rsid w:val="3754125D"/>
    <w:rsid w:val="37D294BD"/>
    <w:rsid w:val="3B7108C5"/>
    <w:rsid w:val="3DB076CA"/>
    <w:rsid w:val="40B08CB7"/>
    <w:rsid w:val="42267E88"/>
    <w:rsid w:val="424D9854"/>
    <w:rsid w:val="450C5227"/>
    <w:rsid w:val="4860F5DE"/>
    <w:rsid w:val="48AD8A01"/>
    <w:rsid w:val="4B6FAE40"/>
    <w:rsid w:val="4E247253"/>
    <w:rsid w:val="505DF907"/>
    <w:rsid w:val="50CFEEF6"/>
    <w:rsid w:val="5117BAD9"/>
    <w:rsid w:val="533D8F01"/>
    <w:rsid w:val="53AA88F2"/>
    <w:rsid w:val="540784CD"/>
    <w:rsid w:val="57D68984"/>
    <w:rsid w:val="588F8FE9"/>
    <w:rsid w:val="598D644B"/>
    <w:rsid w:val="5A968178"/>
    <w:rsid w:val="5A9D72AA"/>
    <w:rsid w:val="5B3ED859"/>
    <w:rsid w:val="5C3423FF"/>
    <w:rsid w:val="5C63FCAE"/>
    <w:rsid w:val="5D469CE9"/>
    <w:rsid w:val="624FEAC7"/>
    <w:rsid w:val="636932A5"/>
    <w:rsid w:val="65D4FF27"/>
    <w:rsid w:val="66D17646"/>
    <w:rsid w:val="66DFDB15"/>
    <w:rsid w:val="66F6C9C6"/>
    <w:rsid w:val="67FC6D8B"/>
    <w:rsid w:val="6FECDCF3"/>
    <w:rsid w:val="704296D7"/>
    <w:rsid w:val="718245B9"/>
    <w:rsid w:val="71D955BF"/>
    <w:rsid w:val="722EF2E0"/>
    <w:rsid w:val="75B2E045"/>
    <w:rsid w:val="76D6FDBB"/>
    <w:rsid w:val="77420E79"/>
    <w:rsid w:val="77A87B42"/>
    <w:rsid w:val="77D14178"/>
    <w:rsid w:val="7ACAA10B"/>
    <w:rsid w:val="7B7BB121"/>
    <w:rsid w:val="7B8876D7"/>
    <w:rsid w:val="7DC53470"/>
    <w:rsid w:val="7E05F4B5"/>
    <w:rsid w:val="7F18AB2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DE3F5"/>
  <w15:chartTrackingRefBased/>
  <w15:docId w15:val="{B420B54F-BFC5-4929-8E4E-C4D5A5FC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3715"/>
    <w:pPr>
      <w:suppressAutoHyphens/>
    </w:pPr>
    <w:rPr>
      <w:sz w:val="24"/>
      <w:szCs w:val="24"/>
      <w:lang w:eastAsia="ar-SA"/>
    </w:rPr>
  </w:style>
  <w:style w:type="paragraph" w:styleId="Nagwek1">
    <w:name w:val="heading 1"/>
    <w:aliases w:val="Znak"/>
    <w:basedOn w:val="Normalny"/>
    <w:next w:val="Normalny"/>
    <w:link w:val="Nagwek1Znak"/>
    <w:uiPriority w:val="99"/>
    <w:qFormat/>
    <w:rsid w:val="00384F47"/>
    <w:pPr>
      <w:keepNext/>
      <w:numPr>
        <w:numId w:val="8"/>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8"/>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8"/>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8"/>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8"/>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8"/>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8"/>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 Znak4"/>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rsid w:val="00384F47"/>
    <w:rPr>
      <w:rFonts w:ascii="Courier New" w:hAnsi="Courier New" w:cs="Courier New"/>
      <w:b/>
      <w:bCs/>
      <w:sz w:val="32"/>
      <w:szCs w:val="32"/>
      <w:lang w:val="pl-PL" w:eastAsia="ar-SA" w:bidi="ar-SA"/>
    </w:rPr>
  </w:style>
  <w:style w:type="character" w:styleId="Pogrubienie">
    <w:name w:val="Strong"/>
    <w:uiPriority w:val="22"/>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uiPriority w:val="99"/>
    <w:semiHidden/>
    <w:rsid w:val="00384F47"/>
    <w:pPr>
      <w:jc w:val="both"/>
    </w:pPr>
    <w:rPr>
      <w:lang w:val="x-none"/>
    </w:rPr>
  </w:style>
  <w:style w:type="character" w:customStyle="1" w:styleId="TekstpodstawowyZnak">
    <w:name w:val="Tekst podstawowy Znak"/>
    <w:link w:val="Tekstpodstawowy"/>
    <w:uiPriority w:val="99"/>
    <w:semiHidden/>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uiPriority w:val="99"/>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uiPriority w:val="99"/>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9F3715"/>
    <w:rPr>
      <w:rFonts w:ascii="Arial" w:hAnsi="Arial"/>
      <w:sz w:val="16"/>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007C17"/>
    <w:rPr>
      <w:szCs w:val="20"/>
      <w:lang w:val="x-none"/>
    </w:rPr>
  </w:style>
  <w:style w:type="character" w:customStyle="1" w:styleId="TekstkomentarzaZnak">
    <w:name w:val="Tekst komentarza Znak"/>
    <w:link w:val="Tekstkomentarza"/>
    <w:uiPriority w:val="99"/>
    <w:semiHidden/>
    <w:rsid w:val="00007C17"/>
    <w:rPr>
      <w:sz w:val="24"/>
      <w:lang w:val="x-none" w:eastAsia="ar-SA"/>
    </w:rPr>
  </w:style>
  <w:style w:type="paragraph" w:styleId="Tematkomentarza">
    <w:name w:val="annotation subject"/>
    <w:basedOn w:val="Tekstkomentarza1"/>
    <w:next w:val="Tekstkomentarza1"/>
    <w:link w:val="TematkomentarzaZnak"/>
    <w:uiPriority w:val="99"/>
    <w:semiHidden/>
    <w:rsid w:val="00384F47"/>
    <w:rPr>
      <w:rFonts w:ascii="Times New Roman" w:hAnsi="Times New Roman"/>
      <w:b/>
      <w:bCs/>
      <w:sz w:val="20"/>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DC6717"/>
    <w:rPr>
      <w:sz w:val="20"/>
      <w:szCs w:val="2"/>
      <w:lang w:val="x-none"/>
    </w:rPr>
  </w:style>
  <w:style w:type="character" w:customStyle="1" w:styleId="TekstdymkaZnak">
    <w:name w:val="Tekst dymka Znak"/>
    <w:link w:val="Tekstdymka"/>
    <w:uiPriority w:val="99"/>
    <w:semiHidden/>
    <w:rsid w:val="00DC6717"/>
    <w:rPr>
      <w:szCs w:val="2"/>
      <w:lang w:val="x-none" w:eastAsia="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basedOn w:val="Normalny"/>
    <w:link w:val="Tekstpodstawowy3Znak"/>
    <w:uiPriority w:val="99"/>
    <w:rsid w:val="00563DED"/>
    <w:pPr>
      <w:spacing w:after="120"/>
    </w:pPr>
    <w:rPr>
      <w:sz w:val="16"/>
      <w:szCs w:val="16"/>
      <w:lang w:val="x-none"/>
    </w:rPr>
  </w:style>
  <w:style w:type="character" w:customStyle="1" w:styleId="Tekstpodstawowy3Znak">
    <w:name w:val="Tekst podstawowy 3 Znak"/>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rsid w:val="00F3391C"/>
    <w:pPr>
      <w:spacing w:before="280" w:after="280"/>
      <w:jc w:val="both"/>
    </w:pPr>
    <w:rPr>
      <w:rFonts w:eastAsia="SimSun"/>
    </w:rPr>
  </w:style>
  <w:style w:type="paragraph" w:styleId="Tekstpodstawowy2">
    <w:name w:val="Body Text 2"/>
    <w:aliases w:val=" Znak1"/>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
    <w:name w:val="Znak Znak1 Znak Znak Znak"/>
    <w:basedOn w:val="Normalny"/>
    <w:rsid w:val="00393493"/>
    <w:pPr>
      <w:suppressAutoHyphens w:val="0"/>
    </w:pPr>
    <w:rPr>
      <w:rFonts w:ascii="Arial" w:hAnsi="Arial" w:cs="Arial"/>
      <w:lang w:eastAsia="pl-PL"/>
    </w:rPr>
  </w:style>
  <w:style w:type="character" w:customStyle="1" w:styleId="apple-converted-space">
    <w:name w:val="apple-converted-space"/>
    <w:basedOn w:val="Domylnaczcionkaakapitu"/>
    <w:rsid w:val="00E5744D"/>
  </w:style>
  <w:style w:type="character" w:customStyle="1" w:styleId="WW8Num11z6">
    <w:name w:val="WW8Num11z6"/>
    <w:rsid w:val="009C4894"/>
  </w:style>
  <w:style w:type="character" w:styleId="Hipercze">
    <w:name w:val="Hyperlink"/>
    <w:rsid w:val="009C4894"/>
    <w:rPr>
      <w:color w:val="0000FF"/>
      <w:u w:val="single"/>
    </w:rPr>
  </w:style>
  <w:style w:type="paragraph" w:styleId="Akapitzlist">
    <w:name w:val="List Paragraph"/>
    <w:basedOn w:val="Normalny"/>
    <w:uiPriority w:val="34"/>
    <w:qFormat/>
    <w:rsid w:val="00B40967"/>
    <w:pPr>
      <w:suppressAutoHyphens w:val="0"/>
      <w:ind w:left="708"/>
    </w:pPr>
    <w:rPr>
      <w:rFonts w:ascii="Garamond" w:hAnsi="Garamond"/>
      <w:sz w:val="20"/>
      <w:szCs w:val="20"/>
    </w:rPr>
  </w:style>
  <w:style w:type="paragraph" w:styleId="Bezodstpw">
    <w:name w:val="No Spacing"/>
    <w:uiPriority w:val="1"/>
    <w:qFormat/>
    <w:rsid w:val="00B40967"/>
    <w:rPr>
      <w:rFonts w:ascii="Calibri" w:eastAsia="Calibri" w:hAnsi="Calibri" w:cs="Calibri"/>
      <w:sz w:val="22"/>
      <w:szCs w:val="22"/>
      <w:lang w:eastAsia="en-US"/>
    </w:rPr>
  </w:style>
  <w:style w:type="numbering" w:customStyle="1" w:styleId="WWNum24">
    <w:name w:val="WWNum24"/>
    <w:rsid w:val="00D3425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100419591">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633947046">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1061751805">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668048086">
      <w:bodyDiv w:val="1"/>
      <w:marLeft w:val="0"/>
      <w:marRight w:val="0"/>
      <w:marTop w:val="0"/>
      <w:marBottom w:val="0"/>
      <w:divBdr>
        <w:top w:val="none" w:sz="0" w:space="0" w:color="auto"/>
        <w:left w:val="none" w:sz="0" w:space="0" w:color="auto"/>
        <w:bottom w:val="none" w:sz="0" w:space="0" w:color="auto"/>
        <w:right w:val="none" w:sz="0" w:space="0" w:color="auto"/>
      </w:divBdr>
    </w:div>
    <w:div w:id="1717660963">
      <w:bodyDiv w:val="1"/>
      <w:marLeft w:val="0"/>
      <w:marRight w:val="0"/>
      <w:marTop w:val="0"/>
      <w:marBottom w:val="0"/>
      <w:divBdr>
        <w:top w:val="none" w:sz="0" w:space="0" w:color="auto"/>
        <w:left w:val="none" w:sz="0" w:space="0" w:color="auto"/>
        <w:bottom w:val="none" w:sz="0" w:space="0" w:color="auto"/>
        <w:right w:val="none" w:sz="0" w:space="0" w:color="auto"/>
      </w:divBdr>
    </w:div>
    <w:div w:id="1879126985">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uslugi-swiadczone-przez-pielegniarki-90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do@5wszk.com.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odo@5wszk.com.pl" TargetMode="Externa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25</Pages>
  <Words>9241</Words>
  <Characters>62653</Characters>
  <Application>Microsoft Office Word</Application>
  <DocSecurity>0</DocSecurity>
  <Lines>522</Lines>
  <Paragraphs>143</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TOSHIBA</Company>
  <LinksUpToDate>false</LinksUpToDate>
  <CharactersWithSpaces>71751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Aleksandra Oleksowicz</cp:lastModifiedBy>
  <cp:revision>34</cp:revision>
  <cp:lastPrinted>2026-01-19T11:06:00Z</cp:lastPrinted>
  <dcterms:created xsi:type="dcterms:W3CDTF">2025-08-20T09:33:00Z</dcterms:created>
  <dcterms:modified xsi:type="dcterms:W3CDTF">2026-01-19T11:09:00Z</dcterms:modified>
</cp:coreProperties>
</file>